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13" w:rsidRPr="009923A1" w:rsidRDefault="00FD2D13" w:rsidP="00FD2D13">
      <w:pPr>
        <w:jc w:val="center"/>
        <w:rPr>
          <w:sz w:val="36"/>
          <w:szCs w:val="36"/>
        </w:rPr>
      </w:pPr>
    </w:p>
    <w:p w:rsidR="00FD2D13" w:rsidRPr="009923A1" w:rsidRDefault="00FD2D13" w:rsidP="00FD2D13">
      <w:pPr>
        <w:jc w:val="both"/>
        <w:rPr>
          <w:sz w:val="28"/>
          <w:szCs w:val="28"/>
        </w:rPr>
      </w:pPr>
    </w:p>
    <w:p w:rsidR="00FD2D13" w:rsidRPr="009923A1" w:rsidRDefault="00FD2D13" w:rsidP="00FD2D13">
      <w:pPr>
        <w:jc w:val="center"/>
        <w:rPr>
          <w:b/>
          <w:sz w:val="28"/>
          <w:szCs w:val="28"/>
        </w:rPr>
      </w:pPr>
      <w:r w:rsidRPr="009923A1">
        <w:rPr>
          <w:b/>
          <w:sz w:val="28"/>
          <w:szCs w:val="28"/>
        </w:rPr>
        <w:t xml:space="preserve">АДМИНИСТРАЦИЯ </w:t>
      </w:r>
      <w:r>
        <w:rPr>
          <w:b/>
          <w:sz w:val="28"/>
          <w:szCs w:val="28"/>
        </w:rPr>
        <w:t>ПЛАТНИРОВСКОГО</w:t>
      </w:r>
      <w:r w:rsidRPr="009923A1">
        <w:rPr>
          <w:b/>
          <w:sz w:val="28"/>
          <w:szCs w:val="28"/>
        </w:rPr>
        <w:t xml:space="preserve"> СЕЛЬСКОГО ПОСЕЛЕНИЯ КОРЕНОВСКОГО РАЙОНА</w:t>
      </w:r>
    </w:p>
    <w:p w:rsidR="00FD2D13" w:rsidRPr="009923A1" w:rsidRDefault="00FD2D13" w:rsidP="00FD2D13">
      <w:pPr>
        <w:jc w:val="center"/>
        <w:rPr>
          <w:sz w:val="36"/>
          <w:szCs w:val="36"/>
        </w:rPr>
      </w:pPr>
    </w:p>
    <w:p w:rsidR="00FD2D13" w:rsidRPr="009923A1" w:rsidRDefault="00FD2D13" w:rsidP="00FD2D13">
      <w:pPr>
        <w:jc w:val="center"/>
        <w:rPr>
          <w:b/>
          <w:sz w:val="32"/>
          <w:szCs w:val="32"/>
        </w:rPr>
      </w:pPr>
      <w:r w:rsidRPr="009923A1">
        <w:rPr>
          <w:b/>
          <w:sz w:val="32"/>
          <w:szCs w:val="32"/>
        </w:rPr>
        <w:t>ПОСТАНОВЛЕНИЕ</w:t>
      </w:r>
    </w:p>
    <w:p w:rsidR="00FD2D13" w:rsidRPr="009923A1" w:rsidRDefault="00FD2D13" w:rsidP="00FD2D13">
      <w:pPr>
        <w:jc w:val="center"/>
        <w:rPr>
          <w:b/>
          <w:sz w:val="36"/>
          <w:szCs w:val="36"/>
        </w:rPr>
      </w:pPr>
    </w:p>
    <w:p w:rsidR="00FD2D13" w:rsidRPr="009923A1" w:rsidRDefault="00FD2D13" w:rsidP="00FD2D13">
      <w:pPr>
        <w:jc w:val="both"/>
        <w:rPr>
          <w:b/>
          <w:sz w:val="24"/>
          <w:szCs w:val="24"/>
        </w:rPr>
      </w:pPr>
      <w:r w:rsidRPr="009923A1">
        <w:rPr>
          <w:b/>
          <w:sz w:val="24"/>
          <w:szCs w:val="24"/>
        </w:rPr>
        <w:t xml:space="preserve">от </w:t>
      </w:r>
      <w:r w:rsidR="00F97968">
        <w:rPr>
          <w:b/>
          <w:sz w:val="24"/>
          <w:szCs w:val="24"/>
        </w:rPr>
        <w:t>24 марта 2020 года</w:t>
      </w:r>
      <w:r w:rsidRPr="009923A1">
        <w:rPr>
          <w:b/>
          <w:sz w:val="24"/>
          <w:szCs w:val="24"/>
        </w:rPr>
        <w:t xml:space="preserve">                                                                          </w:t>
      </w:r>
      <w:r w:rsidR="00F97968">
        <w:rPr>
          <w:b/>
          <w:sz w:val="24"/>
          <w:szCs w:val="24"/>
        </w:rPr>
        <w:t xml:space="preserve">                     </w:t>
      </w:r>
      <w:r w:rsidRPr="009923A1">
        <w:rPr>
          <w:b/>
          <w:sz w:val="24"/>
          <w:szCs w:val="24"/>
        </w:rPr>
        <w:t xml:space="preserve">            </w:t>
      </w:r>
      <w:r w:rsidR="00F97968">
        <w:rPr>
          <w:b/>
          <w:sz w:val="24"/>
          <w:szCs w:val="24"/>
        </w:rPr>
        <w:t xml:space="preserve">     </w:t>
      </w:r>
      <w:r w:rsidRPr="009923A1">
        <w:rPr>
          <w:b/>
          <w:sz w:val="24"/>
          <w:szCs w:val="24"/>
        </w:rPr>
        <w:t xml:space="preserve">№ </w:t>
      </w:r>
      <w:r w:rsidR="00F97968">
        <w:rPr>
          <w:b/>
          <w:sz w:val="24"/>
          <w:szCs w:val="24"/>
        </w:rPr>
        <w:t>79</w:t>
      </w:r>
    </w:p>
    <w:p w:rsidR="00FD2D13" w:rsidRPr="009923A1" w:rsidRDefault="00FD2D13" w:rsidP="00FD2D13">
      <w:pPr>
        <w:jc w:val="center"/>
        <w:rPr>
          <w:sz w:val="24"/>
          <w:szCs w:val="24"/>
        </w:rPr>
      </w:pPr>
      <w:proofErr w:type="spellStart"/>
      <w:r>
        <w:rPr>
          <w:sz w:val="24"/>
          <w:szCs w:val="24"/>
        </w:rPr>
        <w:t>ст-ца</w:t>
      </w:r>
      <w:proofErr w:type="spellEnd"/>
      <w:r>
        <w:rPr>
          <w:sz w:val="24"/>
          <w:szCs w:val="24"/>
        </w:rPr>
        <w:t xml:space="preserve"> Платнировская</w:t>
      </w:r>
    </w:p>
    <w:p w:rsidR="00FD2D13" w:rsidRPr="009923A1" w:rsidRDefault="00FD2D13" w:rsidP="00FD2D13">
      <w:pPr>
        <w:jc w:val="center"/>
        <w:rPr>
          <w:sz w:val="24"/>
          <w:szCs w:val="24"/>
        </w:rPr>
      </w:pPr>
    </w:p>
    <w:p w:rsidR="00FD2D13" w:rsidRPr="003F239B" w:rsidRDefault="00FD2D13" w:rsidP="00FD2D13">
      <w:pPr>
        <w:widowControl w:val="0"/>
        <w:autoSpaceDE w:val="0"/>
        <w:autoSpaceDN w:val="0"/>
        <w:jc w:val="center"/>
        <w:rPr>
          <w:b/>
          <w:sz w:val="28"/>
          <w:szCs w:val="28"/>
        </w:rPr>
      </w:pPr>
      <w:r w:rsidRPr="003F239B">
        <w:rPr>
          <w:b/>
          <w:sz w:val="28"/>
          <w:szCs w:val="28"/>
        </w:rPr>
        <w:t>О размещении не</w:t>
      </w:r>
      <w:r>
        <w:rPr>
          <w:b/>
          <w:sz w:val="28"/>
          <w:szCs w:val="28"/>
        </w:rPr>
        <w:t xml:space="preserve">стационарных торговых объектов </w:t>
      </w:r>
      <w:r w:rsidRPr="003F239B">
        <w:rPr>
          <w:b/>
          <w:sz w:val="28"/>
          <w:szCs w:val="28"/>
        </w:rPr>
        <w:t xml:space="preserve">на территории </w:t>
      </w:r>
      <w:r>
        <w:rPr>
          <w:b/>
          <w:sz w:val="28"/>
          <w:szCs w:val="28"/>
        </w:rPr>
        <w:t>Платнировского сельского</w:t>
      </w:r>
      <w:r w:rsidRPr="00902E7A">
        <w:rPr>
          <w:b/>
          <w:sz w:val="28"/>
          <w:szCs w:val="28"/>
        </w:rPr>
        <w:t xml:space="preserve"> поселения</w:t>
      </w:r>
      <w:r w:rsidRPr="003F239B">
        <w:rPr>
          <w:b/>
          <w:sz w:val="28"/>
          <w:szCs w:val="28"/>
        </w:rPr>
        <w:t xml:space="preserve"> </w:t>
      </w:r>
      <w:proofErr w:type="spellStart"/>
      <w:r w:rsidRPr="003F239B">
        <w:rPr>
          <w:b/>
          <w:sz w:val="28"/>
          <w:szCs w:val="28"/>
        </w:rPr>
        <w:t>Кореновского</w:t>
      </w:r>
      <w:proofErr w:type="spellEnd"/>
      <w:r w:rsidRPr="003F239B">
        <w:rPr>
          <w:b/>
          <w:sz w:val="28"/>
          <w:szCs w:val="28"/>
        </w:rPr>
        <w:t xml:space="preserve"> района</w:t>
      </w:r>
    </w:p>
    <w:p w:rsidR="00FD2D13" w:rsidRDefault="00FD2D13" w:rsidP="00FD2D13">
      <w:pPr>
        <w:widowControl w:val="0"/>
        <w:autoSpaceDE w:val="0"/>
        <w:autoSpaceDN w:val="0"/>
        <w:jc w:val="center"/>
        <w:rPr>
          <w:b/>
          <w:sz w:val="28"/>
          <w:szCs w:val="28"/>
          <w:lang w:eastAsia="ar-SA"/>
        </w:rPr>
      </w:pPr>
    </w:p>
    <w:p w:rsidR="00FD2D13" w:rsidRDefault="00FD2D13" w:rsidP="00FD2D13">
      <w:pPr>
        <w:widowControl w:val="0"/>
        <w:autoSpaceDE w:val="0"/>
        <w:autoSpaceDN w:val="0"/>
        <w:jc w:val="center"/>
        <w:rPr>
          <w:b/>
          <w:sz w:val="28"/>
          <w:szCs w:val="28"/>
          <w:lang w:eastAsia="ar-SA"/>
        </w:rPr>
      </w:pPr>
    </w:p>
    <w:p w:rsidR="00FD2D13" w:rsidRPr="006B6F89" w:rsidRDefault="00FD2D13" w:rsidP="00FD2D13">
      <w:pPr>
        <w:widowControl w:val="0"/>
        <w:spacing w:line="322" w:lineRule="exact"/>
        <w:ind w:firstLine="709"/>
        <w:jc w:val="both"/>
        <w:rPr>
          <w:sz w:val="28"/>
          <w:szCs w:val="28"/>
        </w:rPr>
      </w:pPr>
      <w:proofErr w:type="gramStart"/>
      <w:r w:rsidRPr="006B6F89">
        <w:rPr>
          <w:sz w:val="28"/>
          <w:szCs w:val="28"/>
        </w:rPr>
        <w:t>В соответствии со статьей 39.36 Земельного кодекса Росси</w:t>
      </w:r>
      <w:r>
        <w:rPr>
          <w:sz w:val="28"/>
          <w:szCs w:val="28"/>
        </w:rPr>
        <w:t>йской Федерации</w:t>
      </w:r>
      <w:r w:rsidRPr="006B6F89">
        <w:rPr>
          <w:sz w:val="28"/>
          <w:szCs w:val="28"/>
        </w:rPr>
        <w:t xml:space="preserve">, Федеральным законом Российской Федерации от 28 декабря </w:t>
      </w:r>
      <w:r>
        <w:rPr>
          <w:sz w:val="28"/>
          <w:szCs w:val="28"/>
        </w:rPr>
        <w:t xml:space="preserve">                  </w:t>
      </w:r>
      <w:r w:rsidRPr="006B6F89">
        <w:rPr>
          <w:sz w:val="28"/>
          <w:szCs w:val="28"/>
        </w:rPr>
        <w:t xml:space="preserve">2009 года № 381-ФЗ «Об основах государственного регулирования торговой деятельности в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w:t>
      </w:r>
      <w:r>
        <w:rPr>
          <w:sz w:val="28"/>
          <w:szCs w:val="28"/>
        </w:rPr>
        <w:t xml:space="preserve">                   </w:t>
      </w:r>
      <w:r w:rsidRPr="006B6F89">
        <w:rPr>
          <w:sz w:val="28"/>
          <w:szCs w:val="28"/>
        </w:rPr>
        <w:t>от 31 мая 2005 года № 879-КЗ «О государственной политике Краснодарского края в</w:t>
      </w:r>
      <w:proofErr w:type="gramEnd"/>
      <w:r w:rsidRPr="006B6F89">
        <w:rPr>
          <w:sz w:val="28"/>
          <w:szCs w:val="28"/>
        </w:rPr>
        <w:t xml:space="preserve"> сфере торговой деятельности», </w:t>
      </w:r>
      <w:r>
        <w:rPr>
          <w:sz w:val="28"/>
          <w:szCs w:val="28"/>
        </w:rPr>
        <w:t>у</w:t>
      </w:r>
      <w:r w:rsidRPr="006B6F89">
        <w:rPr>
          <w:sz w:val="28"/>
          <w:szCs w:val="28"/>
        </w:rPr>
        <w:t>ставом</w:t>
      </w:r>
      <w:r>
        <w:rPr>
          <w:sz w:val="28"/>
          <w:szCs w:val="28"/>
        </w:rPr>
        <w:t xml:space="preserve"> Платнировского сельского поселения </w:t>
      </w:r>
      <w:proofErr w:type="spellStart"/>
      <w:r>
        <w:rPr>
          <w:sz w:val="28"/>
          <w:szCs w:val="28"/>
        </w:rPr>
        <w:t>Кореновского</w:t>
      </w:r>
      <w:proofErr w:type="spellEnd"/>
      <w:r>
        <w:rPr>
          <w:sz w:val="28"/>
          <w:szCs w:val="28"/>
        </w:rPr>
        <w:t xml:space="preserve"> района, администрации</w:t>
      </w:r>
      <w:r w:rsidRPr="006B6F89">
        <w:rPr>
          <w:sz w:val="28"/>
          <w:szCs w:val="28"/>
        </w:rPr>
        <w:t xml:space="preserve"> </w:t>
      </w:r>
      <w:r>
        <w:rPr>
          <w:sz w:val="28"/>
          <w:szCs w:val="28"/>
        </w:rPr>
        <w:t>Платнировского сельского</w:t>
      </w:r>
      <w:r w:rsidRPr="006B6F89">
        <w:rPr>
          <w:sz w:val="28"/>
          <w:szCs w:val="28"/>
        </w:rPr>
        <w:t xml:space="preserve"> поселения </w:t>
      </w:r>
      <w:proofErr w:type="spellStart"/>
      <w:r w:rsidRPr="006B6F89">
        <w:rPr>
          <w:sz w:val="28"/>
          <w:szCs w:val="28"/>
        </w:rPr>
        <w:t>Кореновско</w:t>
      </w:r>
      <w:r>
        <w:rPr>
          <w:sz w:val="28"/>
          <w:szCs w:val="28"/>
        </w:rPr>
        <w:t>го</w:t>
      </w:r>
      <w:proofErr w:type="spellEnd"/>
      <w:r>
        <w:rPr>
          <w:sz w:val="28"/>
          <w:szCs w:val="28"/>
        </w:rPr>
        <w:t xml:space="preserve"> района  </w:t>
      </w:r>
      <w:proofErr w:type="gramStart"/>
      <w:r>
        <w:rPr>
          <w:sz w:val="28"/>
          <w:szCs w:val="28"/>
        </w:rPr>
        <w:t>п</w:t>
      </w:r>
      <w:proofErr w:type="gramEnd"/>
      <w:r>
        <w:rPr>
          <w:sz w:val="28"/>
          <w:szCs w:val="28"/>
        </w:rPr>
        <w:t xml:space="preserve"> о с т а н о в л я е т</w:t>
      </w:r>
      <w:r w:rsidRPr="006B6F89">
        <w:rPr>
          <w:rFonts w:ascii="Corbel" w:eastAsia="Corbel" w:hAnsi="Corbel" w:cs="Corbel"/>
          <w:color w:val="000000"/>
          <w:spacing w:val="50"/>
          <w:sz w:val="28"/>
          <w:szCs w:val="28"/>
          <w:lang w:bidi="ru-RU"/>
        </w:rPr>
        <w:t>:</w:t>
      </w:r>
    </w:p>
    <w:p w:rsidR="00FD2D13" w:rsidRPr="00E328E9" w:rsidRDefault="00FD2D13" w:rsidP="00FD2D13">
      <w:pPr>
        <w:widowControl w:val="0"/>
        <w:numPr>
          <w:ilvl w:val="0"/>
          <w:numId w:val="33"/>
        </w:numPr>
        <w:tabs>
          <w:tab w:val="left" w:pos="1086"/>
        </w:tabs>
        <w:suppressAutoHyphens/>
        <w:spacing w:line="322" w:lineRule="exact"/>
        <w:ind w:left="0" w:firstLine="709"/>
        <w:jc w:val="both"/>
        <w:rPr>
          <w:sz w:val="28"/>
          <w:szCs w:val="28"/>
        </w:rPr>
      </w:pPr>
      <w:r w:rsidRPr="00E328E9">
        <w:rPr>
          <w:sz w:val="28"/>
          <w:szCs w:val="28"/>
        </w:rPr>
        <w:t>Утвердить:</w:t>
      </w:r>
    </w:p>
    <w:p w:rsidR="00FD2D13" w:rsidRPr="00E328E9" w:rsidRDefault="00FD2D13" w:rsidP="00FD2D13">
      <w:pPr>
        <w:widowControl w:val="0"/>
        <w:numPr>
          <w:ilvl w:val="1"/>
          <w:numId w:val="33"/>
        </w:numPr>
        <w:tabs>
          <w:tab w:val="left" w:pos="1086"/>
        </w:tabs>
        <w:suppressAutoHyphens/>
        <w:spacing w:line="322" w:lineRule="exact"/>
        <w:ind w:left="0" w:firstLine="709"/>
        <w:jc w:val="both"/>
        <w:rPr>
          <w:sz w:val="28"/>
          <w:szCs w:val="28"/>
        </w:rPr>
      </w:pPr>
      <w:r w:rsidRPr="00E328E9">
        <w:rPr>
          <w:sz w:val="28"/>
          <w:szCs w:val="28"/>
        </w:rPr>
        <w:t>Положение о размещени</w:t>
      </w:r>
      <w:r>
        <w:rPr>
          <w:sz w:val="28"/>
          <w:szCs w:val="28"/>
        </w:rPr>
        <w:t>и</w:t>
      </w:r>
      <w:r w:rsidRPr="00E328E9">
        <w:rPr>
          <w:sz w:val="28"/>
          <w:szCs w:val="28"/>
        </w:rPr>
        <w:t xml:space="preserve"> нестационарных торговых объектов на территории </w:t>
      </w:r>
      <w:r>
        <w:rPr>
          <w:sz w:val="28"/>
          <w:szCs w:val="28"/>
        </w:rPr>
        <w:t>Платнировского сельского</w:t>
      </w:r>
      <w:r w:rsidRPr="00E328E9">
        <w:rPr>
          <w:sz w:val="28"/>
          <w:szCs w:val="28"/>
        </w:rPr>
        <w:t xml:space="preserve"> поселения </w:t>
      </w:r>
      <w:proofErr w:type="spellStart"/>
      <w:r w:rsidRPr="00E328E9">
        <w:rPr>
          <w:sz w:val="28"/>
          <w:szCs w:val="28"/>
        </w:rPr>
        <w:t>Кореновского</w:t>
      </w:r>
      <w:proofErr w:type="spellEnd"/>
      <w:r w:rsidRPr="00E328E9">
        <w:rPr>
          <w:sz w:val="28"/>
          <w:szCs w:val="28"/>
        </w:rPr>
        <w:t xml:space="preserve"> района (приложение № 1).</w:t>
      </w:r>
    </w:p>
    <w:p w:rsidR="00FD2D13" w:rsidRDefault="00FD2D13" w:rsidP="00FD2D13">
      <w:pPr>
        <w:widowControl w:val="0"/>
        <w:numPr>
          <w:ilvl w:val="1"/>
          <w:numId w:val="33"/>
        </w:numPr>
        <w:tabs>
          <w:tab w:val="left" w:pos="1382"/>
          <w:tab w:val="left" w:pos="2411"/>
          <w:tab w:val="left" w:pos="4103"/>
        </w:tabs>
        <w:suppressAutoHyphens/>
        <w:spacing w:line="0" w:lineRule="atLeast"/>
        <w:ind w:left="0" w:firstLine="709"/>
        <w:jc w:val="both"/>
        <w:rPr>
          <w:sz w:val="28"/>
          <w:szCs w:val="28"/>
        </w:rPr>
      </w:pPr>
      <w:r w:rsidRPr="00E328E9">
        <w:rPr>
          <w:sz w:val="28"/>
          <w:szCs w:val="28"/>
        </w:rPr>
        <w:t xml:space="preserve">Состав конкурсной комиссии по предоставлению права на размещение нестационарных торговых объектов на </w:t>
      </w:r>
      <w:r>
        <w:rPr>
          <w:sz w:val="28"/>
          <w:szCs w:val="28"/>
        </w:rPr>
        <w:t>территории Платнировского сельского</w:t>
      </w:r>
      <w:r w:rsidRPr="00E328E9">
        <w:rPr>
          <w:sz w:val="28"/>
          <w:szCs w:val="28"/>
        </w:rPr>
        <w:t xml:space="preserve"> поселения </w:t>
      </w:r>
      <w:proofErr w:type="spellStart"/>
      <w:r w:rsidRPr="00E328E9">
        <w:rPr>
          <w:sz w:val="28"/>
          <w:szCs w:val="28"/>
        </w:rPr>
        <w:t>Кореновского</w:t>
      </w:r>
      <w:proofErr w:type="spellEnd"/>
      <w:r w:rsidRPr="00E328E9">
        <w:rPr>
          <w:sz w:val="28"/>
          <w:szCs w:val="28"/>
        </w:rPr>
        <w:t xml:space="preserve"> района (приложение №</w:t>
      </w:r>
      <w:r>
        <w:rPr>
          <w:sz w:val="28"/>
          <w:szCs w:val="28"/>
        </w:rPr>
        <w:t xml:space="preserve"> 2</w:t>
      </w:r>
      <w:r w:rsidRPr="00E328E9">
        <w:rPr>
          <w:sz w:val="28"/>
          <w:szCs w:val="28"/>
        </w:rPr>
        <w:t>).</w:t>
      </w:r>
    </w:p>
    <w:p w:rsidR="00FD2D13" w:rsidRPr="003F239B" w:rsidRDefault="00FD2D13" w:rsidP="00FD2D13">
      <w:pPr>
        <w:autoSpaceDE w:val="0"/>
        <w:autoSpaceDN w:val="0"/>
        <w:adjustRightInd w:val="0"/>
        <w:ind w:firstLine="709"/>
        <w:jc w:val="both"/>
        <w:rPr>
          <w:rFonts w:eastAsia="Cambria"/>
          <w:sz w:val="28"/>
          <w:szCs w:val="28"/>
          <w:lang w:eastAsia="en-US"/>
        </w:rPr>
      </w:pPr>
      <w:r>
        <w:rPr>
          <w:rFonts w:eastAsia="Cambria"/>
          <w:sz w:val="28"/>
          <w:szCs w:val="28"/>
          <w:lang w:eastAsia="en-US"/>
        </w:rPr>
        <w:t xml:space="preserve">1.3. </w:t>
      </w:r>
      <w:r w:rsidRPr="003F239B">
        <w:rPr>
          <w:rFonts w:eastAsia="Cambria"/>
          <w:sz w:val="28"/>
          <w:szCs w:val="28"/>
          <w:lang w:eastAsia="en-US"/>
        </w:rPr>
        <w:t>Методику определения размера финансового предложения за право на размещение не</w:t>
      </w:r>
      <w:r>
        <w:rPr>
          <w:rFonts w:eastAsia="Cambria"/>
          <w:sz w:val="28"/>
          <w:szCs w:val="28"/>
          <w:lang w:eastAsia="en-US"/>
        </w:rPr>
        <w:t xml:space="preserve">стационарных торговых объектов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proofErr w:type="spellStart"/>
      <w:r>
        <w:rPr>
          <w:rFonts w:eastAsia="Cambria"/>
          <w:sz w:val="28"/>
          <w:szCs w:val="28"/>
          <w:lang w:eastAsia="en-US"/>
        </w:rPr>
        <w:t>Кореновского</w:t>
      </w:r>
      <w:proofErr w:type="spellEnd"/>
      <w:r>
        <w:rPr>
          <w:rFonts w:eastAsia="Cambria"/>
          <w:sz w:val="28"/>
          <w:szCs w:val="28"/>
          <w:lang w:eastAsia="en-US"/>
        </w:rPr>
        <w:t xml:space="preserve"> района</w:t>
      </w:r>
      <w:r w:rsidRPr="003F239B">
        <w:rPr>
          <w:rFonts w:eastAsia="Cambria"/>
          <w:sz w:val="28"/>
          <w:szCs w:val="28"/>
          <w:lang w:eastAsia="en-US"/>
        </w:rPr>
        <w:t xml:space="preserve"> (приложение </w:t>
      </w:r>
      <w:r>
        <w:rPr>
          <w:rFonts w:eastAsia="Cambria"/>
          <w:sz w:val="28"/>
          <w:szCs w:val="28"/>
          <w:lang w:eastAsia="en-US"/>
        </w:rPr>
        <w:t>№</w:t>
      </w:r>
      <w:r w:rsidRPr="003F239B">
        <w:rPr>
          <w:rFonts w:eastAsia="Cambria"/>
          <w:sz w:val="28"/>
          <w:szCs w:val="28"/>
          <w:lang w:eastAsia="en-US"/>
        </w:rPr>
        <w:t xml:space="preserve"> </w:t>
      </w:r>
      <w:r>
        <w:rPr>
          <w:rFonts w:eastAsia="Cambria"/>
          <w:sz w:val="28"/>
          <w:szCs w:val="28"/>
          <w:lang w:eastAsia="en-US"/>
        </w:rPr>
        <w:t>3</w:t>
      </w:r>
      <w:r w:rsidRPr="003F239B">
        <w:rPr>
          <w:rFonts w:eastAsia="Cambria"/>
          <w:sz w:val="28"/>
          <w:szCs w:val="28"/>
          <w:lang w:eastAsia="en-US"/>
        </w:rPr>
        <w:t>).</w:t>
      </w:r>
    </w:p>
    <w:p w:rsidR="00FD2D13" w:rsidRPr="003F239B" w:rsidRDefault="00FD2D13" w:rsidP="00FD2D13">
      <w:pPr>
        <w:autoSpaceDE w:val="0"/>
        <w:autoSpaceDN w:val="0"/>
        <w:adjustRightInd w:val="0"/>
        <w:ind w:firstLine="709"/>
        <w:jc w:val="both"/>
        <w:rPr>
          <w:rFonts w:eastAsia="Cambria"/>
          <w:sz w:val="28"/>
          <w:szCs w:val="28"/>
          <w:lang w:eastAsia="en-US"/>
        </w:rPr>
      </w:pPr>
      <w:r w:rsidRPr="003F239B">
        <w:rPr>
          <w:rFonts w:eastAsia="Cambria"/>
          <w:sz w:val="28"/>
          <w:szCs w:val="28"/>
          <w:lang w:eastAsia="en-US"/>
        </w:rPr>
        <w:t>1.4. Форму бланка финансового предложения за право на размещение нес</w:t>
      </w:r>
      <w:r>
        <w:rPr>
          <w:rFonts w:eastAsia="Cambria"/>
          <w:sz w:val="28"/>
          <w:szCs w:val="28"/>
          <w:lang w:eastAsia="en-US"/>
        </w:rPr>
        <w:t xml:space="preserve">тационарного торгового объекта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proofErr w:type="spellStart"/>
      <w:r>
        <w:rPr>
          <w:rFonts w:eastAsia="Cambria"/>
          <w:sz w:val="28"/>
          <w:szCs w:val="28"/>
          <w:lang w:eastAsia="en-US"/>
        </w:rPr>
        <w:t>Кореновского</w:t>
      </w:r>
      <w:proofErr w:type="spellEnd"/>
      <w:r>
        <w:rPr>
          <w:rFonts w:eastAsia="Cambria"/>
          <w:sz w:val="28"/>
          <w:szCs w:val="28"/>
          <w:lang w:eastAsia="en-US"/>
        </w:rPr>
        <w:t xml:space="preserve"> района</w:t>
      </w:r>
      <w:r w:rsidRPr="003F239B">
        <w:rPr>
          <w:rFonts w:eastAsia="Cambria"/>
          <w:sz w:val="28"/>
          <w:szCs w:val="28"/>
          <w:lang w:eastAsia="en-US"/>
        </w:rPr>
        <w:t xml:space="preserve"> (приложение </w:t>
      </w:r>
      <w:r>
        <w:rPr>
          <w:rFonts w:eastAsia="Cambria"/>
          <w:sz w:val="28"/>
          <w:szCs w:val="28"/>
          <w:lang w:eastAsia="en-US"/>
        </w:rPr>
        <w:t>№ 4</w:t>
      </w:r>
      <w:r w:rsidRPr="003F239B">
        <w:rPr>
          <w:rFonts w:eastAsia="Cambria"/>
          <w:sz w:val="28"/>
          <w:szCs w:val="28"/>
          <w:lang w:eastAsia="en-US"/>
        </w:rPr>
        <w:t>).</w:t>
      </w:r>
    </w:p>
    <w:p w:rsidR="00FD2D13" w:rsidRPr="003F239B" w:rsidRDefault="00FD2D13" w:rsidP="00FD2D13">
      <w:pPr>
        <w:autoSpaceDE w:val="0"/>
        <w:autoSpaceDN w:val="0"/>
        <w:adjustRightInd w:val="0"/>
        <w:ind w:firstLine="709"/>
        <w:jc w:val="both"/>
        <w:rPr>
          <w:rFonts w:eastAsia="Cambria"/>
          <w:sz w:val="28"/>
          <w:szCs w:val="28"/>
          <w:lang w:eastAsia="en-US"/>
        </w:rPr>
      </w:pPr>
      <w:r w:rsidRPr="003F239B">
        <w:rPr>
          <w:rFonts w:eastAsia="Cambria"/>
          <w:sz w:val="28"/>
          <w:szCs w:val="28"/>
          <w:lang w:eastAsia="en-US"/>
        </w:rPr>
        <w:t>1.5. Проект договора о предоставлении права на размещение не</w:t>
      </w:r>
      <w:r>
        <w:rPr>
          <w:rFonts w:eastAsia="Cambria"/>
          <w:sz w:val="28"/>
          <w:szCs w:val="28"/>
          <w:lang w:eastAsia="en-US"/>
        </w:rPr>
        <w:t xml:space="preserve">стационарного торгового объекта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proofErr w:type="spellStart"/>
      <w:r>
        <w:rPr>
          <w:rFonts w:eastAsia="Cambria"/>
          <w:sz w:val="28"/>
          <w:szCs w:val="28"/>
          <w:lang w:eastAsia="en-US"/>
        </w:rPr>
        <w:t>Кореновского</w:t>
      </w:r>
      <w:proofErr w:type="spellEnd"/>
      <w:r>
        <w:rPr>
          <w:rFonts w:eastAsia="Cambria"/>
          <w:sz w:val="28"/>
          <w:szCs w:val="28"/>
          <w:lang w:eastAsia="en-US"/>
        </w:rPr>
        <w:t xml:space="preserve"> района</w:t>
      </w:r>
      <w:r w:rsidRPr="003F239B">
        <w:rPr>
          <w:rFonts w:eastAsia="Cambria"/>
          <w:sz w:val="28"/>
          <w:szCs w:val="28"/>
          <w:lang w:eastAsia="en-US"/>
        </w:rPr>
        <w:t xml:space="preserve"> (приложение </w:t>
      </w:r>
      <w:r>
        <w:rPr>
          <w:rFonts w:eastAsia="Cambria"/>
          <w:sz w:val="28"/>
          <w:szCs w:val="28"/>
          <w:lang w:eastAsia="en-US"/>
        </w:rPr>
        <w:t>№</w:t>
      </w:r>
      <w:r w:rsidRPr="003F239B">
        <w:rPr>
          <w:rFonts w:eastAsia="Cambria"/>
          <w:sz w:val="28"/>
          <w:szCs w:val="28"/>
          <w:lang w:eastAsia="en-US"/>
        </w:rPr>
        <w:t xml:space="preserve"> </w:t>
      </w:r>
      <w:r>
        <w:rPr>
          <w:rFonts w:eastAsia="Cambria"/>
          <w:sz w:val="28"/>
          <w:szCs w:val="28"/>
          <w:lang w:eastAsia="en-US"/>
        </w:rPr>
        <w:t>5</w:t>
      </w:r>
      <w:r w:rsidRPr="003F239B">
        <w:rPr>
          <w:rFonts w:eastAsia="Cambria"/>
          <w:sz w:val="28"/>
          <w:szCs w:val="28"/>
          <w:lang w:eastAsia="en-US"/>
        </w:rPr>
        <w:t>).</w:t>
      </w:r>
    </w:p>
    <w:p w:rsidR="00FD2D13" w:rsidRPr="003F239B" w:rsidRDefault="00FD2D13" w:rsidP="00FD2D13">
      <w:pPr>
        <w:autoSpaceDE w:val="0"/>
        <w:autoSpaceDN w:val="0"/>
        <w:adjustRightInd w:val="0"/>
        <w:ind w:firstLine="709"/>
        <w:jc w:val="both"/>
        <w:rPr>
          <w:rFonts w:eastAsia="Cambria"/>
          <w:sz w:val="28"/>
          <w:szCs w:val="28"/>
          <w:lang w:eastAsia="en-US"/>
        </w:rPr>
      </w:pPr>
      <w:r>
        <w:rPr>
          <w:rFonts w:eastAsia="Cambria"/>
          <w:sz w:val="28"/>
          <w:szCs w:val="28"/>
          <w:lang w:eastAsia="en-US"/>
        </w:rPr>
        <w:t>1.6</w:t>
      </w:r>
      <w:r w:rsidRPr="003F239B">
        <w:rPr>
          <w:rFonts w:eastAsia="Cambria"/>
          <w:sz w:val="28"/>
          <w:szCs w:val="28"/>
          <w:lang w:eastAsia="en-US"/>
        </w:rPr>
        <w:t>. Акт обследования нес</w:t>
      </w:r>
      <w:r>
        <w:rPr>
          <w:rFonts w:eastAsia="Cambria"/>
          <w:sz w:val="28"/>
          <w:szCs w:val="28"/>
          <w:lang w:eastAsia="en-US"/>
        </w:rPr>
        <w:t xml:space="preserve">тационарного торгового объекта </w:t>
      </w:r>
      <w:r w:rsidRPr="003F239B">
        <w:rPr>
          <w:rFonts w:eastAsia="Cambria"/>
          <w:sz w:val="28"/>
          <w:szCs w:val="28"/>
          <w:lang w:eastAsia="en-US"/>
        </w:rPr>
        <w:t>на предмет выполнения участником требований договора о предоставлении права на размещение нес</w:t>
      </w:r>
      <w:r>
        <w:rPr>
          <w:rFonts w:eastAsia="Cambria"/>
          <w:sz w:val="28"/>
          <w:szCs w:val="28"/>
          <w:lang w:eastAsia="en-US"/>
        </w:rPr>
        <w:t xml:space="preserve">тационарного торгового объекта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proofErr w:type="spellStart"/>
      <w:r>
        <w:rPr>
          <w:rFonts w:eastAsia="Cambria"/>
          <w:sz w:val="28"/>
          <w:szCs w:val="28"/>
          <w:lang w:eastAsia="en-US"/>
        </w:rPr>
        <w:t>Кореновского</w:t>
      </w:r>
      <w:proofErr w:type="spellEnd"/>
      <w:r>
        <w:rPr>
          <w:rFonts w:eastAsia="Cambria"/>
          <w:sz w:val="28"/>
          <w:szCs w:val="28"/>
          <w:lang w:eastAsia="en-US"/>
        </w:rPr>
        <w:t xml:space="preserve"> района</w:t>
      </w:r>
      <w:r w:rsidRPr="003F239B">
        <w:rPr>
          <w:rFonts w:eastAsia="Cambria"/>
          <w:sz w:val="28"/>
          <w:szCs w:val="28"/>
          <w:lang w:eastAsia="en-US"/>
        </w:rPr>
        <w:t xml:space="preserve"> (приложение </w:t>
      </w:r>
      <w:r>
        <w:rPr>
          <w:rFonts w:eastAsia="Cambria"/>
          <w:sz w:val="28"/>
          <w:szCs w:val="28"/>
          <w:lang w:eastAsia="en-US"/>
        </w:rPr>
        <w:t>№</w:t>
      </w:r>
      <w:r w:rsidRPr="003F239B">
        <w:rPr>
          <w:rFonts w:eastAsia="Cambria"/>
          <w:sz w:val="28"/>
          <w:szCs w:val="28"/>
          <w:lang w:eastAsia="en-US"/>
        </w:rPr>
        <w:t xml:space="preserve"> </w:t>
      </w:r>
      <w:r>
        <w:rPr>
          <w:rFonts w:eastAsia="Cambria"/>
          <w:sz w:val="28"/>
          <w:szCs w:val="28"/>
          <w:lang w:eastAsia="en-US"/>
        </w:rPr>
        <w:t>6</w:t>
      </w:r>
      <w:r w:rsidRPr="003F239B">
        <w:rPr>
          <w:rFonts w:eastAsia="Cambria"/>
          <w:sz w:val="28"/>
          <w:szCs w:val="28"/>
          <w:lang w:eastAsia="en-US"/>
        </w:rPr>
        <w:t>).</w:t>
      </w:r>
    </w:p>
    <w:p w:rsidR="00FD2D13" w:rsidRPr="009923A1" w:rsidRDefault="00FD2D13" w:rsidP="00FD2D13">
      <w:pPr>
        <w:widowControl w:val="0"/>
        <w:tabs>
          <w:tab w:val="left" w:pos="851"/>
        </w:tabs>
        <w:suppressAutoHyphens/>
        <w:autoSpaceDE w:val="0"/>
        <w:ind w:firstLine="709"/>
        <w:jc w:val="both"/>
        <w:rPr>
          <w:rFonts w:eastAsia="DejaVuSans"/>
          <w:kern w:val="1"/>
          <w:sz w:val="28"/>
          <w:szCs w:val="28"/>
          <w:shd w:val="clear" w:color="auto" w:fill="FFFFFF"/>
        </w:rPr>
      </w:pPr>
      <w:r>
        <w:rPr>
          <w:sz w:val="28"/>
          <w:szCs w:val="28"/>
          <w:lang w:eastAsia="ar-SA"/>
        </w:rPr>
        <w:t>3</w:t>
      </w:r>
      <w:r w:rsidRPr="009923A1">
        <w:rPr>
          <w:sz w:val="28"/>
          <w:szCs w:val="28"/>
          <w:lang w:eastAsia="ar-SA"/>
        </w:rPr>
        <w:t xml:space="preserve">. </w:t>
      </w:r>
      <w:r w:rsidRPr="009923A1">
        <w:rPr>
          <w:rFonts w:eastAsia="DejaVuSans"/>
          <w:kern w:val="1"/>
          <w:sz w:val="28"/>
          <w:szCs w:val="28"/>
          <w:shd w:val="clear" w:color="auto" w:fill="FFFFFF"/>
        </w:rPr>
        <w:t xml:space="preserve">Общему отделу администрации </w:t>
      </w:r>
      <w:r>
        <w:rPr>
          <w:rFonts w:eastAsia="DejaVuSans"/>
          <w:kern w:val="1"/>
          <w:sz w:val="28"/>
          <w:szCs w:val="28"/>
          <w:shd w:val="clear" w:color="auto" w:fill="FFFFFF"/>
        </w:rPr>
        <w:t>Платнировского</w:t>
      </w:r>
      <w:r w:rsidRPr="009923A1">
        <w:rPr>
          <w:rFonts w:eastAsia="DejaVuSans"/>
          <w:kern w:val="1"/>
          <w:sz w:val="28"/>
          <w:szCs w:val="28"/>
          <w:shd w:val="clear" w:color="auto" w:fill="FFFFFF"/>
        </w:rPr>
        <w:t xml:space="preserve"> сельского пос</w:t>
      </w:r>
      <w:r>
        <w:rPr>
          <w:rFonts w:eastAsia="DejaVuSans"/>
          <w:kern w:val="1"/>
          <w:sz w:val="28"/>
          <w:szCs w:val="28"/>
          <w:shd w:val="clear" w:color="auto" w:fill="FFFFFF"/>
        </w:rPr>
        <w:t xml:space="preserve">еления </w:t>
      </w:r>
      <w:proofErr w:type="spellStart"/>
      <w:r>
        <w:rPr>
          <w:rFonts w:eastAsia="DejaVuSans"/>
          <w:kern w:val="1"/>
          <w:sz w:val="28"/>
          <w:szCs w:val="28"/>
          <w:shd w:val="clear" w:color="auto" w:fill="FFFFFF"/>
        </w:rPr>
        <w:t>Кореновского</w:t>
      </w:r>
      <w:proofErr w:type="spellEnd"/>
      <w:r>
        <w:rPr>
          <w:rFonts w:eastAsia="DejaVuSans"/>
          <w:kern w:val="1"/>
          <w:sz w:val="28"/>
          <w:szCs w:val="28"/>
          <w:shd w:val="clear" w:color="auto" w:fill="FFFFFF"/>
        </w:rPr>
        <w:t xml:space="preserve"> района (Созинова</w:t>
      </w:r>
      <w:r w:rsidRPr="009923A1">
        <w:rPr>
          <w:rFonts w:eastAsia="DejaVuSans"/>
          <w:kern w:val="1"/>
          <w:sz w:val="28"/>
          <w:szCs w:val="28"/>
          <w:shd w:val="clear" w:color="auto" w:fill="FFFFFF"/>
        </w:rPr>
        <w:t xml:space="preserve">) обнародовать настоящее постановление в установленных местах и </w:t>
      </w:r>
      <w:proofErr w:type="gramStart"/>
      <w:r w:rsidRPr="009923A1">
        <w:rPr>
          <w:rFonts w:eastAsia="DejaVuSans"/>
          <w:kern w:val="1"/>
          <w:sz w:val="28"/>
          <w:szCs w:val="28"/>
          <w:shd w:val="clear" w:color="auto" w:fill="FFFFFF"/>
        </w:rPr>
        <w:t>разместить его</w:t>
      </w:r>
      <w:proofErr w:type="gramEnd"/>
      <w:r w:rsidRPr="009923A1">
        <w:rPr>
          <w:rFonts w:eastAsia="DejaVuSans"/>
          <w:kern w:val="1"/>
          <w:sz w:val="28"/>
          <w:szCs w:val="28"/>
          <w:shd w:val="clear" w:color="auto" w:fill="FFFFFF"/>
        </w:rPr>
        <w:t xml:space="preserve"> на официальном сайте органов </w:t>
      </w:r>
      <w:r w:rsidRPr="009923A1">
        <w:rPr>
          <w:rFonts w:eastAsia="DejaVuSans"/>
          <w:kern w:val="1"/>
          <w:sz w:val="28"/>
          <w:szCs w:val="28"/>
          <w:shd w:val="clear" w:color="auto" w:fill="FFFFFF"/>
        </w:rPr>
        <w:lastRenderedPageBreak/>
        <w:t xml:space="preserve">местного самоуправления </w:t>
      </w:r>
      <w:r>
        <w:rPr>
          <w:rFonts w:eastAsia="DejaVuSans"/>
          <w:kern w:val="1"/>
          <w:sz w:val="28"/>
          <w:szCs w:val="28"/>
          <w:shd w:val="clear" w:color="auto" w:fill="FFFFFF"/>
        </w:rPr>
        <w:t>Платнировского</w:t>
      </w:r>
      <w:r w:rsidRPr="009923A1">
        <w:rPr>
          <w:rFonts w:eastAsia="DejaVuSans"/>
          <w:kern w:val="1"/>
          <w:sz w:val="28"/>
          <w:szCs w:val="28"/>
          <w:shd w:val="clear" w:color="auto" w:fill="FFFFFF"/>
        </w:rPr>
        <w:t xml:space="preserve"> сельского поселения </w:t>
      </w:r>
      <w:proofErr w:type="spellStart"/>
      <w:r w:rsidRPr="009923A1">
        <w:rPr>
          <w:rFonts w:eastAsia="DejaVuSans"/>
          <w:kern w:val="1"/>
          <w:sz w:val="28"/>
          <w:szCs w:val="28"/>
          <w:shd w:val="clear" w:color="auto" w:fill="FFFFFF"/>
        </w:rPr>
        <w:t>Кореновского</w:t>
      </w:r>
      <w:proofErr w:type="spellEnd"/>
      <w:r w:rsidRPr="009923A1">
        <w:rPr>
          <w:rFonts w:eastAsia="DejaVuSans"/>
          <w:kern w:val="1"/>
          <w:sz w:val="28"/>
          <w:szCs w:val="28"/>
          <w:shd w:val="clear" w:color="auto" w:fill="FFFFFF"/>
        </w:rPr>
        <w:t xml:space="preserve"> района в сети </w:t>
      </w:r>
      <w:r>
        <w:rPr>
          <w:rFonts w:eastAsia="DejaVuSans"/>
          <w:kern w:val="1"/>
          <w:sz w:val="28"/>
          <w:szCs w:val="28"/>
          <w:shd w:val="clear" w:color="auto" w:fill="FFFFFF"/>
        </w:rPr>
        <w:t>«</w:t>
      </w:r>
      <w:r w:rsidRPr="009923A1">
        <w:rPr>
          <w:rFonts w:eastAsia="DejaVuSans"/>
          <w:kern w:val="1"/>
          <w:sz w:val="28"/>
          <w:szCs w:val="28"/>
          <w:shd w:val="clear" w:color="auto" w:fill="FFFFFF"/>
        </w:rPr>
        <w:t>Интернет</w:t>
      </w:r>
      <w:r>
        <w:rPr>
          <w:rFonts w:eastAsia="DejaVuSans"/>
          <w:kern w:val="1"/>
          <w:sz w:val="28"/>
          <w:szCs w:val="28"/>
          <w:shd w:val="clear" w:color="auto" w:fill="FFFFFF"/>
        </w:rPr>
        <w:t>»</w:t>
      </w:r>
      <w:r w:rsidRPr="009923A1">
        <w:rPr>
          <w:rFonts w:eastAsia="DejaVuSans"/>
          <w:kern w:val="1"/>
          <w:sz w:val="28"/>
          <w:szCs w:val="28"/>
          <w:shd w:val="clear" w:color="auto" w:fill="FFFFFF"/>
        </w:rPr>
        <w:t>.</w:t>
      </w:r>
    </w:p>
    <w:p w:rsidR="00FD2D13" w:rsidRPr="009923A1" w:rsidRDefault="00FD2D13" w:rsidP="00FD2D13">
      <w:pPr>
        <w:ind w:firstLine="709"/>
        <w:jc w:val="both"/>
        <w:rPr>
          <w:sz w:val="28"/>
          <w:szCs w:val="28"/>
          <w:lang w:eastAsia="ar-SA"/>
        </w:rPr>
      </w:pPr>
      <w:r>
        <w:rPr>
          <w:rFonts w:eastAsia="DejaVuSans"/>
          <w:kern w:val="1"/>
          <w:sz w:val="28"/>
          <w:szCs w:val="28"/>
          <w:shd w:val="clear" w:color="auto" w:fill="FFFFFF"/>
        </w:rPr>
        <w:t>4</w:t>
      </w:r>
      <w:r w:rsidRPr="009923A1">
        <w:rPr>
          <w:rFonts w:eastAsia="DejaVuSans"/>
          <w:kern w:val="1"/>
          <w:sz w:val="28"/>
          <w:szCs w:val="28"/>
          <w:shd w:val="clear" w:color="auto" w:fill="FFFFFF"/>
        </w:rPr>
        <w:t xml:space="preserve">. </w:t>
      </w:r>
      <w:r>
        <w:rPr>
          <w:rFonts w:eastAsia="DejaVuSans"/>
          <w:kern w:val="1"/>
          <w:sz w:val="28"/>
          <w:szCs w:val="28"/>
          <w:shd w:val="clear" w:color="auto" w:fill="FFFFFF"/>
        </w:rPr>
        <w:t>П</w:t>
      </w:r>
      <w:r w:rsidRPr="009923A1">
        <w:rPr>
          <w:sz w:val="28"/>
          <w:szCs w:val="28"/>
          <w:lang w:eastAsia="ar-SA"/>
        </w:rPr>
        <w:t>остановление вступает в силу после его официального обнародования.</w:t>
      </w:r>
    </w:p>
    <w:p w:rsidR="00FD2D13" w:rsidRPr="009923A1" w:rsidRDefault="00FD2D13" w:rsidP="00FD2D13">
      <w:pPr>
        <w:jc w:val="both"/>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9923A1"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Pr>
          <w:sz w:val="28"/>
          <w:szCs w:val="28"/>
        </w:rPr>
        <w:t xml:space="preserve">    М.В. Кулиш</w:t>
      </w:r>
    </w:p>
    <w:p w:rsidR="00FD2D13" w:rsidRPr="009923A1" w:rsidRDefault="00FD2D13" w:rsidP="00FD2D13">
      <w:pPr>
        <w:pStyle w:val="ConsPlusNormal"/>
        <w:widowControl/>
        <w:ind w:firstLine="851"/>
        <w:jc w:val="right"/>
        <w:rPr>
          <w:rFonts w:ascii="Times New Roman" w:hAnsi="Times New Roman"/>
          <w:sz w:val="28"/>
          <w:szCs w:val="28"/>
        </w:rPr>
        <w:sectPr w:rsidR="00FD2D13" w:rsidRPr="009923A1" w:rsidSect="00E11AE4">
          <w:headerReference w:type="default" r:id="rId8"/>
          <w:pgSz w:w="11906" w:h="16838"/>
          <w:pgMar w:top="284" w:right="567" w:bottom="1134" w:left="1701" w:header="709" w:footer="709" w:gutter="0"/>
          <w:cols w:space="708"/>
          <w:titlePg/>
          <w:docGrid w:linePitch="360"/>
        </w:sectPr>
      </w:pPr>
    </w:p>
    <w:p w:rsidR="00FD2D13" w:rsidRPr="009923A1" w:rsidRDefault="00FD2D13" w:rsidP="00FD2D13">
      <w:pPr>
        <w:ind w:left="4820"/>
        <w:jc w:val="center"/>
        <w:rPr>
          <w:rFonts w:eastAsia="TimesNewRomanPSMT"/>
          <w:sz w:val="28"/>
          <w:szCs w:val="28"/>
        </w:rPr>
      </w:pPr>
      <w:r w:rsidRPr="009923A1">
        <w:rPr>
          <w:rFonts w:eastAsia="TimesNewRomanPSMT"/>
          <w:sz w:val="28"/>
          <w:szCs w:val="28"/>
        </w:rPr>
        <w:lastRenderedPageBreak/>
        <w:t xml:space="preserve">ПРИЛОЖЕНИЕ </w:t>
      </w:r>
      <w:r>
        <w:rPr>
          <w:rFonts w:eastAsia="TimesNewRomanPSMT"/>
          <w:sz w:val="28"/>
          <w:szCs w:val="28"/>
        </w:rPr>
        <w:t>№ 1</w:t>
      </w:r>
    </w:p>
    <w:p w:rsidR="00FD2D13" w:rsidRPr="009923A1" w:rsidRDefault="00FD2D13" w:rsidP="00FD2D13">
      <w:pPr>
        <w:ind w:left="4820"/>
        <w:jc w:val="center"/>
        <w:rPr>
          <w:rFonts w:eastAsia="TimesNewRomanPSMT"/>
          <w:sz w:val="28"/>
          <w:szCs w:val="28"/>
        </w:rPr>
      </w:pPr>
    </w:p>
    <w:p w:rsidR="00FD2D13" w:rsidRPr="009923A1" w:rsidRDefault="00FD2D13" w:rsidP="00FD2D13">
      <w:pPr>
        <w:ind w:left="4820"/>
        <w:jc w:val="center"/>
        <w:rPr>
          <w:rFonts w:eastAsia="TimesNewRomanPSMT"/>
          <w:sz w:val="28"/>
          <w:szCs w:val="28"/>
        </w:rPr>
      </w:pPr>
      <w:r w:rsidRPr="009923A1">
        <w:rPr>
          <w:rFonts w:eastAsia="TimesNewRomanPSMT"/>
          <w:sz w:val="28"/>
          <w:szCs w:val="28"/>
        </w:rPr>
        <w:t>УТВЕРЖДЕН</w:t>
      </w:r>
      <w:r>
        <w:rPr>
          <w:rFonts w:eastAsia="TimesNewRomanPSMT"/>
          <w:sz w:val="28"/>
          <w:szCs w:val="28"/>
        </w:rPr>
        <w:t>О</w:t>
      </w:r>
    </w:p>
    <w:p w:rsidR="00FD2D13" w:rsidRPr="009923A1" w:rsidRDefault="00FD2D13" w:rsidP="00FD2D13">
      <w:pPr>
        <w:ind w:left="4820"/>
        <w:jc w:val="center"/>
        <w:rPr>
          <w:rFonts w:eastAsia="TimesNewRomanPSMT"/>
          <w:sz w:val="28"/>
          <w:szCs w:val="28"/>
        </w:rPr>
      </w:pPr>
      <w:r w:rsidRPr="009923A1">
        <w:rPr>
          <w:rFonts w:eastAsia="TimesNewRomanPSMT"/>
          <w:sz w:val="28"/>
          <w:szCs w:val="28"/>
        </w:rPr>
        <w:t>постановлением администрации</w:t>
      </w:r>
    </w:p>
    <w:p w:rsidR="00FD2D13" w:rsidRPr="009923A1" w:rsidRDefault="00FD2D13" w:rsidP="00FD2D13">
      <w:pPr>
        <w:ind w:left="4820"/>
        <w:jc w:val="center"/>
        <w:rPr>
          <w:rFonts w:eastAsia="TimesNewRomanPSMT"/>
          <w:sz w:val="28"/>
          <w:szCs w:val="28"/>
        </w:rPr>
      </w:pPr>
      <w:r>
        <w:rPr>
          <w:rFonts w:eastAsia="TimesNewRomanPSMT"/>
          <w:sz w:val="28"/>
          <w:szCs w:val="28"/>
        </w:rPr>
        <w:t>Платнировского</w:t>
      </w:r>
      <w:r w:rsidRPr="009923A1">
        <w:rPr>
          <w:rFonts w:eastAsia="TimesNewRomanPSMT"/>
          <w:sz w:val="28"/>
          <w:szCs w:val="28"/>
        </w:rPr>
        <w:t xml:space="preserve"> сельского поселения</w:t>
      </w:r>
    </w:p>
    <w:p w:rsidR="00FD2D13" w:rsidRPr="009923A1" w:rsidRDefault="00FD2D13" w:rsidP="00FD2D13">
      <w:pPr>
        <w:ind w:left="4820"/>
        <w:jc w:val="center"/>
        <w:rPr>
          <w:rFonts w:eastAsia="TimesNewRomanPSMT"/>
          <w:sz w:val="28"/>
          <w:szCs w:val="28"/>
        </w:rPr>
      </w:pPr>
      <w:proofErr w:type="spellStart"/>
      <w:r w:rsidRPr="009923A1">
        <w:rPr>
          <w:rFonts w:eastAsia="TimesNewRomanPSMT"/>
          <w:sz w:val="28"/>
          <w:szCs w:val="28"/>
        </w:rPr>
        <w:t>Кореновского</w:t>
      </w:r>
      <w:proofErr w:type="spellEnd"/>
      <w:r w:rsidRPr="009923A1">
        <w:rPr>
          <w:rFonts w:eastAsia="TimesNewRomanPSMT"/>
          <w:sz w:val="28"/>
          <w:szCs w:val="28"/>
        </w:rPr>
        <w:t xml:space="preserve"> района</w:t>
      </w:r>
    </w:p>
    <w:p w:rsidR="00FD2D13" w:rsidRPr="009923A1" w:rsidRDefault="00F97968" w:rsidP="00FD2D13">
      <w:pPr>
        <w:ind w:left="4820"/>
        <w:jc w:val="center"/>
        <w:rPr>
          <w:rFonts w:eastAsia="TimesNewRomanPSMT"/>
          <w:sz w:val="28"/>
          <w:szCs w:val="28"/>
        </w:rPr>
      </w:pPr>
      <w:r>
        <w:rPr>
          <w:rFonts w:eastAsia="TimesNewRomanPSMT"/>
          <w:sz w:val="28"/>
          <w:szCs w:val="28"/>
        </w:rPr>
        <w:t>о</w:t>
      </w:r>
      <w:r w:rsidR="00FD2D13" w:rsidRPr="009923A1">
        <w:rPr>
          <w:rFonts w:eastAsia="TimesNewRomanPSMT"/>
          <w:sz w:val="28"/>
          <w:szCs w:val="28"/>
        </w:rPr>
        <w:t>т</w:t>
      </w:r>
      <w:r>
        <w:rPr>
          <w:rFonts w:eastAsia="TimesNewRomanPSMT"/>
          <w:sz w:val="28"/>
          <w:szCs w:val="28"/>
        </w:rPr>
        <w:t xml:space="preserve"> 24 марта</w:t>
      </w:r>
      <w:r w:rsidR="00FD2D13" w:rsidRPr="009923A1">
        <w:rPr>
          <w:rFonts w:eastAsia="TimesNewRomanPSMT"/>
          <w:sz w:val="28"/>
          <w:szCs w:val="28"/>
        </w:rPr>
        <w:t xml:space="preserve"> </w:t>
      </w:r>
      <w:r w:rsidR="00FD2D13">
        <w:rPr>
          <w:rFonts w:eastAsia="TimesNewRomanPSMT"/>
          <w:sz w:val="28"/>
          <w:szCs w:val="28"/>
        </w:rPr>
        <w:t xml:space="preserve"> </w:t>
      </w:r>
      <w:r w:rsidR="00FD2D13" w:rsidRPr="009923A1">
        <w:rPr>
          <w:rFonts w:eastAsia="TimesNewRomanPSMT"/>
          <w:sz w:val="28"/>
          <w:szCs w:val="28"/>
        </w:rPr>
        <w:t>20</w:t>
      </w:r>
      <w:r w:rsidR="00FD2D13">
        <w:rPr>
          <w:rFonts w:eastAsia="TimesNewRomanPSMT"/>
          <w:sz w:val="28"/>
          <w:szCs w:val="28"/>
        </w:rPr>
        <w:t>20</w:t>
      </w:r>
      <w:r w:rsidR="00FD2D13" w:rsidRPr="009923A1">
        <w:rPr>
          <w:rFonts w:eastAsia="TimesNewRomanPSMT"/>
          <w:sz w:val="28"/>
          <w:szCs w:val="28"/>
        </w:rPr>
        <w:t xml:space="preserve">  года   № </w:t>
      </w:r>
      <w:r>
        <w:rPr>
          <w:rFonts w:eastAsia="TimesNewRomanPSMT"/>
          <w:sz w:val="28"/>
          <w:szCs w:val="28"/>
        </w:rPr>
        <w:t>79</w:t>
      </w:r>
    </w:p>
    <w:p w:rsidR="00FD2D13" w:rsidRDefault="00FD2D13" w:rsidP="00FD2D13">
      <w:pPr>
        <w:suppressAutoHyphens/>
        <w:jc w:val="center"/>
        <w:rPr>
          <w:rFonts w:eastAsia="Calibri"/>
          <w:sz w:val="28"/>
          <w:szCs w:val="28"/>
          <w:lang w:eastAsia="ar-SA"/>
        </w:rPr>
      </w:pPr>
    </w:p>
    <w:p w:rsidR="00FD2D13" w:rsidRPr="009209F8" w:rsidRDefault="00FD2D13" w:rsidP="00FD2D13">
      <w:pPr>
        <w:suppressAutoHyphens/>
        <w:jc w:val="center"/>
        <w:rPr>
          <w:rFonts w:eastAsia="Calibri"/>
          <w:b/>
          <w:sz w:val="28"/>
          <w:szCs w:val="28"/>
          <w:lang w:eastAsia="ar-SA"/>
        </w:rPr>
      </w:pPr>
      <w:r w:rsidRPr="009209F8">
        <w:rPr>
          <w:rFonts w:eastAsia="Calibri"/>
          <w:b/>
          <w:sz w:val="28"/>
          <w:szCs w:val="28"/>
          <w:lang w:eastAsia="ar-SA"/>
        </w:rPr>
        <w:t>ПОЛОЖЕНИЕ</w:t>
      </w:r>
    </w:p>
    <w:p w:rsidR="00FD2D13" w:rsidRPr="009209F8" w:rsidRDefault="00FD2D13" w:rsidP="00FD2D13">
      <w:pPr>
        <w:widowControl w:val="0"/>
        <w:autoSpaceDE w:val="0"/>
        <w:autoSpaceDN w:val="0"/>
        <w:jc w:val="center"/>
        <w:rPr>
          <w:b/>
          <w:sz w:val="28"/>
          <w:szCs w:val="28"/>
        </w:rPr>
      </w:pPr>
      <w:bookmarkStart w:id="0" w:name="sub_100"/>
      <w:r w:rsidRPr="009209F8">
        <w:rPr>
          <w:b/>
          <w:sz w:val="28"/>
          <w:szCs w:val="28"/>
        </w:rPr>
        <w:t>о размещении нестационарных торговых объектов на территории</w:t>
      </w:r>
    </w:p>
    <w:p w:rsidR="00FD2D13" w:rsidRPr="009209F8" w:rsidRDefault="00FD2D13" w:rsidP="00FD2D13">
      <w:pPr>
        <w:widowControl w:val="0"/>
        <w:autoSpaceDE w:val="0"/>
        <w:autoSpaceDN w:val="0"/>
        <w:jc w:val="center"/>
        <w:rPr>
          <w:b/>
          <w:sz w:val="28"/>
          <w:szCs w:val="28"/>
        </w:rPr>
      </w:pPr>
      <w:r>
        <w:rPr>
          <w:b/>
          <w:sz w:val="28"/>
          <w:szCs w:val="28"/>
        </w:rPr>
        <w:t>Платнировского</w:t>
      </w:r>
      <w:r w:rsidRPr="009209F8">
        <w:rPr>
          <w:b/>
          <w:sz w:val="28"/>
          <w:szCs w:val="28"/>
        </w:rPr>
        <w:t xml:space="preserve"> сельского поселения </w:t>
      </w:r>
      <w:proofErr w:type="spellStart"/>
      <w:r w:rsidRPr="009209F8">
        <w:rPr>
          <w:b/>
          <w:sz w:val="28"/>
          <w:szCs w:val="28"/>
        </w:rPr>
        <w:t>Кореновского</w:t>
      </w:r>
      <w:proofErr w:type="spellEnd"/>
      <w:r w:rsidRPr="009209F8">
        <w:rPr>
          <w:b/>
          <w:sz w:val="28"/>
          <w:szCs w:val="28"/>
        </w:rPr>
        <w:t xml:space="preserve"> района</w:t>
      </w:r>
    </w:p>
    <w:p w:rsidR="00FD2D13" w:rsidRPr="009209F8" w:rsidRDefault="00FD2D13" w:rsidP="00FD2D13">
      <w:pPr>
        <w:widowControl w:val="0"/>
        <w:autoSpaceDE w:val="0"/>
        <w:autoSpaceDN w:val="0"/>
        <w:jc w:val="both"/>
        <w:rPr>
          <w:b/>
          <w:sz w:val="28"/>
          <w:szCs w:val="28"/>
        </w:rPr>
      </w:pPr>
    </w:p>
    <w:p w:rsidR="00FD2D13" w:rsidRPr="00E96A16" w:rsidRDefault="00FD2D13" w:rsidP="00FD2D13">
      <w:pPr>
        <w:widowControl w:val="0"/>
        <w:autoSpaceDE w:val="0"/>
        <w:autoSpaceDN w:val="0"/>
        <w:adjustRightInd w:val="0"/>
        <w:spacing w:before="108" w:after="108"/>
        <w:jc w:val="center"/>
        <w:outlineLvl w:val="0"/>
        <w:rPr>
          <w:bCs/>
          <w:color w:val="000000"/>
          <w:sz w:val="28"/>
          <w:szCs w:val="28"/>
        </w:rPr>
      </w:pPr>
      <w:r w:rsidRPr="00E96A16">
        <w:rPr>
          <w:bCs/>
          <w:color w:val="000000"/>
          <w:sz w:val="28"/>
          <w:szCs w:val="28"/>
        </w:rPr>
        <w:t>1. Общие положения</w:t>
      </w:r>
    </w:p>
    <w:bookmarkEnd w:id="0"/>
    <w:p w:rsidR="00FD2D13" w:rsidRDefault="00FD2D13" w:rsidP="00FD2D13">
      <w:pPr>
        <w:widowControl w:val="0"/>
        <w:autoSpaceDE w:val="0"/>
        <w:autoSpaceDN w:val="0"/>
        <w:ind w:firstLine="709"/>
        <w:jc w:val="both"/>
        <w:rPr>
          <w:sz w:val="28"/>
          <w:szCs w:val="28"/>
        </w:rPr>
      </w:pPr>
      <w:r w:rsidRPr="003F239B">
        <w:rPr>
          <w:sz w:val="28"/>
          <w:szCs w:val="28"/>
        </w:rPr>
        <w:t>1.1. Положение о размещении не</w:t>
      </w:r>
      <w:r>
        <w:rPr>
          <w:sz w:val="28"/>
          <w:szCs w:val="28"/>
        </w:rPr>
        <w:t xml:space="preserve">стационарных торговых объектов </w:t>
      </w:r>
      <w:r w:rsidRPr="003F239B">
        <w:rPr>
          <w:sz w:val="28"/>
          <w:szCs w:val="28"/>
        </w:rPr>
        <w:t xml:space="preserve">на территории </w:t>
      </w:r>
      <w:r>
        <w:rPr>
          <w:sz w:val="28"/>
          <w:szCs w:val="28"/>
        </w:rPr>
        <w:t>Платнировского сельского</w:t>
      </w:r>
      <w:r w:rsidRPr="006340C0">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 xml:space="preserve"> (далее - Положение) разработано в целях создания условий для обеспечения жителей </w:t>
      </w:r>
      <w:r>
        <w:rPr>
          <w:sz w:val="28"/>
          <w:szCs w:val="28"/>
        </w:rPr>
        <w:t>Платнировского сельского</w:t>
      </w:r>
      <w:r w:rsidRPr="006340C0">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 xml:space="preserve"> услугами торговли и определяет порядок и условия размещения не</w:t>
      </w:r>
      <w:r>
        <w:rPr>
          <w:sz w:val="28"/>
          <w:szCs w:val="28"/>
        </w:rPr>
        <w:t xml:space="preserve">стационарных торговых объектов </w:t>
      </w:r>
      <w:r w:rsidRPr="003F239B">
        <w:rPr>
          <w:sz w:val="28"/>
          <w:szCs w:val="28"/>
        </w:rPr>
        <w:t xml:space="preserve">на территории </w:t>
      </w:r>
      <w:r>
        <w:rPr>
          <w:sz w:val="28"/>
          <w:szCs w:val="28"/>
        </w:rPr>
        <w:t>Платнировского сельского</w:t>
      </w:r>
      <w:r w:rsidRPr="006340C0">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t>1.2. Положение распространяется на отношения, связанные с размещением не</w:t>
      </w:r>
      <w:r>
        <w:rPr>
          <w:sz w:val="28"/>
          <w:szCs w:val="28"/>
        </w:rPr>
        <w:t xml:space="preserve">стационарных торговых объектов </w:t>
      </w:r>
      <w:r w:rsidRPr="003F239B">
        <w:rPr>
          <w:sz w:val="28"/>
          <w:szCs w:val="28"/>
        </w:rPr>
        <w:t xml:space="preserve">в зданиях, строениях, сооружениях на землях общего пользования, находящихся в муниципальной собственности </w:t>
      </w:r>
      <w:r>
        <w:rPr>
          <w:sz w:val="28"/>
          <w:szCs w:val="28"/>
        </w:rPr>
        <w:t>Платнировского сельского</w:t>
      </w:r>
      <w:r w:rsidRPr="006340C0">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942B2">
        <w:rPr>
          <w:sz w:val="28"/>
          <w:szCs w:val="28"/>
        </w:rPr>
        <w:t>, а также земельных участках государственная собственность на которые не разграничена.</w:t>
      </w:r>
    </w:p>
    <w:p w:rsidR="00FD2D13" w:rsidRDefault="00FD2D13" w:rsidP="00FD2D13">
      <w:pPr>
        <w:widowControl w:val="0"/>
        <w:autoSpaceDE w:val="0"/>
        <w:autoSpaceDN w:val="0"/>
        <w:ind w:firstLine="709"/>
        <w:jc w:val="both"/>
        <w:rPr>
          <w:sz w:val="28"/>
          <w:szCs w:val="28"/>
        </w:rPr>
      </w:pPr>
      <w:r w:rsidRPr="003F239B">
        <w:rPr>
          <w:sz w:val="28"/>
          <w:szCs w:val="28"/>
        </w:rPr>
        <w:t>1.3. Нестационарный торговый объект (далее - НТО)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D2D13" w:rsidRDefault="00FD2D13" w:rsidP="00FD2D13">
      <w:pPr>
        <w:widowControl w:val="0"/>
        <w:autoSpaceDE w:val="0"/>
        <w:autoSpaceDN w:val="0"/>
        <w:ind w:firstLine="709"/>
        <w:jc w:val="both"/>
        <w:rPr>
          <w:sz w:val="28"/>
          <w:szCs w:val="28"/>
        </w:rPr>
      </w:pPr>
      <w:r>
        <w:rPr>
          <w:sz w:val="28"/>
          <w:szCs w:val="28"/>
        </w:rPr>
        <w:t>1.4</w:t>
      </w:r>
      <w:r w:rsidRPr="003F239B">
        <w:rPr>
          <w:sz w:val="28"/>
          <w:szCs w:val="28"/>
        </w:rPr>
        <w:t>. Для целей настоящего Положения используются следующие определения и виды НТО:</w:t>
      </w:r>
    </w:p>
    <w:p w:rsidR="00FD2D13" w:rsidRDefault="00FD2D13" w:rsidP="00FD2D13">
      <w:pPr>
        <w:widowControl w:val="0"/>
        <w:autoSpaceDE w:val="0"/>
        <w:autoSpaceDN w:val="0"/>
        <w:ind w:firstLine="709"/>
        <w:jc w:val="both"/>
        <w:rPr>
          <w:sz w:val="28"/>
          <w:szCs w:val="28"/>
        </w:rPr>
      </w:pPr>
      <w:r>
        <w:rPr>
          <w:sz w:val="28"/>
          <w:szCs w:val="28"/>
        </w:rPr>
        <w:t>1.4</w:t>
      </w:r>
      <w:r w:rsidRPr="003F239B">
        <w:rPr>
          <w:sz w:val="28"/>
          <w:szCs w:val="28"/>
        </w:rPr>
        <w:t xml:space="preserve">.1. </w:t>
      </w:r>
      <w:r>
        <w:rPr>
          <w:sz w:val="28"/>
          <w:szCs w:val="28"/>
        </w:rPr>
        <w:t>Сезонные НТО</w:t>
      </w:r>
      <w:r w:rsidRPr="003F239B">
        <w:rPr>
          <w:sz w:val="28"/>
          <w:szCs w:val="28"/>
        </w:rPr>
        <w:t>:</w:t>
      </w:r>
    </w:p>
    <w:p w:rsidR="00FD2D13" w:rsidRPr="006340C0" w:rsidRDefault="00FD2D13" w:rsidP="00FD2D13">
      <w:pPr>
        <w:widowControl w:val="0"/>
        <w:autoSpaceDE w:val="0"/>
        <w:autoSpaceDN w:val="0"/>
        <w:ind w:firstLine="709"/>
        <w:jc w:val="both"/>
        <w:rPr>
          <w:sz w:val="28"/>
          <w:szCs w:val="28"/>
        </w:rPr>
      </w:pPr>
      <w:r w:rsidRPr="006340C0">
        <w:rPr>
          <w:sz w:val="28"/>
          <w:szCs w:val="28"/>
        </w:rPr>
        <w:t>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FD2D13" w:rsidRPr="006340C0" w:rsidRDefault="00FD2D13" w:rsidP="00FD2D13">
      <w:pPr>
        <w:widowControl w:val="0"/>
        <w:autoSpaceDE w:val="0"/>
        <w:autoSpaceDN w:val="0"/>
        <w:ind w:firstLine="709"/>
        <w:jc w:val="both"/>
        <w:rPr>
          <w:sz w:val="28"/>
          <w:szCs w:val="28"/>
        </w:rPr>
      </w:pPr>
      <w:proofErr w:type="spellStart"/>
      <w:r w:rsidRPr="006340C0">
        <w:rPr>
          <w:sz w:val="28"/>
          <w:szCs w:val="28"/>
        </w:rPr>
        <w:t>бахчевый</w:t>
      </w:r>
      <w:proofErr w:type="spellEnd"/>
      <w:r w:rsidRPr="006340C0">
        <w:rPr>
          <w:sz w:val="28"/>
          <w:szCs w:val="28"/>
        </w:rPr>
        <w:t xml:space="preserve">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FD2D13" w:rsidRDefault="00FD2D13" w:rsidP="00FD2D13">
      <w:pPr>
        <w:widowControl w:val="0"/>
        <w:autoSpaceDE w:val="0"/>
        <w:autoSpaceDN w:val="0"/>
        <w:ind w:firstLine="709"/>
        <w:jc w:val="both"/>
        <w:rPr>
          <w:sz w:val="28"/>
          <w:szCs w:val="28"/>
        </w:rPr>
      </w:pPr>
      <w:r w:rsidRPr="002736FC">
        <w:rPr>
          <w:sz w:val="28"/>
          <w:szCs w:val="28"/>
        </w:rPr>
        <w:t xml:space="preserve">автоцистерна - нестационарный передвижной торговый объект, </w:t>
      </w:r>
      <w:r w:rsidRPr="002736FC">
        <w:rPr>
          <w:sz w:val="28"/>
          <w:szCs w:val="28"/>
        </w:rPr>
        <w:lastRenderedPageBreak/>
        <w:t>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другим), живой рыбой и другими гидробионтами (ракообразными, моллюсками и прочими);</w:t>
      </w:r>
    </w:p>
    <w:p w:rsidR="00FD2D13" w:rsidRPr="006340C0" w:rsidRDefault="00FD2D13" w:rsidP="00FD2D13">
      <w:pPr>
        <w:widowControl w:val="0"/>
        <w:autoSpaceDE w:val="0"/>
        <w:autoSpaceDN w:val="0"/>
        <w:ind w:firstLine="709"/>
        <w:jc w:val="both"/>
        <w:rPr>
          <w:sz w:val="28"/>
          <w:szCs w:val="28"/>
        </w:rPr>
      </w:pPr>
      <w:r w:rsidRPr="006340C0">
        <w:rPr>
          <w:sz w:val="28"/>
          <w:szCs w:val="28"/>
        </w:rPr>
        <w:t>торговый автомат (</w:t>
      </w:r>
      <w:proofErr w:type="spellStart"/>
      <w:r w:rsidRPr="006340C0">
        <w:rPr>
          <w:sz w:val="28"/>
          <w:szCs w:val="28"/>
        </w:rPr>
        <w:t>вендинговый</w:t>
      </w:r>
      <w:proofErr w:type="spellEnd"/>
      <w:r w:rsidRPr="006340C0">
        <w:rPr>
          <w:sz w:val="28"/>
          <w:szCs w:val="28"/>
        </w:rPr>
        <w:t xml:space="preserve"> аппарат)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FD2D13" w:rsidRDefault="00FD2D13" w:rsidP="00FD2D13">
      <w:pPr>
        <w:widowControl w:val="0"/>
        <w:autoSpaceDE w:val="0"/>
        <w:autoSpaceDN w:val="0"/>
        <w:ind w:firstLine="709"/>
        <w:jc w:val="both"/>
        <w:rPr>
          <w:sz w:val="28"/>
          <w:szCs w:val="28"/>
        </w:rPr>
      </w:pPr>
      <w:r w:rsidRPr="006340C0">
        <w:rPr>
          <w:sz w:val="28"/>
          <w:szCs w:val="28"/>
        </w:rPr>
        <w:t xml:space="preserve">елочный базар - </w:t>
      </w:r>
      <w:r w:rsidRPr="004361B5">
        <w:rPr>
          <w:sz w:val="28"/>
          <w:szCs w:val="28"/>
        </w:rPr>
        <w:t>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FD2D13" w:rsidRDefault="00FD2D13" w:rsidP="00FD2D13">
      <w:pPr>
        <w:widowControl w:val="0"/>
        <w:autoSpaceDE w:val="0"/>
        <w:autoSpaceDN w:val="0"/>
        <w:ind w:firstLine="709"/>
        <w:jc w:val="both"/>
        <w:rPr>
          <w:sz w:val="28"/>
          <w:szCs w:val="28"/>
        </w:rPr>
      </w:pPr>
      <w:r w:rsidRPr="00E328E9">
        <w:rPr>
          <w:sz w:val="28"/>
          <w:szCs w:val="28"/>
        </w:rPr>
        <w:t>сезонное (летнее) кафе - специально оборудованное временное сооружение (комплекс сооружений) при стационарном объекте предприятия общественного питания, представляющее собой площадку для организации дополнительного обслуживания и (или без) отдыха потребителей</w:t>
      </w:r>
      <w:r>
        <w:rPr>
          <w:sz w:val="28"/>
          <w:szCs w:val="28"/>
        </w:rPr>
        <w:t>;</w:t>
      </w:r>
    </w:p>
    <w:p w:rsidR="00FD2D13" w:rsidRPr="006340C0" w:rsidRDefault="00FD2D13" w:rsidP="00FD2D13">
      <w:pPr>
        <w:widowControl w:val="0"/>
        <w:autoSpaceDE w:val="0"/>
        <w:autoSpaceDN w:val="0"/>
        <w:ind w:firstLine="709"/>
        <w:jc w:val="both"/>
        <w:rPr>
          <w:sz w:val="28"/>
          <w:szCs w:val="28"/>
        </w:rPr>
      </w:pPr>
      <w:r w:rsidRPr="00E328E9">
        <w:rPr>
          <w:sz w:val="28"/>
          <w:szCs w:val="28"/>
        </w:rPr>
        <w:t>аттракцион - игровая надувная комната для развлечения в общественных местах, создающая для посетителей развлекательный эффект за счет психоэмоциональных или биомеханических воздействий.</w:t>
      </w:r>
    </w:p>
    <w:p w:rsidR="00FD2D13" w:rsidRPr="006340C0" w:rsidRDefault="00FD2D13" w:rsidP="00FD2D13">
      <w:pPr>
        <w:widowControl w:val="0"/>
        <w:autoSpaceDE w:val="0"/>
        <w:autoSpaceDN w:val="0"/>
        <w:ind w:firstLine="709"/>
        <w:jc w:val="both"/>
        <w:rPr>
          <w:sz w:val="28"/>
          <w:szCs w:val="28"/>
        </w:rPr>
      </w:pPr>
      <w:r>
        <w:rPr>
          <w:sz w:val="28"/>
          <w:szCs w:val="28"/>
        </w:rPr>
        <w:t>1.4</w:t>
      </w:r>
      <w:r w:rsidRPr="006340C0">
        <w:rPr>
          <w:sz w:val="28"/>
          <w:szCs w:val="28"/>
        </w:rPr>
        <w:t xml:space="preserve">.2. </w:t>
      </w:r>
      <w:r>
        <w:rPr>
          <w:sz w:val="28"/>
          <w:szCs w:val="28"/>
        </w:rPr>
        <w:t>М</w:t>
      </w:r>
      <w:r w:rsidRPr="00E328E9">
        <w:rPr>
          <w:sz w:val="28"/>
          <w:szCs w:val="28"/>
        </w:rPr>
        <w:t>елкорозничные и иные несезонные НТО</w:t>
      </w:r>
      <w:r>
        <w:rPr>
          <w:sz w:val="28"/>
          <w:szCs w:val="28"/>
        </w:rPr>
        <w:t>:</w:t>
      </w:r>
    </w:p>
    <w:p w:rsidR="00FD2D13" w:rsidRPr="006340C0" w:rsidRDefault="00FD2D13" w:rsidP="00FD2D13">
      <w:pPr>
        <w:widowControl w:val="0"/>
        <w:autoSpaceDE w:val="0"/>
        <w:autoSpaceDN w:val="0"/>
        <w:ind w:firstLine="709"/>
        <w:jc w:val="both"/>
        <w:rPr>
          <w:sz w:val="28"/>
          <w:szCs w:val="28"/>
        </w:rPr>
      </w:pPr>
      <w:r w:rsidRPr="006340C0">
        <w:rPr>
          <w:sz w:val="28"/>
          <w:szCs w:val="28"/>
        </w:rPr>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FD2D13" w:rsidRDefault="00FD2D13" w:rsidP="00FD2D13">
      <w:pPr>
        <w:widowControl w:val="0"/>
        <w:autoSpaceDE w:val="0"/>
        <w:autoSpaceDN w:val="0"/>
        <w:ind w:firstLine="709"/>
        <w:jc w:val="both"/>
        <w:rPr>
          <w:sz w:val="28"/>
          <w:szCs w:val="28"/>
        </w:rPr>
      </w:pPr>
      <w:r w:rsidRPr="006340C0">
        <w:rPr>
          <w:sz w:val="28"/>
          <w:szCs w:val="28"/>
        </w:rPr>
        <w:t>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w:t>
      </w:r>
      <w:r>
        <w:rPr>
          <w:sz w:val="28"/>
          <w:szCs w:val="28"/>
        </w:rPr>
        <w:t>я для хранения товарного запаса.</w:t>
      </w:r>
    </w:p>
    <w:p w:rsidR="00FD2D13" w:rsidRPr="003F239B" w:rsidRDefault="00FD2D13" w:rsidP="00FD2D13">
      <w:pPr>
        <w:widowControl w:val="0"/>
        <w:autoSpaceDE w:val="0"/>
        <w:autoSpaceDN w:val="0"/>
        <w:ind w:firstLine="709"/>
        <w:jc w:val="both"/>
        <w:rPr>
          <w:sz w:val="28"/>
          <w:szCs w:val="28"/>
        </w:rPr>
      </w:pPr>
      <w:r>
        <w:rPr>
          <w:sz w:val="28"/>
          <w:szCs w:val="28"/>
        </w:rPr>
        <w:t>1.5</w:t>
      </w:r>
      <w:r w:rsidRPr="003F239B">
        <w:rPr>
          <w:sz w:val="28"/>
          <w:szCs w:val="28"/>
        </w:rPr>
        <w:t>. НТО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rsidR="00FD2D13" w:rsidRDefault="00FD2D13" w:rsidP="00FD2D13">
      <w:pPr>
        <w:widowControl w:val="0"/>
        <w:autoSpaceDE w:val="0"/>
        <w:autoSpaceDN w:val="0"/>
        <w:ind w:firstLine="709"/>
        <w:jc w:val="both"/>
        <w:rPr>
          <w:sz w:val="28"/>
          <w:szCs w:val="28"/>
        </w:rPr>
      </w:pPr>
      <w:r>
        <w:rPr>
          <w:sz w:val="28"/>
          <w:szCs w:val="28"/>
        </w:rPr>
        <w:t>1.6</w:t>
      </w:r>
      <w:r w:rsidRPr="003F239B">
        <w:rPr>
          <w:sz w:val="28"/>
          <w:szCs w:val="28"/>
        </w:rPr>
        <w:t xml:space="preserve">. Размещение на территории </w:t>
      </w:r>
      <w:r>
        <w:rPr>
          <w:sz w:val="28"/>
          <w:szCs w:val="28"/>
        </w:rPr>
        <w:t>Платнировского сельского</w:t>
      </w:r>
      <w:r w:rsidRPr="006340C0">
        <w:rPr>
          <w:sz w:val="28"/>
          <w:szCs w:val="28"/>
        </w:rPr>
        <w:t xml:space="preserve"> поселения </w:t>
      </w:r>
      <w:proofErr w:type="spellStart"/>
      <w:r>
        <w:rPr>
          <w:sz w:val="28"/>
          <w:szCs w:val="28"/>
        </w:rPr>
        <w:t>Кореновского</w:t>
      </w:r>
      <w:proofErr w:type="spellEnd"/>
      <w:r>
        <w:rPr>
          <w:sz w:val="28"/>
          <w:szCs w:val="28"/>
        </w:rPr>
        <w:t xml:space="preserve"> района НТО </w:t>
      </w:r>
      <w:r w:rsidRPr="003F239B">
        <w:rPr>
          <w:sz w:val="28"/>
          <w:szCs w:val="28"/>
        </w:rPr>
        <w:t>осуществляется в соответствии со схемой размещения нестационарных торговых объектов</w:t>
      </w:r>
      <w:r>
        <w:rPr>
          <w:sz w:val="28"/>
          <w:szCs w:val="28"/>
        </w:rPr>
        <w:t>,</w:t>
      </w:r>
      <w:r w:rsidRPr="003F239B">
        <w:rPr>
          <w:sz w:val="28"/>
          <w:szCs w:val="28"/>
        </w:rPr>
        <w:t xml:space="preserve"> </w:t>
      </w:r>
      <w:r w:rsidRPr="00E328E9">
        <w:rPr>
          <w:sz w:val="28"/>
          <w:szCs w:val="28"/>
        </w:rPr>
        <w:t xml:space="preserve">предусмотренных к размещению, утверждённой постановлением администрации муниципального образования </w:t>
      </w:r>
      <w:proofErr w:type="spellStart"/>
      <w:r w:rsidRPr="00E328E9">
        <w:rPr>
          <w:sz w:val="28"/>
          <w:szCs w:val="28"/>
        </w:rPr>
        <w:t>К</w:t>
      </w:r>
      <w:r>
        <w:rPr>
          <w:sz w:val="28"/>
          <w:szCs w:val="28"/>
        </w:rPr>
        <w:t>ореновский</w:t>
      </w:r>
      <w:proofErr w:type="spellEnd"/>
      <w:r>
        <w:rPr>
          <w:sz w:val="28"/>
          <w:szCs w:val="28"/>
        </w:rPr>
        <w:t xml:space="preserve"> район (далее - Схема</w:t>
      </w:r>
      <w:r w:rsidRPr="00E328E9">
        <w:rPr>
          <w:sz w:val="28"/>
          <w:szCs w:val="28"/>
        </w:rPr>
        <w:t>)</w:t>
      </w:r>
      <w:r>
        <w:rPr>
          <w:sz w:val="28"/>
          <w:szCs w:val="28"/>
        </w:rPr>
        <w:t>.</w:t>
      </w:r>
    </w:p>
    <w:p w:rsidR="00FD2D13" w:rsidRPr="00E20381" w:rsidRDefault="00FD2D13" w:rsidP="00FD2D13">
      <w:pPr>
        <w:widowControl w:val="0"/>
        <w:autoSpaceDE w:val="0"/>
        <w:autoSpaceDN w:val="0"/>
        <w:ind w:firstLine="709"/>
        <w:jc w:val="both"/>
        <w:rPr>
          <w:sz w:val="28"/>
          <w:szCs w:val="28"/>
        </w:rPr>
      </w:pPr>
      <w:r w:rsidRPr="00E20381">
        <w:rPr>
          <w:sz w:val="28"/>
          <w:szCs w:val="28"/>
        </w:rPr>
        <w:t xml:space="preserve">Поступление мотивированных предложений от исполнительных органов государственной власти Краснодарского края, органов местного самоуправления, обращений юридических лиц и индивидуальных предпринимателей, а также от некоммерческих организаций, выражающих интересы субъектов малого и среднего предпринимательства является одним </w:t>
      </w:r>
      <w:proofErr w:type="gramStart"/>
      <w:r w:rsidRPr="00E20381">
        <w:rPr>
          <w:sz w:val="28"/>
          <w:szCs w:val="28"/>
        </w:rPr>
        <w:t>из</w:t>
      </w:r>
      <w:proofErr w:type="gramEnd"/>
      <w:r w:rsidRPr="00E20381">
        <w:rPr>
          <w:sz w:val="28"/>
          <w:szCs w:val="28"/>
        </w:rPr>
        <w:t xml:space="preserve"> </w:t>
      </w:r>
    </w:p>
    <w:p w:rsidR="00FD2D13" w:rsidRDefault="00FD2D13" w:rsidP="00FD2D13">
      <w:pPr>
        <w:widowControl w:val="0"/>
        <w:autoSpaceDE w:val="0"/>
        <w:autoSpaceDN w:val="0"/>
        <w:jc w:val="both"/>
        <w:rPr>
          <w:sz w:val="28"/>
          <w:szCs w:val="28"/>
        </w:rPr>
      </w:pPr>
      <w:r w:rsidRPr="00E20381">
        <w:rPr>
          <w:sz w:val="28"/>
          <w:szCs w:val="28"/>
        </w:rPr>
        <w:lastRenderedPageBreak/>
        <w:t>оснований для внесения изменений в Схему.</w:t>
      </w:r>
      <w:r>
        <w:rPr>
          <w:sz w:val="28"/>
          <w:szCs w:val="28"/>
        </w:rPr>
        <w:t xml:space="preserve"> </w:t>
      </w:r>
    </w:p>
    <w:p w:rsidR="00FD2D13" w:rsidRPr="00E328E9" w:rsidRDefault="00FD2D13" w:rsidP="00FD2D13">
      <w:pPr>
        <w:widowControl w:val="0"/>
        <w:autoSpaceDE w:val="0"/>
        <w:autoSpaceDN w:val="0"/>
        <w:ind w:firstLine="709"/>
        <w:jc w:val="both"/>
        <w:rPr>
          <w:sz w:val="28"/>
          <w:szCs w:val="28"/>
        </w:rPr>
      </w:pPr>
      <w:r w:rsidRPr="003F239B">
        <w:rPr>
          <w:sz w:val="28"/>
          <w:szCs w:val="28"/>
        </w:rPr>
        <w:t xml:space="preserve">Размещение на территории </w:t>
      </w:r>
      <w:r>
        <w:rPr>
          <w:sz w:val="28"/>
          <w:szCs w:val="28"/>
        </w:rPr>
        <w:t>Платнировского сельского</w:t>
      </w:r>
      <w:r w:rsidRPr="006340C0">
        <w:rPr>
          <w:sz w:val="28"/>
          <w:szCs w:val="28"/>
        </w:rPr>
        <w:t xml:space="preserve"> поселения </w:t>
      </w:r>
      <w:proofErr w:type="spellStart"/>
      <w:r>
        <w:rPr>
          <w:sz w:val="28"/>
          <w:szCs w:val="28"/>
        </w:rPr>
        <w:t>Кореновского</w:t>
      </w:r>
      <w:proofErr w:type="spellEnd"/>
      <w:r>
        <w:rPr>
          <w:sz w:val="28"/>
          <w:szCs w:val="28"/>
        </w:rPr>
        <w:t xml:space="preserve"> района НТО </w:t>
      </w:r>
      <w:r w:rsidRPr="003F239B">
        <w:rPr>
          <w:sz w:val="28"/>
          <w:szCs w:val="28"/>
        </w:rPr>
        <w:t>осуществляется путем проведения конкурса по предоставлению права на размещение НТО (далее - Конкурс), а также путем выдачи разрешения на размещение НТО в дни проведения праздничных (торжественных) мероприятий.</w:t>
      </w:r>
    </w:p>
    <w:p w:rsidR="00FD2D13" w:rsidRPr="003F239B" w:rsidRDefault="00FD2D13" w:rsidP="00FD2D13">
      <w:pPr>
        <w:widowControl w:val="0"/>
        <w:autoSpaceDE w:val="0"/>
        <w:autoSpaceDN w:val="0"/>
        <w:ind w:firstLine="709"/>
        <w:jc w:val="both"/>
        <w:rPr>
          <w:sz w:val="28"/>
          <w:szCs w:val="28"/>
        </w:rPr>
      </w:pPr>
      <w:r>
        <w:rPr>
          <w:sz w:val="28"/>
          <w:szCs w:val="28"/>
        </w:rPr>
        <w:t>1.7</w:t>
      </w:r>
      <w:r w:rsidRPr="003F239B">
        <w:rPr>
          <w:sz w:val="28"/>
          <w:szCs w:val="28"/>
        </w:rPr>
        <w:t xml:space="preserve">. Организатором Конкурса является администрация </w:t>
      </w:r>
      <w:r>
        <w:rPr>
          <w:sz w:val="28"/>
          <w:szCs w:val="28"/>
        </w:rPr>
        <w:t>Платнировского сельского</w:t>
      </w:r>
      <w:r w:rsidRPr="00902E7A">
        <w:rPr>
          <w:sz w:val="28"/>
          <w:szCs w:val="28"/>
        </w:rPr>
        <w:t xml:space="preserve"> поселения</w:t>
      </w:r>
      <w:r>
        <w:rPr>
          <w:sz w:val="28"/>
          <w:szCs w:val="28"/>
        </w:rPr>
        <w:t xml:space="preserve"> </w:t>
      </w:r>
      <w:proofErr w:type="spellStart"/>
      <w:r>
        <w:rPr>
          <w:sz w:val="28"/>
          <w:szCs w:val="28"/>
        </w:rPr>
        <w:t>Кореновского</w:t>
      </w:r>
      <w:proofErr w:type="spellEnd"/>
      <w:r>
        <w:rPr>
          <w:sz w:val="28"/>
          <w:szCs w:val="28"/>
        </w:rPr>
        <w:t xml:space="preserve"> района</w:t>
      </w:r>
      <w:r w:rsidRPr="003F239B">
        <w:rPr>
          <w:sz w:val="28"/>
          <w:szCs w:val="28"/>
        </w:rPr>
        <w:t>.</w:t>
      </w:r>
    </w:p>
    <w:p w:rsidR="00FD2D13" w:rsidRDefault="00FD2D13" w:rsidP="00FD2D13">
      <w:pPr>
        <w:widowControl w:val="0"/>
        <w:autoSpaceDE w:val="0"/>
        <w:autoSpaceDN w:val="0"/>
        <w:ind w:firstLine="709"/>
        <w:jc w:val="both"/>
        <w:rPr>
          <w:sz w:val="28"/>
          <w:szCs w:val="28"/>
        </w:rPr>
      </w:pPr>
      <w:r>
        <w:rPr>
          <w:sz w:val="28"/>
          <w:szCs w:val="28"/>
        </w:rPr>
        <w:t>1.7</w:t>
      </w:r>
      <w:r w:rsidRPr="003F239B">
        <w:rPr>
          <w:sz w:val="28"/>
          <w:szCs w:val="28"/>
        </w:rPr>
        <w:t xml:space="preserve">.1. Органом, обеспечивающим выполнение функций организатора Конкурса, в том числе функции по организации и деятельности комиссии по проведению конкурса на право размещения нестационарных торговых объектов на территории </w:t>
      </w:r>
      <w:r>
        <w:rPr>
          <w:sz w:val="28"/>
          <w:szCs w:val="28"/>
        </w:rPr>
        <w:t>Платнировского сельского</w:t>
      </w:r>
      <w:r w:rsidRPr="00902E7A">
        <w:rPr>
          <w:sz w:val="28"/>
          <w:szCs w:val="28"/>
        </w:rPr>
        <w:t xml:space="preserve"> поселения</w:t>
      </w:r>
      <w:r>
        <w:rPr>
          <w:sz w:val="28"/>
          <w:szCs w:val="28"/>
        </w:rPr>
        <w:t xml:space="preserve"> </w:t>
      </w:r>
      <w:proofErr w:type="spellStart"/>
      <w:r>
        <w:rPr>
          <w:sz w:val="28"/>
          <w:szCs w:val="28"/>
        </w:rPr>
        <w:t>Кореновского</w:t>
      </w:r>
      <w:proofErr w:type="spellEnd"/>
      <w:r>
        <w:rPr>
          <w:sz w:val="28"/>
          <w:szCs w:val="28"/>
        </w:rPr>
        <w:t xml:space="preserve"> района</w:t>
      </w:r>
      <w:r w:rsidRPr="003F239B">
        <w:rPr>
          <w:sz w:val="28"/>
          <w:szCs w:val="28"/>
        </w:rPr>
        <w:t xml:space="preserve"> (далее - Конкурсная комиссия), является </w:t>
      </w:r>
      <w:r>
        <w:rPr>
          <w:sz w:val="28"/>
          <w:szCs w:val="28"/>
        </w:rPr>
        <w:t>общий отдел</w:t>
      </w:r>
      <w:r w:rsidRPr="003F239B">
        <w:rPr>
          <w:sz w:val="28"/>
          <w:szCs w:val="28"/>
        </w:rPr>
        <w:t xml:space="preserve"> администрации </w:t>
      </w:r>
      <w:r>
        <w:rPr>
          <w:sz w:val="28"/>
          <w:szCs w:val="28"/>
        </w:rPr>
        <w:t>Платнировского сельского</w:t>
      </w:r>
      <w:r w:rsidRPr="00902E7A">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 xml:space="preserve"> (далее - </w:t>
      </w:r>
      <w:r>
        <w:rPr>
          <w:sz w:val="28"/>
          <w:szCs w:val="28"/>
        </w:rPr>
        <w:t>Отдел</w:t>
      </w:r>
      <w:r w:rsidRPr="003F239B">
        <w:rPr>
          <w:sz w:val="28"/>
          <w:szCs w:val="28"/>
        </w:rPr>
        <w:t>).</w:t>
      </w:r>
    </w:p>
    <w:p w:rsidR="00FD2D13" w:rsidRPr="00262ECF" w:rsidRDefault="00FD2D13" w:rsidP="00FD2D13">
      <w:pPr>
        <w:widowControl w:val="0"/>
        <w:autoSpaceDE w:val="0"/>
        <w:autoSpaceDN w:val="0"/>
        <w:ind w:firstLine="709"/>
        <w:jc w:val="both"/>
        <w:rPr>
          <w:sz w:val="28"/>
          <w:szCs w:val="28"/>
        </w:rPr>
      </w:pPr>
      <w:r>
        <w:rPr>
          <w:sz w:val="28"/>
          <w:szCs w:val="28"/>
        </w:rPr>
        <w:t>1.8</w:t>
      </w:r>
      <w:r w:rsidRPr="003F239B">
        <w:rPr>
          <w:sz w:val="28"/>
          <w:szCs w:val="28"/>
        </w:rPr>
        <w:t xml:space="preserve">. </w:t>
      </w:r>
      <w:r w:rsidRPr="00262ECF">
        <w:rPr>
          <w:sz w:val="28"/>
          <w:szCs w:val="28"/>
        </w:rPr>
        <w:t>Срок предоставления права на размещение нестационарных</w:t>
      </w:r>
      <w:r>
        <w:rPr>
          <w:sz w:val="28"/>
          <w:szCs w:val="28"/>
        </w:rPr>
        <w:t xml:space="preserve"> </w:t>
      </w:r>
      <w:r w:rsidRPr="00262ECF">
        <w:rPr>
          <w:sz w:val="28"/>
          <w:szCs w:val="28"/>
        </w:rPr>
        <w:t>торговых объектов устанавливается:</w:t>
      </w:r>
    </w:p>
    <w:p w:rsidR="00FD2D13" w:rsidRPr="00262ECF" w:rsidRDefault="00FD2D13" w:rsidP="00FD2D13">
      <w:pPr>
        <w:widowControl w:val="0"/>
        <w:numPr>
          <w:ilvl w:val="0"/>
          <w:numId w:val="34"/>
        </w:numPr>
        <w:tabs>
          <w:tab w:val="left" w:pos="1340"/>
        </w:tabs>
        <w:suppressAutoHyphens/>
        <w:ind w:left="0" w:firstLine="709"/>
        <w:jc w:val="both"/>
        <w:rPr>
          <w:sz w:val="28"/>
          <w:szCs w:val="28"/>
        </w:rPr>
      </w:pPr>
      <w:r w:rsidRPr="00262ECF">
        <w:rPr>
          <w:sz w:val="28"/>
          <w:szCs w:val="28"/>
        </w:rPr>
        <w:t>Сезонных НТО:</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функционирующие в весенне-летний период, - до семи месяцев (с 1 апреля по 31 октября);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по реализации бахчевых культур - до четырех месяцев (с 1 июля по 31 октября);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 xml:space="preserve">объекты по реализации кваса из </w:t>
      </w:r>
      <w:proofErr w:type="spellStart"/>
      <w:r w:rsidRPr="00262ECF">
        <w:rPr>
          <w:sz w:val="28"/>
          <w:szCs w:val="28"/>
        </w:rPr>
        <w:t>кег</w:t>
      </w:r>
      <w:proofErr w:type="spellEnd"/>
      <w:r w:rsidRPr="00262ECF">
        <w:rPr>
          <w:sz w:val="28"/>
          <w:szCs w:val="28"/>
        </w:rPr>
        <w:t xml:space="preserve"> в розлив и торговых автоматов по продаже кваса - до шести месяцев (с 1 мая по 31 октября);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функционирующие в осенне-зимний период, - до пяти месяцев (с 1 ноября по 31 марта);</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по реализации хвойных деревьев и новогодних игрушек – до</w:t>
      </w:r>
      <w:r>
        <w:rPr>
          <w:sz w:val="28"/>
          <w:szCs w:val="28"/>
        </w:rPr>
        <w:t xml:space="preserve"> </w:t>
      </w:r>
      <w:r w:rsidRPr="00262ECF">
        <w:rPr>
          <w:sz w:val="28"/>
          <w:szCs w:val="28"/>
        </w:rPr>
        <w:t>одного месяца (с 1 декабря по 31 декабря);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функционирующие во время проведения праздничных (торжественных) мероприятий, имеющих краткосрочный характер, (без проведения Конкурса) - до 10 дней;</w:t>
      </w:r>
    </w:p>
    <w:p w:rsidR="00FD2D13" w:rsidRPr="00E96A16" w:rsidRDefault="00FD2D13" w:rsidP="00FD2D13">
      <w:pPr>
        <w:widowControl w:val="0"/>
        <w:autoSpaceDE w:val="0"/>
        <w:autoSpaceDN w:val="0"/>
        <w:adjustRightInd w:val="0"/>
        <w:ind w:firstLine="709"/>
        <w:jc w:val="both"/>
        <w:rPr>
          <w:color w:val="000000"/>
          <w:spacing w:val="2"/>
          <w:sz w:val="28"/>
          <w:szCs w:val="28"/>
          <w:shd w:val="clear" w:color="auto" w:fill="FFFFFF"/>
        </w:rPr>
      </w:pPr>
      <w:r w:rsidRPr="00E96A16">
        <w:rPr>
          <w:color w:val="000000"/>
          <w:spacing w:val="2"/>
          <w:sz w:val="28"/>
          <w:szCs w:val="28"/>
          <w:shd w:val="clear" w:color="auto" w:fill="FFFFFF"/>
        </w:rPr>
        <w:t>сезонные (летние) кафе - до девяти месяцев (с 1 марта по 30 ноября);</w:t>
      </w:r>
    </w:p>
    <w:p w:rsidR="00FD2D13" w:rsidRPr="00E96A16" w:rsidRDefault="00FD2D13" w:rsidP="00FD2D13">
      <w:pPr>
        <w:widowControl w:val="0"/>
        <w:numPr>
          <w:ilvl w:val="0"/>
          <w:numId w:val="34"/>
        </w:numPr>
        <w:suppressAutoHyphens/>
        <w:autoSpaceDE w:val="0"/>
        <w:autoSpaceDN w:val="0"/>
        <w:adjustRightInd w:val="0"/>
        <w:ind w:left="0" w:firstLine="709"/>
        <w:jc w:val="both"/>
        <w:rPr>
          <w:color w:val="000000"/>
          <w:sz w:val="28"/>
          <w:szCs w:val="28"/>
        </w:rPr>
      </w:pPr>
      <w:r w:rsidRPr="00E96A16">
        <w:rPr>
          <w:color w:val="000000"/>
          <w:spacing w:val="2"/>
          <w:sz w:val="28"/>
          <w:szCs w:val="28"/>
          <w:shd w:val="clear" w:color="auto" w:fill="FFFFFF"/>
        </w:rPr>
        <w:t>Несезонные НТО:</w:t>
      </w:r>
    </w:p>
    <w:p w:rsidR="00FD2D13" w:rsidRPr="00E96A16" w:rsidRDefault="00FD2D13" w:rsidP="00FD2D13">
      <w:pPr>
        <w:widowControl w:val="0"/>
        <w:autoSpaceDE w:val="0"/>
        <w:autoSpaceDN w:val="0"/>
        <w:adjustRightInd w:val="0"/>
        <w:ind w:firstLine="709"/>
        <w:jc w:val="both"/>
        <w:rPr>
          <w:color w:val="000000"/>
          <w:sz w:val="28"/>
          <w:szCs w:val="28"/>
        </w:rPr>
      </w:pPr>
      <w:r w:rsidRPr="00E96A16">
        <w:rPr>
          <w:color w:val="000000"/>
          <w:sz w:val="28"/>
          <w:szCs w:val="28"/>
        </w:rPr>
        <w:t>киоски и павильоны – до пяти лет.</w:t>
      </w:r>
    </w:p>
    <w:p w:rsidR="00FD2D13" w:rsidRPr="00E96A16" w:rsidRDefault="00FD2D13" w:rsidP="00FD2D13">
      <w:pPr>
        <w:widowControl w:val="0"/>
        <w:autoSpaceDE w:val="0"/>
        <w:autoSpaceDN w:val="0"/>
        <w:ind w:firstLine="709"/>
        <w:jc w:val="both"/>
        <w:rPr>
          <w:color w:val="000000"/>
          <w:sz w:val="28"/>
          <w:szCs w:val="28"/>
        </w:rPr>
      </w:pPr>
    </w:p>
    <w:p w:rsidR="00FD2D13" w:rsidRPr="00E51047" w:rsidRDefault="00FD2D13" w:rsidP="00FD2D13">
      <w:pPr>
        <w:widowControl w:val="0"/>
        <w:autoSpaceDE w:val="0"/>
        <w:autoSpaceDN w:val="0"/>
        <w:ind w:firstLine="709"/>
        <w:jc w:val="center"/>
        <w:outlineLvl w:val="1"/>
        <w:rPr>
          <w:sz w:val="28"/>
          <w:szCs w:val="28"/>
        </w:rPr>
      </w:pPr>
      <w:r w:rsidRPr="00E51047">
        <w:rPr>
          <w:sz w:val="28"/>
          <w:szCs w:val="28"/>
        </w:rPr>
        <w:t>2. Порядок работы конкурсной комиссии</w:t>
      </w:r>
    </w:p>
    <w:p w:rsidR="00FD2D13" w:rsidRPr="003F239B" w:rsidRDefault="00FD2D13" w:rsidP="00FD2D13">
      <w:pPr>
        <w:widowControl w:val="0"/>
        <w:autoSpaceDE w:val="0"/>
        <w:autoSpaceDN w:val="0"/>
        <w:ind w:firstLine="709"/>
        <w:jc w:val="both"/>
        <w:rPr>
          <w:sz w:val="28"/>
          <w:szCs w:val="28"/>
        </w:rPr>
      </w:pPr>
    </w:p>
    <w:p w:rsidR="00FD2D13" w:rsidRDefault="00FD2D13" w:rsidP="00FD2D13">
      <w:pPr>
        <w:widowControl w:val="0"/>
        <w:autoSpaceDE w:val="0"/>
        <w:autoSpaceDN w:val="0"/>
        <w:ind w:firstLine="709"/>
        <w:jc w:val="both"/>
        <w:rPr>
          <w:sz w:val="28"/>
          <w:szCs w:val="28"/>
        </w:rPr>
      </w:pPr>
      <w:r w:rsidRPr="003F239B">
        <w:rPr>
          <w:sz w:val="28"/>
          <w:szCs w:val="28"/>
        </w:rPr>
        <w:t xml:space="preserve">2.1. Предметом Конкурса является право на размещение НТО на территории </w:t>
      </w:r>
      <w:r>
        <w:rPr>
          <w:sz w:val="28"/>
          <w:szCs w:val="28"/>
        </w:rPr>
        <w:t xml:space="preserve">Платнировского сельского поселения </w:t>
      </w:r>
      <w:proofErr w:type="spellStart"/>
      <w:r>
        <w:rPr>
          <w:sz w:val="28"/>
          <w:szCs w:val="28"/>
        </w:rPr>
        <w:t>Кореновского</w:t>
      </w:r>
      <w:proofErr w:type="spellEnd"/>
      <w:r>
        <w:rPr>
          <w:sz w:val="28"/>
          <w:szCs w:val="28"/>
        </w:rPr>
        <w:t xml:space="preserve"> района</w:t>
      </w:r>
      <w:r w:rsidRPr="003F239B">
        <w:rPr>
          <w:sz w:val="28"/>
          <w:szCs w:val="28"/>
        </w:rPr>
        <w:t xml:space="preserve"> в соответствии со схемой</w:t>
      </w:r>
      <w:r>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t>2.2. Конкурс проводит конкурсная комиссия по предоставлению права на размещение не</w:t>
      </w:r>
      <w:r>
        <w:rPr>
          <w:sz w:val="28"/>
          <w:szCs w:val="28"/>
        </w:rPr>
        <w:t xml:space="preserve">стационарных торговых объектов </w:t>
      </w:r>
      <w:r w:rsidRPr="003F239B">
        <w:rPr>
          <w:sz w:val="28"/>
          <w:szCs w:val="28"/>
        </w:rPr>
        <w:t xml:space="preserve">на территории </w:t>
      </w:r>
      <w:r>
        <w:rPr>
          <w:sz w:val="28"/>
          <w:szCs w:val="28"/>
        </w:rPr>
        <w:t>Платнировского сельского</w:t>
      </w:r>
      <w:r w:rsidRPr="00520187">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 xml:space="preserve"> (далее - Конкурсная комиссия), состав которой утвержден настоящим постановлением администрации </w:t>
      </w:r>
      <w:r>
        <w:rPr>
          <w:sz w:val="28"/>
          <w:szCs w:val="28"/>
        </w:rPr>
        <w:t>Платнировского сельского</w:t>
      </w:r>
      <w:r w:rsidRPr="00520187">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lastRenderedPageBreak/>
        <w:t xml:space="preserve">2.3. Конкурсная комиссия состоит из </w:t>
      </w:r>
      <w:r>
        <w:rPr>
          <w:sz w:val="28"/>
          <w:szCs w:val="28"/>
        </w:rPr>
        <w:t>5</w:t>
      </w:r>
      <w:r w:rsidRPr="003F239B">
        <w:rPr>
          <w:sz w:val="28"/>
          <w:szCs w:val="28"/>
        </w:rPr>
        <w:t xml:space="preserve"> членов, в состав которой входят: председатель, заместител</w:t>
      </w:r>
      <w:r>
        <w:rPr>
          <w:sz w:val="28"/>
          <w:szCs w:val="28"/>
        </w:rPr>
        <w:t>ь</w:t>
      </w:r>
      <w:r w:rsidRPr="003F239B">
        <w:rPr>
          <w:sz w:val="28"/>
          <w:szCs w:val="28"/>
        </w:rPr>
        <w:t xml:space="preserve"> председателя, секретарь и члены комиссии.</w:t>
      </w:r>
    </w:p>
    <w:p w:rsidR="00FD2D13" w:rsidRDefault="00FD2D13" w:rsidP="00FD2D13">
      <w:pPr>
        <w:widowControl w:val="0"/>
        <w:autoSpaceDE w:val="0"/>
        <w:autoSpaceDN w:val="0"/>
        <w:ind w:firstLine="709"/>
        <w:jc w:val="both"/>
        <w:rPr>
          <w:sz w:val="28"/>
          <w:szCs w:val="28"/>
        </w:rPr>
      </w:pPr>
      <w:r w:rsidRPr="003F239B">
        <w:rPr>
          <w:sz w:val="28"/>
          <w:szCs w:val="28"/>
        </w:rPr>
        <w:t>2.4. Состав Конкурсной комиссии формируется таким образом, чтобы исключить возможность возникновения конфликта интересов, которые повлияют на принимаемые Конкурсной комиссией решения.</w:t>
      </w:r>
    </w:p>
    <w:p w:rsidR="00FD2D13" w:rsidRDefault="00FD2D13" w:rsidP="00FD2D13">
      <w:pPr>
        <w:widowControl w:val="0"/>
        <w:autoSpaceDE w:val="0"/>
        <w:autoSpaceDN w:val="0"/>
        <w:ind w:firstLine="709"/>
        <w:jc w:val="both"/>
        <w:rPr>
          <w:sz w:val="28"/>
          <w:szCs w:val="28"/>
        </w:rPr>
      </w:pPr>
      <w:r w:rsidRPr="003F239B">
        <w:rPr>
          <w:sz w:val="28"/>
          <w:szCs w:val="28"/>
        </w:rPr>
        <w:t>2.5. Член Конкурсной комиссии в случае отсутствия возможности принять участие в заседании Конкурсной комиссии лично вправе направить своего представителя - работника соответствующего структурного подразделения органа, организации, учреждения для участия в голосовании и принятии решения.</w:t>
      </w:r>
    </w:p>
    <w:p w:rsidR="00FD2D13" w:rsidRDefault="00FD2D13" w:rsidP="00FD2D13">
      <w:pPr>
        <w:widowControl w:val="0"/>
        <w:autoSpaceDE w:val="0"/>
        <w:autoSpaceDN w:val="0"/>
        <w:ind w:firstLine="709"/>
        <w:jc w:val="both"/>
        <w:rPr>
          <w:sz w:val="28"/>
          <w:szCs w:val="28"/>
        </w:rPr>
      </w:pPr>
      <w:r w:rsidRPr="003F239B">
        <w:rPr>
          <w:sz w:val="28"/>
          <w:szCs w:val="28"/>
        </w:rPr>
        <w:t xml:space="preserve">2.6. </w:t>
      </w:r>
      <w:proofErr w:type="gramStart"/>
      <w:r w:rsidRPr="003F239B">
        <w:rPr>
          <w:sz w:val="28"/>
          <w:szCs w:val="28"/>
        </w:rPr>
        <w:t>Членами Конкурсной комиссии (их представителями) не могут быть лица, лично заинтересованные в результатах Конкурса (в том числе физические лица, подавшие заявки на участие в Конкурсе, либо состоящие в шта</w:t>
      </w:r>
      <w:r>
        <w:rPr>
          <w:sz w:val="28"/>
          <w:szCs w:val="28"/>
        </w:rPr>
        <w:t>т</w:t>
      </w:r>
      <w:r w:rsidRPr="003F239B">
        <w:rPr>
          <w:sz w:val="28"/>
          <w:szCs w:val="28"/>
        </w:rPr>
        <w:t>е организаций, подавших указанные заявки), либо лица, на которых способны оказывать влияние участники Конкурса и лица, подавшие заявки на участие в Конкурсе (в том числе физические лица, являющиеся участниками (акционерами) этих организаций</w:t>
      </w:r>
      <w:proofErr w:type="gramEnd"/>
      <w:r w:rsidRPr="003F239B">
        <w:rPr>
          <w:sz w:val="28"/>
          <w:szCs w:val="28"/>
        </w:rPr>
        <w:t>, членами их органов управления, кредиторами участников Конкурса).</w:t>
      </w:r>
    </w:p>
    <w:p w:rsidR="00FD2D13" w:rsidRPr="003F239B" w:rsidRDefault="00FD2D13" w:rsidP="00FD2D13">
      <w:pPr>
        <w:widowControl w:val="0"/>
        <w:autoSpaceDE w:val="0"/>
        <w:autoSpaceDN w:val="0"/>
        <w:ind w:firstLine="709"/>
        <w:jc w:val="both"/>
        <w:rPr>
          <w:sz w:val="28"/>
          <w:szCs w:val="28"/>
        </w:rPr>
      </w:pPr>
      <w:r w:rsidRPr="003F239B">
        <w:rPr>
          <w:sz w:val="28"/>
          <w:szCs w:val="28"/>
        </w:rPr>
        <w:t>2.7. В случае выявления в составе Конкурсной комиссии лиц, указанных в подпункте 2.6 раздела 2 настоящего Положения, данные лица не участвуют в работе Конкурсной комиссии при рассмотрении и принятии решения по заявлениям, в рассмотрении которых они могут быть лично заинтересованы.</w:t>
      </w:r>
    </w:p>
    <w:p w:rsidR="00FD2D13" w:rsidRDefault="00FD2D13" w:rsidP="00FD2D13">
      <w:pPr>
        <w:widowControl w:val="0"/>
        <w:autoSpaceDE w:val="0"/>
        <w:autoSpaceDN w:val="0"/>
        <w:ind w:firstLine="709"/>
        <w:jc w:val="both"/>
        <w:rPr>
          <w:sz w:val="28"/>
          <w:szCs w:val="28"/>
        </w:rPr>
      </w:pPr>
      <w:r w:rsidRPr="003F239B">
        <w:rPr>
          <w:sz w:val="28"/>
          <w:szCs w:val="28"/>
        </w:rPr>
        <w:t>2.8. Формой работы Конкурсной комиссии являются заседания.</w:t>
      </w:r>
      <w:r>
        <w:rPr>
          <w:sz w:val="28"/>
          <w:szCs w:val="28"/>
        </w:rPr>
        <w:t xml:space="preserve"> </w:t>
      </w:r>
      <w:r w:rsidRPr="003F239B">
        <w:rPr>
          <w:sz w:val="28"/>
          <w:szCs w:val="28"/>
        </w:rPr>
        <w:t>Заседания Конкурсной комиссии проводятся по мере необходимости.</w:t>
      </w:r>
      <w:r>
        <w:rPr>
          <w:sz w:val="28"/>
          <w:szCs w:val="28"/>
        </w:rPr>
        <w:t xml:space="preserve"> </w:t>
      </w:r>
      <w:r w:rsidRPr="003F239B">
        <w:rPr>
          <w:sz w:val="28"/>
          <w:szCs w:val="28"/>
        </w:rPr>
        <w:t xml:space="preserve">Заседание считается правомочным, если на нем присутствует не менее </w:t>
      </w:r>
      <w:r>
        <w:rPr>
          <w:sz w:val="28"/>
          <w:szCs w:val="28"/>
        </w:rPr>
        <w:t xml:space="preserve">двух третей </w:t>
      </w:r>
      <w:r w:rsidRPr="003F239B">
        <w:rPr>
          <w:sz w:val="28"/>
          <w:szCs w:val="28"/>
        </w:rPr>
        <w:t>от общего числа ее членов.</w:t>
      </w:r>
    </w:p>
    <w:p w:rsidR="00FD2D13" w:rsidRDefault="00FD2D13" w:rsidP="00FD2D13">
      <w:pPr>
        <w:widowControl w:val="0"/>
        <w:autoSpaceDE w:val="0"/>
        <w:autoSpaceDN w:val="0"/>
        <w:ind w:firstLine="709"/>
        <w:jc w:val="both"/>
        <w:rPr>
          <w:sz w:val="28"/>
          <w:szCs w:val="28"/>
        </w:rPr>
      </w:pPr>
      <w:r w:rsidRPr="003F239B">
        <w:rPr>
          <w:sz w:val="28"/>
          <w:szCs w:val="28"/>
        </w:rPr>
        <w:t>2.9. Заседания Конкурсной комиссии открывает и ведет председатель.</w:t>
      </w:r>
      <w:r>
        <w:rPr>
          <w:sz w:val="28"/>
          <w:szCs w:val="28"/>
        </w:rPr>
        <w:t xml:space="preserve"> </w:t>
      </w:r>
      <w:r w:rsidRPr="003F239B">
        <w:rPr>
          <w:sz w:val="28"/>
          <w:szCs w:val="28"/>
        </w:rPr>
        <w:t>В случае отсутствия председателя его функции выполняет заместитель председателя Конкурсной комиссии.</w:t>
      </w:r>
    </w:p>
    <w:p w:rsidR="00FD2D13" w:rsidRDefault="00FD2D13" w:rsidP="00FD2D13">
      <w:pPr>
        <w:widowControl w:val="0"/>
        <w:autoSpaceDE w:val="0"/>
        <w:autoSpaceDN w:val="0"/>
        <w:ind w:firstLine="709"/>
        <w:jc w:val="both"/>
        <w:rPr>
          <w:sz w:val="28"/>
          <w:szCs w:val="28"/>
        </w:rPr>
      </w:pPr>
      <w:r w:rsidRPr="003F239B">
        <w:rPr>
          <w:sz w:val="28"/>
          <w:szCs w:val="28"/>
        </w:rPr>
        <w:t>2.10. Конкурсная комиссия осуществляет следующие функции:</w:t>
      </w:r>
    </w:p>
    <w:p w:rsidR="00FD2D13" w:rsidRDefault="00FD2D13" w:rsidP="00FD2D13">
      <w:pPr>
        <w:widowControl w:val="0"/>
        <w:autoSpaceDE w:val="0"/>
        <w:autoSpaceDN w:val="0"/>
        <w:ind w:firstLine="709"/>
        <w:jc w:val="both"/>
        <w:rPr>
          <w:sz w:val="28"/>
          <w:szCs w:val="28"/>
        </w:rPr>
      </w:pPr>
      <w:r w:rsidRPr="003F239B">
        <w:rPr>
          <w:sz w:val="28"/>
          <w:szCs w:val="28"/>
        </w:rPr>
        <w:t xml:space="preserve">2.10.1. </w:t>
      </w:r>
      <w:r>
        <w:rPr>
          <w:sz w:val="28"/>
          <w:szCs w:val="28"/>
        </w:rPr>
        <w:t>О</w:t>
      </w:r>
      <w:r w:rsidRPr="003F239B">
        <w:rPr>
          <w:sz w:val="28"/>
          <w:szCs w:val="28"/>
        </w:rPr>
        <w:t>существляет вскрытие конвертов с</w:t>
      </w:r>
      <w:r>
        <w:rPr>
          <w:sz w:val="28"/>
          <w:szCs w:val="28"/>
        </w:rPr>
        <w:t xml:space="preserve"> заявками на участие в Конкурсе.</w:t>
      </w:r>
    </w:p>
    <w:p w:rsidR="00FD2D13" w:rsidRDefault="00FD2D13" w:rsidP="00FD2D13">
      <w:pPr>
        <w:widowControl w:val="0"/>
        <w:autoSpaceDE w:val="0"/>
        <w:autoSpaceDN w:val="0"/>
        <w:ind w:firstLine="709"/>
        <w:jc w:val="both"/>
        <w:rPr>
          <w:sz w:val="28"/>
          <w:szCs w:val="28"/>
        </w:rPr>
      </w:pPr>
      <w:r>
        <w:rPr>
          <w:sz w:val="28"/>
          <w:szCs w:val="28"/>
        </w:rPr>
        <w:t>2.10.2. П</w:t>
      </w:r>
      <w:r w:rsidRPr="003F239B">
        <w:rPr>
          <w:sz w:val="28"/>
          <w:szCs w:val="28"/>
        </w:rPr>
        <w:t>ринимает решение о допуске к участию в Конкурсе и признании участником Конкурса, или об отказе</w:t>
      </w:r>
      <w:r>
        <w:rPr>
          <w:sz w:val="28"/>
          <w:szCs w:val="28"/>
        </w:rPr>
        <w:t xml:space="preserve"> в допуске к участию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2.10.3. </w:t>
      </w:r>
      <w:r>
        <w:rPr>
          <w:sz w:val="28"/>
          <w:szCs w:val="28"/>
        </w:rPr>
        <w:t>Р</w:t>
      </w:r>
      <w:r w:rsidRPr="003F239B">
        <w:rPr>
          <w:sz w:val="28"/>
          <w:szCs w:val="28"/>
        </w:rPr>
        <w:t xml:space="preserve">ассматривает заявки и </w:t>
      </w:r>
      <w:r>
        <w:rPr>
          <w:sz w:val="28"/>
          <w:szCs w:val="28"/>
        </w:rPr>
        <w:t>документы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2.10.4. </w:t>
      </w:r>
      <w:r>
        <w:rPr>
          <w:sz w:val="28"/>
          <w:szCs w:val="28"/>
        </w:rPr>
        <w:t>О</w:t>
      </w:r>
      <w:r w:rsidRPr="003F239B">
        <w:rPr>
          <w:sz w:val="28"/>
          <w:szCs w:val="28"/>
        </w:rPr>
        <w:t>пределяет победителей Конкурса, принимает решения по единственны</w:t>
      </w:r>
      <w:r>
        <w:rPr>
          <w:sz w:val="28"/>
          <w:szCs w:val="28"/>
        </w:rPr>
        <w:t>м заявкам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2.10.5. принимает решения по иным вопр</w:t>
      </w:r>
      <w:r>
        <w:rPr>
          <w:sz w:val="28"/>
          <w:szCs w:val="28"/>
        </w:rPr>
        <w:t xml:space="preserve">осам, касающимся размещения </w:t>
      </w:r>
      <w:proofErr w:type="gramStart"/>
      <w:r>
        <w:rPr>
          <w:sz w:val="28"/>
          <w:szCs w:val="28"/>
        </w:rPr>
        <w:t>НТО</w:t>
      </w:r>
      <w:proofErr w:type="gramEnd"/>
      <w:r>
        <w:rPr>
          <w:sz w:val="28"/>
          <w:szCs w:val="28"/>
        </w:rPr>
        <w:t xml:space="preserve"> </w:t>
      </w:r>
      <w:r w:rsidRPr="003F239B">
        <w:rPr>
          <w:sz w:val="28"/>
          <w:szCs w:val="28"/>
        </w:rPr>
        <w:t>установленные настоящим Положением.</w:t>
      </w:r>
    </w:p>
    <w:p w:rsidR="00FD2D13" w:rsidRDefault="00FD2D13" w:rsidP="00FD2D13">
      <w:pPr>
        <w:widowControl w:val="0"/>
        <w:autoSpaceDE w:val="0"/>
        <w:autoSpaceDN w:val="0"/>
        <w:ind w:firstLine="709"/>
        <w:jc w:val="both"/>
        <w:rPr>
          <w:sz w:val="28"/>
          <w:szCs w:val="28"/>
        </w:rPr>
      </w:pPr>
      <w:r w:rsidRPr="003F239B">
        <w:rPr>
          <w:sz w:val="28"/>
          <w:szCs w:val="28"/>
        </w:rPr>
        <w:t>2.11. Решение Конкурсной комиссии принимается большинством голосов от числа присутствующих членов Конкурсной комиссии. В случае равенства голосов решающим является голос председательствующего на заседании Конкурсной комиссии.</w:t>
      </w:r>
    </w:p>
    <w:p w:rsidR="00FD2D13" w:rsidRPr="003F239B" w:rsidRDefault="00FD2D13" w:rsidP="00FD2D13">
      <w:pPr>
        <w:widowControl w:val="0"/>
        <w:autoSpaceDE w:val="0"/>
        <w:autoSpaceDN w:val="0"/>
        <w:ind w:firstLine="709"/>
        <w:jc w:val="both"/>
        <w:rPr>
          <w:sz w:val="28"/>
          <w:szCs w:val="28"/>
        </w:rPr>
      </w:pPr>
      <w:r w:rsidRPr="003F239B">
        <w:rPr>
          <w:sz w:val="28"/>
          <w:szCs w:val="28"/>
        </w:rPr>
        <w:t xml:space="preserve">2.12. Результаты голосования и решение Конкурсной комиссии заносятся </w:t>
      </w:r>
      <w:r w:rsidRPr="003F239B">
        <w:rPr>
          <w:sz w:val="28"/>
          <w:szCs w:val="28"/>
        </w:rPr>
        <w:lastRenderedPageBreak/>
        <w:t>в протокол заседания Конкурсной комиссии. Протокол заседания Конкурсной комиссии ведется секретарем Конкурсной комиссии.</w:t>
      </w:r>
    </w:p>
    <w:p w:rsidR="00FD2D13" w:rsidRPr="00B07D7F" w:rsidRDefault="00FD2D13" w:rsidP="00FD2D13">
      <w:pPr>
        <w:widowControl w:val="0"/>
        <w:autoSpaceDE w:val="0"/>
        <w:autoSpaceDN w:val="0"/>
        <w:ind w:firstLine="709"/>
        <w:jc w:val="both"/>
        <w:rPr>
          <w:sz w:val="28"/>
          <w:szCs w:val="28"/>
        </w:rPr>
      </w:pPr>
    </w:p>
    <w:p w:rsidR="00FD2D13" w:rsidRPr="00B07D7F" w:rsidRDefault="00FD2D13" w:rsidP="00FD2D13">
      <w:pPr>
        <w:widowControl w:val="0"/>
        <w:autoSpaceDE w:val="0"/>
        <w:autoSpaceDN w:val="0"/>
        <w:ind w:firstLine="709"/>
        <w:jc w:val="center"/>
        <w:outlineLvl w:val="1"/>
        <w:rPr>
          <w:sz w:val="28"/>
          <w:szCs w:val="28"/>
        </w:rPr>
      </w:pPr>
      <w:bookmarkStart w:id="1" w:name="P146"/>
      <w:bookmarkEnd w:id="1"/>
      <w:r w:rsidRPr="00B07D7F">
        <w:rPr>
          <w:sz w:val="28"/>
          <w:szCs w:val="28"/>
        </w:rPr>
        <w:t>3. Условия участия и порядок проведения конкурса</w:t>
      </w:r>
    </w:p>
    <w:p w:rsidR="00FD2D13" w:rsidRPr="003F239B" w:rsidRDefault="00FD2D13" w:rsidP="00FD2D13">
      <w:pPr>
        <w:widowControl w:val="0"/>
        <w:autoSpaceDE w:val="0"/>
        <w:autoSpaceDN w:val="0"/>
        <w:ind w:firstLine="709"/>
        <w:jc w:val="both"/>
        <w:rPr>
          <w:sz w:val="28"/>
          <w:szCs w:val="28"/>
        </w:rPr>
      </w:pPr>
    </w:p>
    <w:p w:rsidR="00FD2D13" w:rsidRDefault="00FD2D13" w:rsidP="00FD2D13">
      <w:pPr>
        <w:widowControl w:val="0"/>
        <w:autoSpaceDE w:val="0"/>
        <w:autoSpaceDN w:val="0"/>
        <w:ind w:firstLine="709"/>
        <w:jc w:val="both"/>
        <w:rPr>
          <w:sz w:val="28"/>
          <w:szCs w:val="28"/>
        </w:rPr>
      </w:pPr>
      <w:r w:rsidRPr="003F239B">
        <w:rPr>
          <w:sz w:val="28"/>
          <w:szCs w:val="28"/>
        </w:rPr>
        <w:t>3.1. В Конкурсе вправе принимать участие индивидуальные предприниматели и юриди</w:t>
      </w:r>
      <w:r>
        <w:rPr>
          <w:sz w:val="28"/>
          <w:szCs w:val="28"/>
        </w:rPr>
        <w:t xml:space="preserve">ческие лица (далее - заявители) </w:t>
      </w:r>
      <w:r w:rsidRPr="003F239B">
        <w:rPr>
          <w:sz w:val="28"/>
          <w:szCs w:val="28"/>
        </w:rPr>
        <w:t xml:space="preserve">подавшие заявление о предоставлении права на размещение НТО </w:t>
      </w:r>
      <w:r>
        <w:rPr>
          <w:sz w:val="28"/>
          <w:szCs w:val="28"/>
        </w:rPr>
        <w:t>по форме согласно приложению №</w:t>
      </w:r>
      <w:r w:rsidRPr="00262ECF">
        <w:rPr>
          <w:sz w:val="28"/>
          <w:szCs w:val="28"/>
        </w:rPr>
        <w:t xml:space="preserve">1 к настоящему Положению </w:t>
      </w:r>
      <w:r w:rsidRPr="003F239B">
        <w:rPr>
          <w:sz w:val="28"/>
          <w:szCs w:val="28"/>
        </w:rPr>
        <w:t xml:space="preserve">с приложением документов, указанных в подпункте 3.2 раздела 3 настоящего Положения </w:t>
      </w:r>
      <w:r w:rsidRPr="005970D2">
        <w:rPr>
          <w:sz w:val="28"/>
          <w:szCs w:val="28"/>
        </w:rPr>
        <w:t>не позднее 10 календарных дней до официально объявленного дня проведения Конкурса.</w:t>
      </w:r>
      <w:r>
        <w:rPr>
          <w:sz w:val="28"/>
          <w:szCs w:val="28"/>
        </w:rPr>
        <w:t xml:space="preserve"> </w:t>
      </w:r>
    </w:p>
    <w:p w:rsidR="00FD2D13" w:rsidRDefault="00FD2D13" w:rsidP="00FD2D13">
      <w:pPr>
        <w:widowControl w:val="0"/>
        <w:autoSpaceDE w:val="0"/>
        <w:autoSpaceDN w:val="0"/>
        <w:ind w:firstLine="709"/>
        <w:jc w:val="both"/>
        <w:rPr>
          <w:sz w:val="28"/>
          <w:szCs w:val="28"/>
        </w:rPr>
      </w:pPr>
      <w:r w:rsidRPr="003F239B">
        <w:rPr>
          <w:sz w:val="28"/>
          <w:szCs w:val="28"/>
        </w:rPr>
        <w:t>3.1.1. Информация об установленных организатором Конкурса требованиях указывается в извещении о проведении Конкурса и конкурсной документации.</w:t>
      </w:r>
    </w:p>
    <w:p w:rsidR="00FD2D13" w:rsidRDefault="00FD2D13" w:rsidP="00FD2D13">
      <w:pPr>
        <w:widowControl w:val="0"/>
        <w:autoSpaceDE w:val="0"/>
        <w:autoSpaceDN w:val="0"/>
        <w:ind w:firstLine="709"/>
        <w:jc w:val="both"/>
        <w:rPr>
          <w:sz w:val="28"/>
          <w:szCs w:val="28"/>
        </w:rPr>
      </w:pPr>
      <w:r w:rsidRPr="003F239B">
        <w:rPr>
          <w:sz w:val="28"/>
          <w:szCs w:val="28"/>
        </w:rPr>
        <w:t xml:space="preserve">3.2. </w:t>
      </w:r>
      <w:r w:rsidRPr="00262ECF">
        <w:rPr>
          <w:sz w:val="28"/>
          <w:szCs w:val="28"/>
        </w:rPr>
        <w:t xml:space="preserve">Для участия в Конкурсе заявитель направляет или представляет в администрацию </w:t>
      </w:r>
      <w:r>
        <w:rPr>
          <w:sz w:val="28"/>
          <w:szCs w:val="28"/>
        </w:rPr>
        <w:t>Платнировского сельского</w:t>
      </w:r>
      <w:r w:rsidRPr="00262ECF">
        <w:rPr>
          <w:sz w:val="28"/>
          <w:szCs w:val="28"/>
        </w:rPr>
        <w:t xml:space="preserve"> поселения </w:t>
      </w:r>
      <w:proofErr w:type="spellStart"/>
      <w:r w:rsidRPr="00262ECF">
        <w:rPr>
          <w:sz w:val="28"/>
          <w:szCs w:val="28"/>
        </w:rPr>
        <w:t>Кореновского</w:t>
      </w:r>
      <w:proofErr w:type="spellEnd"/>
      <w:r w:rsidRPr="00262ECF">
        <w:rPr>
          <w:sz w:val="28"/>
          <w:szCs w:val="28"/>
        </w:rPr>
        <w:t xml:space="preserve"> района по адресу: </w:t>
      </w:r>
      <w:r>
        <w:rPr>
          <w:sz w:val="28"/>
          <w:szCs w:val="28"/>
        </w:rPr>
        <w:t xml:space="preserve">Краснодарский край, </w:t>
      </w:r>
      <w:proofErr w:type="spellStart"/>
      <w:r>
        <w:rPr>
          <w:sz w:val="28"/>
          <w:szCs w:val="28"/>
        </w:rPr>
        <w:t>Кореновский</w:t>
      </w:r>
      <w:proofErr w:type="spellEnd"/>
      <w:r>
        <w:rPr>
          <w:sz w:val="28"/>
          <w:szCs w:val="28"/>
        </w:rPr>
        <w:t xml:space="preserve"> район, станица Платнировская, улица Красная, 47,  кабинет юриста</w:t>
      </w:r>
      <w:r w:rsidRPr="00262ECF">
        <w:rPr>
          <w:sz w:val="28"/>
          <w:szCs w:val="28"/>
        </w:rPr>
        <w:t>, с 0</w:t>
      </w:r>
      <w:r>
        <w:rPr>
          <w:sz w:val="28"/>
          <w:szCs w:val="28"/>
        </w:rPr>
        <w:t>8</w:t>
      </w:r>
      <w:r w:rsidRPr="00262ECF">
        <w:rPr>
          <w:sz w:val="28"/>
          <w:szCs w:val="28"/>
        </w:rPr>
        <w:t>.00 до 1</w:t>
      </w:r>
      <w:r>
        <w:rPr>
          <w:sz w:val="28"/>
          <w:szCs w:val="28"/>
        </w:rPr>
        <w:t>2</w:t>
      </w:r>
      <w:r w:rsidRPr="00262ECF">
        <w:rPr>
          <w:sz w:val="28"/>
          <w:szCs w:val="28"/>
        </w:rPr>
        <w:t>.00 часов, и с 1</w:t>
      </w:r>
      <w:r>
        <w:rPr>
          <w:sz w:val="28"/>
          <w:szCs w:val="28"/>
        </w:rPr>
        <w:t>3</w:t>
      </w:r>
      <w:r w:rsidRPr="00262ECF">
        <w:rPr>
          <w:sz w:val="28"/>
          <w:szCs w:val="28"/>
        </w:rPr>
        <w:t>.00 до 1</w:t>
      </w:r>
      <w:r>
        <w:rPr>
          <w:sz w:val="28"/>
          <w:szCs w:val="28"/>
        </w:rPr>
        <w:t>6.12</w:t>
      </w:r>
      <w:r w:rsidRPr="00262ECF">
        <w:rPr>
          <w:sz w:val="28"/>
          <w:szCs w:val="28"/>
        </w:rPr>
        <w:t xml:space="preserve"> часов заявление по форме согласно приложению № 1 к настоящему Пол</w:t>
      </w:r>
      <w:r>
        <w:rPr>
          <w:sz w:val="28"/>
          <w:szCs w:val="28"/>
        </w:rPr>
        <w:t>ожению с приложением документов.</w:t>
      </w:r>
    </w:p>
    <w:p w:rsidR="00FD2D13" w:rsidRDefault="00FD2D13" w:rsidP="00FD2D13">
      <w:pPr>
        <w:widowControl w:val="0"/>
        <w:autoSpaceDE w:val="0"/>
        <w:autoSpaceDN w:val="0"/>
        <w:ind w:firstLine="709"/>
        <w:jc w:val="both"/>
        <w:rPr>
          <w:sz w:val="28"/>
          <w:szCs w:val="28"/>
        </w:rPr>
      </w:pPr>
      <w:r w:rsidRPr="003F239B">
        <w:rPr>
          <w:sz w:val="28"/>
          <w:szCs w:val="28"/>
        </w:rPr>
        <w:t>Заявка на участие в Конкурсе должна содержать всю указанную организатором Конкурса в конкурсной документации информацию, а именно:</w:t>
      </w:r>
      <w:bookmarkStart w:id="2" w:name="P152"/>
      <w:bookmarkEnd w:id="2"/>
    </w:p>
    <w:p w:rsidR="00FD2D13" w:rsidRDefault="00FD2D13" w:rsidP="00FD2D13">
      <w:pPr>
        <w:widowControl w:val="0"/>
        <w:autoSpaceDE w:val="0"/>
        <w:autoSpaceDN w:val="0"/>
        <w:ind w:firstLine="709"/>
        <w:jc w:val="both"/>
        <w:rPr>
          <w:sz w:val="28"/>
          <w:szCs w:val="28"/>
        </w:rPr>
      </w:pPr>
      <w:r w:rsidRPr="003F239B">
        <w:rPr>
          <w:sz w:val="28"/>
          <w:szCs w:val="28"/>
        </w:rPr>
        <w:t>3.2.1. Выписку из Единого государственного реестра юридических лиц или заверенную копию такой выписки (для юридического лица) или выписки из Единого государственного реестра индивидуальных предпринимателей или заверенную копию такой выписки (для индивидуального предпринимателя)</w:t>
      </w:r>
      <w:bookmarkStart w:id="3" w:name="P153"/>
      <w:bookmarkEnd w:id="3"/>
      <w:r>
        <w:rPr>
          <w:sz w:val="28"/>
          <w:szCs w:val="28"/>
        </w:rPr>
        <w:t>.</w:t>
      </w:r>
    </w:p>
    <w:p w:rsidR="00FD2D13" w:rsidRPr="003F239B" w:rsidRDefault="00FD2D13" w:rsidP="00FD2D13">
      <w:pPr>
        <w:widowControl w:val="0"/>
        <w:autoSpaceDE w:val="0"/>
        <w:autoSpaceDN w:val="0"/>
        <w:ind w:firstLine="709"/>
        <w:jc w:val="both"/>
        <w:rPr>
          <w:sz w:val="28"/>
          <w:szCs w:val="28"/>
        </w:rPr>
      </w:pPr>
      <w:r w:rsidRPr="003F239B">
        <w:rPr>
          <w:sz w:val="28"/>
          <w:szCs w:val="28"/>
        </w:rPr>
        <w:t>3.2.2. Документ, подтверждающий полномочия лица на осуществление действий от имени участника Конкурса:</w:t>
      </w:r>
    </w:p>
    <w:p w:rsidR="00FD2D13" w:rsidRDefault="00FD2D13" w:rsidP="00FD2D13">
      <w:pPr>
        <w:widowControl w:val="0"/>
        <w:autoSpaceDE w:val="0"/>
        <w:autoSpaceDN w:val="0"/>
        <w:ind w:firstLine="709"/>
        <w:jc w:val="both"/>
        <w:rPr>
          <w:sz w:val="28"/>
          <w:szCs w:val="28"/>
        </w:rPr>
      </w:pPr>
      <w:r w:rsidRPr="003F239B">
        <w:rPr>
          <w:sz w:val="28"/>
          <w:szCs w:val="28"/>
        </w:rPr>
        <w:t>для юридического лица - копия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rsidR="00FD2D13" w:rsidRDefault="00FD2D13" w:rsidP="00FD2D13">
      <w:pPr>
        <w:widowControl w:val="0"/>
        <w:autoSpaceDE w:val="0"/>
        <w:autoSpaceDN w:val="0"/>
        <w:ind w:firstLine="709"/>
        <w:jc w:val="both"/>
        <w:rPr>
          <w:sz w:val="28"/>
          <w:szCs w:val="28"/>
        </w:rPr>
      </w:pPr>
      <w:r w:rsidRPr="003F239B">
        <w:rPr>
          <w:sz w:val="28"/>
          <w:szCs w:val="28"/>
        </w:rPr>
        <w:t>для индивидуального предпринимателя - копия документа, удостоверяющего личность индивидуального предпринимателя, копии доверенности уполномоченного индивидуальным предпринимателем представителя и документа, удостов</w:t>
      </w:r>
      <w:r>
        <w:rPr>
          <w:sz w:val="28"/>
          <w:szCs w:val="28"/>
        </w:rPr>
        <w:t>еряющего личность представителя;</w:t>
      </w:r>
      <w:bookmarkStart w:id="4" w:name="P156"/>
      <w:bookmarkEnd w:id="4"/>
    </w:p>
    <w:p w:rsidR="00FD2D13" w:rsidRDefault="00FD2D13" w:rsidP="00FD2D13">
      <w:pPr>
        <w:widowControl w:val="0"/>
        <w:autoSpaceDE w:val="0"/>
        <w:autoSpaceDN w:val="0"/>
        <w:ind w:firstLine="709"/>
        <w:jc w:val="both"/>
        <w:rPr>
          <w:sz w:val="28"/>
          <w:szCs w:val="28"/>
        </w:rPr>
      </w:pPr>
      <w:r w:rsidRPr="003F239B">
        <w:rPr>
          <w:sz w:val="28"/>
          <w:szCs w:val="28"/>
        </w:rPr>
        <w:t>3.2.3. Копии учредительных документов (для юридических лиц)</w:t>
      </w:r>
      <w:bookmarkStart w:id="5" w:name="P157"/>
      <w:bookmarkEnd w:id="5"/>
      <w:r>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t>3.2.</w:t>
      </w:r>
      <w:r>
        <w:rPr>
          <w:sz w:val="28"/>
          <w:szCs w:val="28"/>
        </w:rPr>
        <w:t>4</w:t>
      </w:r>
      <w:r w:rsidRPr="003F239B">
        <w:rPr>
          <w:sz w:val="28"/>
          <w:szCs w:val="28"/>
        </w:rPr>
        <w:t xml:space="preserve">. Заявление об отсутствии решения о ликвидации участника Конкурса - юридического лица, об отсутствии решения арбитражного суда о признании участника Конкурса - юридического лица, индивидуального предпринимателя банкротом и об открытии решения о приостановлении деятельности участника Конкурса в порядке, предусмотренном </w:t>
      </w:r>
      <w:r>
        <w:rPr>
          <w:sz w:val="28"/>
          <w:szCs w:val="28"/>
        </w:rPr>
        <w:t xml:space="preserve">Кодексом </w:t>
      </w:r>
      <w:r w:rsidRPr="003F239B">
        <w:rPr>
          <w:sz w:val="28"/>
          <w:szCs w:val="28"/>
        </w:rPr>
        <w:lastRenderedPageBreak/>
        <w:t>Российской Федерации об административных правонарушениях</w:t>
      </w:r>
      <w:bookmarkStart w:id="6" w:name="P158"/>
      <w:bookmarkEnd w:id="6"/>
      <w:r>
        <w:rPr>
          <w:sz w:val="28"/>
          <w:szCs w:val="28"/>
        </w:rPr>
        <w:t>.</w:t>
      </w:r>
    </w:p>
    <w:p w:rsidR="00FD2D13" w:rsidRPr="003F239B" w:rsidRDefault="00FD2D13" w:rsidP="00FD2D13">
      <w:pPr>
        <w:widowControl w:val="0"/>
        <w:autoSpaceDE w:val="0"/>
        <w:autoSpaceDN w:val="0"/>
        <w:ind w:firstLine="709"/>
        <w:jc w:val="both"/>
        <w:rPr>
          <w:sz w:val="28"/>
          <w:szCs w:val="28"/>
        </w:rPr>
      </w:pPr>
      <w:r w:rsidRPr="003F239B">
        <w:rPr>
          <w:sz w:val="28"/>
          <w:szCs w:val="28"/>
        </w:rPr>
        <w:t>3.2.</w:t>
      </w:r>
      <w:r>
        <w:rPr>
          <w:sz w:val="28"/>
          <w:szCs w:val="28"/>
        </w:rPr>
        <w:t>5</w:t>
      </w:r>
      <w:r w:rsidRPr="003F239B">
        <w:rPr>
          <w:sz w:val="28"/>
          <w:szCs w:val="28"/>
        </w:rPr>
        <w:t>. Документов, содержащих сведения, позволяющие оценить заявку по следующим критериям:</w:t>
      </w:r>
    </w:p>
    <w:p w:rsidR="00FD2D13" w:rsidRPr="003F239B" w:rsidRDefault="00FD2D13" w:rsidP="00FD2D13">
      <w:pPr>
        <w:widowControl w:val="0"/>
        <w:autoSpaceDE w:val="0"/>
        <w:autoSpaceDN w:val="0"/>
        <w:ind w:firstLine="709"/>
        <w:jc w:val="both"/>
        <w:rPr>
          <w:sz w:val="28"/>
          <w:szCs w:val="28"/>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gridCol w:w="6319"/>
      </w:tblGrid>
      <w:tr w:rsidR="00FD2D13" w:rsidRPr="00104C0A" w:rsidTr="00E11AE4">
        <w:trPr>
          <w:trHeight w:val="374"/>
        </w:trPr>
        <w:tc>
          <w:tcPr>
            <w:tcW w:w="3323" w:type="dxa"/>
          </w:tcPr>
          <w:p w:rsidR="00FD2D13" w:rsidRPr="00104C0A" w:rsidRDefault="00FD2D13" w:rsidP="00E11AE4">
            <w:pPr>
              <w:widowControl w:val="0"/>
              <w:autoSpaceDE w:val="0"/>
              <w:autoSpaceDN w:val="0"/>
              <w:jc w:val="center"/>
              <w:rPr>
                <w:sz w:val="24"/>
                <w:szCs w:val="24"/>
              </w:rPr>
            </w:pPr>
            <w:r w:rsidRPr="00104C0A">
              <w:rPr>
                <w:sz w:val="24"/>
                <w:szCs w:val="24"/>
              </w:rPr>
              <w:t>Наименование критерия</w:t>
            </w:r>
          </w:p>
        </w:tc>
        <w:tc>
          <w:tcPr>
            <w:tcW w:w="6319" w:type="dxa"/>
          </w:tcPr>
          <w:p w:rsidR="00FD2D13" w:rsidRPr="00104C0A" w:rsidRDefault="00FD2D13" w:rsidP="00E11AE4">
            <w:pPr>
              <w:widowControl w:val="0"/>
              <w:autoSpaceDE w:val="0"/>
              <w:autoSpaceDN w:val="0"/>
              <w:jc w:val="center"/>
              <w:rPr>
                <w:sz w:val="24"/>
                <w:szCs w:val="24"/>
              </w:rPr>
            </w:pPr>
            <w:r w:rsidRPr="00104C0A">
              <w:rPr>
                <w:sz w:val="24"/>
                <w:szCs w:val="24"/>
              </w:rPr>
              <w:t>Документы</w:t>
            </w:r>
          </w:p>
        </w:tc>
      </w:tr>
      <w:tr w:rsidR="00FD2D13" w:rsidRPr="00104C0A" w:rsidTr="00E11AE4">
        <w:trPr>
          <w:trHeight w:val="1168"/>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1.Предложения по внешнему виду НТО</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Эскиз, дизайн-проект нестационарного торгового объекта согласованный с администраци</w:t>
            </w:r>
            <w:r>
              <w:rPr>
                <w:sz w:val="24"/>
                <w:szCs w:val="24"/>
              </w:rPr>
              <w:t>ей</w:t>
            </w:r>
            <w:r w:rsidRPr="00104C0A">
              <w:rPr>
                <w:sz w:val="24"/>
                <w:szCs w:val="24"/>
              </w:rPr>
              <w:t xml:space="preserve"> </w:t>
            </w:r>
            <w:r>
              <w:rPr>
                <w:sz w:val="24"/>
                <w:szCs w:val="24"/>
              </w:rPr>
              <w:t>Платнировского сельского</w:t>
            </w:r>
            <w:r w:rsidRPr="00104C0A">
              <w:rPr>
                <w:sz w:val="24"/>
                <w:szCs w:val="24"/>
              </w:rPr>
              <w:t xml:space="preserve"> поселения </w:t>
            </w:r>
            <w:proofErr w:type="spellStart"/>
            <w:r w:rsidRPr="00104C0A">
              <w:rPr>
                <w:sz w:val="24"/>
                <w:szCs w:val="24"/>
              </w:rPr>
              <w:t>Кореновского</w:t>
            </w:r>
            <w:proofErr w:type="spellEnd"/>
            <w:r w:rsidRPr="00104C0A">
              <w:rPr>
                <w:sz w:val="24"/>
                <w:szCs w:val="24"/>
              </w:rPr>
              <w:t xml:space="preserve"> района</w:t>
            </w:r>
          </w:p>
        </w:tc>
      </w:tr>
      <w:tr w:rsidR="00FD2D13" w:rsidRPr="00104C0A" w:rsidTr="00E11AE4">
        <w:trPr>
          <w:trHeight w:val="2619"/>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2. Уровень культуры и качества обслуживания</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Фасовка товара в упаковку с фирменным знаком и наличие фирменной одежды у продавца; наличие рекламной продукции (информационных материалов об оказываемых услугах и реализуемых товарах); комфортабельность и безопасность автотранспортных средств, посредством которых оказываются услуги; наличие регистрации в Реестре субъектов и объектов туристской индустрии и туристических ресурсов Краснодарского края; наличие паспорта, схемы туристского (экскурсионного) маршрута, оформленные в порядке и действительные на момент подачи заявки.</w:t>
            </w:r>
          </w:p>
        </w:tc>
      </w:tr>
      <w:tr w:rsidR="00FD2D13" w:rsidRPr="00104C0A" w:rsidTr="00E11AE4">
        <w:trPr>
          <w:trHeight w:val="1483"/>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3.Квалификация участников конкурса</w:t>
            </w:r>
          </w:p>
          <w:p w:rsidR="00FD2D13" w:rsidRPr="00104C0A" w:rsidRDefault="00FD2D13" w:rsidP="00E11AE4">
            <w:pPr>
              <w:widowControl w:val="0"/>
              <w:autoSpaceDE w:val="0"/>
              <w:autoSpaceDN w:val="0"/>
              <w:jc w:val="both"/>
              <w:rPr>
                <w:sz w:val="24"/>
                <w:szCs w:val="24"/>
              </w:rPr>
            </w:pPr>
            <w:r w:rsidRPr="00104C0A">
              <w:rPr>
                <w:sz w:val="24"/>
                <w:szCs w:val="24"/>
              </w:rPr>
              <w:t>- опыт работы в сфере нестационарной мелкорозничной торговли;</w:t>
            </w:r>
          </w:p>
          <w:p w:rsidR="00FD2D13" w:rsidRPr="00104C0A" w:rsidRDefault="00FD2D13" w:rsidP="00E11AE4">
            <w:pPr>
              <w:widowControl w:val="0"/>
              <w:autoSpaceDE w:val="0"/>
              <w:autoSpaceDN w:val="0"/>
              <w:jc w:val="both"/>
              <w:rPr>
                <w:sz w:val="24"/>
                <w:szCs w:val="24"/>
              </w:rPr>
            </w:pPr>
            <w:proofErr w:type="gramStart"/>
            <w:r w:rsidRPr="00104C0A">
              <w:rPr>
                <w:sz w:val="24"/>
                <w:szCs w:val="24"/>
              </w:rPr>
              <w:t>- наличие сертификата соответствия технического средства требованиям нормативных документов (использование поверенных технических</w:t>
            </w:r>
            <w:proofErr w:type="gramEnd"/>
          </w:p>
          <w:p w:rsidR="00FD2D13" w:rsidRPr="00104C0A" w:rsidRDefault="00FD2D13" w:rsidP="00E11AE4">
            <w:pPr>
              <w:widowControl w:val="0"/>
              <w:autoSpaceDE w:val="0"/>
              <w:autoSpaceDN w:val="0"/>
              <w:jc w:val="both"/>
              <w:rPr>
                <w:sz w:val="24"/>
                <w:szCs w:val="24"/>
              </w:rPr>
            </w:pPr>
            <w:r w:rsidRPr="00104C0A">
              <w:rPr>
                <w:sz w:val="24"/>
                <w:szCs w:val="24"/>
              </w:rPr>
              <w:t>средств измерений - весов, мерных емкостей, мерной линейки).</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Наличие опыта и стажа работы в области, связанной с предметом конкурса (копии договоров о предоставлении права на размещение НТО, справка о ранее заключенных договорах).</w:t>
            </w:r>
          </w:p>
          <w:p w:rsidR="00FD2D13" w:rsidRPr="00104C0A" w:rsidRDefault="00FD2D13" w:rsidP="00E11AE4">
            <w:pPr>
              <w:widowControl w:val="0"/>
              <w:autoSpaceDE w:val="0"/>
              <w:autoSpaceDN w:val="0"/>
              <w:jc w:val="both"/>
              <w:rPr>
                <w:sz w:val="24"/>
                <w:szCs w:val="24"/>
              </w:rPr>
            </w:pPr>
            <w:r w:rsidRPr="00104C0A">
              <w:rPr>
                <w:sz w:val="24"/>
                <w:szCs w:val="24"/>
              </w:rPr>
              <w:t>Документы, подтверждающие проведение поверки технических средств измерения (весов, мерных емкостей, мерной линейки) на планируемый период размещения НТО.</w:t>
            </w:r>
          </w:p>
        </w:tc>
      </w:tr>
      <w:tr w:rsidR="00FD2D13" w:rsidRPr="00104C0A" w:rsidTr="00E11AE4">
        <w:trPr>
          <w:trHeight w:val="1148"/>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4. Цена предмета конкурса (финансовое предложение за право на размещение НТО)</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Расчет финансового предложения за право на размещение НТО в соответствии с Методикой, утвержденной настоящим постановлением и оформленный на бланке, утвержденном настоящим постановлением.</w:t>
            </w:r>
          </w:p>
        </w:tc>
      </w:tr>
    </w:tbl>
    <w:p w:rsidR="00FD2D13" w:rsidRDefault="00FD2D13" w:rsidP="00FD2D13">
      <w:pPr>
        <w:widowControl w:val="0"/>
        <w:autoSpaceDE w:val="0"/>
        <w:autoSpaceDN w:val="0"/>
        <w:ind w:firstLine="709"/>
        <w:jc w:val="both"/>
        <w:rPr>
          <w:sz w:val="28"/>
          <w:szCs w:val="28"/>
        </w:rPr>
      </w:pPr>
      <w:r w:rsidRPr="003F239B">
        <w:rPr>
          <w:sz w:val="28"/>
          <w:szCs w:val="28"/>
        </w:rPr>
        <w:t xml:space="preserve">3.3. Документы, указанные в </w:t>
      </w:r>
      <w:r>
        <w:rPr>
          <w:sz w:val="28"/>
          <w:szCs w:val="28"/>
        </w:rPr>
        <w:t xml:space="preserve">подпунктах 3.2.2, 3.2.3, 3.2.4 подпункта 3.2. раздела 3 </w:t>
      </w:r>
      <w:r w:rsidRPr="003F239B">
        <w:rPr>
          <w:sz w:val="28"/>
          <w:szCs w:val="28"/>
        </w:rPr>
        <w:t>настоящего Положения предоставляются заявителем самостоятельно.</w:t>
      </w:r>
    </w:p>
    <w:p w:rsidR="00FD2D13" w:rsidRDefault="00FD2D13" w:rsidP="00FD2D13">
      <w:pPr>
        <w:widowControl w:val="0"/>
        <w:autoSpaceDE w:val="0"/>
        <w:autoSpaceDN w:val="0"/>
        <w:ind w:firstLine="709"/>
        <w:jc w:val="both"/>
        <w:rPr>
          <w:sz w:val="28"/>
          <w:szCs w:val="28"/>
        </w:rPr>
      </w:pPr>
      <w:r w:rsidRPr="005970D2">
        <w:rPr>
          <w:sz w:val="28"/>
          <w:szCs w:val="28"/>
        </w:rPr>
        <w:t xml:space="preserve">3.3.1. Документы, указанные в подпункте 3.2.1 подпункта 3.2 раздела 3 </w:t>
      </w:r>
      <w:hyperlink w:anchor="P152" w:history="1"/>
      <w:r w:rsidRPr="005970D2">
        <w:rPr>
          <w:sz w:val="28"/>
          <w:szCs w:val="28"/>
        </w:rPr>
        <w:t>настоящего Положения, запрашиваются организатором Конкурса в государственных и подведомственных государственным органам организациях, в распоряжении которых находятся указанные документы, в случае если они не были представлены заявителем самостоятельно.</w:t>
      </w:r>
    </w:p>
    <w:p w:rsidR="00FD2D13" w:rsidRDefault="00FD2D13" w:rsidP="00FD2D13">
      <w:pPr>
        <w:widowControl w:val="0"/>
        <w:autoSpaceDE w:val="0"/>
        <w:autoSpaceDN w:val="0"/>
        <w:ind w:firstLine="709"/>
        <w:jc w:val="both"/>
        <w:rPr>
          <w:sz w:val="28"/>
          <w:szCs w:val="28"/>
        </w:rPr>
      </w:pPr>
      <w:r w:rsidRPr="003F239B">
        <w:rPr>
          <w:sz w:val="28"/>
          <w:szCs w:val="28"/>
        </w:rPr>
        <w:lastRenderedPageBreak/>
        <w:t>3.3.2. К заявке на участие в Конкурсе должны быть приложены документы, позволяющие оценить поданную заявку в соответствии с критериями оценки заявок, в соответствии с</w:t>
      </w:r>
      <w:r>
        <w:rPr>
          <w:sz w:val="28"/>
          <w:szCs w:val="28"/>
        </w:rPr>
        <w:t xml:space="preserve"> подпунктом 3.2.5 подпункта 3.2 раздела </w:t>
      </w:r>
      <w:r w:rsidRPr="003F239B">
        <w:rPr>
          <w:sz w:val="28"/>
          <w:szCs w:val="28"/>
        </w:rPr>
        <w:t>настоящего Положения.</w:t>
      </w:r>
    </w:p>
    <w:p w:rsidR="00FD2D13" w:rsidRDefault="00FD2D13" w:rsidP="00FD2D13">
      <w:pPr>
        <w:widowControl w:val="0"/>
        <w:autoSpaceDE w:val="0"/>
        <w:autoSpaceDN w:val="0"/>
        <w:ind w:firstLine="709"/>
        <w:jc w:val="both"/>
        <w:rPr>
          <w:sz w:val="28"/>
          <w:szCs w:val="28"/>
        </w:rPr>
      </w:pPr>
      <w:r w:rsidRPr="003F239B">
        <w:rPr>
          <w:sz w:val="28"/>
          <w:szCs w:val="28"/>
        </w:rPr>
        <w:t>3.4. Заявление является официальным документом, выражающим намерение заявителя принять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3.5. Заявитель имеет право отозвать заявку </w:t>
      </w:r>
      <w:proofErr w:type="gramStart"/>
      <w:r w:rsidRPr="003F239B">
        <w:rPr>
          <w:sz w:val="28"/>
          <w:szCs w:val="28"/>
        </w:rPr>
        <w:t>на участие в Конкурсе в любое время до момента вскрытия Конкурсной комиссией конвертов с заявками</w:t>
      </w:r>
      <w:proofErr w:type="gramEnd"/>
      <w:r w:rsidRPr="003F239B">
        <w:rPr>
          <w:sz w:val="28"/>
          <w:szCs w:val="28"/>
        </w:rPr>
        <w:t xml:space="preserve"> на участие в Конкурсе.</w:t>
      </w:r>
      <w:bookmarkStart w:id="7" w:name="P180"/>
      <w:bookmarkEnd w:id="7"/>
    </w:p>
    <w:p w:rsidR="00FD2D13" w:rsidRPr="003F239B" w:rsidRDefault="00FD2D13" w:rsidP="00FD2D13">
      <w:pPr>
        <w:widowControl w:val="0"/>
        <w:autoSpaceDE w:val="0"/>
        <w:autoSpaceDN w:val="0"/>
        <w:ind w:firstLine="709"/>
        <w:jc w:val="both"/>
        <w:rPr>
          <w:sz w:val="28"/>
          <w:szCs w:val="28"/>
        </w:rPr>
      </w:pPr>
      <w:r w:rsidRPr="003F239B">
        <w:rPr>
          <w:sz w:val="28"/>
          <w:szCs w:val="28"/>
        </w:rPr>
        <w:t>3.6. Документы предоставляются в запечатанном конверте, на котором указываются:</w:t>
      </w:r>
    </w:p>
    <w:p w:rsidR="00FD2D13" w:rsidRPr="003F239B" w:rsidRDefault="00FD2D13" w:rsidP="00FD2D13">
      <w:pPr>
        <w:widowControl w:val="0"/>
        <w:autoSpaceDE w:val="0"/>
        <w:autoSpaceDN w:val="0"/>
        <w:ind w:firstLine="709"/>
        <w:jc w:val="both"/>
        <w:rPr>
          <w:sz w:val="28"/>
          <w:szCs w:val="28"/>
        </w:rPr>
      </w:pPr>
      <w:r w:rsidRPr="003F239B">
        <w:rPr>
          <w:sz w:val="28"/>
          <w:szCs w:val="28"/>
        </w:rPr>
        <w:t>наименование конкурса;</w:t>
      </w:r>
    </w:p>
    <w:p w:rsidR="00FD2D13" w:rsidRPr="003F239B" w:rsidRDefault="00FD2D13" w:rsidP="00FD2D13">
      <w:pPr>
        <w:widowControl w:val="0"/>
        <w:autoSpaceDE w:val="0"/>
        <w:autoSpaceDN w:val="0"/>
        <w:ind w:firstLine="709"/>
        <w:jc w:val="both"/>
        <w:rPr>
          <w:sz w:val="28"/>
          <w:szCs w:val="28"/>
        </w:rPr>
      </w:pPr>
      <w:r w:rsidRPr="003F239B">
        <w:rPr>
          <w:sz w:val="28"/>
          <w:szCs w:val="28"/>
        </w:rPr>
        <w:t>наименование юридического лица, фамилия, имя и отчество индивидуального предпринимателя;</w:t>
      </w:r>
    </w:p>
    <w:p w:rsidR="00FD2D13" w:rsidRPr="003F239B" w:rsidRDefault="00FD2D13" w:rsidP="00FD2D13">
      <w:pPr>
        <w:widowControl w:val="0"/>
        <w:autoSpaceDE w:val="0"/>
        <w:autoSpaceDN w:val="0"/>
        <w:ind w:firstLine="709"/>
        <w:jc w:val="both"/>
        <w:rPr>
          <w:sz w:val="28"/>
          <w:szCs w:val="28"/>
        </w:rPr>
      </w:pPr>
      <w:r w:rsidRPr="003F239B">
        <w:rPr>
          <w:sz w:val="28"/>
          <w:szCs w:val="28"/>
        </w:rPr>
        <w:t>ассортимент товара (вид услуги) и тип объекта;</w:t>
      </w:r>
    </w:p>
    <w:p w:rsidR="00FD2D13" w:rsidRDefault="00FD2D13" w:rsidP="00FD2D13">
      <w:pPr>
        <w:widowControl w:val="0"/>
        <w:autoSpaceDE w:val="0"/>
        <w:autoSpaceDN w:val="0"/>
        <w:ind w:firstLine="709"/>
        <w:jc w:val="both"/>
        <w:rPr>
          <w:sz w:val="28"/>
          <w:szCs w:val="28"/>
        </w:rPr>
      </w:pPr>
      <w:r>
        <w:rPr>
          <w:sz w:val="28"/>
          <w:szCs w:val="28"/>
        </w:rPr>
        <w:t>адреса размещения НТО,</w:t>
      </w:r>
      <w:r w:rsidRPr="003F239B">
        <w:rPr>
          <w:sz w:val="28"/>
          <w:szCs w:val="28"/>
        </w:rPr>
        <w:t xml:space="preserve"> по которым подается заявление</w:t>
      </w:r>
      <w:r>
        <w:rPr>
          <w:sz w:val="28"/>
          <w:szCs w:val="28"/>
        </w:rPr>
        <w:t>,</w:t>
      </w:r>
      <w:r w:rsidRPr="003F239B">
        <w:rPr>
          <w:sz w:val="28"/>
          <w:szCs w:val="28"/>
        </w:rPr>
        <w:t xml:space="preserve"> в соотве</w:t>
      </w:r>
      <w:r>
        <w:rPr>
          <w:sz w:val="28"/>
          <w:szCs w:val="28"/>
        </w:rPr>
        <w:t>тствии со схемой НТО.</w:t>
      </w:r>
    </w:p>
    <w:p w:rsidR="00FD2D13" w:rsidRDefault="00FD2D13" w:rsidP="00FD2D13">
      <w:pPr>
        <w:widowControl w:val="0"/>
        <w:autoSpaceDE w:val="0"/>
        <w:autoSpaceDN w:val="0"/>
        <w:ind w:firstLine="709"/>
        <w:jc w:val="both"/>
        <w:rPr>
          <w:sz w:val="28"/>
          <w:szCs w:val="28"/>
        </w:rPr>
      </w:pPr>
      <w:r w:rsidRPr="003F239B">
        <w:rPr>
          <w:sz w:val="28"/>
          <w:szCs w:val="28"/>
        </w:rPr>
        <w:t>Все документы должны быть прошиты, пронумерованы, скреплены печатью (при наличии), заверены подписью руководителя юридического лица или прошиты и заверены подписью индивидуального предпринимателя. Факсимильные подписи не допускаются. Подчистки и исправления не допускаются, за исключением исправлений, скрепленных печатью (при наличии) и заверенных подписью руководителя юридического лица или индивидуального предпринимателя. Все документы, представляемые участниками Конкурса в составе заявления на участие в Конкурсе, должны быть заполнены по всем пунктам и заверены надлежащим образом.</w:t>
      </w:r>
    </w:p>
    <w:p w:rsidR="00FD2D13" w:rsidRDefault="00FD2D13" w:rsidP="00FD2D13">
      <w:pPr>
        <w:widowControl w:val="0"/>
        <w:autoSpaceDE w:val="0"/>
        <w:autoSpaceDN w:val="0"/>
        <w:ind w:firstLine="709"/>
        <w:jc w:val="both"/>
        <w:rPr>
          <w:sz w:val="28"/>
          <w:szCs w:val="28"/>
        </w:rPr>
      </w:pPr>
      <w:r w:rsidRPr="003F239B">
        <w:rPr>
          <w:sz w:val="28"/>
          <w:szCs w:val="28"/>
        </w:rPr>
        <w:t>3.6.1. К документам прикладывается опись документов, представляемых для участия в Конкурсе.</w:t>
      </w:r>
    </w:p>
    <w:p w:rsidR="00FD2D13" w:rsidRDefault="00FD2D13" w:rsidP="00FD2D13">
      <w:pPr>
        <w:widowControl w:val="0"/>
        <w:autoSpaceDE w:val="0"/>
        <w:autoSpaceDN w:val="0"/>
        <w:ind w:firstLine="709"/>
        <w:jc w:val="both"/>
        <w:rPr>
          <w:sz w:val="28"/>
          <w:szCs w:val="28"/>
        </w:rPr>
      </w:pPr>
      <w:r w:rsidRPr="003F239B">
        <w:rPr>
          <w:sz w:val="28"/>
          <w:szCs w:val="28"/>
        </w:rPr>
        <w:t>3.6.2. На конверте не допускается наличие признаков повреждений. В случае их выявления, заявление и конверт с документами подлежат возврату.</w:t>
      </w:r>
    </w:p>
    <w:p w:rsidR="00FD2D13" w:rsidRDefault="00FD2D13" w:rsidP="00FD2D13">
      <w:pPr>
        <w:widowControl w:val="0"/>
        <w:autoSpaceDE w:val="0"/>
        <w:autoSpaceDN w:val="0"/>
        <w:ind w:firstLine="709"/>
        <w:jc w:val="both"/>
        <w:rPr>
          <w:sz w:val="28"/>
          <w:szCs w:val="28"/>
        </w:rPr>
      </w:pPr>
      <w:r w:rsidRPr="003F239B">
        <w:rPr>
          <w:sz w:val="28"/>
          <w:szCs w:val="28"/>
        </w:rPr>
        <w:t>3.6.3. Представленные на участие в Конкурсе документы заявителю не возвращаются.</w:t>
      </w:r>
    </w:p>
    <w:p w:rsidR="00FD2D13" w:rsidRDefault="00FD2D13" w:rsidP="00FD2D13">
      <w:pPr>
        <w:widowControl w:val="0"/>
        <w:autoSpaceDE w:val="0"/>
        <w:autoSpaceDN w:val="0"/>
        <w:ind w:firstLine="709"/>
        <w:jc w:val="both"/>
        <w:rPr>
          <w:sz w:val="28"/>
          <w:szCs w:val="28"/>
        </w:rPr>
      </w:pPr>
      <w:r w:rsidRPr="003F239B">
        <w:rPr>
          <w:sz w:val="28"/>
          <w:szCs w:val="28"/>
        </w:rPr>
        <w:t>Срок хранения документов, по которым заключены Договоры по размещению:</w:t>
      </w:r>
    </w:p>
    <w:p w:rsidR="00FD2D13" w:rsidRDefault="00FD2D13" w:rsidP="00FD2D13">
      <w:pPr>
        <w:widowControl w:val="0"/>
        <w:autoSpaceDE w:val="0"/>
        <w:autoSpaceDN w:val="0"/>
        <w:ind w:firstLine="709"/>
        <w:jc w:val="both"/>
        <w:rPr>
          <w:sz w:val="28"/>
          <w:szCs w:val="28"/>
        </w:rPr>
      </w:pPr>
      <w:r w:rsidRPr="003F239B">
        <w:rPr>
          <w:sz w:val="28"/>
          <w:szCs w:val="28"/>
        </w:rPr>
        <w:t>постоянных НТО - в</w:t>
      </w:r>
      <w:r>
        <w:rPr>
          <w:sz w:val="28"/>
          <w:szCs w:val="28"/>
        </w:rPr>
        <w:t xml:space="preserve"> течение периода размещения НТО </w:t>
      </w:r>
      <w:r w:rsidRPr="003F239B">
        <w:rPr>
          <w:sz w:val="28"/>
          <w:szCs w:val="28"/>
        </w:rPr>
        <w:t xml:space="preserve">в соответствии </w:t>
      </w:r>
      <w:r>
        <w:rPr>
          <w:sz w:val="28"/>
          <w:szCs w:val="28"/>
        </w:rPr>
        <w:t>со сроком заключенного Договора.</w:t>
      </w:r>
    </w:p>
    <w:p w:rsidR="00FD2D13" w:rsidRDefault="00FD2D13" w:rsidP="00FD2D13">
      <w:pPr>
        <w:widowControl w:val="0"/>
        <w:autoSpaceDE w:val="0"/>
        <w:autoSpaceDN w:val="0"/>
        <w:ind w:firstLine="709"/>
        <w:jc w:val="both"/>
        <w:rPr>
          <w:sz w:val="28"/>
          <w:szCs w:val="28"/>
        </w:rPr>
      </w:pPr>
      <w:r w:rsidRPr="003F239B">
        <w:rPr>
          <w:sz w:val="28"/>
          <w:szCs w:val="28"/>
        </w:rPr>
        <w:t>сезонных НТО - 1 год.</w:t>
      </w:r>
    </w:p>
    <w:p w:rsidR="00FD2D13" w:rsidRDefault="00FD2D13" w:rsidP="00FD2D13">
      <w:pPr>
        <w:widowControl w:val="0"/>
        <w:autoSpaceDE w:val="0"/>
        <w:autoSpaceDN w:val="0"/>
        <w:ind w:firstLine="709"/>
        <w:jc w:val="both"/>
        <w:rPr>
          <w:sz w:val="28"/>
          <w:szCs w:val="28"/>
        </w:rPr>
      </w:pPr>
      <w:r w:rsidRPr="003F239B">
        <w:rPr>
          <w:sz w:val="28"/>
          <w:szCs w:val="28"/>
        </w:rPr>
        <w:t>Срок хранения документов, по которым не заключены Договоры, составляет 1 год.</w:t>
      </w:r>
    </w:p>
    <w:p w:rsidR="00FD2D13" w:rsidRDefault="00FD2D13" w:rsidP="00FD2D13">
      <w:pPr>
        <w:widowControl w:val="0"/>
        <w:autoSpaceDE w:val="0"/>
        <w:autoSpaceDN w:val="0"/>
        <w:ind w:firstLine="709"/>
        <w:jc w:val="both"/>
        <w:rPr>
          <w:sz w:val="28"/>
          <w:szCs w:val="28"/>
        </w:rPr>
      </w:pPr>
      <w:r w:rsidRPr="003F239B">
        <w:rPr>
          <w:sz w:val="28"/>
          <w:szCs w:val="28"/>
        </w:rPr>
        <w:t>3.7. Участник Конкурса вправе подать только одну заявку на участие в Конкурсе в отношении каждого предмета Конкурса (в отношении адреса, предусмотренного для размещения НТО).</w:t>
      </w:r>
    </w:p>
    <w:p w:rsidR="00FD2D13" w:rsidRDefault="00FD2D13" w:rsidP="00FD2D13">
      <w:pPr>
        <w:widowControl w:val="0"/>
        <w:autoSpaceDE w:val="0"/>
        <w:autoSpaceDN w:val="0"/>
        <w:ind w:firstLine="709"/>
        <w:jc w:val="both"/>
        <w:rPr>
          <w:sz w:val="28"/>
          <w:szCs w:val="28"/>
        </w:rPr>
      </w:pPr>
      <w:r w:rsidRPr="003F239B">
        <w:rPr>
          <w:sz w:val="28"/>
          <w:szCs w:val="28"/>
        </w:rPr>
        <w:t xml:space="preserve">3.8. Участник Конкурса не должен находиться в процессе ликвидации или признания неплатежеспособным (банкротом), его деятельность на момент </w:t>
      </w:r>
      <w:r w:rsidRPr="003F239B">
        <w:rPr>
          <w:sz w:val="28"/>
          <w:szCs w:val="28"/>
        </w:rPr>
        <w:lastRenderedPageBreak/>
        <w:t xml:space="preserve">подачи и рассмотрения заявки на участие в Конкурсе не должна быть приостановлена (в порядке, предусмотренном </w:t>
      </w:r>
      <w:r>
        <w:rPr>
          <w:sz w:val="28"/>
          <w:szCs w:val="28"/>
        </w:rPr>
        <w:t>Кодексом Р</w:t>
      </w:r>
      <w:r w:rsidRPr="003F239B">
        <w:rPr>
          <w:sz w:val="28"/>
          <w:szCs w:val="28"/>
        </w:rPr>
        <w:t>оссийской Федерации об административных правонарушениях).</w:t>
      </w:r>
    </w:p>
    <w:p w:rsidR="00FD2D13" w:rsidRDefault="00FD2D13" w:rsidP="00FD2D13">
      <w:pPr>
        <w:widowControl w:val="0"/>
        <w:autoSpaceDE w:val="0"/>
        <w:autoSpaceDN w:val="0"/>
        <w:ind w:firstLine="709"/>
        <w:jc w:val="both"/>
        <w:rPr>
          <w:sz w:val="28"/>
          <w:szCs w:val="28"/>
        </w:rPr>
      </w:pPr>
      <w:r w:rsidRPr="003F239B">
        <w:rPr>
          <w:sz w:val="28"/>
          <w:szCs w:val="28"/>
        </w:rPr>
        <w:t xml:space="preserve">3.9. Организатор Конкурса обеспечивает размещение извещения о проведении Конкурса </w:t>
      </w:r>
      <w:r w:rsidRPr="005970D2">
        <w:rPr>
          <w:sz w:val="28"/>
          <w:szCs w:val="28"/>
        </w:rPr>
        <w:t xml:space="preserve">и </w:t>
      </w:r>
      <w:r>
        <w:rPr>
          <w:sz w:val="28"/>
          <w:szCs w:val="28"/>
        </w:rPr>
        <w:t xml:space="preserve">выписку из Схемы, </w:t>
      </w:r>
      <w:r w:rsidRPr="005970D2">
        <w:rPr>
          <w:sz w:val="28"/>
          <w:szCs w:val="28"/>
        </w:rPr>
        <w:t>актуальную применительно к конкретному конкурсу, в газете «</w:t>
      </w:r>
      <w:proofErr w:type="spellStart"/>
      <w:r w:rsidRPr="005970D2">
        <w:rPr>
          <w:sz w:val="28"/>
          <w:szCs w:val="28"/>
        </w:rPr>
        <w:t>Кореновские</w:t>
      </w:r>
      <w:proofErr w:type="spellEnd"/>
      <w:r w:rsidRPr="005970D2">
        <w:rPr>
          <w:sz w:val="28"/>
          <w:szCs w:val="28"/>
        </w:rPr>
        <w:t xml:space="preserve"> вести» и официальном сайте администрации </w:t>
      </w:r>
      <w:r>
        <w:rPr>
          <w:sz w:val="28"/>
          <w:szCs w:val="28"/>
        </w:rPr>
        <w:t>Платнировского сельского</w:t>
      </w:r>
      <w:r w:rsidRPr="005970D2">
        <w:rPr>
          <w:sz w:val="28"/>
          <w:szCs w:val="28"/>
        </w:rPr>
        <w:t xml:space="preserve"> поселения </w:t>
      </w:r>
      <w:proofErr w:type="spellStart"/>
      <w:r w:rsidRPr="005970D2">
        <w:rPr>
          <w:sz w:val="28"/>
          <w:szCs w:val="28"/>
        </w:rPr>
        <w:t>Кореновского</w:t>
      </w:r>
      <w:proofErr w:type="spellEnd"/>
      <w:r>
        <w:rPr>
          <w:sz w:val="28"/>
          <w:szCs w:val="28"/>
        </w:rPr>
        <w:t xml:space="preserve"> района информационно - </w:t>
      </w:r>
      <w:r w:rsidRPr="005970D2">
        <w:rPr>
          <w:sz w:val="28"/>
          <w:szCs w:val="28"/>
        </w:rPr>
        <w:t xml:space="preserve">телекоммуникационной сети «Интернет» </w:t>
      </w:r>
      <w:hyperlink r:id="rId9" w:history="1">
        <w:r w:rsidR="00E11AE4" w:rsidRPr="00EB368A">
          <w:rPr>
            <w:rStyle w:val="af"/>
            <w:sz w:val="28"/>
            <w:szCs w:val="28"/>
          </w:rPr>
          <w:t>http://www.</w:t>
        </w:r>
        <w:r w:rsidR="00E11AE4" w:rsidRPr="00EB368A">
          <w:rPr>
            <w:rStyle w:val="af"/>
            <w:sz w:val="28"/>
            <w:szCs w:val="28"/>
            <w:lang w:val="en-US"/>
          </w:rPr>
          <w:t>platnirovskaj</w:t>
        </w:r>
        <w:r w:rsidR="00AB1D39">
          <w:rPr>
            <w:rStyle w:val="af"/>
            <w:sz w:val="28"/>
            <w:szCs w:val="28"/>
            <w:lang w:val="en-US"/>
          </w:rPr>
          <w:t>a</w:t>
        </w:r>
        <w:r w:rsidR="00E11AE4" w:rsidRPr="00EB368A">
          <w:rPr>
            <w:rStyle w:val="af"/>
            <w:sz w:val="28"/>
            <w:szCs w:val="28"/>
          </w:rPr>
          <w:t>@</w:t>
        </w:r>
        <w:r w:rsidR="00E11AE4" w:rsidRPr="00EB368A">
          <w:rPr>
            <w:rStyle w:val="af"/>
            <w:sz w:val="28"/>
            <w:szCs w:val="28"/>
            <w:lang w:val="en-US"/>
          </w:rPr>
          <w:t>mail</w:t>
        </w:r>
        <w:r w:rsidR="00E11AE4" w:rsidRPr="00EB368A">
          <w:rPr>
            <w:rStyle w:val="af"/>
            <w:sz w:val="28"/>
            <w:szCs w:val="28"/>
          </w:rPr>
          <w:t>.ru/</w:t>
        </w:r>
      </w:hyperlink>
      <w:r w:rsidR="00E11AE4">
        <w:rPr>
          <w:sz w:val="28"/>
          <w:szCs w:val="28"/>
        </w:rPr>
        <w:t>(далее – сайт органов местного самоуправления</w:t>
      </w:r>
      <w:r w:rsidRPr="005970D2">
        <w:rPr>
          <w:sz w:val="28"/>
          <w:szCs w:val="28"/>
        </w:rPr>
        <w:t>)</w:t>
      </w:r>
      <w:r>
        <w:rPr>
          <w:sz w:val="28"/>
          <w:szCs w:val="28"/>
        </w:rPr>
        <w:t xml:space="preserve"> </w:t>
      </w:r>
      <w:r w:rsidRPr="003F239B">
        <w:rPr>
          <w:sz w:val="28"/>
          <w:szCs w:val="28"/>
        </w:rPr>
        <w:t>не менее чем за 30 календарных дней до даты проведения конкурса и не менее чем за 10 календарных дней до дня начала приема заявлений и конвертов с документами на участие в Конкурсе (далее - заявка на участие в Конкурсе). Срок приема докумен</w:t>
      </w:r>
      <w:r>
        <w:rPr>
          <w:sz w:val="28"/>
          <w:szCs w:val="28"/>
        </w:rPr>
        <w:t xml:space="preserve">тов не может составлять </w:t>
      </w:r>
      <w:r w:rsidRPr="009F1F85">
        <w:rPr>
          <w:sz w:val="28"/>
          <w:szCs w:val="28"/>
        </w:rPr>
        <w:t>менее 5 календарных</w:t>
      </w:r>
      <w:r w:rsidRPr="003F239B">
        <w:rPr>
          <w:sz w:val="28"/>
          <w:szCs w:val="28"/>
        </w:rPr>
        <w:t xml:space="preserve"> дней.</w:t>
      </w:r>
    </w:p>
    <w:p w:rsidR="00FD2D13" w:rsidRDefault="00FD2D13" w:rsidP="00FD2D13">
      <w:pPr>
        <w:widowControl w:val="0"/>
        <w:autoSpaceDE w:val="0"/>
        <w:autoSpaceDN w:val="0"/>
        <w:ind w:firstLine="709"/>
        <w:jc w:val="both"/>
        <w:rPr>
          <w:sz w:val="28"/>
          <w:szCs w:val="28"/>
        </w:rPr>
      </w:pPr>
      <w:r w:rsidRPr="003F239B">
        <w:rPr>
          <w:sz w:val="28"/>
          <w:szCs w:val="28"/>
        </w:rPr>
        <w:t xml:space="preserve">3.9.1. В извещении о </w:t>
      </w:r>
      <w:r>
        <w:rPr>
          <w:sz w:val="28"/>
          <w:szCs w:val="28"/>
        </w:rPr>
        <w:t>проведении Конкурса указываются:</w:t>
      </w:r>
    </w:p>
    <w:p w:rsidR="00FD2D13" w:rsidRDefault="00FD2D13" w:rsidP="00FD2D13">
      <w:pPr>
        <w:widowControl w:val="0"/>
        <w:autoSpaceDE w:val="0"/>
        <w:autoSpaceDN w:val="0"/>
        <w:ind w:firstLine="709"/>
        <w:jc w:val="both"/>
        <w:rPr>
          <w:sz w:val="28"/>
          <w:szCs w:val="28"/>
        </w:rPr>
      </w:pPr>
      <w:r>
        <w:rPr>
          <w:sz w:val="28"/>
          <w:szCs w:val="28"/>
        </w:rPr>
        <w:t>3.9.1.1</w:t>
      </w:r>
      <w:r w:rsidRPr="00E11AE4">
        <w:rPr>
          <w:sz w:val="28"/>
          <w:szCs w:val="28"/>
        </w:rPr>
        <w:t>. Сведения о времени, месте и форме конкурса, об их предмете и о порядке проведения конкурса, в том числе об оформлении участия в конкурсе, опреде</w:t>
      </w:r>
      <w:r w:rsidR="00E11AE4">
        <w:rPr>
          <w:sz w:val="28"/>
          <w:szCs w:val="28"/>
        </w:rPr>
        <w:t>лении лица, выигравшего конкурс</w:t>
      </w:r>
      <w:r w:rsidRPr="00E11AE4">
        <w:rPr>
          <w:sz w:val="28"/>
          <w:szCs w:val="28"/>
        </w:rPr>
        <w:t>.</w:t>
      </w:r>
      <w:r w:rsidRPr="00F5266E">
        <w:rPr>
          <w:sz w:val="28"/>
          <w:szCs w:val="28"/>
        </w:rPr>
        <w:t xml:space="preserve"> </w:t>
      </w:r>
    </w:p>
    <w:p w:rsidR="00FD2D13" w:rsidRDefault="00FD2D13" w:rsidP="00FD2D13">
      <w:pPr>
        <w:widowControl w:val="0"/>
        <w:autoSpaceDE w:val="0"/>
        <w:autoSpaceDN w:val="0"/>
        <w:ind w:firstLine="709"/>
        <w:jc w:val="both"/>
        <w:rPr>
          <w:sz w:val="28"/>
          <w:szCs w:val="28"/>
        </w:rPr>
      </w:pPr>
      <w:r w:rsidRPr="00266426">
        <w:rPr>
          <w:sz w:val="28"/>
          <w:szCs w:val="28"/>
        </w:rPr>
        <w:t xml:space="preserve">Условия договора, заключаемого по результатам </w:t>
      </w:r>
      <w:r>
        <w:rPr>
          <w:sz w:val="28"/>
          <w:szCs w:val="28"/>
        </w:rPr>
        <w:t>Конкурса</w:t>
      </w:r>
      <w:r w:rsidRPr="00266426">
        <w:rPr>
          <w:sz w:val="28"/>
          <w:szCs w:val="28"/>
        </w:rPr>
        <w:t xml:space="preserve">, определяются организатором </w:t>
      </w:r>
      <w:r>
        <w:rPr>
          <w:sz w:val="28"/>
          <w:szCs w:val="28"/>
        </w:rPr>
        <w:t>конкурса</w:t>
      </w:r>
      <w:r w:rsidRPr="00266426">
        <w:rPr>
          <w:sz w:val="28"/>
          <w:szCs w:val="28"/>
        </w:rPr>
        <w:t xml:space="preserve"> и должны быть указаны в извещении о проведении </w:t>
      </w:r>
      <w:r>
        <w:rPr>
          <w:sz w:val="28"/>
          <w:szCs w:val="28"/>
        </w:rPr>
        <w:t>конкурса</w:t>
      </w:r>
      <w:r w:rsidRPr="00266426">
        <w:rPr>
          <w:sz w:val="28"/>
          <w:szCs w:val="28"/>
        </w:rPr>
        <w:t>.</w:t>
      </w:r>
    </w:p>
    <w:p w:rsidR="00FD2D13" w:rsidRDefault="00FD2D13" w:rsidP="00FD2D13">
      <w:pPr>
        <w:widowControl w:val="0"/>
        <w:autoSpaceDE w:val="0"/>
        <w:autoSpaceDN w:val="0"/>
        <w:ind w:firstLine="709"/>
        <w:jc w:val="both"/>
        <w:rPr>
          <w:sz w:val="28"/>
          <w:szCs w:val="28"/>
        </w:rPr>
      </w:pPr>
      <w:r>
        <w:rPr>
          <w:sz w:val="28"/>
          <w:szCs w:val="28"/>
        </w:rPr>
        <w:t>3.9.1.2</w:t>
      </w:r>
      <w:r w:rsidRPr="003F239B">
        <w:rPr>
          <w:sz w:val="28"/>
          <w:szCs w:val="28"/>
        </w:rPr>
        <w:t xml:space="preserve">. </w:t>
      </w:r>
      <w:r>
        <w:rPr>
          <w:sz w:val="28"/>
          <w:szCs w:val="28"/>
        </w:rPr>
        <w:t>Н</w:t>
      </w:r>
      <w:r w:rsidRPr="003F239B">
        <w:rPr>
          <w:sz w:val="28"/>
          <w:szCs w:val="28"/>
        </w:rPr>
        <w:t>аименование, место нахождения, почтовый адрес, адрес электронной почты, номер контактного</w:t>
      </w:r>
      <w:r>
        <w:rPr>
          <w:sz w:val="28"/>
          <w:szCs w:val="28"/>
        </w:rPr>
        <w:t xml:space="preserve"> телефона организатора Конкурса.</w:t>
      </w:r>
    </w:p>
    <w:p w:rsidR="00FD2D13" w:rsidRDefault="00FD2D13" w:rsidP="00FD2D13">
      <w:pPr>
        <w:widowControl w:val="0"/>
        <w:autoSpaceDE w:val="0"/>
        <w:autoSpaceDN w:val="0"/>
        <w:ind w:firstLine="709"/>
        <w:jc w:val="both"/>
        <w:rPr>
          <w:sz w:val="28"/>
          <w:szCs w:val="28"/>
        </w:rPr>
      </w:pPr>
      <w:r>
        <w:rPr>
          <w:sz w:val="28"/>
          <w:szCs w:val="28"/>
        </w:rPr>
        <w:t>3.9.1.3</w:t>
      </w:r>
      <w:r w:rsidRPr="003F239B">
        <w:rPr>
          <w:sz w:val="28"/>
          <w:szCs w:val="28"/>
        </w:rPr>
        <w:t xml:space="preserve">. </w:t>
      </w:r>
      <w:r>
        <w:rPr>
          <w:sz w:val="28"/>
          <w:szCs w:val="28"/>
        </w:rPr>
        <w:t>Т</w:t>
      </w:r>
      <w:r w:rsidRPr="003F239B">
        <w:rPr>
          <w:sz w:val="28"/>
          <w:szCs w:val="28"/>
        </w:rPr>
        <w:t>ребования, предъявляемые к участникам Конкурса и исчерпывающий перечень документов, которые должны быть пр</w:t>
      </w:r>
      <w:r>
        <w:rPr>
          <w:sz w:val="28"/>
          <w:szCs w:val="28"/>
        </w:rPr>
        <w:t>едставлены участниками Конкурса.</w:t>
      </w:r>
    </w:p>
    <w:p w:rsidR="00FD2D13" w:rsidRDefault="00FD2D13" w:rsidP="00FD2D13">
      <w:pPr>
        <w:widowControl w:val="0"/>
        <w:autoSpaceDE w:val="0"/>
        <w:autoSpaceDN w:val="0"/>
        <w:ind w:firstLine="709"/>
        <w:jc w:val="both"/>
        <w:rPr>
          <w:sz w:val="28"/>
          <w:szCs w:val="28"/>
        </w:rPr>
      </w:pPr>
      <w:r w:rsidRPr="003F239B">
        <w:rPr>
          <w:sz w:val="28"/>
          <w:szCs w:val="28"/>
        </w:rPr>
        <w:t>3.9.1</w:t>
      </w:r>
      <w:r>
        <w:rPr>
          <w:sz w:val="28"/>
          <w:szCs w:val="28"/>
        </w:rPr>
        <w:t>.4</w:t>
      </w:r>
      <w:r w:rsidRPr="003F239B">
        <w:rPr>
          <w:sz w:val="28"/>
          <w:szCs w:val="28"/>
        </w:rPr>
        <w:t xml:space="preserve">. </w:t>
      </w:r>
      <w:r>
        <w:rPr>
          <w:sz w:val="28"/>
          <w:szCs w:val="28"/>
        </w:rPr>
        <w:t>П</w:t>
      </w:r>
      <w:r w:rsidRPr="003F239B">
        <w:rPr>
          <w:sz w:val="28"/>
          <w:szCs w:val="28"/>
        </w:rPr>
        <w:t>редмет Конкурса (место размещения, площадь, период функциониро</w:t>
      </w:r>
      <w:r>
        <w:rPr>
          <w:sz w:val="28"/>
          <w:szCs w:val="28"/>
        </w:rPr>
        <w:t>вания, специализацию и тип НТО).</w:t>
      </w:r>
    </w:p>
    <w:p w:rsidR="00FD2D13" w:rsidRDefault="00FD2D13" w:rsidP="00FD2D13">
      <w:pPr>
        <w:widowControl w:val="0"/>
        <w:autoSpaceDE w:val="0"/>
        <w:autoSpaceDN w:val="0"/>
        <w:ind w:firstLine="709"/>
        <w:jc w:val="both"/>
        <w:rPr>
          <w:sz w:val="28"/>
          <w:szCs w:val="28"/>
        </w:rPr>
      </w:pPr>
      <w:r>
        <w:rPr>
          <w:sz w:val="28"/>
          <w:szCs w:val="28"/>
        </w:rPr>
        <w:t>3.9.1.5</w:t>
      </w:r>
      <w:r w:rsidRPr="003F239B">
        <w:rPr>
          <w:sz w:val="28"/>
          <w:szCs w:val="28"/>
        </w:rPr>
        <w:t xml:space="preserve">. </w:t>
      </w:r>
      <w:r>
        <w:rPr>
          <w:sz w:val="28"/>
          <w:szCs w:val="28"/>
        </w:rPr>
        <w:t>В</w:t>
      </w:r>
      <w:r w:rsidRPr="003F239B">
        <w:rPr>
          <w:sz w:val="28"/>
          <w:szCs w:val="28"/>
        </w:rPr>
        <w:t>ыписка из Схемы НТО, актуальная приме</w:t>
      </w:r>
      <w:r>
        <w:rPr>
          <w:sz w:val="28"/>
          <w:szCs w:val="28"/>
        </w:rPr>
        <w:t>нительно к конкретному Конкурсу.</w:t>
      </w:r>
    </w:p>
    <w:p w:rsidR="00FD2D13" w:rsidRDefault="00FD2D13" w:rsidP="00FD2D13">
      <w:pPr>
        <w:widowControl w:val="0"/>
        <w:autoSpaceDE w:val="0"/>
        <w:autoSpaceDN w:val="0"/>
        <w:ind w:firstLine="709"/>
        <w:jc w:val="both"/>
        <w:rPr>
          <w:sz w:val="28"/>
          <w:szCs w:val="28"/>
        </w:rPr>
      </w:pPr>
      <w:r>
        <w:rPr>
          <w:sz w:val="28"/>
          <w:szCs w:val="28"/>
        </w:rPr>
        <w:t>3.9.1.6</w:t>
      </w:r>
      <w:r w:rsidRPr="003F239B">
        <w:rPr>
          <w:sz w:val="28"/>
          <w:szCs w:val="28"/>
        </w:rPr>
        <w:t xml:space="preserve">. </w:t>
      </w:r>
      <w:r>
        <w:rPr>
          <w:sz w:val="28"/>
          <w:szCs w:val="28"/>
        </w:rPr>
        <w:t>С</w:t>
      </w:r>
      <w:r w:rsidRPr="003F239B">
        <w:rPr>
          <w:sz w:val="28"/>
          <w:szCs w:val="28"/>
        </w:rPr>
        <w:t>рок, место и порядок прие</w:t>
      </w:r>
      <w:r>
        <w:rPr>
          <w:sz w:val="28"/>
          <w:szCs w:val="28"/>
        </w:rPr>
        <w:t>ма заявок на участие в Конкурсе.</w:t>
      </w:r>
    </w:p>
    <w:p w:rsidR="00FD2D13" w:rsidRPr="003F239B" w:rsidRDefault="00FD2D13" w:rsidP="00FD2D13">
      <w:pPr>
        <w:widowControl w:val="0"/>
        <w:autoSpaceDE w:val="0"/>
        <w:autoSpaceDN w:val="0"/>
        <w:ind w:firstLine="709"/>
        <w:jc w:val="both"/>
        <w:rPr>
          <w:sz w:val="28"/>
          <w:szCs w:val="28"/>
        </w:rPr>
      </w:pPr>
      <w:r>
        <w:rPr>
          <w:sz w:val="28"/>
          <w:szCs w:val="28"/>
        </w:rPr>
        <w:t>3.9.1.7</w:t>
      </w:r>
      <w:r w:rsidRPr="003F239B">
        <w:rPr>
          <w:sz w:val="28"/>
          <w:szCs w:val="28"/>
        </w:rPr>
        <w:t xml:space="preserve">. </w:t>
      </w:r>
      <w:r>
        <w:rPr>
          <w:sz w:val="28"/>
          <w:szCs w:val="28"/>
        </w:rPr>
        <w:t>М</w:t>
      </w:r>
      <w:r w:rsidRPr="003F239B">
        <w:rPr>
          <w:sz w:val="28"/>
          <w:szCs w:val="28"/>
        </w:rPr>
        <w:t>есто, дата и время вскрытия конвертов с</w:t>
      </w:r>
      <w:r>
        <w:rPr>
          <w:sz w:val="28"/>
          <w:szCs w:val="28"/>
        </w:rPr>
        <w:t xml:space="preserve"> заявками на участие в Конкурсе.</w:t>
      </w:r>
    </w:p>
    <w:p w:rsidR="00FD2D13" w:rsidRDefault="00FD2D13" w:rsidP="00FD2D13">
      <w:pPr>
        <w:widowControl w:val="0"/>
        <w:autoSpaceDE w:val="0"/>
        <w:autoSpaceDN w:val="0"/>
        <w:ind w:firstLine="709"/>
        <w:jc w:val="both"/>
        <w:rPr>
          <w:sz w:val="28"/>
          <w:szCs w:val="28"/>
        </w:rPr>
      </w:pPr>
      <w:r>
        <w:rPr>
          <w:sz w:val="28"/>
          <w:szCs w:val="28"/>
        </w:rPr>
        <w:t>3.9.1.8</w:t>
      </w:r>
      <w:r w:rsidRPr="003F239B">
        <w:rPr>
          <w:sz w:val="28"/>
          <w:szCs w:val="28"/>
        </w:rPr>
        <w:t xml:space="preserve">. </w:t>
      </w:r>
      <w:r>
        <w:rPr>
          <w:sz w:val="28"/>
          <w:szCs w:val="28"/>
        </w:rPr>
        <w:t>М</w:t>
      </w:r>
      <w:r w:rsidRPr="003F239B">
        <w:rPr>
          <w:sz w:val="28"/>
          <w:szCs w:val="28"/>
        </w:rPr>
        <w:t>есто, дата и время проведения Конкурса (рассмотрение и оценка и сопоставлени</w:t>
      </w:r>
      <w:r>
        <w:rPr>
          <w:sz w:val="28"/>
          <w:szCs w:val="28"/>
        </w:rPr>
        <w:t>е заявок на участие в Конкурсе).</w:t>
      </w:r>
    </w:p>
    <w:p w:rsidR="00FD2D13" w:rsidRDefault="00FD2D13" w:rsidP="00FD2D13">
      <w:pPr>
        <w:widowControl w:val="0"/>
        <w:autoSpaceDE w:val="0"/>
        <w:autoSpaceDN w:val="0"/>
        <w:ind w:firstLine="709"/>
        <w:jc w:val="both"/>
        <w:rPr>
          <w:sz w:val="28"/>
          <w:szCs w:val="28"/>
        </w:rPr>
      </w:pPr>
      <w:r>
        <w:rPr>
          <w:sz w:val="28"/>
          <w:szCs w:val="28"/>
        </w:rPr>
        <w:t>3.9.1.9</w:t>
      </w:r>
      <w:r w:rsidRPr="005970D2">
        <w:rPr>
          <w:sz w:val="28"/>
          <w:szCs w:val="28"/>
        </w:rPr>
        <w:t xml:space="preserve">. </w:t>
      </w:r>
      <w:r>
        <w:rPr>
          <w:sz w:val="28"/>
          <w:szCs w:val="28"/>
        </w:rPr>
        <w:t>М</w:t>
      </w:r>
      <w:r w:rsidRPr="00550205">
        <w:rPr>
          <w:sz w:val="28"/>
          <w:szCs w:val="28"/>
        </w:rPr>
        <w:t xml:space="preserve">етодика определения стартового размера финансового предложения за право размещения НТО на территории </w:t>
      </w:r>
      <w:r>
        <w:rPr>
          <w:sz w:val="28"/>
          <w:szCs w:val="28"/>
        </w:rPr>
        <w:t>Платнировского сельского</w:t>
      </w:r>
      <w:r w:rsidRPr="00550205">
        <w:rPr>
          <w:sz w:val="28"/>
          <w:szCs w:val="28"/>
        </w:rPr>
        <w:t xml:space="preserve"> поселения </w:t>
      </w:r>
      <w:proofErr w:type="spellStart"/>
      <w:r w:rsidRPr="00550205">
        <w:rPr>
          <w:sz w:val="28"/>
          <w:szCs w:val="28"/>
        </w:rPr>
        <w:t>Кореновского</w:t>
      </w:r>
      <w:proofErr w:type="spellEnd"/>
      <w:r w:rsidRPr="00550205">
        <w:rPr>
          <w:sz w:val="28"/>
          <w:szCs w:val="28"/>
        </w:rPr>
        <w:t xml:space="preserve"> района (далее - Методика).</w:t>
      </w:r>
    </w:p>
    <w:p w:rsidR="00FD2D13" w:rsidRDefault="00FD2D13" w:rsidP="00FD2D13">
      <w:pPr>
        <w:widowControl w:val="0"/>
        <w:autoSpaceDE w:val="0"/>
        <w:autoSpaceDN w:val="0"/>
        <w:ind w:firstLine="709"/>
        <w:jc w:val="both"/>
        <w:rPr>
          <w:sz w:val="28"/>
          <w:szCs w:val="28"/>
        </w:rPr>
      </w:pPr>
      <w:r w:rsidRPr="00F5266E">
        <w:rPr>
          <w:sz w:val="28"/>
          <w:szCs w:val="28"/>
        </w:rPr>
        <w:t>Обязательным приложением к извещению является проект Договора.</w:t>
      </w:r>
    </w:p>
    <w:p w:rsidR="00FD2D13" w:rsidRDefault="00FD2D13" w:rsidP="00FD2D13">
      <w:pPr>
        <w:widowControl w:val="0"/>
        <w:autoSpaceDE w:val="0"/>
        <w:autoSpaceDN w:val="0"/>
        <w:ind w:firstLine="709"/>
        <w:jc w:val="both"/>
        <w:rPr>
          <w:sz w:val="28"/>
          <w:szCs w:val="28"/>
        </w:rPr>
      </w:pPr>
      <w:r w:rsidRPr="003F239B">
        <w:rPr>
          <w:sz w:val="28"/>
          <w:szCs w:val="28"/>
        </w:rPr>
        <w:t xml:space="preserve">3.9.2. Конкурсная документация разрабатывается </w:t>
      </w:r>
      <w:r w:rsidRPr="00550205">
        <w:rPr>
          <w:sz w:val="28"/>
          <w:szCs w:val="28"/>
        </w:rPr>
        <w:t>и утверждается</w:t>
      </w:r>
      <w:r w:rsidRPr="003F239B">
        <w:rPr>
          <w:sz w:val="28"/>
          <w:szCs w:val="28"/>
        </w:rPr>
        <w:t xml:space="preserve"> организатором Конкурса и наряду с информацией, указанной в извещении о проведении Конкурса, должна содержать:</w:t>
      </w:r>
    </w:p>
    <w:p w:rsidR="00FD2D13" w:rsidRDefault="00FD2D13" w:rsidP="00FD2D13">
      <w:pPr>
        <w:widowControl w:val="0"/>
        <w:autoSpaceDE w:val="0"/>
        <w:autoSpaceDN w:val="0"/>
        <w:ind w:firstLine="709"/>
        <w:jc w:val="both"/>
        <w:rPr>
          <w:sz w:val="28"/>
          <w:szCs w:val="28"/>
        </w:rPr>
      </w:pPr>
      <w:r w:rsidRPr="003F239B">
        <w:rPr>
          <w:sz w:val="28"/>
          <w:szCs w:val="28"/>
        </w:rPr>
        <w:t xml:space="preserve">3.9.2.1. </w:t>
      </w:r>
      <w:r>
        <w:rPr>
          <w:sz w:val="28"/>
          <w:szCs w:val="28"/>
        </w:rPr>
        <w:t>Т</w:t>
      </w:r>
      <w:r w:rsidRPr="003F239B">
        <w:rPr>
          <w:sz w:val="28"/>
          <w:szCs w:val="28"/>
        </w:rPr>
        <w:t xml:space="preserve">ребования, предусмотренные настоящим Положением к содержанию, в том числе к описанию предложения участника Конкурса, к </w:t>
      </w:r>
      <w:r w:rsidRPr="003F239B">
        <w:rPr>
          <w:sz w:val="28"/>
          <w:szCs w:val="28"/>
        </w:rPr>
        <w:lastRenderedPageBreak/>
        <w:t>форме, соста</w:t>
      </w:r>
      <w:r>
        <w:rPr>
          <w:sz w:val="28"/>
          <w:szCs w:val="28"/>
        </w:rPr>
        <w:t>ву заявки на участие в Конкурсе.</w:t>
      </w:r>
    </w:p>
    <w:p w:rsidR="00FD2D13" w:rsidRDefault="00FD2D13" w:rsidP="00FD2D13">
      <w:pPr>
        <w:widowControl w:val="0"/>
        <w:autoSpaceDE w:val="0"/>
        <w:autoSpaceDN w:val="0"/>
        <w:ind w:firstLine="709"/>
        <w:jc w:val="both"/>
        <w:rPr>
          <w:sz w:val="28"/>
          <w:szCs w:val="28"/>
        </w:rPr>
      </w:pPr>
      <w:r>
        <w:rPr>
          <w:sz w:val="28"/>
          <w:szCs w:val="28"/>
        </w:rPr>
        <w:t>3.9.2.2. П</w:t>
      </w:r>
      <w:r w:rsidRPr="003F239B">
        <w:rPr>
          <w:sz w:val="28"/>
          <w:szCs w:val="28"/>
        </w:rPr>
        <w:t>орядок и срок отзыва заявок на участие в Конкурсе, порядок возвра</w:t>
      </w:r>
      <w:r>
        <w:rPr>
          <w:sz w:val="28"/>
          <w:szCs w:val="28"/>
        </w:rPr>
        <w:t>та заявок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3.9.2.3. </w:t>
      </w:r>
      <w:r>
        <w:rPr>
          <w:sz w:val="28"/>
          <w:szCs w:val="28"/>
        </w:rPr>
        <w:t>К</w:t>
      </w:r>
      <w:r w:rsidRPr="003F239B">
        <w:rPr>
          <w:sz w:val="28"/>
          <w:szCs w:val="28"/>
        </w:rPr>
        <w:t>ритерии оценки заявок на участие в Конкурсе, величины значимости этих критериев, порядок рассмотрения и оценки заявок на участие в Конкурсе в соответствии с настоящим Положением.</w:t>
      </w:r>
    </w:p>
    <w:p w:rsidR="00FD2D13" w:rsidRDefault="00FD2D13" w:rsidP="00FD2D13">
      <w:pPr>
        <w:widowControl w:val="0"/>
        <w:autoSpaceDE w:val="0"/>
        <w:autoSpaceDN w:val="0"/>
        <w:ind w:firstLine="709"/>
        <w:jc w:val="both"/>
        <w:rPr>
          <w:sz w:val="28"/>
          <w:szCs w:val="28"/>
        </w:rPr>
      </w:pPr>
      <w:r w:rsidRPr="0066195D">
        <w:rPr>
          <w:sz w:val="28"/>
          <w:szCs w:val="28"/>
        </w:rPr>
        <w:t>3.9.3. Размещение конкурсной документации в газете «</w:t>
      </w:r>
      <w:proofErr w:type="spellStart"/>
      <w:r w:rsidRPr="0066195D">
        <w:rPr>
          <w:sz w:val="28"/>
          <w:szCs w:val="28"/>
        </w:rPr>
        <w:t>Кореновско</w:t>
      </w:r>
      <w:r w:rsidR="00E11AE4">
        <w:rPr>
          <w:sz w:val="28"/>
          <w:szCs w:val="28"/>
        </w:rPr>
        <w:t>го</w:t>
      </w:r>
      <w:proofErr w:type="spellEnd"/>
      <w:r w:rsidR="00E11AE4">
        <w:rPr>
          <w:sz w:val="28"/>
          <w:szCs w:val="28"/>
        </w:rPr>
        <w:t xml:space="preserve"> района» и сайте органов местного самоуправления</w:t>
      </w:r>
      <w:r w:rsidRPr="0066195D">
        <w:rPr>
          <w:sz w:val="28"/>
          <w:szCs w:val="28"/>
        </w:rPr>
        <w:t xml:space="preserve"> осуществляется </w:t>
      </w:r>
      <w:r>
        <w:rPr>
          <w:sz w:val="28"/>
          <w:szCs w:val="28"/>
        </w:rPr>
        <w:t xml:space="preserve">администрацией Платнировского сельского поселения </w:t>
      </w:r>
      <w:proofErr w:type="spellStart"/>
      <w:r>
        <w:rPr>
          <w:sz w:val="28"/>
          <w:szCs w:val="28"/>
        </w:rPr>
        <w:t>Кореновского</w:t>
      </w:r>
      <w:proofErr w:type="spellEnd"/>
      <w:r>
        <w:rPr>
          <w:sz w:val="28"/>
          <w:szCs w:val="28"/>
        </w:rPr>
        <w:t xml:space="preserve"> района </w:t>
      </w:r>
      <w:r w:rsidRPr="0066195D">
        <w:rPr>
          <w:sz w:val="28"/>
          <w:szCs w:val="28"/>
        </w:rPr>
        <w:t xml:space="preserve"> одновременно с размещением извещения о проведении Конкурса.</w:t>
      </w:r>
    </w:p>
    <w:p w:rsidR="00FD2D13" w:rsidRDefault="00FD2D13" w:rsidP="00FD2D13">
      <w:pPr>
        <w:widowControl w:val="0"/>
        <w:autoSpaceDE w:val="0"/>
        <w:autoSpaceDN w:val="0"/>
        <w:ind w:firstLine="709"/>
        <w:jc w:val="both"/>
        <w:rPr>
          <w:sz w:val="28"/>
          <w:szCs w:val="28"/>
        </w:rPr>
      </w:pPr>
      <w:r w:rsidRPr="003F239B">
        <w:rPr>
          <w:sz w:val="28"/>
          <w:szCs w:val="28"/>
        </w:rPr>
        <w:t xml:space="preserve">3.9.4. </w:t>
      </w:r>
      <w:proofErr w:type="gramStart"/>
      <w:r w:rsidRPr="003F239B">
        <w:rPr>
          <w:sz w:val="28"/>
          <w:szCs w:val="28"/>
        </w:rPr>
        <w:t xml:space="preserve">После размещения в </w:t>
      </w:r>
      <w:r w:rsidRPr="0066195D">
        <w:rPr>
          <w:sz w:val="28"/>
          <w:szCs w:val="28"/>
        </w:rPr>
        <w:t>газете «</w:t>
      </w:r>
      <w:proofErr w:type="spellStart"/>
      <w:r w:rsidRPr="0066195D">
        <w:rPr>
          <w:sz w:val="28"/>
          <w:szCs w:val="28"/>
        </w:rPr>
        <w:t>Кореновские</w:t>
      </w:r>
      <w:proofErr w:type="spellEnd"/>
      <w:r w:rsidR="00E11AE4">
        <w:rPr>
          <w:sz w:val="28"/>
          <w:szCs w:val="28"/>
        </w:rPr>
        <w:t xml:space="preserve"> вести» и на сайте органов местного самоуправления</w:t>
      </w:r>
      <w:r w:rsidRPr="0066195D">
        <w:rPr>
          <w:sz w:val="28"/>
          <w:szCs w:val="28"/>
        </w:rPr>
        <w:t xml:space="preserve"> извещения о проведении Конкурса</w:t>
      </w:r>
      <w:r w:rsidRPr="003F239B">
        <w:rPr>
          <w:sz w:val="28"/>
          <w:szCs w:val="28"/>
        </w:rPr>
        <w:t xml:space="preserve"> </w:t>
      </w:r>
      <w:r w:rsidRPr="000711AA">
        <w:rPr>
          <w:sz w:val="28"/>
          <w:szCs w:val="28"/>
        </w:rPr>
        <w:t>администраци</w:t>
      </w:r>
      <w:r>
        <w:rPr>
          <w:sz w:val="28"/>
          <w:szCs w:val="28"/>
        </w:rPr>
        <w:t>я</w:t>
      </w:r>
      <w:r w:rsidRPr="000711AA">
        <w:rPr>
          <w:sz w:val="28"/>
          <w:szCs w:val="28"/>
        </w:rPr>
        <w:t xml:space="preserve"> </w:t>
      </w:r>
      <w:r>
        <w:rPr>
          <w:sz w:val="28"/>
          <w:szCs w:val="28"/>
        </w:rPr>
        <w:t>Платнировского</w:t>
      </w:r>
      <w:r w:rsidRPr="000711AA">
        <w:rPr>
          <w:sz w:val="28"/>
          <w:szCs w:val="28"/>
        </w:rPr>
        <w:t xml:space="preserve"> сельского поселения </w:t>
      </w:r>
      <w:proofErr w:type="spellStart"/>
      <w:r w:rsidRPr="000711AA">
        <w:rPr>
          <w:sz w:val="28"/>
          <w:szCs w:val="28"/>
        </w:rPr>
        <w:t>Кореновского</w:t>
      </w:r>
      <w:proofErr w:type="spellEnd"/>
      <w:r w:rsidRPr="000711AA">
        <w:rPr>
          <w:sz w:val="28"/>
          <w:szCs w:val="28"/>
        </w:rPr>
        <w:t xml:space="preserve"> района</w:t>
      </w:r>
      <w:r w:rsidRPr="003F239B">
        <w:rPr>
          <w:sz w:val="28"/>
          <w:szCs w:val="28"/>
        </w:rPr>
        <w:t xml:space="preserve">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(направляет) такому лицу конкурсную документацию в форме электронного документа посредством</w:t>
      </w:r>
      <w:proofErr w:type="gramEnd"/>
      <w:r w:rsidRPr="003F239B">
        <w:rPr>
          <w:sz w:val="28"/>
          <w:szCs w:val="28"/>
        </w:rPr>
        <w:t xml:space="preserve"> направления на электронную почту, указанную таким лицом в своем заявлении. Предоставление конкурсной документации осуществляется без взимания платы.</w:t>
      </w:r>
    </w:p>
    <w:p w:rsidR="00FD2D13" w:rsidRDefault="00FD2D13" w:rsidP="00FD2D13">
      <w:pPr>
        <w:widowControl w:val="0"/>
        <w:autoSpaceDE w:val="0"/>
        <w:autoSpaceDN w:val="0"/>
        <w:ind w:firstLine="709"/>
        <w:jc w:val="both"/>
        <w:rPr>
          <w:sz w:val="28"/>
          <w:szCs w:val="28"/>
        </w:rPr>
      </w:pPr>
      <w:r w:rsidRPr="003F239B">
        <w:rPr>
          <w:sz w:val="28"/>
          <w:szCs w:val="28"/>
        </w:rPr>
        <w:t xml:space="preserve">3.9.5. Конкурсная документация, </w:t>
      </w:r>
      <w:r w:rsidRPr="0066195D">
        <w:rPr>
          <w:sz w:val="28"/>
          <w:szCs w:val="28"/>
        </w:rPr>
        <w:t>размещенная в газете «</w:t>
      </w:r>
      <w:proofErr w:type="spellStart"/>
      <w:r w:rsidRPr="0066195D">
        <w:rPr>
          <w:sz w:val="28"/>
          <w:szCs w:val="28"/>
        </w:rPr>
        <w:t>Кореновские</w:t>
      </w:r>
      <w:proofErr w:type="spellEnd"/>
      <w:r w:rsidR="00E11AE4">
        <w:rPr>
          <w:sz w:val="28"/>
          <w:szCs w:val="28"/>
        </w:rPr>
        <w:t xml:space="preserve"> вести» и на сайте органов местного самоуправления</w:t>
      </w:r>
      <w:r w:rsidRPr="0066195D">
        <w:rPr>
          <w:sz w:val="28"/>
          <w:szCs w:val="28"/>
        </w:rPr>
        <w:t xml:space="preserve">, должна соответствовать конкурсной документации. </w:t>
      </w:r>
    </w:p>
    <w:p w:rsidR="00FD2D13" w:rsidRPr="00A859F8" w:rsidRDefault="00FD2D13" w:rsidP="00FD2D13">
      <w:pPr>
        <w:widowControl w:val="0"/>
        <w:autoSpaceDE w:val="0"/>
        <w:autoSpaceDN w:val="0"/>
        <w:ind w:firstLine="709"/>
        <w:jc w:val="both"/>
        <w:rPr>
          <w:sz w:val="28"/>
          <w:szCs w:val="28"/>
        </w:rPr>
      </w:pPr>
      <w:r w:rsidRPr="00A859F8">
        <w:rPr>
          <w:sz w:val="28"/>
          <w:szCs w:val="28"/>
        </w:rPr>
        <w:t>3.9.6. В конкурсной документации указываются используемые при определении победителя Конкурса критерии и их величины значимости. При этом количество используемых при определении победителя Конкурса критериев должно быть не менее чем два, которыми являются критерии, указанные в подпункте 3.2.5 подпункта 3.2 раздела 3 настоящего Положения. Не указанные в конкурсной документации критерии и их величины значимости не могут применяться для целей оценки заявок. К участникам, признанным уклонившимися от заключения Договора или не выполнявшим обязательства по оплате заключенных Договоров, будет применен критерий «Отрицательный опыт в сфере нестационарной мелкорозничной торговли». В случае отрицательного значения при подсчете баллов, итоговое значение не может быть меньше нуля.</w:t>
      </w:r>
    </w:p>
    <w:p w:rsidR="00FD2D13" w:rsidRDefault="00FD2D13" w:rsidP="00FD2D13">
      <w:pPr>
        <w:widowControl w:val="0"/>
        <w:autoSpaceDE w:val="0"/>
        <w:autoSpaceDN w:val="0"/>
        <w:ind w:firstLine="709"/>
        <w:jc w:val="both"/>
        <w:rPr>
          <w:sz w:val="28"/>
          <w:szCs w:val="28"/>
        </w:rPr>
      </w:pPr>
      <w:r w:rsidRPr="00A859F8">
        <w:rPr>
          <w:sz w:val="28"/>
          <w:szCs w:val="28"/>
        </w:rPr>
        <w:t>3.9.6.1. Сумма величин значимости всех критериев, предусмотренных настоящим пунктом, составляет сто процентов.</w:t>
      </w:r>
    </w:p>
    <w:p w:rsidR="00FD2D13" w:rsidRPr="00C72BD2" w:rsidRDefault="00FD2D13" w:rsidP="00FD2D13">
      <w:pPr>
        <w:widowControl w:val="0"/>
        <w:autoSpaceDE w:val="0"/>
        <w:autoSpaceDN w:val="0"/>
        <w:ind w:firstLine="709"/>
        <w:jc w:val="both"/>
        <w:rPr>
          <w:sz w:val="28"/>
          <w:szCs w:val="28"/>
        </w:rPr>
      </w:pPr>
      <w:r w:rsidRPr="00C72BD2">
        <w:rPr>
          <w:sz w:val="28"/>
          <w:szCs w:val="28"/>
        </w:rPr>
        <w:t xml:space="preserve">3.10. Конкурсная комиссия вскрывает конверты с заявками на участие в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Конкурсе осуществляется в один день. </w:t>
      </w:r>
    </w:p>
    <w:p w:rsidR="00FD2D13" w:rsidRPr="00C72BD2" w:rsidRDefault="00FD2D13" w:rsidP="00FD2D13">
      <w:pPr>
        <w:widowControl w:val="0"/>
        <w:autoSpaceDE w:val="0"/>
        <w:autoSpaceDN w:val="0"/>
        <w:ind w:firstLine="709"/>
        <w:jc w:val="both"/>
        <w:rPr>
          <w:sz w:val="28"/>
          <w:szCs w:val="28"/>
        </w:rPr>
      </w:pPr>
      <w:r w:rsidRPr="00C72BD2">
        <w:rPr>
          <w:sz w:val="28"/>
          <w:szCs w:val="28"/>
        </w:rPr>
        <w:lastRenderedPageBreak/>
        <w:t xml:space="preserve">3.10.1. Информация о месте, дате и времени вскрытия конвертов с заявками на участие в Конкурсе, наименование (для юридического лица), фамилия, имя, отчество (при наличии) (для индивидуального предпринимателя), почтовый адрес каждого участника Конкурса, </w:t>
      </w:r>
      <w:proofErr w:type="gramStart"/>
      <w:r w:rsidRPr="00C72BD2">
        <w:rPr>
          <w:sz w:val="28"/>
          <w:szCs w:val="28"/>
        </w:rPr>
        <w:t>конверт</w:t>
      </w:r>
      <w:proofErr w:type="gramEnd"/>
      <w:r w:rsidRPr="00C72BD2">
        <w:rPr>
          <w:sz w:val="28"/>
          <w:szCs w:val="28"/>
        </w:rPr>
        <w:t xml:space="preserve"> с заявкой которого вскрывается, наличие информации и документов, предусмотренных конкурсной документацией, предложения, указанные в заявке на участие в Конкурсе и являющиеся критерием оценки заявок на участие в Конкурсе, объявляются при вскрытии данных конвертов и заносятся соответственно в протокол вскрытия конвертов с заявками на участие в Конкурсе.</w:t>
      </w:r>
    </w:p>
    <w:p w:rsidR="00FD2D13" w:rsidRPr="00C72BD2" w:rsidRDefault="00FD2D13" w:rsidP="00FD2D13">
      <w:pPr>
        <w:widowControl w:val="0"/>
        <w:autoSpaceDE w:val="0"/>
        <w:autoSpaceDN w:val="0"/>
        <w:ind w:firstLine="709"/>
        <w:jc w:val="both"/>
        <w:rPr>
          <w:sz w:val="28"/>
          <w:szCs w:val="28"/>
        </w:rPr>
      </w:pPr>
      <w:r w:rsidRPr="00C72BD2">
        <w:rPr>
          <w:sz w:val="28"/>
          <w:szCs w:val="28"/>
        </w:rPr>
        <w:t>3.10.2. 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не состоявшемся.</w:t>
      </w:r>
    </w:p>
    <w:p w:rsidR="00FD2D13" w:rsidRDefault="00FD2D13" w:rsidP="00FD2D13">
      <w:pPr>
        <w:widowControl w:val="0"/>
        <w:autoSpaceDE w:val="0"/>
        <w:autoSpaceDN w:val="0"/>
        <w:ind w:firstLine="709"/>
        <w:jc w:val="both"/>
        <w:rPr>
          <w:sz w:val="28"/>
          <w:szCs w:val="28"/>
        </w:rPr>
      </w:pPr>
      <w:r w:rsidRPr="00C72BD2">
        <w:rPr>
          <w:sz w:val="28"/>
          <w:szCs w:val="28"/>
        </w:rPr>
        <w:t xml:space="preserve">3.10.3. </w:t>
      </w:r>
      <w:r w:rsidRPr="003F239B">
        <w:rPr>
          <w:sz w:val="28"/>
          <w:szCs w:val="28"/>
        </w:rPr>
        <w:t xml:space="preserve">В течение 2 календарных дней со дня вскрытия конвертов с заявками на участие в Конкурсе </w:t>
      </w:r>
      <w:r>
        <w:rPr>
          <w:sz w:val="28"/>
          <w:szCs w:val="28"/>
        </w:rPr>
        <w:t>Отдел</w:t>
      </w:r>
      <w:r w:rsidRPr="003F239B">
        <w:rPr>
          <w:sz w:val="28"/>
          <w:szCs w:val="28"/>
        </w:rPr>
        <w:t xml:space="preserve"> размещает на </w:t>
      </w:r>
      <w:r w:rsidR="00E11AE4">
        <w:rPr>
          <w:sz w:val="28"/>
          <w:szCs w:val="28"/>
        </w:rPr>
        <w:t>сайте органов местного самоуправления</w:t>
      </w:r>
      <w:r w:rsidRPr="003F239B">
        <w:rPr>
          <w:sz w:val="28"/>
          <w:szCs w:val="28"/>
        </w:rPr>
        <w:t xml:space="preserve"> протокол вскрытия конвертов с заявками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3.11. В день, время и месте, </w:t>
      </w:r>
      <w:proofErr w:type="gramStart"/>
      <w:r w:rsidRPr="003F239B">
        <w:rPr>
          <w:sz w:val="28"/>
          <w:szCs w:val="28"/>
        </w:rPr>
        <w:t>указанных</w:t>
      </w:r>
      <w:proofErr w:type="gramEnd"/>
      <w:r w:rsidRPr="003F239B">
        <w:rPr>
          <w:sz w:val="28"/>
          <w:szCs w:val="28"/>
        </w:rPr>
        <w:t xml:space="preserve"> в извещении о проведении Конкурса, в соответствии с конкурсной документацией, Конкурсная комиссия</w:t>
      </w:r>
      <w:r>
        <w:rPr>
          <w:sz w:val="28"/>
          <w:szCs w:val="28"/>
        </w:rPr>
        <w:t>:</w:t>
      </w:r>
    </w:p>
    <w:p w:rsidR="00FD2D13" w:rsidRDefault="00FD2D13" w:rsidP="00FD2D13">
      <w:pPr>
        <w:widowControl w:val="0"/>
        <w:autoSpaceDE w:val="0"/>
        <w:autoSpaceDN w:val="0"/>
        <w:ind w:firstLine="709"/>
        <w:jc w:val="both"/>
        <w:rPr>
          <w:sz w:val="28"/>
          <w:szCs w:val="28"/>
        </w:rPr>
      </w:pPr>
      <w:r>
        <w:rPr>
          <w:sz w:val="28"/>
          <w:szCs w:val="28"/>
        </w:rPr>
        <w:t>3.11.1. Р</w:t>
      </w:r>
      <w:r w:rsidRPr="003F239B">
        <w:rPr>
          <w:sz w:val="28"/>
          <w:szCs w:val="28"/>
        </w:rPr>
        <w:t>ассматривает заявки на участие в Конкурсе и на основании результатов рассмотрения заявок на участие в Конкурсе принимает решение:</w:t>
      </w:r>
    </w:p>
    <w:p w:rsidR="00FD2D13" w:rsidRDefault="00FD2D13" w:rsidP="00FD2D13">
      <w:pPr>
        <w:widowControl w:val="0"/>
        <w:autoSpaceDE w:val="0"/>
        <w:autoSpaceDN w:val="0"/>
        <w:ind w:firstLine="709"/>
        <w:jc w:val="both"/>
        <w:rPr>
          <w:sz w:val="28"/>
          <w:szCs w:val="28"/>
        </w:rPr>
      </w:pPr>
      <w:r>
        <w:rPr>
          <w:sz w:val="28"/>
          <w:szCs w:val="28"/>
        </w:rPr>
        <w:t>3.11.1.1. О</w:t>
      </w:r>
      <w:r w:rsidRPr="003F239B">
        <w:rPr>
          <w:sz w:val="28"/>
          <w:szCs w:val="28"/>
        </w:rPr>
        <w:t xml:space="preserve"> допуске к участию в Конкурсе и</w:t>
      </w:r>
      <w:r>
        <w:rPr>
          <w:sz w:val="28"/>
          <w:szCs w:val="28"/>
        </w:rPr>
        <w:t xml:space="preserve"> признании участниками Конкурса.</w:t>
      </w:r>
    </w:p>
    <w:p w:rsidR="00FD2D13" w:rsidRDefault="00FD2D13" w:rsidP="00FD2D13">
      <w:pPr>
        <w:widowControl w:val="0"/>
        <w:autoSpaceDE w:val="0"/>
        <w:autoSpaceDN w:val="0"/>
        <w:ind w:firstLine="709"/>
        <w:jc w:val="both"/>
        <w:rPr>
          <w:sz w:val="28"/>
          <w:szCs w:val="28"/>
        </w:rPr>
      </w:pPr>
      <w:r>
        <w:rPr>
          <w:sz w:val="28"/>
          <w:szCs w:val="28"/>
        </w:rPr>
        <w:t>3.11.1.</w:t>
      </w:r>
      <w:r w:rsidRPr="003F239B">
        <w:rPr>
          <w:sz w:val="28"/>
          <w:szCs w:val="28"/>
        </w:rPr>
        <w:t xml:space="preserve">2. </w:t>
      </w:r>
      <w:r>
        <w:rPr>
          <w:sz w:val="28"/>
          <w:szCs w:val="28"/>
        </w:rPr>
        <w:t>О</w:t>
      </w:r>
      <w:r w:rsidRPr="003F239B">
        <w:rPr>
          <w:sz w:val="28"/>
          <w:szCs w:val="28"/>
        </w:rPr>
        <w:t>б отказе в допуске к участию в Конкурсе.</w:t>
      </w:r>
    </w:p>
    <w:p w:rsidR="00FD2D13" w:rsidRDefault="00FD2D13" w:rsidP="00FD2D13">
      <w:pPr>
        <w:widowControl w:val="0"/>
        <w:autoSpaceDE w:val="0"/>
        <w:autoSpaceDN w:val="0"/>
        <w:ind w:firstLine="709"/>
        <w:jc w:val="both"/>
        <w:rPr>
          <w:sz w:val="28"/>
          <w:szCs w:val="28"/>
        </w:rPr>
      </w:pPr>
      <w:r w:rsidRPr="003F239B">
        <w:rPr>
          <w:sz w:val="28"/>
          <w:szCs w:val="28"/>
        </w:rPr>
        <w:t>Заявителю отказывается в допуске к участию в Конкурсе в случае:</w:t>
      </w:r>
    </w:p>
    <w:p w:rsidR="00FD2D13" w:rsidRPr="00550205" w:rsidRDefault="00FD2D13" w:rsidP="00FD2D13">
      <w:pPr>
        <w:widowControl w:val="0"/>
        <w:autoSpaceDE w:val="0"/>
        <w:autoSpaceDN w:val="0"/>
        <w:ind w:firstLine="709"/>
        <w:jc w:val="both"/>
        <w:rPr>
          <w:sz w:val="28"/>
          <w:szCs w:val="28"/>
        </w:rPr>
      </w:pPr>
      <w:r w:rsidRPr="003F239B">
        <w:rPr>
          <w:sz w:val="28"/>
          <w:szCs w:val="28"/>
        </w:rPr>
        <w:t xml:space="preserve">непредставления документов на участие в Конкурсе, предусмотренных </w:t>
      </w:r>
      <w:hyperlink w:anchor="P153" w:history="1">
        <w:r w:rsidRPr="00550205">
          <w:rPr>
            <w:sz w:val="28"/>
            <w:szCs w:val="28"/>
          </w:rPr>
          <w:t>подпунктами 3.2.2</w:t>
        </w:r>
      </w:hyperlink>
      <w:r w:rsidRPr="00550205">
        <w:rPr>
          <w:sz w:val="28"/>
          <w:szCs w:val="28"/>
        </w:rPr>
        <w:t xml:space="preserve"> - </w:t>
      </w:r>
      <w:hyperlink w:anchor="P158" w:history="1">
        <w:r w:rsidRPr="00550205">
          <w:rPr>
            <w:sz w:val="28"/>
            <w:szCs w:val="28"/>
          </w:rPr>
          <w:t>3.2.</w:t>
        </w:r>
        <w:r>
          <w:rPr>
            <w:sz w:val="28"/>
            <w:szCs w:val="28"/>
          </w:rPr>
          <w:t>5</w:t>
        </w:r>
        <w:r w:rsidRPr="00550205">
          <w:rPr>
            <w:sz w:val="28"/>
            <w:szCs w:val="28"/>
          </w:rPr>
          <w:t xml:space="preserve"> подпункта 3.2 раздела 3</w:t>
        </w:r>
      </w:hyperlink>
      <w:r w:rsidRPr="00550205">
        <w:rPr>
          <w:sz w:val="28"/>
          <w:szCs w:val="28"/>
        </w:rPr>
        <w:t xml:space="preserve"> настоящего Положения;</w:t>
      </w:r>
    </w:p>
    <w:p w:rsidR="00FD2D13" w:rsidRDefault="00FD2D13" w:rsidP="00FD2D13">
      <w:pPr>
        <w:widowControl w:val="0"/>
        <w:autoSpaceDE w:val="0"/>
        <w:autoSpaceDN w:val="0"/>
        <w:ind w:firstLine="709"/>
        <w:jc w:val="both"/>
        <w:rPr>
          <w:sz w:val="28"/>
          <w:szCs w:val="28"/>
        </w:rPr>
      </w:pPr>
      <w:r w:rsidRPr="00550205">
        <w:rPr>
          <w:sz w:val="28"/>
          <w:szCs w:val="28"/>
        </w:rPr>
        <w:t>наличия недостоверных данных в доку</w:t>
      </w:r>
      <w:r w:rsidRPr="003F239B">
        <w:rPr>
          <w:sz w:val="28"/>
          <w:szCs w:val="28"/>
        </w:rPr>
        <w:t>ментах, представленных для участия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неисполнения требований, предъявляемых к оформлению документации, установленных </w:t>
      </w:r>
      <w:hyperlink w:anchor="P180" w:history="1">
        <w:r w:rsidRPr="003D3707">
          <w:rPr>
            <w:sz w:val="28"/>
            <w:szCs w:val="28"/>
          </w:rPr>
          <w:t>подпунктом 3.6 раздела 3</w:t>
        </w:r>
      </w:hyperlink>
      <w:r w:rsidRPr="003D3707">
        <w:rPr>
          <w:sz w:val="28"/>
          <w:szCs w:val="28"/>
        </w:rPr>
        <w:t xml:space="preserve"> настоящего Положения.</w:t>
      </w:r>
    </w:p>
    <w:p w:rsidR="00FD2D13" w:rsidRDefault="00FD2D13" w:rsidP="00FD2D13">
      <w:pPr>
        <w:widowControl w:val="0"/>
        <w:autoSpaceDE w:val="0"/>
        <w:autoSpaceDN w:val="0"/>
        <w:ind w:firstLine="709"/>
        <w:jc w:val="both"/>
        <w:rPr>
          <w:sz w:val="28"/>
          <w:szCs w:val="28"/>
        </w:rPr>
      </w:pPr>
      <w:r w:rsidRPr="003D3707">
        <w:rPr>
          <w:sz w:val="28"/>
          <w:szCs w:val="28"/>
        </w:rPr>
        <w:t>Решение о допуске к участию в Кон</w:t>
      </w:r>
      <w:r w:rsidRPr="003F239B">
        <w:rPr>
          <w:sz w:val="28"/>
          <w:szCs w:val="28"/>
        </w:rPr>
        <w:t xml:space="preserve">курсе или об отказе в допуске к участию в Конкурсе оформляется протоколом рассмотрения заявок на участие в Конкурсе. Протокол рассмотрения заявок на участие в Конкурсе размещается организатором Конкурса на </w:t>
      </w:r>
      <w:r>
        <w:rPr>
          <w:sz w:val="28"/>
          <w:szCs w:val="28"/>
        </w:rPr>
        <w:t>сайте администрации</w:t>
      </w:r>
      <w:r w:rsidRPr="003F239B">
        <w:rPr>
          <w:sz w:val="28"/>
          <w:szCs w:val="28"/>
        </w:rPr>
        <w:t xml:space="preserve"> в течение 2 календарных дней со дня подписания протокола рассмотрения заявок на участие в Конкурсе.</w:t>
      </w:r>
    </w:p>
    <w:p w:rsidR="00FD2D13" w:rsidRDefault="00FD2D13" w:rsidP="00FD2D13">
      <w:pPr>
        <w:widowControl w:val="0"/>
        <w:autoSpaceDE w:val="0"/>
        <w:autoSpaceDN w:val="0"/>
        <w:ind w:firstLine="540"/>
        <w:jc w:val="both"/>
        <w:rPr>
          <w:sz w:val="28"/>
          <w:szCs w:val="28"/>
        </w:rPr>
      </w:pPr>
      <w:r w:rsidRPr="003A3754">
        <w:rPr>
          <w:sz w:val="28"/>
          <w:szCs w:val="28"/>
        </w:rPr>
        <w:t>3.11.2. Определяет победителей.</w:t>
      </w:r>
    </w:p>
    <w:p w:rsidR="00FD2D13" w:rsidRPr="003942B2" w:rsidRDefault="00FD2D13" w:rsidP="00FD2D13">
      <w:pPr>
        <w:widowControl w:val="0"/>
        <w:autoSpaceDE w:val="0"/>
        <w:autoSpaceDN w:val="0"/>
        <w:ind w:firstLine="540"/>
        <w:jc w:val="both"/>
        <w:rPr>
          <w:sz w:val="28"/>
          <w:szCs w:val="28"/>
        </w:rPr>
      </w:pPr>
      <w:r w:rsidRPr="003942B2">
        <w:rPr>
          <w:sz w:val="28"/>
          <w:szCs w:val="28"/>
        </w:rPr>
        <w:t>3.11.2.1. Конкурсная комиссия определяет победителей в день проведения Конкурса путем сопоставления и оценки заявок на участие в Конкурсе, которые не отклонены, для выявления победителя Конкурса на основе критериев, указанных в конкурсной документации.</w:t>
      </w:r>
    </w:p>
    <w:p w:rsidR="00FD2D13" w:rsidRPr="003942B2" w:rsidRDefault="00FD2D13" w:rsidP="00FD2D13">
      <w:pPr>
        <w:widowControl w:val="0"/>
        <w:autoSpaceDE w:val="0"/>
        <w:autoSpaceDN w:val="0"/>
        <w:ind w:firstLine="540"/>
        <w:jc w:val="both"/>
        <w:rPr>
          <w:sz w:val="28"/>
          <w:szCs w:val="28"/>
        </w:rPr>
      </w:pPr>
      <w:r w:rsidRPr="003942B2">
        <w:rPr>
          <w:sz w:val="28"/>
          <w:szCs w:val="28"/>
        </w:rPr>
        <w:t>3.11.2.2. Победителем Конкурса признается участник, который по решению Конкурсной комиссии набрал наибольшее количество баллов, в соответствии с критериями, указанных в конкурсной документации.</w:t>
      </w:r>
    </w:p>
    <w:p w:rsidR="00FD2D13" w:rsidRPr="003942B2" w:rsidRDefault="00FD2D13" w:rsidP="00FD2D13">
      <w:pPr>
        <w:widowControl w:val="0"/>
        <w:autoSpaceDE w:val="0"/>
        <w:autoSpaceDN w:val="0"/>
        <w:ind w:firstLine="540"/>
        <w:jc w:val="both"/>
        <w:rPr>
          <w:sz w:val="28"/>
          <w:szCs w:val="28"/>
        </w:rPr>
      </w:pPr>
      <w:r w:rsidRPr="003942B2">
        <w:rPr>
          <w:sz w:val="28"/>
          <w:szCs w:val="28"/>
        </w:rPr>
        <w:lastRenderedPageBreak/>
        <w:t>3.11.2.3. Результаты оценки и сопоставления заявок на участие в Конкурсе фиксируются в протоколе оценки и сопоставления заявок на участие в Конкурсе, в котором должна содержаться следующая информация:</w:t>
      </w:r>
    </w:p>
    <w:p w:rsidR="00FD2D13" w:rsidRDefault="00FD2D13" w:rsidP="00FD2D13">
      <w:pPr>
        <w:widowControl w:val="0"/>
        <w:autoSpaceDE w:val="0"/>
        <w:autoSpaceDN w:val="0"/>
        <w:ind w:firstLine="540"/>
        <w:jc w:val="both"/>
        <w:rPr>
          <w:sz w:val="28"/>
          <w:szCs w:val="28"/>
        </w:rPr>
      </w:pPr>
      <w:r w:rsidRPr="003F239B">
        <w:rPr>
          <w:sz w:val="28"/>
          <w:szCs w:val="28"/>
        </w:rPr>
        <w:t xml:space="preserve">3.11.2.3.1. </w:t>
      </w:r>
      <w:r>
        <w:rPr>
          <w:sz w:val="28"/>
          <w:szCs w:val="28"/>
        </w:rPr>
        <w:t>М</w:t>
      </w:r>
      <w:r w:rsidRPr="003F239B">
        <w:rPr>
          <w:sz w:val="28"/>
          <w:szCs w:val="28"/>
        </w:rPr>
        <w:t>есто, дата, время проведения оценки и сопоставлен</w:t>
      </w:r>
      <w:r>
        <w:rPr>
          <w:sz w:val="28"/>
          <w:szCs w:val="28"/>
        </w:rPr>
        <w:t>ия заявок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3.11.2.3.2. </w:t>
      </w:r>
      <w:r>
        <w:rPr>
          <w:sz w:val="28"/>
          <w:szCs w:val="28"/>
        </w:rPr>
        <w:t>И</w:t>
      </w:r>
      <w:r w:rsidRPr="003F239B">
        <w:rPr>
          <w:sz w:val="28"/>
          <w:szCs w:val="28"/>
        </w:rPr>
        <w:t>нформация об участниках Конкурса, заявки на участие в Ко</w:t>
      </w:r>
      <w:r>
        <w:rPr>
          <w:sz w:val="28"/>
          <w:szCs w:val="28"/>
        </w:rPr>
        <w:t>нкурсе которых были рассмотрены.</w:t>
      </w:r>
    </w:p>
    <w:p w:rsidR="00FD2D13" w:rsidRDefault="00FD2D13" w:rsidP="00FD2D13">
      <w:pPr>
        <w:widowControl w:val="0"/>
        <w:autoSpaceDE w:val="0"/>
        <w:autoSpaceDN w:val="0"/>
        <w:ind w:firstLine="540"/>
        <w:jc w:val="both"/>
        <w:rPr>
          <w:sz w:val="28"/>
          <w:szCs w:val="28"/>
        </w:rPr>
      </w:pPr>
      <w:r w:rsidRPr="003F239B">
        <w:rPr>
          <w:sz w:val="28"/>
          <w:szCs w:val="28"/>
        </w:rPr>
        <w:t xml:space="preserve">3.11.2.3.3. </w:t>
      </w:r>
      <w:r>
        <w:rPr>
          <w:sz w:val="28"/>
          <w:szCs w:val="28"/>
        </w:rPr>
        <w:t>П</w:t>
      </w:r>
      <w:r w:rsidRPr="003F239B">
        <w:rPr>
          <w:sz w:val="28"/>
          <w:szCs w:val="28"/>
        </w:rPr>
        <w:t>рисвоенные заявкам, на участие в Конкурсе значения по каждому из предусмотренных критериев, оцен</w:t>
      </w:r>
      <w:r>
        <w:rPr>
          <w:sz w:val="28"/>
          <w:szCs w:val="28"/>
        </w:rPr>
        <w:t>ки заявок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3.11.2.3.4. </w:t>
      </w:r>
      <w:r>
        <w:rPr>
          <w:sz w:val="28"/>
          <w:szCs w:val="28"/>
        </w:rPr>
        <w:t>П</w:t>
      </w:r>
      <w:r w:rsidRPr="003F239B">
        <w:rPr>
          <w:sz w:val="28"/>
          <w:szCs w:val="28"/>
        </w:rPr>
        <w:t>ринятое на основании результатов оценки заявок на участие в Конкурсе решение о присвоении т</w:t>
      </w:r>
      <w:r>
        <w:rPr>
          <w:sz w:val="28"/>
          <w:szCs w:val="28"/>
        </w:rPr>
        <w:t>аким заявкам порядковых номеров.</w:t>
      </w:r>
    </w:p>
    <w:p w:rsidR="00FD2D13" w:rsidRDefault="00FD2D13" w:rsidP="00FD2D13">
      <w:pPr>
        <w:widowControl w:val="0"/>
        <w:autoSpaceDE w:val="0"/>
        <w:autoSpaceDN w:val="0"/>
        <w:ind w:firstLine="540"/>
        <w:jc w:val="both"/>
        <w:rPr>
          <w:sz w:val="28"/>
          <w:szCs w:val="28"/>
        </w:rPr>
      </w:pPr>
      <w:r w:rsidRPr="003F239B">
        <w:rPr>
          <w:sz w:val="28"/>
          <w:szCs w:val="28"/>
        </w:rPr>
        <w:t xml:space="preserve">3.11.2.3.5. </w:t>
      </w:r>
      <w:r>
        <w:rPr>
          <w:sz w:val="28"/>
          <w:szCs w:val="28"/>
        </w:rPr>
        <w:t>Н</w:t>
      </w:r>
      <w:r w:rsidRPr="003F239B">
        <w:rPr>
          <w:sz w:val="28"/>
          <w:szCs w:val="28"/>
        </w:rPr>
        <w:t>аименования (для юридических лиц), фамилии, имена, отечества (при наличии) (для индивидуального предпринимателя), почтовые адреса участников Конкурса, заявкам на участие в Конкурсе которых первый и второй номера.</w:t>
      </w:r>
    </w:p>
    <w:p w:rsidR="00FD2D13" w:rsidRDefault="00FD2D13" w:rsidP="00FD2D13">
      <w:pPr>
        <w:widowControl w:val="0"/>
        <w:autoSpaceDE w:val="0"/>
        <w:autoSpaceDN w:val="0"/>
        <w:ind w:firstLine="540"/>
        <w:jc w:val="both"/>
        <w:rPr>
          <w:sz w:val="28"/>
          <w:szCs w:val="28"/>
        </w:rPr>
      </w:pPr>
      <w:r w:rsidRPr="003F239B">
        <w:rPr>
          <w:sz w:val="28"/>
          <w:szCs w:val="28"/>
        </w:rPr>
        <w:t>3.11.3. Принимает решения по единственным заявкам на участие в Конкурсе.</w:t>
      </w:r>
    </w:p>
    <w:p w:rsidR="00FD2D13" w:rsidRPr="003942B2" w:rsidRDefault="00FD2D13" w:rsidP="00FD2D13">
      <w:pPr>
        <w:widowControl w:val="0"/>
        <w:autoSpaceDE w:val="0"/>
        <w:autoSpaceDN w:val="0"/>
        <w:ind w:firstLine="540"/>
        <w:jc w:val="both"/>
        <w:rPr>
          <w:sz w:val="28"/>
          <w:szCs w:val="28"/>
        </w:rPr>
      </w:pPr>
      <w:r w:rsidRPr="003942B2">
        <w:rPr>
          <w:sz w:val="28"/>
          <w:szCs w:val="28"/>
        </w:rPr>
        <w:t>3.11.3.1. Результаты оценки единственной заявки на участие в Конкурсе на предмет ее соответствия требованиям конкурсной документации фиксируются в протоколе оценки заявки на участие в Конкурсе, в котором должна содержаться следующая информация:</w:t>
      </w:r>
    </w:p>
    <w:p w:rsidR="00FD2D13" w:rsidRPr="003942B2" w:rsidRDefault="00FD2D13" w:rsidP="00FD2D13">
      <w:pPr>
        <w:widowControl w:val="0"/>
        <w:autoSpaceDE w:val="0"/>
        <w:autoSpaceDN w:val="0"/>
        <w:ind w:firstLine="540"/>
        <w:jc w:val="both"/>
        <w:rPr>
          <w:sz w:val="28"/>
          <w:szCs w:val="28"/>
        </w:rPr>
      </w:pPr>
      <w:r w:rsidRPr="003942B2">
        <w:rPr>
          <w:sz w:val="28"/>
          <w:szCs w:val="28"/>
        </w:rPr>
        <w:t xml:space="preserve">3.11.3.1.1. </w:t>
      </w:r>
      <w:r>
        <w:rPr>
          <w:sz w:val="28"/>
          <w:szCs w:val="28"/>
        </w:rPr>
        <w:t>М</w:t>
      </w:r>
      <w:r w:rsidRPr="003942B2">
        <w:rPr>
          <w:sz w:val="28"/>
          <w:szCs w:val="28"/>
        </w:rPr>
        <w:t>есто, дата, время проведения такой оценки;</w:t>
      </w:r>
    </w:p>
    <w:p w:rsidR="00FD2D13" w:rsidRPr="003942B2" w:rsidRDefault="00FD2D13" w:rsidP="00FD2D13">
      <w:pPr>
        <w:widowControl w:val="0"/>
        <w:autoSpaceDE w:val="0"/>
        <w:autoSpaceDN w:val="0"/>
        <w:ind w:firstLine="540"/>
        <w:jc w:val="both"/>
        <w:rPr>
          <w:sz w:val="28"/>
          <w:szCs w:val="28"/>
        </w:rPr>
      </w:pPr>
      <w:r w:rsidRPr="003942B2">
        <w:rPr>
          <w:sz w:val="28"/>
          <w:szCs w:val="28"/>
        </w:rPr>
        <w:t xml:space="preserve">3.11.3.1.2. </w:t>
      </w:r>
      <w:r>
        <w:rPr>
          <w:sz w:val="28"/>
          <w:szCs w:val="28"/>
        </w:rPr>
        <w:t>Н</w:t>
      </w:r>
      <w:r w:rsidRPr="003942B2">
        <w:rPr>
          <w:sz w:val="28"/>
          <w:szCs w:val="28"/>
        </w:rPr>
        <w:t>аименование (для юридического лица), фамилия, имя, отчество (при наличии) (для индивидуального предпринимателя), почтовый адрес участника Конкурса, подавшего единственную заявку на участие в Конкурсе;</w:t>
      </w:r>
    </w:p>
    <w:p w:rsidR="00FD2D13" w:rsidRDefault="00FD2D13" w:rsidP="00FD2D13">
      <w:pPr>
        <w:widowControl w:val="0"/>
        <w:autoSpaceDE w:val="0"/>
        <w:autoSpaceDN w:val="0"/>
        <w:ind w:firstLine="540"/>
        <w:jc w:val="both"/>
        <w:rPr>
          <w:sz w:val="28"/>
          <w:szCs w:val="28"/>
        </w:rPr>
      </w:pPr>
      <w:r w:rsidRPr="003942B2">
        <w:rPr>
          <w:sz w:val="28"/>
          <w:szCs w:val="28"/>
        </w:rPr>
        <w:t xml:space="preserve">3.11.3.1.3. </w:t>
      </w:r>
      <w:r>
        <w:rPr>
          <w:sz w:val="28"/>
          <w:szCs w:val="28"/>
        </w:rPr>
        <w:t>Р</w:t>
      </w:r>
      <w:r w:rsidRPr="003942B2">
        <w:rPr>
          <w:sz w:val="28"/>
          <w:szCs w:val="28"/>
        </w:rPr>
        <w:t>ешение о возможности заключения Договора с участником Конкурса, подавшим единственную заявку на участие в Конкурсе.</w:t>
      </w:r>
    </w:p>
    <w:p w:rsidR="00FD2D13" w:rsidRDefault="00FD2D13" w:rsidP="00FD2D13">
      <w:pPr>
        <w:widowControl w:val="0"/>
        <w:autoSpaceDE w:val="0"/>
        <w:autoSpaceDN w:val="0"/>
        <w:ind w:firstLine="540"/>
        <w:jc w:val="both"/>
        <w:rPr>
          <w:sz w:val="28"/>
          <w:szCs w:val="28"/>
        </w:rPr>
      </w:pPr>
      <w:proofErr w:type="gramStart"/>
      <w:r w:rsidRPr="003F239B">
        <w:rPr>
          <w:sz w:val="28"/>
          <w:szCs w:val="28"/>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и Конкурсная комиссия принимает решение о предоставлении права на</w:t>
      </w:r>
      <w:proofErr w:type="gramEnd"/>
      <w:r w:rsidRPr="003F239B">
        <w:rPr>
          <w:sz w:val="28"/>
          <w:szCs w:val="28"/>
        </w:rPr>
        <w:t xml:space="preserve"> размещение НТО заявителю, чья заявка на участие в Конкурсе является единственной (далее - единственный заявитель).</w:t>
      </w:r>
    </w:p>
    <w:p w:rsidR="00FD2D13" w:rsidRDefault="00FD2D13" w:rsidP="00FD2D13">
      <w:pPr>
        <w:widowControl w:val="0"/>
        <w:autoSpaceDE w:val="0"/>
        <w:autoSpaceDN w:val="0"/>
        <w:ind w:firstLine="540"/>
        <w:jc w:val="both"/>
        <w:rPr>
          <w:sz w:val="28"/>
          <w:szCs w:val="28"/>
        </w:rPr>
      </w:pPr>
      <w:r w:rsidRPr="003F239B">
        <w:rPr>
          <w:sz w:val="28"/>
          <w:szCs w:val="28"/>
        </w:rPr>
        <w:t>3.12. Право на размещение НТО не может быть предоставлено участникам Конкурса, единственным заявителям в случае, если:</w:t>
      </w:r>
    </w:p>
    <w:p w:rsidR="00FD2D13" w:rsidRDefault="00FD2D13" w:rsidP="00FD2D13">
      <w:pPr>
        <w:widowControl w:val="0"/>
        <w:autoSpaceDE w:val="0"/>
        <w:autoSpaceDN w:val="0"/>
        <w:ind w:firstLine="540"/>
        <w:jc w:val="both"/>
        <w:rPr>
          <w:sz w:val="28"/>
          <w:szCs w:val="28"/>
        </w:rPr>
      </w:pPr>
      <w:r w:rsidRPr="003F239B">
        <w:rPr>
          <w:sz w:val="28"/>
          <w:szCs w:val="28"/>
        </w:rPr>
        <w:t xml:space="preserve">3.12.1. </w:t>
      </w:r>
      <w:r>
        <w:rPr>
          <w:sz w:val="28"/>
          <w:szCs w:val="28"/>
        </w:rPr>
        <w:t>А</w:t>
      </w:r>
      <w:r w:rsidRPr="003F239B">
        <w:rPr>
          <w:sz w:val="28"/>
          <w:szCs w:val="28"/>
        </w:rPr>
        <w:t xml:space="preserve">дреса, указанные в заявлении, отсутствуют в выписке из Схемы, актуальной применительно к конкретному конкурсу. Конкурсная комиссия принимает решение </w:t>
      </w:r>
      <w:proofErr w:type="gramStart"/>
      <w:r w:rsidRPr="003F239B">
        <w:rPr>
          <w:sz w:val="28"/>
          <w:szCs w:val="28"/>
        </w:rPr>
        <w:t>об отказе в рассмотрении заявки на участ</w:t>
      </w:r>
      <w:r>
        <w:rPr>
          <w:sz w:val="28"/>
          <w:szCs w:val="28"/>
        </w:rPr>
        <w:t>ие в Конкурсе по данным адресам</w:t>
      </w:r>
      <w:proofErr w:type="gramEnd"/>
      <w:r>
        <w:rPr>
          <w:sz w:val="28"/>
          <w:szCs w:val="28"/>
        </w:rPr>
        <w:t>.</w:t>
      </w:r>
    </w:p>
    <w:p w:rsidR="00FD2D13" w:rsidRDefault="00FD2D13" w:rsidP="00FD2D13">
      <w:pPr>
        <w:widowControl w:val="0"/>
        <w:autoSpaceDE w:val="0"/>
        <w:autoSpaceDN w:val="0"/>
        <w:ind w:firstLine="540"/>
        <w:jc w:val="both"/>
        <w:rPr>
          <w:sz w:val="28"/>
          <w:szCs w:val="28"/>
        </w:rPr>
      </w:pPr>
      <w:r w:rsidRPr="008F2A7A">
        <w:rPr>
          <w:sz w:val="28"/>
          <w:szCs w:val="28"/>
        </w:rPr>
        <w:t>3.12.2.</w:t>
      </w:r>
      <w:r w:rsidRPr="003F239B">
        <w:rPr>
          <w:sz w:val="28"/>
          <w:szCs w:val="28"/>
        </w:rPr>
        <w:t xml:space="preserve"> </w:t>
      </w:r>
      <w:proofErr w:type="gramStart"/>
      <w:r>
        <w:rPr>
          <w:sz w:val="28"/>
          <w:szCs w:val="28"/>
        </w:rPr>
        <w:t>Ф</w:t>
      </w:r>
      <w:r w:rsidRPr="00550205">
        <w:rPr>
          <w:sz w:val="28"/>
          <w:szCs w:val="28"/>
        </w:rPr>
        <w:t>инансовое предлож</w:t>
      </w:r>
      <w:r>
        <w:rPr>
          <w:sz w:val="28"/>
          <w:szCs w:val="28"/>
        </w:rPr>
        <w:t xml:space="preserve">ение за право на размещение НТО </w:t>
      </w:r>
      <w:r w:rsidRPr="00550205">
        <w:rPr>
          <w:sz w:val="28"/>
          <w:szCs w:val="28"/>
        </w:rPr>
        <w:t xml:space="preserve">участника Конкурса, оформленное на бланке, утвержденном постановлением администрации </w:t>
      </w:r>
      <w:r>
        <w:rPr>
          <w:sz w:val="28"/>
          <w:szCs w:val="28"/>
        </w:rPr>
        <w:t>Платнировского сельского</w:t>
      </w:r>
      <w:r w:rsidRPr="00550205">
        <w:rPr>
          <w:sz w:val="28"/>
          <w:szCs w:val="28"/>
        </w:rPr>
        <w:t xml:space="preserve"> поселения </w:t>
      </w:r>
      <w:proofErr w:type="spellStart"/>
      <w:r w:rsidRPr="00550205">
        <w:rPr>
          <w:sz w:val="28"/>
          <w:szCs w:val="28"/>
        </w:rPr>
        <w:t>Кореновского</w:t>
      </w:r>
      <w:proofErr w:type="spellEnd"/>
      <w:r w:rsidRPr="00550205">
        <w:rPr>
          <w:sz w:val="28"/>
          <w:szCs w:val="28"/>
        </w:rPr>
        <w:t xml:space="preserve"> района, </w:t>
      </w:r>
      <w:r w:rsidRPr="00550205">
        <w:rPr>
          <w:sz w:val="28"/>
          <w:szCs w:val="28"/>
        </w:rPr>
        <w:lastRenderedPageBreak/>
        <w:t xml:space="preserve">отсутствует либо меньше стартового размера финансового предложения за право на размещение НТО на территории </w:t>
      </w:r>
      <w:r>
        <w:rPr>
          <w:sz w:val="28"/>
          <w:szCs w:val="28"/>
        </w:rPr>
        <w:t xml:space="preserve">Платнировского сельского поселения </w:t>
      </w:r>
      <w:proofErr w:type="spellStart"/>
      <w:r w:rsidRPr="00550205">
        <w:rPr>
          <w:sz w:val="28"/>
          <w:szCs w:val="28"/>
        </w:rPr>
        <w:t>Кореновского</w:t>
      </w:r>
      <w:proofErr w:type="spellEnd"/>
      <w:r w:rsidRPr="00550205">
        <w:rPr>
          <w:sz w:val="28"/>
          <w:szCs w:val="28"/>
        </w:rPr>
        <w:t xml:space="preserve"> района, рассчитанного в соответствии с Методикой, утвержденной согласно приложению № </w:t>
      </w:r>
      <w:r>
        <w:rPr>
          <w:sz w:val="28"/>
          <w:szCs w:val="28"/>
        </w:rPr>
        <w:t>4 к настоящему постановлению.</w:t>
      </w:r>
      <w:proofErr w:type="gramEnd"/>
    </w:p>
    <w:p w:rsidR="00FD2D13" w:rsidRDefault="00FD2D13" w:rsidP="00FD2D13">
      <w:pPr>
        <w:widowControl w:val="0"/>
        <w:autoSpaceDE w:val="0"/>
        <w:autoSpaceDN w:val="0"/>
        <w:ind w:firstLine="540"/>
        <w:jc w:val="both"/>
        <w:rPr>
          <w:sz w:val="28"/>
          <w:szCs w:val="28"/>
        </w:rPr>
      </w:pPr>
      <w:r w:rsidRPr="003F239B">
        <w:rPr>
          <w:sz w:val="28"/>
          <w:szCs w:val="28"/>
        </w:rPr>
        <w:t>3.13. В случае если выявлены одинаковые условия у двух и более участников, победившей признается заявка, поданная раньше.</w:t>
      </w:r>
    </w:p>
    <w:p w:rsidR="00FD2D13" w:rsidRDefault="00FD2D13" w:rsidP="00FD2D13">
      <w:pPr>
        <w:widowControl w:val="0"/>
        <w:autoSpaceDE w:val="0"/>
        <w:autoSpaceDN w:val="0"/>
        <w:ind w:firstLine="540"/>
        <w:jc w:val="both"/>
        <w:rPr>
          <w:sz w:val="28"/>
          <w:szCs w:val="28"/>
        </w:rPr>
      </w:pPr>
      <w:r w:rsidRPr="00A859F8">
        <w:rPr>
          <w:sz w:val="28"/>
          <w:szCs w:val="28"/>
        </w:rPr>
        <w:t>В случае если заявления двух или более участников набирают одинаковое количество баллов, предпочтение</w:t>
      </w:r>
      <w:r w:rsidRPr="003F239B">
        <w:rPr>
          <w:sz w:val="28"/>
          <w:szCs w:val="28"/>
        </w:rPr>
        <w:t xml:space="preserve"> отдается участнику, ранее осуществлявшему деятельность по заявленному адресу, при условии отсутствия зафиксированных в установленном порядке систематических (более 2 раз) нарушений требований нормативных правовых актов, регулирующих деятельность нестационарной розничной сети.</w:t>
      </w:r>
    </w:p>
    <w:p w:rsidR="00FD2D13" w:rsidRDefault="00FD2D13" w:rsidP="00FD2D13">
      <w:pPr>
        <w:widowControl w:val="0"/>
        <w:autoSpaceDE w:val="0"/>
        <w:autoSpaceDN w:val="0"/>
        <w:ind w:firstLine="540"/>
        <w:jc w:val="both"/>
        <w:rPr>
          <w:sz w:val="28"/>
          <w:szCs w:val="28"/>
        </w:rPr>
      </w:pPr>
      <w:r w:rsidRPr="003F239B">
        <w:rPr>
          <w:sz w:val="28"/>
          <w:szCs w:val="28"/>
        </w:rPr>
        <w:t>В случае если заявления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3.14. Протокол оценки и сопоставления заявок на участие в Конкурсе размещается на </w:t>
      </w:r>
      <w:r>
        <w:rPr>
          <w:sz w:val="28"/>
          <w:szCs w:val="28"/>
        </w:rPr>
        <w:t>сайте</w:t>
      </w:r>
      <w:r w:rsidRPr="003F239B">
        <w:rPr>
          <w:sz w:val="28"/>
          <w:szCs w:val="28"/>
        </w:rPr>
        <w:t xml:space="preserve"> администрации в течение 2 календарных дней со дня подписания протокола оценки и сопоставления заявок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3.15. Участнику Конкурса в срок не более 7 календарных дней со дня размещения протокола оценки и сопоставления заявок на участие в Конкурсе на </w:t>
      </w:r>
      <w:r>
        <w:rPr>
          <w:sz w:val="28"/>
          <w:szCs w:val="28"/>
        </w:rPr>
        <w:t>сайте</w:t>
      </w:r>
      <w:r w:rsidR="00C4149D">
        <w:rPr>
          <w:sz w:val="28"/>
          <w:szCs w:val="28"/>
        </w:rPr>
        <w:t xml:space="preserve"> органов местного самоуправления</w:t>
      </w:r>
      <w:r w:rsidRPr="003F239B">
        <w:rPr>
          <w:sz w:val="28"/>
          <w:szCs w:val="28"/>
        </w:rPr>
        <w:t xml:space="preserve"> выдается выписка из данного протокола.</w:t>
      </w:r>
    </w:p>
    <w:p w:rsidR="00FD2D13" w:rsidRPr="00C72BD2" w:rsidRDefault="00FD2D13" w:rsidP="00FD2D13">
      <w:pPr>
        <w:widowControl w:val="0"/>
        <w:autoSpaceDE w:val="0"/>
        <w:autoSpaceDN w:val="0"/>
        <w:ind w:firstLine="540"/>
        <w:jc w:val="both"/>
        <w:rPr>
          <w:sz w:val="28"/>
          <w:szCs w:val="28"/>
        </w:rPr>
      </w:pPr>
      <w:r w:rsidRPr="00C72BD2">
        <w:rPr>
          <w:sz w:val="28"/>
          <w:szCs w:val="28"/>
        </w:rPr>
        <w:t>3.16. Лицо, выигравшее Конкурс и организатор Конкурса подписывают в день проведения Конкурса протокол о результатах торгов, который имеет силу договора.</w:t>
      </w:r>
    </w:p>
    <w:p w:rsidR="00FD2D13" w:rsidRDefault="00FD2D13" w:rsidP="00FD2D13">
      <w:pPr>
        <w:widowControl w:val="0"/>
        <w:autoSpaceDE w:val="0"/>
        <w:autoSpaceDN w:val="0"/>
        <w:ind w:firstLine="540"/>
        <w:jc w:val="both"/>
        <w:rPr>
          <w:sz w:val="28"/>
          <w:szCs w:val="28"/>
          <w:highlight w:val="yellow"/>
        </w:rPr>
      </w:pPr>
      <w:r w:rsidRPr="00C72BD2">
        <w:rPr>
          <w:sz w:val="28"/>
          <w:szCs w:val="28"/>
        </w:rPr>
        <w:t>3.17.</w:t>
      </w:r>
      <w:r w:rsidRPr="00C72BD2">
        <w:t xml:space="preserve"> </w:t>
      </w:r>
      <w:r w:rsidRPr="00C72BD2">
        <w:rPr>
          <w:sz w:val="28"/>
          <w:szCs w:val="28"/>
        </w:rPr>
        <w:t xml:space="preserve">Протокол оценки и сопоставления заявок на участие в Конкурсе является документом, удостоверяющим право победителя Конкурса, единственного участника на заключение договора, по форме, утвержденной согласно приложению № </w:t>
      </w:r>
      <w:r>
        <w:rPr>
          <w:sz w:val="28"/>
          <w:szCs w:val="28"/>
        </w:rPr>
        <w:t>5</w:t>
      </w:r>
      <w:r w:rsidRPr="00C72BD2">
        <w:rPr>
          <w:sz w:val="28"/>
          <w:szCs w:val="28"/>
        </w:rPr>
        <w:t xml:space="preserve"> к настоящему постановлению (далее - Договор)</w:t>
      </w:r>
      <w:r>
        <w:rPr>
          <w:sz w:val="28"/>
          <w:szCs w:val="28"/>
        </w:rPr>
        <w:t>.</w:t>
      </w:r>
    </w:p>
    <w:p w:rsidR="00FD2D13" w:rsidRPr="003F239B" w:rsidRDefault="00FD2D13" w:rsidP="00FD2D13">
      <w:pPr>
        <w:widowControl w:val="0"/>
        <w:autoSpaceDE w:val="0"/>
        <w:autoSpaceDN w:val="0"/>
        <w:jc w:val="both"/>
        <w:rPr>
          <w:sz w:val="28"/>
          <w:szCs w:val="28"/>
        </w:rPr>
      </w:pPr>
    </w:p>
    <w:p w:rsidR="00FD2D13" w:rsidRPr="003E685C" w:rsidRDefault="00FD2D13" w:rsidP="00FD2D13">
      <w:pPr>
        <w:widowControl w:val="0"/>
        <w:autoSpaceDE w:val="0"/>
        <w:autoSpaceDN w:val="0"/>
        <w:jc w:val="center"/>
        <w:outlineLvl w:val="1"/>
        <w:rPr>
          <w:sz w:val="28"/>
          <w:szCs w:val="28"/>
        </w:rPr>
      </w:pPr>
      <w:bookmarkStart w:id="8" w:name="P255"/>
      <w:bookmarkEnd w:id="8"/>
      <w:r w:rsidRPr="003E685C">
        <w:rPr>
          <w:sz w:val="28"/>
          <w:szCs w:val="28"/>
        </w:rPr>
        <w:t>4. Заключение договора</w:t>
      </w:r>
      <w:r>
        <w:rPr>
          <w:sz w:val="28"/>
          <w:szCs w:val="28"/>
        </w:rPr>
        <w:t xml:space="preserve"> </w:t>
      </w:r>
      <w:r w:rsidRPr="003E685C">
        <w:rPr>
          <w:sz w:val="28"/>
          <w:szCs w:val="28"/>
        </w:rPr>
        <w:t>о предоставлении права на размещение</w:t>
      </w:r>
    </w:p>
    <w:p w:rsidR="00FD2D13" w:rsidRPr="003E685C" w:rsidRDefault="00FD2D13" w:rsidP="00FD2D13">
      <w:pPr>
        <w:widowControl w:val="0"/>
        <w:autoSpaceDE w:val="0"/>
        <w:autoSpaceDN w:val="0"/>
        <w:jc w:val="center"/>
        <w:rPr>
          <w:sz w:val="28"/>
          <w:szCs w:val="28"/>
        </w:rPr>
      </w:pPr>
      <w:r>
        <w:rPr>
          <w:sz w:val="28"/>
          <w:szCs w:val="28"/>
        </w:rPr>
        <w:t>НТО</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4.1. По результатам Конкурса заключается Договор о предоставлении права на размещение НТО. При заключении Договора его цена должна соответствовать цене, указанной в бланке финансового предложения, представленного в составе заявки.</w:t>
      </w:r>
    </w:p>
    <w:p w:rsidR="00FD2D13" w:rsidRPr="003F239B" w:rsidRDefault="00FD2D13" w:rsidP="00FD2D13">
      <w:pPr>
        <w:widowControl w:val="0"/>
        <w:autoSpaceDE w:val="0"/>
        <w:autoSpaceDN w:val="0"/>
        <w:ind w:firstLine="540"/>
        <w:jc w:val="both"/>
        <w:rPr>
          <w:sz w:val="28"/>
          <w:szCs w:val="28"/>
        </w:rPr>
      </w:pPr>
      <w:r w:rsidRPr="003F239B">
        <w:rPr>
          <w:sz w:val="28"/>
          <w:szCs w:val="28"/>
        </w:rPr>
        <w:t xml:space="preserve">4.2. Договор заключается не позднее чем через десять календарных дней </w:t>
      </w:r>
      <w:proofErr w:type="gramStart"/>
      <w:r w:rsidRPr="003F239B">
        <w:rPr>
          <w:sz w:val="28"/>
          <w:szCs w:val="28"/>
        </w:rPr>
        <w:t>с даты получения</w:t>
      </w:r>
      <w:proofErr w:type="gramEnd"/>
      <w:r w:rsidRPr="003F239B">
        <w:rPr>
          <w:sz w:val="28"/>
          <w:szCs w:val="28"/>
        </w:rPr>
        <w:t xml:space="preserve"> проекта Договора победителем Конкурса.</w:t>
      </w:r>
    </w:p>
    <w:p w:rsidR="00FD2D13" w:rsidRDefault="00FD2D13" w:rsidP="00FD2D13">
      <w:pPr>
        <w:widowControl w:val="0"/>
        <w:autoSpaceDE w:val="0"/>
        <w:autoSpaceDN w:val="0"/>
        <w:ind w:firstLine="540"/>
        <w:jc w:val="both"/>
        <w:rPr>
          <w:sz w:val="28"/>
          <w:szCs w:val="28"/>
        </w:rPr>
      </w:pPr>
      <w:r w:rsidRPr="003F239B">
        <w:rPr>
          <w:sz w:val="28"/>
          <w:szCs w:val="28"/>
        </w:rPr>
        <w:t xml:space="preserve">4.2.1. В течение пяти дней </w:t>
      </w:r>
      <w:proofErr w:type="gramStart"/>
      <w:r w:rsidRPr="003F239B">
        <w:rPr>
          <w:sz w:val="28"/>
          <w:szCs w:val="28"/>
        </w:rPr>
        <w:t>с даты размещения</w:t>
      </w:r>
      <w:proofErr w:type="gramEnd"/>
      <w:r w:rsidRPr="003F239B">
        <w:rPr>
          <w:sz w:val="28"/>
          <w:szCs w:val="28"/>
        </w:rPr>
        <w:t xml:space="preserve"> на </w:t>
      </w:r>
      <w:r w:rsidR="00C4149D">
        <w:rPr>
          <w:sz w:val="28"/>
          <w:szCs w:val="28"/>
        </w:rPr>
        <w:t>сайте органов местного самоуправления</w:t>
      </w:r>
      <w:r w:rsidRPr="003F239B">
        <w:rPr>
          <w:sz w:val="28"/>
          <w:szCs w:val="28"/>
        </w:rPr>
        <w:t xml:space="preserve"> протокола оценки и сопоставления заявок на участие в Конкурсе организатор Конкурса направляет два экземпляра проекта Договора победителю Конкурса.</w:t>
      </w:r>
      <w:r>
        <w:rPr>
          <w:sz w:val="28"/>
          <w:szCs w:val="28"/>
        </w:rPr>
        <w:t xml:space="preserve"> </w:t>
      </w:r>
    </w:p>
    <w:p w:rsidR="00FD2D13" w:rsidRDefault="00FD2D13" w:rsidP="00FD2D13">
      <w:pPr>
        <w:widowControl w:val="0"/>
        <w:autoSpaceDE w:val="0"/>
        <w:autoSpaceDN w:val="0"/>
        <w:ind w:firstLine="540"/>
        <w:jc w:val="both"/>
        <w:rPr>
          <w:sz w:val="28"/>
          <w:szCs w:val="28"/>
        </w:rPr>
      </w:pPr>
      <w:r w:rsidRPr="003F239B">
        <w:rPr>
          <w:sz w:val="28"/>
          <w:szCs w:val="28"/>
        </w:rPr>
        <w:lastRenderedPageBreak/>
        <w:t xml:space="preserve">4.2.2. В течение пяти дней </w:t>
      </w:r>
      <w:proofErr w:type="gramStart"/>
      <w:r w:rsidRPr="003F239B">
        <w:rPr>
          <w:sz w:val="28"/>
          <w:szCs w:val="28"/>
        </w:rPr>
        <w:t>с даты получения</w:t>
      </w:r>
      <w:proofErr w:type="gramEnd"/>
      <w:r w:rsidRPr="003F239B">
        <w:rPr>
          <w:sz w:val="28"/>
          <w:szCs w:val="28"/>
        </w:rPr>
        <w:t xml:space="preserve"> от организатора Конкурса проекта Договора (без подписи организатора Конкурса) победитель Конкурса, единственный участник обязан подписать Договор и представить все его экземпляры организатору Конкурса. В случае если победителем Конкурса, единственным участником не исполнены требования настоящего пункта, такой победитель Конкурса, единственный участник признается уклонившимся от заключения договора.</w:t>
      </w:r>
    </w:p>
    <w:p w:rsidR="00FD2D13" w:rsidRDefault="00FD2D13" w:rsidP="00FD2D13">
      <w:pPr>
        <w:widowControl w:val="0"/>
        <w:autoSpaceDE w:val="0"/>
        <w:autoSpaceDN w:val="0"/>
        <w:ind w:firstLine="540"/>
        <w:jc w:val="both"/>
        <w:rPr>
          <w:sz w:val="28"/>
          <w:szCs w:val="28"/>
        </w:rPr>
      </w:pPr>
      <w:r w:rsidRPr="003F239B">
        <w:rPr>
          <w:sz w:val="28"/>
          <w:szCs w:val="28"/>
        </w:rPr>
        <w:t>4.3. При уклонении победителя Конкурса, единственного участника от заключения Договора организатор Конкурса вправе обратиться в суд с иском о возмещении убытков, причиненных уклонением от заключения Договора, и заключить Договор с участником Конкурса, заявке на участие, в Конкурсе которого присвоен второй номер.</w:t>
      </w:r>
    </w:p>
    <w:p w:rsidR="00FD2D13" w:rsidRDefault="00FD2D13" w:rsidP="00FD2D13">
      <w:pPr>
        <w:widowControl w:val="0"/>
        <w:autoSpaceDE w:val="0"/>
        <w:autoSpaceDN w:val="0"/>
        <w:ind w:firstLine="540"/>
        <w:jc w:val="both"/>
        <w:rPr>
          <w:sz w:val="28"/>
          <w:szCs w:val="28"/>
        </w:rPr>
      </w:pPr>
      <w:r w:rsidRPr="003F239B">
        <w:rPr>
          <w:sz w:val="28"/>
          <w:szCs w:val="28"/>
        </w:rPr>
        <w:t xml:space="preserve">4.4. В течение пяти календарных дней </w:t>
      </w:r>
      <w:proofErr w:type="gramStart"/>
      <w:r w:rsidRPr="003F239B">
        <w:rPr>
          <w:sz w:val="28"/>
          <w:szCs w:val="28"/>
        </w:rPr>
        <w:t>с даты получения</w:t>
      </w:r>
      <w:proofErr w:type="gramEnd"/>
      <w:r w:rsidRPr="003F239B">
        <w:rPr>
          <w:sz w:val="28"/>
          <w:szCs w:val="28"/>
        </w:rPr>
        <w:t xml:space="preserve"> от победителя Конкурса, единственного участника подписанного Договора организатор Конкурса подписывает Договор и передает один экземпляр лицу, с которым заключен Договор.</w:t>
      </w:r>
      <w:bookmarkStart w:id="9" w:name="P265"/>
      <w:bookmarkEnd w:id="9"/>
    </w:p>
    <w:p w:rsidR="00FD2D13" w:rsidRDefault="00FD2D13" w:rsidP="00FD2D13">
      <w:pPr>
        <w:widowControl w:val="0"/>
        <w:autoSpaceDE w:val="0"/>
        <w:autoSpaceDN w:val="0"/>
        <w:ind w:firstLine="540"/>
        <w:jc w:val="both"/>
        <w:rPr>
          <w:sz w:val="28"/>
          <w:szCs w:val="28"/>
        </w:rPr>
      </w:pPr>
      <w:r w:rsidRPr="003F239B">
        <w:rPr>
          <w:sz w:val="28"/>
          <w:szCs w:val="28"/>
        </w:rPr>
        <w:t>4.5. В срок, предусмотренный для заключения Договора, организатор Конкурса обязан отказаться от заключения Договора или расторгнуть Договор в случае установления факта:</w:t>
      </w:r>
    </w:p>
    <w:p w:rsidR="00FD2D13" w:rsidRDefault="00FD2D13" w:rsidP="00FD2D13">
      <w:pPr>
        <w:widowControl w:val="0"/>
        <w:autoSpaceDE w:val="0"/>
        <w:autoSpaceDN w:val="0"/>
        <w:ind w:firstLine="540"/>
        <w:jc w:val="both"/>
        <w:rPr>
          <w:sz w:val="28"/>
          <w:szCs w:val="28"/>
        </w:rPr>
      </w:pPr>
      <w:r w:rsidRPr="003F239B">
        <w:rPr>
          <w:sz w:val="28"/>
          <w:szCs w:val="28"/>
        </w:rPr>
        <w:t xml:space="preserve">4.5.1. </w:t>
      </w:r>
      <w:r>
        <w:rPr>
          <w:sz w:val="28"/>
          <w:szCs w:val="28"/>
        </w:rPr>
        <w:t>П</w:t>
      </w:r>
      <w:r w:rsidRPr="003F239B">
        <w:rPr>
          <w:sz w:val="28"/>
          <w:szCs w:val="28"/>
        </w:rPr>
        <w:t xml:space="preserve">роведения ликвидации юридического лица или принятия арбитражным судом решения </w:t>
      </w:r>
      <w:r>
        <w:rPr>
          <w:sz w:val="28"/>
          <w:szCs w:val="28"/>
        </w:rPr>
        <w:t>о введении процедур банкротства.</w:t>
      </w:r>
    </w:p>
    <w:p w:rsidR="00FD2D13" w:rsidRDefault="00FD2D13" w:rsidP="00FD2D13">
      <w:pPr>
        <w:widowControl w:val="0"/>
        <w:autoSpaceDE w:val="0"/>
        <w:autoSpaceDN w:val="0"/>
        <w:ind w:firstLine="540"/>
        <w:jc w:val="both"/>
        <w:rPr>
          <w:sz w:val="28"/>
          <w:szCs w:val="28"/>
        </w:rPr>
      </w:pPr>
      <w:r w:rsidRPr="003F239B">
        <w:rPr>
          <w:sz w:val="28"/>
          <w:szCs w:val="28"/>
        </w:rPr>
        <w:t xml:space="preserve">4.5.2. </w:t>
      </w:r>
      <w:r>
        <w:rPr>
          <w:sz w:val="28"/>
          <w:szCs w:val="28"/>
        </w:rPr>
        <w:t>П</w:t>
      </w:r>
      <w:r w:rsidRPr="003F239B">
        <w:rPr>
          <w:sz w:val="28"/>
          <w:szCs w:val="28"/>
        </w:rPr>
        <w:t xml:space="preserve">риостановления деятельности такого лица в порядке, предусмотренном </w:t>
      </w:r>
      <w:r>
        <w:rPr>
          <w:sz w:val="28"/>
          <w:szCs w:val="28"/>
        </w:rPr>
        <w:t>Кодексом</w:t>
      </w:r>
      <w:r w:rsidRPr="003F239B">
        <w:rPr>
          <w:sz w:val="28"/>
          <w:szCs w:val="28"/>
        </w:rPr>
        <w:t xml:space="preserve"> Российской Федерации об а</w:t>
      </w:r>
      <w:r>
        <w:rPr>
          <w:sz w:val="28"/>
          <w:szCs w:val="28"/>
        </w:rPr>
        <w:t>дминистративных правонарушениях.</w:t>
      </w:r>
    </w:p>
    <w:p w:rsidR="00FD2D13" w:rsidRDefault="00FD2D13" w:rsidP="00FD2D13">
      <w:pPr>
        <w:widowControl w:val="0"/>
        <w:autoSpaceDE w:val="0"/>
        <w:autoSpaceDN w:val="0"/>
        <w:ind w:firstLine="540"/>
        <w:jc w:val="both"/>
        <w:rPr>
          <w:sz w:val="28"/>
          <w:szCs w:val="28"/>
        </w:rPr>
      </w:pPr>
      <w:r w:rsidRPr="003F239B">
        <w:rPr>
          <w:sz w:val="28"/>
          <w:szCs w:val="28"/>
        </w:rPr>
        <w:t xml:space="preserve">4.5.3. </w:t>
      </w:r>
      <w:r>
        <w:rPr>
          <w:sz w:val="28"/>
          <w:szCs w:val="28"/>
        </w:rPr>
        <w:t>П</w:t>
      </w:r>
      <w:r w:rsidRPr="003F239B">
        <w:rPr>
          <w:sz w:val="28"/>
          <w:szCs w:val="28"/>
        </w:rPr>
        <w:t>рекращения деятельности в качестве индивидуального пре</w:t>
      </w:r>
      <w:r>
        <w:rPr>
          <w:sz w:val="28"/>
          <w:szCs w:val="28"/>
        </w:rPr>
        <w:t>дпринимателя, юридического лица.</w:t>
      </w:r>
    </w:p>
    <w:p w:rsidR="00FD2D13" w:rsidRDefault="00FD2D13" w:rsidP="00FD2D13">
      <w:pPr>
        <w:widowControl w:val="0"/>
        <w:autoSpaceDE w:val="0"/>
        <w:autoSpaceDN w:val="0"/>
        <w:ind w:firstLine="540"/>
        <w:jc w:val="both"/>
        <w:rPr>
          <w:sz w:val="28"/>
          <w:szCs w:val="28"/>
        </w:rPr>
      </w:pPr>
      <w:r w:rsidRPr="003F239B">
        <w:rPr>
          <w:sz w:val="28"/>
          <w:szCs w:val="28"/>
        </w:rPr>
        <w:t xml:space="preserve">4.5.4. </w:t>
      </w:r>
      <w:r>
        <w:rPr>
          <w:sz w:val="28"/>
          <w:szCs w:val="28"/>
        </w:rPr>
        <w:t>П</w:t>
      </w:r>
      <w:r w:rsidRPr="003F239B">
        <w:rPr>
          <w:sz w:val="28"/>
          <w:szCs w:val="28"/>
        </w:rPr>
        <w:t>редставления заведомо ложных сведений, содержащихся в заявке.</w:t>
      </w:r>
    </w:p>
    <w:p w:rsidR="00FD2D13" w:rsidRDefault="00FD2D13" w:rsidP="00FD2D13">
      <w:pPr>
        <w:widowControl w:val="0"/>
        <w:autoSpaceDE w:val="0"/>
        <w:autoSpaceDN w:val="0"/>
        <w:ind w:firstLine="540"/>
        <w:jc w:val="both"/>
        <w:rPr>
          <w:sz w:val="28"/>
          <w:szCs w:val="28"/>
        </w:rPr>
      </w:pPr>
      <w:r>
        <w:rPr>
          <w:sz w:val="28"/>
          <w:szCs w:val="28"/>
        </w:rPr>
        <w:t xml:space="preserve">4.6. Победитель Конкурса </w:t>
      </w:r>
      <w:r w:rsidRPr="003F239B">
        <w:rPr>
          <w:sz w:val="28"/>
          <w:szCs w:val="28"/>
        </w:rPr>
        <w:t>обязан</w:t>
      </w:r>
      <w:r>
        <w:rPr>
          <w:sz w:val="28"/>
          <w:szCs w:val="28"/>
        </w:rPr>
        <w:t xml:space="preserve"> после заключения Договора</w:t>
      </w:r>
      <w:r w:rsidRPr="003F239B">
        <w:rPr>
          <w:sz w:val="28"/>
          <w:szCs w:val="28"/>
        </w:rPr>
        <w:t>:</w:t>
      </w:r>
    </w:p>
    <w:p w:rsidR="00FD2D13" w:rsidRDefault="00FD2D13" w:rsidP="00FD2D13">
      <w:pPr>
        <w:widowControl w:val="0"/>
        <w:autoSpaceDE w:val="0"/>
        <w:autoSpaceDN w:val="0"/>
        <w:ind w:firstLine="540"/>
        <w:jc w:val="both"/>
        <w:rPr>
          <w:sz w:val="28"/>
          <w:szCs w:val="28"/>
        </w:rPr>
      </w:pPr>
      <w:r w:rsidRPr="003F239B">
        <w:rPr>
          <w:sz w:val="28"/>
          <w:szCs w:val="28"/>
        </w:rPr>
        <w:t xml:space="preserve">4.6.1. </w:t>
      </w:r>
      <w:r>
        <w:rPr>
          <w:sz w:val="28"/>
          <w:szCs w:val="28"/>
        </w:rPr>
        <w:t>З</w:t>
      </w:r>
      <w:r w:rsidRPr="003F239B">
        <w:rPr>
          <w:sz w:val="28"/>
          <w:szCs w:val="28"/>
        </w:rPr>
        <w:t>аключить договор на вывоз твердых бытовых отходов со сп</w:t>
      </w:r>
      <w:r>
        <w:rPr>
          <w:sz w:val="28"/>
          <w:szCs w:val="28"/>
        </w:rPr>
        <w:t>ециализированными предприятиями.</w:t>
      </w:r>
    </w:p>
    <w:p w:rsidR="00FD2D13" w:rsidRDefault="00FD2D13" w:rsidP="00FD2D13">
      <w:pPr>
        <w:widowControl w:val="0"/>
        <w:autoSpaceDE w:val="0"/>
        <w:autoSpaceDN w:val="0"/>
        <w:ind w:firstLine="540"/>
        <w:jc w:val="both"/>
        <w:rPr>
          <w:sz w:val="28"/>
          <w:szCs w:val="28"/>
        </w:rPr>
      </w:pPr>
      <w:r w:rsidRPr="003F239B">
        <w:rPr>
          <w:sz w:val="28"/>
          <w:szCs w:val="28"/>
        </w:rPr>
        <w:t xml:space="preserve">4.6.2. </w:t>
      </w:r>
      <w:r>
        <w:rPr>
          <w:sz w:val="28"/>
          <w:szCs w:val="28"/>
        </w:rPr>
        <w:t>З</w:t>
      </w:r>
      <w:r w:rsidRPr="003F239B">
        <w:rPr>
          <w:sz w:val="28"/>
          <w:szCs w:val="28"/>
        </w:rPr>
        <w:t>аключить договор на подключение к источникам энерго</w:t>
      </w:r>
      <w:r>
        <w:rPr>
          <w:sz w:val="28"/>
          <w:szCs w:val="28"/>
        </w:rPr>
        <w:t>обеспечения (при необходимости).</w:t>
      </w:r>
    </w:p>
    <w:p w:rsidR="00FD2D13" w:rsidRDefault="00FD2D13" w:rsidP="00FD2D13">
      <w:pPr>
        <w:widowControl w:val="0"/>
        <w:autoSpaceDE w:val="0"/>
        <w:autoSpaceDN w:val="0"/>
        <w:ind w:firstLine="540"/>
        <w:jc w:val="both"/>
        <w:rPr>
          <w:sz w:val="28"/>
          <w:szCs w:val="28"/>
        </w:rPr>
      </w:pPr>
      <w:r w:rsidRPr="003F239B">
        <w:rPr>
          <w:sz w:val="28"/>
          <w:szCs w:val="28"/>
        </w:rPr>
        <w:t xml:space="preserve">4.6.3. </w:t>
      </w:r>
      <w:r>
        <w:rPr>
          <w:sz w:val="28"/>
          <w:szCs w:val="28"/>
        </w:rPr>
        <w:t>З</w:t>
      </w:r>
      <w:r w:rsidRPr="003F239B">
        <w:rPr>
          <w:sz w:val="28"/>
          <w:szCs w:val="28"/>
        </w:rPr>
        <w:t xml:space="preserve">арегистрировать аттракционную технику в соответствии с </w:t>
      </w:r>
      <w:r>
        <w:rPr>
          <w:sz w:val="28"/>
          <w:szCs w:val="28"/>
        </w:rPr>
        <w:t xml:space="preserve">постановлением </w:t>
      </w:r>
      <w:r w:rsidRPr="003F239B">
        <w:rPr>
          <w:sz w:val="28"/>
          <w:szCs w:val="28"/>
        </w:rPr>
        <w:t xml:space="preserve">главы администрации (губернатора) Краснодарского края от 23 августа 2010 года </w:t>
      </w:r>
      <w:r>
        <w:rPr>
          <w:sz w:val="28"/>
          <w:szCs w:val="28"/>
        </w:rPr>
        <w:t>№</w:t>
      </w:r>
      <w:r w:rsidRPr="003F239B">
        <w:rPr>
          <w:sz w:val="28"/>
          <w:szCs w:val="28"/>
        </w:rPr>
        <w:t xml:space="preserve"> 721 </w:t>
      </w:r>
      <w:r>
        <w:rPr>
          <w:sz w:val="28"/>
          <w:szCs w:val="28"/>
        </w:rPr>
        <w:t>«</w:t>
      </w:r>
      <w:r w:rsidRPr="003F239B">
        <w:rPr>
          <w:sz w:val="28"/>
          <w:szCs w:val="28"/>
        </w:rPr>
        <w:t>Об утверждении правил обеспечения безопасности посетителей и обслуживающего персонала аттракционов в Краснодарском крае</w:t>
      </w:r>
      <w:r>
        <w:rPr>
          <w:sz w:val="28"/>
          <w:szCs w:val="28"/>
        </w:rPr>
        <w:t>»</w:t>
      </w:r>
      <w:r w:rsidRPr="003F239B">
        <w:rPr>
          <w:sz w:val="28"/>
          <w:szCs w:val="28"/>
        </w:rPr>
        <w:t xml:space="preserve"> (при необходимости).</w:t>
      </w:r>
    </w:p>
    <w:p w:rsidR="00FD2D13" w:rsidRPr="003F239B" w:rsidRDefault="00FD2D13" w:rsidP="00FD2D13">
      <w:pPr>
        <w:widowControl w:val="0"/>
        <w:autoSpaceDE w:val="0"/>
        <w:autoSpaceDN w:val="0"/>
        <w:jc w:val="both"/>
        <w:rPr>
          <w:sz w:val="28"/>
          <w:szCs w:val="28"/>
        </w:rPr>
      </w:pPr>
    </w:p>
    <w:p w:rsidR="00FD2D13" w:rsidRPr="00326D28" w:rsidRDefault="00FD2D13" w:rsidP="00FD2D13">
      <w:pPr>
        <w:widowControl w:val="0"/>
        <w:autoSpaceDE w:val="0"/>
        <w:autoSpaceDN w:val="0"/>
        <w:jc w:val="center"/>
        <w:outlineLvl w:val="1"/>
        <w:rPr>
          <w:sz w:val="28"/>
          <w:szCs w:val="28"/>
        </w:rPr>
      </w:pPr>
      <w:r w:rsidRPr="00326D28">
        <w:rPr>
          <w:sz w:val="28"/>
          <w:szCs w:val="28"/>
        </w:rPr>
        <w:t>5. Требования</w:t>
      </w:r>
      <w:r>
        <w:rPr>
          <w:sz w:val="28"/>
          <w:szCs w:val="28"/>
        </w:rPr>
        <w:t xml:space="preserve"> к размещению и эксплуатации НТО</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5.1. Размещение НТО осуществляется в местах, определенных схемами </w:t>
      </w:r>
      <w:r>
        <w:rPr>
          <w:sz w:val="28"/>
          <w:szCs w:val="28"/>
        </w:rPr>
        <w:t>НТО.</w:t>
      </w:r>
    </w:p>
    <w:p w:rsidR="00FD2D13" w:rsidRDefault="00FD2D13" w:rsidP="00FD2D13">
      <w:pPr>
        <w:widowControl w:val="0"/>
        <w:autoSpaceDE w:val="0"/>
        <w:autoSpaceDN w:val="0"/>
        <w:ind w:firstLine="540"/>
        <w:jc w:val="both"/>
        <w:rPr>
          <w:sz w:val="28"/>
          <w:szCs w:val="28"/>
        </w:rPr>
      </w:pPr>
      <w:r w:rsidRPr="003F239B">
        <w:rPr>
          <w:sz w:val="28"/>
          <w:szCs w:val="28"/>
        </w:rPr>
        <w:t>5.2. Функционирование НТО осуществляется в соответствии со специализацией НТО</w:t>
      </w:r>
      <w:r>
        <w:rPr>
          <w:sz w:val="28"/>
          <w:szCs w:val="28"/>
        </w:rPr>
        <w:t>.</w:t>
      </w:r>
      <w:r w:rsidRPr="003F239B">
        <w:rPr>
          <w:sz w:val="28"/>
          <w:szCs w:val="28"/>
        </w:rPr>
        <w:t xml:space="preserve"> </w:t>
      </w:r>
    </w:p>
    <w:p w:rsidR="00FD2D13" w:rsidRDefault="00FD2D13" w:rsidP="00FD2D13">
      <w:pPr>
        <w:widowControl w:val="0"/>
        <w:autoSpaceDE w:val="0"/>
        <w:autoSpaceDN w:val="0"/>
        <w:ind w:firstLine="540"/>
        <w:jc w:val="both"/>
        <w:rPr>
          <w:sz w:val="28"/>
          <w:szCs w:val="28"/>
        </w:rPr>
      </w:pPr>
      <w:r>
        <w:rPr>
          <w:sz w:val="28"/>
          <w:szCs w:val="28"/>
        </w:rPr>
        <w:lastRenderedPageBreak/>
        <w:t xml:space="preserve">5.3. Эксплуатация НТО </w:t>
      </w:r>
      <w:r w:rsidRPr="003F239B">
        <w:rPr>
          <w:sz w:val="28"/>
          <w:szCs w:val="28"/>
        </w:rPr>
        <w:t>и их техническая оснащенность должны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приема, хранения и реализации товара, а также обеспечивать условия труда и правила личной гигиены работников.</w:t>
      </w:r>
    </w:p>
    <w:p w:rsidR="00FD2D13" w:rsidRDefault="00FD2D13" w:rsidP="00FD2D13">
      <w:pPr>
        <w:widowControl w:val="0"/>
        <w:autoSpaceDE w:val="0"/>
        <w:autoSpaceDN w:val="0"/>
        <w:ind w:firstLine="540"/>
        <w:jc w:val="both"/>
        <w:rPr>
          <w:sz w:val="28"/>
          <w:szCs w:val="28"/>
        </w:rPr>
      </w:pPr>
      <w:r w:rsidRPr="003F239B">
        <w:rPr>
          <w:sz w:val="28"/>
          <w:szCs w:val="28"/>
        </w:rPr>
        <w:t>5.4. Транспортное обслуживание НТО и загрузка их товарами не должны затруднять и снижать безопасность движения транспорта и пешеходов.</w:t>
      </w:r>
    </w:p>
    <w:p w:rsidR="00FD2D13" w:rsidRDefault="00FD2D13" w:rsidP="00FD2D13">
      <w:pPr>
        <w:widowControl w:val="0"/>
        <w:autoSpaceDE w:val="0"/>
        <w:autoSpaceDN w:val="0"/>
        <w:ind w:firstLine="540"/>
        <w:jc w:val="both"/>
        <w:rPr>
          <w:sz w:val="28"/>
          <w:szCs w:val="28"/>
        </w:rPr>
      </w:pPr>
      <w:r w:rsidRPr="003F239B">
        <w:rPr>
          <w:sz w:val="28"/>
          <w:szCs w:val="28"/>
        </w:rPr>
        <w:t>Загрузка товарами НТО может осуществляться в ночное время, не нарушая тишину и покой граждан.</w:t>
      </w:r>
    </w:p>
    <w:p w:rsidR="00FD2D13" w:rsidRDefault="00FD2D13" w:rsidP="00FD2D13">
      <w:pPr>
        <w:widowControl w:val="0"/>
        <w:autoSpaceDE w:val="0"/>
        <w:autoSpaceDN w:val="0"/>
        <w:ind w:firstLine="540"/>
        <w:jc w:val="both"/>
        <w:rPr>
          <w:sz w:val="28"/>
          <w:szCs w:val="28"/>
        </w:rPr>
      </w:pPr>
      <w:r w:rsidRPr="003F239B">
        <w:rPr>
          <w:sz w:val="28"/>
          <w:szCs w:val="28"/>
        </w:rPr>
        <w:t xml:space="preserve">5.5. Измерительные приборы, используемые в НТО, должны соответствовать области применения и классу точности, иметь необходимые оттиски </w:t>
      </w:r>
      <w:proofErr w:type="spellStart"/>
      <w:r w:rsidRPr="003F239B">
        <w:rPr>
          <w:sz w:val="28"/>
          <w:szCs w:val="28"/>
        </w:rPr>
        <w:t>поверительных</w:t>
      </w:r>
      <w:proofErr w:type="spellEnd"/>
      <w:r w:rsidRPr="003F239B">
        <w:rPr>
          <w:sz w:val="28"/>
          <w:szCs w:val="28"/>
        </w:rPr>
        <w:t xml:space="preserve"> клейм для обеспечения единства и точности измерения.</w:t>
      </w:r>
    </w:p>
    <w:p w:rsidR="00FD2D13" w:rsidRDefault="00FD2D13" w:rsidP="00FD2D13">
      <w:pPr>
        <w:widowControl w:val="0"/>
        <w:autoSpaceDE w:val="0"/>
        <w:autoSpaceDN w:val="0"/>
        <w:ind w:firstLine="540"/>
        <w:jc w:val="both"/>
        <w:rPr>
          <w:sz w:val="28"/>
          <w:szCs w:val="28"/>
        </w:rPr>
      </w:pPr>
      <w:r w:rsidRPr="003F239B">
        <w:rPr>
          <w:sz w:val="28"/>
          <w:szCs w:val="28"/>
        </w:rPr>
        <w:t xml:space="preserve">5.6. Не допускается осуществлять складирование товара, упаковок, мусора на элементах благоустройства </w:t>
      </w:r>
      <w:r>
        <w:rPr>
          <w:sz w:val="28"/>
          <w:szCs w:val="28"/>
        </w:rPr>
        <w:t>и территории прилегающей к НТО.</w:t>
      </w:r>
    </w:p>
    <w:p w:rsidR="00FD2D13" w:rsidRPr="003F239B" w:rsidRDefault="00FD2D13" w:rsidP="00FD2D13">
      <w:pPr>
        <w:widowControl w:val="0"/>
        <w:autoSpaceDE w:val="0"/>
        <w:autoSpaceDN w:val="0"/>
        <w:ind w:firstLine="540"/>
        <w:jc w:val="both"/>
        <w:rPr>
          <w:sz w:val="28"/>
          <w:szCs w:val="28"/>
        </w:rPr>
      </w:pPr>
      <w:r w:rsidRPr="003F239B">
        <w:rPr>
          <w:sz w:val="28"/>
          <w:szCs w:val="28"/>
        </w:rPr>
        <w:t>5.7. Владельцы НТО обязаны обеспечить постоянный уход за внешним видом и содержанием своих объектов: содержать в чистоте и порядке.</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jc w:val="center"/>
        <w:outlineLvl w:val="1"/>
        <w:rPr>
          <w:sz w:val="28"/>
          <w:szCs w:val="28"/>
        </w:rPr>
      </w:pPr>
      <w:r w:rsidRPr="00326D28">
        <w:rPr>
          <w:sz w:val="28"/>
          <w:szCs w:val="28"/>
        </w:rPr>
        <w:t>6.</w:t>
      </w:r>
      <w:r w:rsidRPr="003F239B">
        <w:rPr>
          <w:b/>
          <w:sz w:val="28"/>
          <w:szCs w:val="28"/>
        </w:rPr>
        <w:t xml:space="preserve"> </w:t>
      </w:r>
      <w:r w:rsidRPr="00326D28">
        <w:rPr>
          <w:sz w:val="28"/>
          <w:szCs w:val="28"/>
        </w:rPr>
        <w:t>Порядок выдачи разр</w:t>
      </w:r>
      <w:r>
        <w:rPr>
          <w:sz w:val="28"/>
          <w:szCs w:val="28"/>
        </w:rPr>
        <w:t>ешений на право размещения НТО</w:t>
      </w:r>
    </w:p>
    <w:p w:rsidR="00FD2D13" w:rsidRPr="00326D28" w:rsidRDefault="00FD2D13" w:rsidP="00FD2D13">
      <w:pPr>
        <w:widowControl w:val="0"/>
        <w:autoSpaceDE w:val="0"/>
        <w:autoSpaceDN w:val="0"/>
        <w:jc w:val="center"/>
        <w:outlineLvl w:val="1"/>
        <w:rPr>
          <w:sz w:val="28"/>
          <w:szCs w:val="28"/>
        </w:rPr>
      </w:pPr>
      <w:r w:rsidRPr="00326D28">
        <w:rPr>
          <w:sz w:val="28"/>
          <w:szCs w:val="28"/>
        </w:rPr>
        <w:t>в дни проведения праздничных</w:t>
      </w:r>
      <w:r>
        <w:rPr>
          <w:sz w:val="28"/>
          <w:szCs w:val="28"/>
        </w:rPr>
        <w:t xml:space="preserve"> </w:t>
      </w:r>
      <w:r w:rsidRPr="00326D28">
        <w:rPr>
          <w:sz w:val="28"/>
          <w:szCs w:val="28"/>
        </w:rPr>
        <w:t>мероприятий, имеющих краткосрочный характер</w:t>
      </w:r>
    </w:p>
    <w:p w:rsidR="00FD2D13" w:rsidRPr="00326D28"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6.1. </w:t>
      </w:r>
      <w:proofErr w:type="gramStart"/>
      <w:r w:rsidRPr="003F239B">
        <w:rPr>
          <w:sz w:val="28"/>
          <w:szCs w:val="28"/>
        </w:rPr>
        <w:t xml:space="preserve">При проведении праздничных (торжественных) мероприятий на территории </w:t>
      </w:r>
      <w:r>
        <w:rPr>
          <w:sz w:val="28"/>
          <w:szCs w:val="28"/>
        </w:rPr>
        <w:t>Платнировского сельского</w:t>
      </w:r>
      <w:r w:rsidRPr="00BD0F98">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 xml:space="preserve"> могут размещаться НТО (до 10 дней) по поручению государственных органов исполнительной власти Краснодарского края, отраслевых</w:t>
      </w:r>
      <w:r>
        <w:rPr>
          <w:sz w:val="28"/>
          <w:szCs w:val="28"/>
        </w:rPr>
        <w:t xml:space="preserve"> и</w:t>
      </w:r>
      <w:r w:rsidRPr="003F239B">
        <w:rPr>
          <w:sz w:val="28"/>
          <w:szCs w:val="28"/>
        </w:rPr>
        <w:t xml:space="preserve"> функциональных органов администрации </w:t>
      </w:r>
      <w:r>
        <w:rPr>
          <w:sz w:val="28"/>
          <w:szCs w:val="28"/>
        </w:rPr>
        <w:t>Платнировского сельского</w:t>
      </w:r>
      <w:r w:rsidRPr="00BD0F98">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 xml:space="preserve">, главы </w:t>
      </w:r>
      <w:r>
        <w:rPr>
          <w:sz w:val="28"/>
          <w:szCs w:val="28"/>
        </w:rPr>
        <w:t xml:space="preserve">Платнировского сельского поселения </w:t>
      </w:r>
      <w:proofErr w:type="spellStart"/>
      <w:r>
        <w:rPr>
          <w:sz w:val="28"/>
          <w:szCs w:val="28"/>
        </w:rPr>
        <w:t>Кореновского</w:t>
      </w:r>
      <w:proofErr w:type="spellEnd"/>
      <w:r>
        <w:rPr>
          <w:sz w:val="28"/>
          <w:szCs w:val="28"/>
        </w:rPr>
        <w:t xml:space="preserve"> района на основании заявлений </w:t>
      </w:r>
      <w:r w:rsidRPr="00326D28">
        <w:rPr>
          <w:sz w:val="28"/>
          <w:szCs w:val="28"/>
        </w:rPr>
        <w:t>от индивидуальных предпринимателей и юридических ли</w:t>
      </w:r>
      <w:r w:rsidRPr="003F239B">
        <w:rPr>
          <w:sz w:val="28"/>
          <w:szCs w:val="28"/>
        </w:rPr>
        <w:t>ц в местах</w:t>
      </w:r>
      <w:r>
        <w:rPr>
          <w:sz w:val="28"/>
          <w:szCs w:val="28"/>
        </w:rPr>
        <w:t xml:space="preserve">, </w:t>
      </w:r>
      <w:r w:rsidRPr="003F239B">
        <w:rPr>
          <w:sz w:val="28"/>
          <w:szCs w:val="28"/>
        </w:rPr>
        <w:t>определенных указанными органами.</w:t>
      </w:r>
      <w:proofErr w:type="gramEnd"/>
    </w:p>
    <w:p w:rsidR="00FD2D13" w:rsidRDefault="00FD2D13" w:rsidP="00FD2D13">
      <w:pPr>
        <w:widowControl w:val="0"/>
        <w:autoSpaceDE w:val="0"/>
        <w:autoSpaceDN w:val="0"/>
        <w:ind w:firstLine="540"/>
        <w:jc w:val="both"/>
        <w:rPr>
          <w:sz w:val="28"/>
          <w:szCs w:val="28"/>
        </w:rPr>
      </w:pPr>
      <w:r w:rsidRPr="003F239B">
        <w:rPr>
          <w:sz w:val="28"/>
          <w:szCs w:val="28"/>
        </w:rPr>
        <w:t>6.2. Ассортимент товаров и виды услуг, предусмотренные к реализации и предоставлению в дни проведения праздничных мероприятий:</w:t>
      </w:r>
    </w:p>
    <w:p w:rsidR="00FD2D13" w:rsidRDefault="00FD2D13" w:rsidP="00FD2D13">
      <w:pPr>
        <w:widowControl w:val="0"/>
        <w:autoSpaceDE w:val="0"/>
        <w:autoSpaceDN w:val="0"/>
        <w:ind w:firstLine="540"/>
        <w:jc w:val="both"/>
        <w:rPr>
          <w:sz w:val="28"/>
          <w:szCs w:val="28"/>
        </w:rPr>
      </w:pPr>
      <w:r w:rsidRPr="003F239B">
        <w:rPr>
          <w:sz w:val="28"/>
          <w:szCs w:val="28"/>
        </w:rPr>
        <w:t xml:space="preserve">6.2.1. </w:t>
      </w:r>
      <w:r>
        <w:rPr>
          <w:sz w:val="28"/>
          <w:szCs w:val="28"/>
        </w:rPr>
        <w:t>Попкорн.</w:t>
      </w:r>
    </w:p>
    <w:p w:rsidR="00FD2D13" w:rsidRDefault="00FD2D13" w:rsidP="00FD2D13">
      <w:pPr>
        <w:widowControl w:val="0"/>
        <w:autoSpaceDE w:val="0"/>
        <w:autoSpaceDN w:val="0"/>
        <w:ind w:firstLine="540"/>
        <w:jc w:val="both"/>
        <w:rPr>
          <w:sz w:val="28"/>
          <w:szCs w:val="28"/>
        </w:rPr>
      </w:pPr>
      <w:r w:rsidRPr="003F239B">
        <w:rPr>
          <w:sz w:val="28"/>
          <w:szCs w:val="28"/>
        </w:rPr>
        <w:t xml:space="preserve">6.2.2. </w:t>
      </w:r>
      <w:r>
        <w:rPr>
          <w:sz w:val="28"/>
          <w:szCs w:val="28"/>
        </w:rPr>
        <w:t>Сладкая вата.</w:t>
      </w:r>
    </w:p>
    <w:p w:rsidR="00FD2D13" w:rsidRDefault="00FD2D13" w:rsidP="00FD2D13">
      <w:pPr>
        <w:widowControl w:val="0"/>
        <w:autoSpaceDE w:val="0"/>
        <w:autoSpaceDN w:val="0"/>
        <w:ind w:firstLine="540"/>
        <w:jc w:val="both"/>
        <w:rPr>
          <w:sz w:val="28"/>
          <w:szCs w:val="28"/>
        </w:rPr>
      </w:pPr>
      <w:r>
        <w:rPr>
          <w:sz w:val="28"/>
          <w:szCs w:val="28"/>
        </w:rPr>
        <w:t>6.2.3. Воздушные шары.</w:t>
      </w:r>
    </w:p>
    <w:p w:rsidR="00FD2D13" w:rsidRDefault="00FD2D13" w:rsidP="00FD2D13">
      <w:pPr>
        <w:widowControl w:val="0"/>
        <w:autoSpaceDE w:val="0"/>
        <w:autoSpaceDN w:val="0"/>
        <w:ind w:firstLine="540"/>
        <w:jc w:val="both"/>
        <w:rPr>
          <w:sz w:val="28"/>
          <w:szCs w:val="28"/>
        </w:rPr>
      </w:pPr>
      <w:r w:rsidRPr="003F239B">
        <w:rPr>
          <w:sz w:val="28"/>
          <w:szCs w:val="28"/>
        </w:rPr>
        <w:t>6.2.4.</w:t>
      </w:r>
      <w:r>
        <w:rPr>
          <w:sz w:val="28"/>
          <w:szCs w:val="28"/>
        </w:rPr>
        <w:t xml:space="preserve"> С</w:t>
      </w:r>
      <w:r w:rsidRPr="003F239B">
        <w:rPr>
          <w:sz w:val="28"/>
          <w:szCs w:val="28"/>
        </w:rPr>
        <w:t xml:space="preserve">увенирная и карнавальная </w:t>
      </w:r>
      <w:r>
        <w:rPr>
          <w:sz w:val="28"/>
          <w:szCs w:val="28"/>
        </w:rPr>
        <w:t>продукция.</w:t>
      </w:r>
    </w:p>
    <w:p w:rsidR="00FD2D13" w:rsidRDefault="00FD2D13" w:rsidP="00FD2D13">
      <w:pPr>
        <w:widowControl w:val="0"/>
        <w:autoSpaceDE w:val="0"/>
        <w:autoSpaceDN w:val="0"/>
        <w:ind w:firstLine="540"/>
        <w:jc w:val="both"/>
        <w:rPr>
          <w:sz w:val="28"/>
          <w:szCs w:val="28"/>
        </w:rPr>
      </w:pPr>
      <w:r>
        <w:rPr>
          <w:sz w:val="28"/>
          <w:szCs w:val="28"/>
        </w:rPr>
        <w:t>6.2.5. Мороженое.</w:t>
      </w:r>
    </w:p>
    <w:p w:rsidR="00FD2D13" w:rsidRDefault="00FD2D13" w:rsidP="00FD2D13">
      <w:pPr>
        <w:widowControl w:val="0"/>
        <w:autoSpaceDE w:val="0"/>
        <w:autoSpaceDN w:val="0"/>
        <w:ind w:firstLine="540"/>
        <w:jc w:val="both"/>
        <w:rPr>
          <w:sz w:val="28"/>
          <w:szCs w:val="28"/>
        </w:rPr>
      </w:pPr>
      <w:r>
        <w:rPr>
          <w:sz w:val="28"/>
          <w:szCs w:val="28"/>
        </w:rPr>
        <w:t>6.2.6. Безалкогольные напитки.</w:t>
      </w:r>
    </w:p>
    <w:p w:rsidR="00FD2D13" w:rsidRDefault="00FD2D13" w:rsidP="00FD2D13">
      <w:pPr>
        <w:widowControl w:val="0"/>
        <w:autoSpaceDE w:val="0"/>
        <w:autoSpaceDN w:val="0"/>
        <w:ind w:firstLine="540"/>
        <w:jc w:val="both"/>
        <w:rPr>
          <w:sz w:val="28"/>
          <w:szCs w:val="28"/>
        </w:rPr>
      </w:pPr>
      <w:r>
        <w:rPr>
          <w:sz w:val="28"/>
          <w:szCs w:val="28"/>
        </w:rPr>
        <w:t>6.2.7. Аттракционы.</w:t>
      </w:r>
    </w:p>
    <w:p w:rsidR="00FD2D13" w:rsidRDefault="00FD2D13" w:rsidP="00FD2D13">
      <w:pPr>
        <w:widowControl w:val="0"/>
        <w:autoSpaceDE w:val="0"/>
        <w:autoSpaceDN w:val="0"/>
        <w:ind w:firstLine="540"/>
        <w:jc w:val="both"/>
        <w:rPr>
          <w:sz w:val="28"/>
          <w:szCs w:val="28"/>
        </w:rPr>
      </w:pPr>
      <w:r w:rsidRPr="003F239B">
        <w:rPr>
          <w:sz w:val="28"/>
          <w:szCs w:val="28"/>
        </w:rPr>
        <w:t>6.2.</w:t>
      </w:r>
      <w:r>
        <w:rPr>
          <w:sz w:val="28"/>
          <w:szCs w:val="28"/>
        </w:rPr>
        <w:t>8. Живые и искусственные цветы.</w:t>
      </w:r>
    </w:p>
    <w:p w:rsidR="00FD2D13" w:rsidRDefault="00FD2D13" w:rsidP="00FD2D13">
      <w:pPr>
        <w:widowControl w:val="0"/>
        <w:autoSpaceDE w:val="0"/>
        <w:autoSpaceDN w:val="0"/>
        <w:ind w:firstLine="540"/>
        <w:jc w:val="both"/>
        <w:rPr>
          <w:sz w:val="28"/>
          <w:szCs w:val="28"/>
        </w:rPr>
      </w:pPr>
      <w:r>
        <w:rPr>
          <w:sz w:val="28"/>
          <w:szCs w:val="28"/>
        </w:rPr>
        <w:t>6.2.9</w:t>
      </w:r>
      <w:r w:rsidRPr="003F239B">
        <w:rPr>
          <w:sz w:val="28"/>
          <w:szCs w:val="28"/>
        </w:rPr>
        <w:t xml:space="preserve">. </w:t>
      </w:r>
      <w:r>
        <w:rPr>
          <w:sz w:val="28"/>
          <w:szCs w:val="28"/>
        </w:rPr>
        <w:t>П</w:t>
      </w:r>
      <w:r w:rsidRPr="003F239B">
        <w:rPr>
          <w:sz w:val="28"/>
          <w:szCs w:val="28"/>
        </w:rPr>
        <w:t>родукция предприятий общественного питания.</w:t>
      </w:r>
      <w:bookmarkStart w:id="10" w:name="P308"/>
      <w:bookmarkEnd w:id="10"/>
    </w:p>
    <w:p w:rsidR="00FD2D13" w:rsidRDefault="00FD2D13" w:rsidP="00FD2D13">
      <w:pPr>
        <w:widowControl w:val="0"/>
        <w:autoSpaceDE w:val="0"/>
        <w:autoSpaceDN w:val="0"/>
        <w:ind w:firstLine="540"/>
        <w:jc w:val="both"/>
        <w:rPr>
          <w:sz w:val="28"/>
          <w:szCs w:val="28"/>
        </w:rPr>
      </w:pPr>
      <w:r w:rsidRPr="003F239B">
        <w:rPr>
          <w:sz w:val="28"/>
          <w:szCs w:val="28"/>
        </w:rPr>
        <w:t xml:space="preserve">6.3. </w:t>
      </w:r>
      <w:proofErr w:type="gramStart"/>
      <w:r w:rsidRPr="003F239B">
        <w:rPr>
          <w:sz w:val="28"/>
          <w:szCs w:val="28"/>
        </w:rPr>
        <w:t>Для получения разр</w:t>
      </w:r>
      <w:r>
        <w:rPr>
          <w:sz w:val="28"/>
          <w:szCs w:val="28"/>
        </w:rPr>
        <w:t xml:space="preserve">ешения на право размещения НТО </w:t>
      </w:r>
      <w:r w:rsidRPr="003F239B">
        <w:rPr>
          <w:sz w:val="28"/>
          <w:szCs w:val="28"/>
        </w:rPr>
        <w:t xml:space="preserve">в дни проведения праздничных мероприятий, имеющих краткосрочный характер, заявители подают в </w:t>
      </w:r>
      <w:r w:rsidRPr="00876A5E">
        <w:rPr>
          <w:sz w:val="28"/>
          <w:szCs w:val="28"/>
        </w:rPr>
        <w:t>Отдел заявление</w:t>
      </w:r>
      <w:r w:rsidRPr="003F239B">
        <w:rPr>
          <w:sz w:val="28"/>
          <w:szCs w:val="28"/>
        </w:rPr>
        <w:t xml:space="preserve"> </w:t>
      </w:r>
      <w:r w:rsidRPr="00CD049A">
        <w:rPr>
          <w:sz w:val="28"/>
          <w:szCs w:val="28"/>
        </w:rPr>
        <w:t>по форме, утве</w:t>
      </w:r>
      <w:r>
        <w:rPr>
          <w:sz w:val="28"/>
          <w:szCs w:val="28"/>
        </w:rPr>
        <w:t>ржденной согласно приложению № 2</w:t>
      </w:r>
      <w:r w:rsidRPr="00CD049A">
        <w:rPr>
          <w:sz w:val="28"/>
          <w:szCs w:val="28"/>
        </w:rPr>
        <w:t xml:space="preserve"> к настоящему положению, </w:t>
      </w:r>
      <w:r w:rsidRPr="003F239B">
        <w:rPr>
          <w:sz w:val="28"/>
          <w:szCs w:val="28"/>
        </w:rPr>
        <w:t xml:space="preserve">с приложением копии </w:t>
      </w:r>
      <w:r w:rsidRPr="003F239B">
        <w:rPr>
          <w:sz w:val="28"/>
          <w:szCs w:val="28"/>
        </w:rPr>
        <w:lastRenderedPageBreak/>
        <w:t>свидетельства о государственной регистрации в качестве индивидуального предпринимателя или юридического лица не менее чем за 5 календарных дней до даты проведения праздничного мероприятия.</w:t>
      </w:r>
      <w:bookmarkStart w:id="11" w:name="P309"/>
      <w:bookmarkEnd w:id="11"/>
      <w:proofErr w:type="gramEnd"/>
    </w:p>
    <w:p w:rsidR="00FD2D13" w:rsidRDefault="00FD2D13" w:rsidP="00FD2D13">
      <w:pPr>
        <w:widowControl w:val="0"/>
        <w:autoSpaceDE w:val="0"/>
        <w:autoSpaceDN w:val="0"/>
        <w:ind w:firstLine="540"/>
        <w:jc w:val="both"/>
        <w:rPr>
          <w:sz w:val="28"/>
          <w:szCs w:val="28"/>
        </w:rPr>
      </w:pPr>
      <w:r w:rsidRPr="003F239B">
        <w:rPr>
          <w:sz w:val="28"/>
          <w:szCs w:val="28"/>
        </w:rPr>
        <w:t>6.3.1. В заявлении указывается необходимая информация:</w:t>
      </w:r>
    </w:p>
    <w:p w:rsidR="00FD2D13" w:rsidRDefault="00FD2D13" w:rsidP="00FD2D13">
      <w:pPr>
        <w:widowControl w:val="0"/>
        <w:autoSpaceDE w:val="0"/>
        <w:autoSpaceDN w:val="0"/>
        <w:ind w:firstLine="540"/>
        <w:jc w:val="both"/>
        <w:rPr>
          <w:sz w:val="28"/>
          <w:szCs w:val="28"/>
        </w:rPr>
      </w:pPr>
      <w:r w:rsidRPr="003F239B">
        <w:rPr>
          <w:sz w:val="28"/>
          <w:szCs w:val="28"/>
        </w:rPr>
        <w:t xml:space="preserve">6.3.1.1. </w:t>
      </w:r>
      <w:r>
        <w:rPr>
          <w:sz w:val="28"/>
          <w:szCs w:val="28"/>
        </w:rPr>
        <w:t>Полное наименование заявителя.</w:t>
      </w:r>
    </w:p>
    <w:p w:rsidR="00FD2D13" w:rsidRDefault="00FD2D13" w:rsidP="00FD2D13">
      <w:pPr>
        <w:widowControl w:val="0"/>
        <w:autoSpaceDE w:val="0"/>
        <w:autoSpaceDN w:val="0"/>
        <w:ind w:firstLine="540"/>
        <w:jc w:val="both"/>
        <w:rPr>
          <w:sz w:val="28"/>
          <w:szCs w:val="28"/>
        </w:rPr>
      </w:pPr>
      <w:r w:rsidRPr="003F239B">
        <w:rPr>
          <w:sz w:val="28"/>
          <w:szCs w:val="28"/>
        </w:rPr>
        <w:t xml:space="preserve">6.3.1.2. </w:t>
      </w:r>
      <w:r>
        <w:rPr>
          <w:sz w:val="28"/>
          <w:szCs w:val="28"/>
        </w:rPr>
        <w:t>Ю</w:t>
      </w:r>
      <w:r w:rsidRPr="003F239B">
        <w:rPr>
          <w:sz w:val="28"/>
          <w:szCs w:val="28"/>
        </w:rPr>
        <w:t>ридический адрес заявителя (место жительства индивид</w:t>
      </w:r>
      <w:r>
        <w:rPr>
          <w:sz w:val="28"/>
          <w:szCs w:val="28"/>
        </w:rPr>
        <w:t>уального предпринимателя).</w:t>
      </w:r>
    </w:p>
    <w:p w:rsidR="00FD2D13" w:rsidRDefault="00FD2D13" w:rsidP="00FD2D13">
      <w:pPr>
        <w:widowControl w:val="0"/>
        <w:autoSpaceDE w:val="0"/>
        <w:autoSpaceDN w:val="0"/>
        <w:ind w:firstLine="540"/>
        <w:jc w:val="both"/>
        <w:rPr>
          <w:sz w:val="28"/>
          <w:szCs w:val="28"/>
        </w:rPr>
      </w:pPr>
      <w:r w:rsidRPr="003F239B">
        <w:rPr>
          <w:sz w:val="28"/>
          <w:szCs w:val="28"/>
        </w:rPr>
        <w:t xml:space="preserve">6.3.1.3. </w:t>
      </w:r>
      <w:r>
        <w:rPr>
          <w:sz w:val="28"/>
          <w:szCs w:val="28"/>
        </w:rPr>
        <w:t>Н</w:t>
      </w:r>
      <w:r w:rsidRPr="003F239B">
        <w:rPr>
          <w:sz w:val="28"/>
          <w:szCs w:val="28"/>
        </w:rPr>
        <w:t>аиме</w:t>
      </w:r>
      <w:r>
        <w:rPr>
          <w:sz w:val="28"/>
          <w:szCs w:val="28"/>
        </w:rPr>
        <w:t>нование проводимого мероприятия.</w:t>
      </w:r>
    </w:p>
    <w:p w:rsidR="00FD2D13" w:rsidRDefault="00FD2D13" w:rsidP="00FD2D13">
      <w:pPr>
        <w:widowControl w:val="0"/>
        <w:autoSpaceDE w:val="0"/>
        <w:autoSpaceDN w:val="0"/>
        <w:ind w:firstLine="540"/>
        <w:jc w:val="both"/>
        <w:rPr>
          <w:sz w:val="28"/>
          <w:szCs w:val="28"/>
        </w:rPr>
      </w:pPr>
      <w:r w:rsidRPr="003F239B">
        <w:rPr>
          <w:sz w:val="28"/>
          <w:szCs w:val="28"/>
        </w:rPr>
        <w:t xml:space="preserve">6.3.1.4. </w:t>
      </w:r>
      <w:r>
        <w:rPr>
          <w:sz w:val="28"/>
          <w:szCs w:val="28"/>
        </w:rPr>
        <w:t>П</w:t>
      </w:r>
      <w:r w:rsidRPr="003F239B">
        <w:rPr>
          <w:sz w:val="28"/>
          <w:szCs w:val="28"/>
        </w:rPr>
        <w:t>ре</w:t>
      </w:r>
      <w:r>
        <w:rPr>
          <w:sz w:val="28"/>
          <w:szCs w:val="28"/>
        </w:rPr>
        <w:t>дполагаемые даты размещения НТО.</w:t>
      </w:r>
    </w:p>
    <w:p w:rsidR="00FD2D13" w:rsidRDefault="00FD2D13" w:rsidP="00FD2D13">
      <w:pPr>
        <w:widowControl w:val="0"/>
        <w:autoSpaceDE w:val="0"/>
        <w:autoSpaceDN w:val="0"/>
        <w:ind w:firstLine="540"/>
        <w:jc w:val="both"/>
        <w:rPr>
          <w:sz w:val="28"/>
          <w:szCs w:val="28"/>
        </w:rPr>
      </w:pPr>
      <w:r w:rsidRPr="003F239B">
        <w:rPr>
          <w:sz w:val="28"/>
          <w:szCs w:val="28"/>
        </w:rPr>
        <w:t xml:space="preserve">6.3.1.5. </w:t>
      </w:r>
      <w:r>
        <w:rPr>
          <w:sz w:val="28"/>
          <w:szCs w:val="28"/>
        </w:rPr>
        <w:t>Адрес размещения НТО.</w:t>
      </w:r>
    </w:p>
    <w:p w:rsidR="00FD2D13" w:rsidRDefault="00FD2D13" w:rsidP="00FD2D13">
      <w:pPr>
        <w:widowControl w:val="0"/>
        <w:autoSpaceDE w:val="0"/>
        <w:autoSpaceDN w:val="0"/>
        <w:ind w:firstLine="540"/>
        <w:jc w:val="both"/>
        <w:rPr>
          <w:sz w:val="28"/>
          <w:szCs w:val="28"/>
        </w:rPr>
      </w:pPr>
      <w:r w:rsidRPr="003F239B">
        <w:rPr>
          <w:sz w:val="28"/>
          <w:szCs w:val="28"/>
        </w:rPr>
        <w:t xml:space="preserve">6.3.1.6. </w:t>
      </w:r>
      <w:r>
        <w:rPr>
          <w:sz w:val="28"/>
          <w:szCs w:val="28"/>
        </w:rPr>
        <w:t>А</w:t>
      </w:r>
      <w:r w:rsidRPr="003F239B">
        <w:rPr>
          <w:sz w:val="28"/>
          <w:szCs w:val="28"/>
        </w:rPr>
        <w:t>ссортиментный перечень предлагаемых к продаже товаров.</w:t>
      </w:r>
    </w:p>
    <w:p w:rsidR="00FD2D13" w:rsidRDefault="00FD2D13" w:rsidP="00FD2D13">
      <w:pPr>
        <w:widowControl w:val="0"/>
        <w:autoSpaceDE w:val="0"/>
        <w:autoSpaceDN w:val="0"/>
        <w:ind w:firstLine="540"/>
        <w:jc w:val="both"/>
        <w:rPr>
          <w:sz w:val="28"/>
          <w:szCs w:val="28"/>
        </w:rPr>
      </w:pPr>
      <w:r w:rsidRPr="003F239B">
        <w:rPr>
          <w:sz w:val="28"/>
          <w:szCs w:val="28"/>
        </w:rPr>
        <w:t>Для сличения данных, указанных в заявлении, необходимо представить подтверждающие документы.</w:t>
      </w:r>
    </w:p>
    <w:p w:rsidR="00FD2D13" w:rsidRDefault="00FD2D13" w:rsidP="00FD2D13">
      <w:pPr>
        <w:widowControl w:val="0"/>
        <w:autoSpaceDE w:val="0"/>
        <w:autoSpaceDN w:val="0"/>
        <w:ind w:firstLine="540"/>
        <w:jc w:val="both"/>
        <w:rPr>
          <w:sz w:val="28"/>
          <w:szCs w:val="28"/>
        </w:rPr>
      </w:pPr>
      <w:r w:rsidRPr="003F239B">
        <w:rPr>
          <w:sz w:val="28"/>
          <w:szCs w:val="28"/>
        </w:rPr>
        <w:t>6.4. Заявителю может быть отказано в случае если:</w:t>
      </w:r>
    </w:p>
    <w:p w:rsidR="00FD2D13" w:rsidRDefault="00FD2D13" w:rsidP="00FD2D13">
      <w:pPr>
        <w:widowControl w:val="0"/>
        <w:autoSpaceDE w:val="0"/>
        <w:autoSpaceDN w:val="0"/>
        <w:ind w:firstLine="540"/>
        <w:jc w:val="both"/>
        <w:rPr>
          <w:sz w:val="28"/>
          <w:szCs w:val="28"/>
        </w:rPr>
      </w:pPr>
      <w:r w:rsidRPr="003F239B">
        <w:rPr>
          <w:sz w:val="28"/>
          <w:szCs w:val="28"/>
        </w:rPr>
        <w:t xml:space="preserve">6.4.1. </w:t>
      </w:r>
      <w:r>
        <w:rPr>
          <w:sz w:val="28"/>
          <w:szCs w:val="28"/>
        </w:rPr>
        <w:t>П</w:t>
      </w:r>
      <w:r w:rsidRPr="003F239B">
        <w:rPr>
          <w:sz w:val="28"/>
          <w:szCs w:val="28"/>
        </w:rPr>
        <w:t xml:space="preserve">роведение праздничных мероприятий не планируется </w:t>
      </w:r>
      <w:r>
        <w:rPr>
          <w:sz w:val="28"/>
          <w:szCs w:val="28"/>
        </w:rPr>
        <w:t>в период, указанный в заявлении.</w:t>
      </w:r>
    </w:p>
    <w:p w:rsidR="00FD2D13" w:rsidRDefault="00FD2D13" w:rsidP="00FD2D13">
      <w:pPr>
        <w:widowControl w:val="0"/>
        <w:autoSpaceDE w:val="0"/>
        <w:autoSpaceDN w:val="0"/>
        <w:ind w:firstLine="540"/>
        <w:jc w:val="both"/>
        <w:rPr>
          <w:sz w:val="28"/>
          <w:szCs w:val="28"/>
        </w:rPr>
      </w:pPr>
      <w:r w:rsidRPr="003F239B">
        <w:rPr>
          <w:sz w:val="28"/>
          <w:szCs w:val="28"/>
        </w:rPr>
        <w:t>6.4.2. НТО планируется разместить на территории, прилегающей к административным зданиям, историческим о</w:t>
      </w:r>
      <w:r>
        <w:rPr>
          <w:sz w:val="28"/>
          <w:szCs w:val="28"/>
        </w:rPr>
        <w:t>бъектам, памятникам архитектуры.</w:t>
      </w:r>
    </w:p>
    <w:p w:rsidR="00FD2D13" w:rsidRDefault="00FD2D13" w:rsidP="00FD2D13">
      <w:pPr>
        <w:widowControl w:val="0"/>
        <w:autoSpaceDE w:val="0"/>
        <w:autoSpaceDN w:val="0"/>
        <w:ind w:firstLine="540"/>
        <w:jc w:val="both"/>
        <w:rPr>
          <w:sz w:val="28"/>
          <w:szCs w:val="28"/>
        </w:rPr>
      </w:pPr>
      <w:r w:rsidRPr="003F239B">
        <w:rPr>
          <w:sz w:val="28"/>
          <w:szCs w:val="28"/>
        </w:rPr>
        <w:t xml:space="preserve">6.4.3. </w:t>
      </w:r>
      <w:r>
        <w:rPr>
          <w:sz w:val="28"/>
          <w:szCs w:val="28"/>
        </w:rPr>
        <w:t>Р</w:t>
      </w:r>
      <w:r w:rsidRPr="003F239B">
        <w:rPr>
          <w:sz w:val="28"/>
          <w:szCs w:val="28"/>
        </w:rPr>
        <w:t>азмещение НТО в заявленном месте будет препятствовать проведению праздничных мероприятий, движен</w:t>
      </w:r>
      <w:r>
        <w:rPr>
          <w:sz w:val="28"/>
          <w:szCs w:val="28"/>
        </w:rPr>
        <w:t>ию транспорта и (или) пешеходов.</w:t>
      </w:r>
    </w:p>
    <w:p w:rsidR="00FD2D13" w:rsidRPr="003F239B" w:rsidRDefault="00FD2D13" w:rsidP="00FD2D13">
      <w:pPr>
        <w:widowControl w:val="0"/>
        <w:autoSpaceDE w:val="0"/>
        <w:autoSpaceDN w:val="0"/>
        <w:ind w:firstLine="540"/>
        <w:jc w:val="both"/>
        <w:rPr>
          <w:sz w:val="28"/>
          <w:szCs w:val="28"/>
        </w:rPr>
      </w:pPr>
      <w:r w:rsidRPr="003F239B">
        <w:rPr>
          <w:sz w:val="28"/>
          <w:szCs w:val="28"/>
        </w:rPr>
        <w:t xml:space="preserve">6.4.4. </w:t>
      </w:r>
      <w:r>
        <w:rPr>
          <w:sz w:val="28"/>
          <w:szCs w:val="28"/>
        </w:rPr>
        <w:t>Н</w:t>
      </w:r>
      <w:r w:rsidRPr="003F239B">
        <w:rPr>
          <w:sz w:val="28"/>
          <w:szCs w:val="28"/>
        </w:rPr>
        <w:t>аличия достаточного количества стационарных торговых объектов (3 и более) и НТО (2 и более), осуществляющих реализацию схожего ассортимента товаров либо оказание аналогичных услуг, по адресу, указанному в заявлении.</w:t>
      </w:r>
    </w:p>
    <w:p w:rsidR="00FD2D13" w:rsidRDefault="00FD2D13" w:rsidP="00FD2D13">
      <w:pPr>
        <w:widowControl w:val="0"/>
        <w:autoSpaceDE w:val="0"/>
        <w:autoSpaceDN w:val="0"/>
        <w:ind w:firstLine="540"/>
        <w:jc w:val="both"/>
        <w:rPr>
          <w:sz w:val="28"/>
          <w:szCs w:val="28"/>
        </w:rPr>
      </w:pPr>
      <w:r w:rsidRPr="003F239B">
        <w:rPr>
          <w:sz w:val="28"/>
          <w:szCs w:val="28"/>
        </w:rPr>
        <w:t>6.5. В случае если два или более заявителей подали заявление по одному адресу, предпочтение отдается заявителю, ранее других подавшему заявление.</w:t>
      </w:r>
    </w:p>
    <w:p w:rsidR="00FD2D13" w:rsidRDefault="00FD2D13" w:rsidP="00FD2D13">
      <w:pPr>
        <w:widowControl w:val="0"/>
        <w:autoSpaceDE w:val="0"/>
        <w:autoSpaceDN w:val="0"/>
        <w:ind w:firstLine="540"/>
        <w:jc w:val="both"/>
        <w:rPr>
          <w:sz w:val="28"/>
          <w:szCs w:val="28"/>
        </w:rPr>
      </w:pPr>
      <w:r w:rsidRPr="003F239B">
        <w:rPr>
          <w:sz w:val="28"/>
          <w:szCs w:val="28"/>
        </w:rPr>
        <w:t xml:space="preserve">6.6. Решение о выдаче (отказе в выдаче) разрешения на право размещения НТО в дни проведения праздничных мероприятий, имеющих краткосрочный характер, принимается </w:t>
      </w:r>
      <w:r>
        <w:rPr>
          <w:sz w:val="28"/>
          <w:szCs w:val="28"/>
        </w:rPr>
        <w:t>главой Платнировского сельского</w:t>
      </w:r>
      <w:r w:rsidRPr="00BD0F98">
        <w:rPr>
          <w:sz w:val="28"/>
          <w:szCs w:val="28"/>
        </w:rPr>
        <w:t xml:space="preserve"> поселения</w:t>
      </w:r>
      <w:r>
        <w:rPr>
          <w:sz w:val="28"/>
          <w:szCs w:val="28"/>
        </w:rPr>
        <w:t xml:space="preserve"> </w:t>
      </w:r>
      <w:proofErr w:type="spellStart"/>
      <w:r>
        <w:rPr>
          <w:sz w:val="28"/>
          <w:szCs w:val="28"/>
        </w:rPr>
        <w:t>Кореновского</w:t>
      </w:r>
      <w:proofErr w:type="spellEnd"/>
      <w:r>
        <w:rPr>
          <w:sz w:val="28"/>
          <w:szCs w:val="28"/>
        </w:rPr>
        <w:t xml:space="preserve"> района.</w:t>
      </w:r>
    </w:p>
    <w:p w:rsidR="00FD2D13" w:rsidRPr="00C86EC8" w:rsidRDefault="00FD2D13" w:rsidP="00FD2D13">
      <w:pPr>
        <w:widowControl w:val="0"/>
        <w:autoSpaceDE w:val="0"/>
        <w:autoSpaceDN w:val="0"/>
        <w:ind w:firstLine="540"/>
        <w:jc w:val="both"/>
        <w:rPr>
          <w:sz w:val="28"/>
          <w:szCs w:val="28"/>
        </w:rPr>
      </w:pPr>
      <w:r w:rsidRPr="003F239B">
        <w:rPr>
          <w:sz w:val="28"/>
          <w:szCs w:val="28"/>
        </w:rPr>
        <w:t xml:space="preserve">6.7. Разрешение на размещение НТО в дни проведения праздничных мероприятий, имеющих краткосрочный характер, выдается </w:t>
      </w:r>
      <w:r>
        <w:rPr>
          <w:sz w:val="28"/>
          <w:szCs w:val="28"/>
        </w:rPr>
        <w:t>администрацией Платнировского сельского</w:t>
      </w:r>
      <w:r w:rsidRPr="00BD0F98">
        <w:rPr>
          <w:sz w:val="28"/>
          <w:szCs w:val="28"/>
        </w:rPr>
        <w:t xml:space="preserve"> поселения </w:t>
      </w:r>
      <w:proofErr w:type="spellStart"/>
      <w:r>
        <w:rPr>
          <w:sz w:val="28"/>
          <w:szCs w:val="28"/>
        </w:rPr>
        <w:t>Кореновского</w:t>
      </w:r>
      <w:proofErr w:type="spellEnd"/>
      <w:r>
        <w:rPr>
          <w:sz w:val="28"/>
          <w:szCs w:val="28"/>
        </w:rPr>
        <w:t xml:space="preserve"> района не менее чем за 2</w:t>
      </w:r>
      <w:r w:rsidRPr="003F239B">
        <w:rPr>
          <w:sz w:val="28"/>
          <w:szCs w:val="28"/>
        </w:rPr>
        <w:t xml:space="preserve"> календарных дней до даты проведения праздничного мероприятия</w:t>
      </w:r>
      <w:r w:rsidRPr="00B62A10">
        <w:t xml:space="preserve"> </w:t>
      </w:r>
      <w:r>
        <w:rPr>
          <w:sz w:val="28"/>
          <w:szCs w:val="28"/>
        </w:rPr>
        <w:t xml:space="preserve">по форме, </w:t>
      </w:r>
      <w:r w:rsidRPr="00776ADD">
        <w:rPr>
          <w:sz w:val="28"/>
          <w:szCs w:val="28"/>
        </w:rPr>
        <w:t>утвержденной приложением № 3</w:t>
      </w:r>
      <w:r w:rsidRPr="00C86EC8">
        <w:rPr>
          <w:sz w:val="28"/>
          <w:szCs w:val="28"/>
        </w:rPr>
        <w:t xml:space="preserve"> к настоящему положению.</w:t>
      </w:r>
    </w:p>
    <w:p w:rsidR="00FD2D13" w:rsidRPr="003F239B" w:rsidRDefault="00FD2D13" w:rsidP="00FD2D13">
      <w:pPr>
        <w:widowControl w:val="0"/>
        <w:autoSpaceDE w:val="0"/>
        <w:autoSpaceDN w:val="0"/>
        <w:ind w:firstLine="540"/>
        <w:jc w:val="both"/>
        <w:rPr>
          <w:sz w:val="28"/>
          <w:szCs w:val="28"/>
        </w:rPr>
      </w:pPr>
      <w:r w:rsidRPr="003F239B">
        <w:rPr>
          <w:sz w:val="28"/>
          <w:szCs w:val="28"/>
        </w:rPr>
        <w:t xml:space="preserve">6.8. </w:t>
      </w:r>
      <w:proofErr w:type="gramStart"/>
      <w:r w:rsidRPr="003F239B">
        <w:rPr>
          <w:sz w:val="28"/>
          <w:szCs w:val="28"/>
        </w:rPr>
        <w:t>В случае принятия решения об отказе в выдаче разрешения на право размещения НТО в дни</w:t>
      </w:r>
      <w:proofErr w:type="gramEnd"/>
      <w:r w:rsidRPr="003F239B">
        <w:rPr>
          <w:sz w:val="28"/>
          <w:szCs w:val="28"/>
        </w:rPr>
        <w:t xml:space="preserve"> проведения праздничных мероприятий, имеющих краткосрочный характер, заявителю не менее чем за </w:t>
      </w:r>
      <w:r>
        <w:rPr>
          <w:sz w:val="28"/>
          <w:szCs w:val="28"/>
        </w:rPr>
        <w:t>2</w:t>
      </w:r>
      <w:r w:rsidRPr="003F239B">
        <w:rPr>
          <w:sz w:val="28"/>
          <w:szCs w:val="28"/>
        </w:rPr>
        <w:t xml:space="preserve"> календарных дней до даты проведения праздничного мероприятия вручается (направляется) уведомление об отказе в выдаче раз</w:t>
      </w:r>
      <w:r>
        <w:rPr>
          <w:sz w:val="28"/>
          <w:szCs w:val="28"/>
        </w:rPr>
        <w:t>решения на право размещения НТО.</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jc w:val="center"/>
        <w:outlineLvl w:val="1"/>
        <w:rPr>
          <w:sz w:val="28"/>
          <w:szCs w:val="28"/>
        </w:rPr>
      </w:pPr>
      <w:r w:rsidRPr="00C565DA">
        <w:rPr>
          <w:sz w:val="28"/>
          <w:szCs w:val="28"/>
        </w:rPr>
        <w:t xml:space="preserve">7. </w:t>
      </w:r>
      <w:r w:rsidRPr="008E6C43">
        <w:rPr>
          <w:sz w:val="28"/>
          <w:szCs w:val="28"/>
        </w:rPr>
        <w:t xml:space="preserve">Предоставление права на размещение </w:t>
      </w:r>
      <w:r w:rsidRPr="009A1F6B">
        <w:rPr>
          <w:sz w:val="28"/>
          <w:szCs w:val="28"/>
        </w:rPr>
        <w:t>сезонных (летних) кафе</w:t>
      </w:r>
      <w:r>
        <w:rPr>
          <w:sz w:val="28"/>
          <w:szCs w:val="28"/>
        </w:rPr>
        <w:t xml:space="preserve"> </w:t>
      </w:r>
      <w:proofErr w:type="gramStart"/>
      <w:r w:rsidRPr="00C565DA">
        <w:rPr>
          <w:sz w:val="28"/>
          <w:szCs w:val="28"/>
        </w:rPr>
        <w:t>вне</w:t>
      </w:r>
      <w:proofErr w:type="gramEnd"/>
      <w:r w:rsidRPr="00C565DA">
        <w:rPr>
          <w:sz w:val="28"/>
          <w:szCs w:val="28"/>
        </w:rPr>
        <w:t xml:space="preserve"> </w:t>
      </w:r>
    </w:p>
    <w:p w:rsidR="00FD2D13" w:rsidRPr="00C565DA" w:rsidRDefault="00FD2D13" w:rsidP="00FD2D13">
      <w:pPr>
        <w:widowControl w:val="0"/>
        <w:autoSpaceDE w:val="0"/>
        <w:autoSpaceDN w:val="0"/>
        <w:jc w:val="center"/>
        <w:outlineLvl w:val="1"/>
        <w:rPr>
          <w:sz w:val="28"/>
          <w:szCs w:val="28"/>
        </w:rPr>
      </w:pPr>
      <w:r w:rsidRPr="00C565DA">
        <w:rPr>
          <w:sz w:val="28"/>
          <w:szCs w:val="28"/>
        </w:rPr>
        <w:t>стационарных объектов, предоставляющих услуги общественного питания</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7.1. </w:t>
      </w:r>
      <w:r>
        <w:rPr>
          <w:sz w:val="28"/>
          <w:szCs w:val="28"/>
        </w:rPr>
        <w:t>С</w:t>
      </w:r>
      <w:r w:rsidRPr="009A1F6B">
        <w:rPr>
          <w:sz w:val="28"/>
          <w:szCs w:val="28"/>
        </w:rPr>
        <w:t>езонны</w:t>
      </w:r>
      <w:r>
        <w:rPr>
          <w:sz w:val="28"/>
          <w:szCs w:val="28"/>
        </w:rPr>
        <w:t>е (летние</w:t>
      </w:r>
      <w:r w:rsidRPr="009A1F6B">
        <w:rPr>
          <w:sz w:val="28"/>
          <w:szCs w:val="28"/>
        </w:rPr>
        <w:t xml:space="preserve">) кафе </w:t>
      </w:r>
      <w:r w:rsidRPr="003F239B">
        <w:rPr>
          <w:sz w:val="28"/>
          <w:szCs w:val="28"/>
        </w:rPr>
        <w:t>размещаются на земельных участках, прилегающих к стационарным объектам общественного питания и включенных в схему размещения нестационарных объектов.</w:t>
      </w:r>
      <w:bookmarkStart w:id="12" w:name="P332"/>
      <w:bookmarkEnd w:id="12"/>
    </w:p>
    <w:p w:rsidR="00FD2D13" w:rsidRDefault="00FD2D13" w:rsidP="00FD2D13">
      <w:pPr>
        <w:widowControl w:val="0"/>
        <w:autoSpaceDE w:val="0"/>
        <w:autoSpaceDN w:val="0"/>
        <w:ind w:firstLine="540"/>
        <w:jc w:val="both"/>
        <w:rPr>
          <w:sz w:val="28"/>
          <w:szCs w:val="28"/>
        </w:rPr>
      </w:pPr>
      <w:r w:rsidRPr="003F239B">
        <w:rPr>
          <w:sz w:val="28"/>
          <w:szCs w:val="28"/>
        </w:rPr>
        <w:t xml:space="preserve">7.2. Хозяйствующий субъект, осуществляющий деятельность в стационарном предприятии общественного питания, подает заявление </w:t>
      </w:r>
      <w:r w:rsidRPr="009A1F6B">
        <w:rPr>
          <w:sz w:val="28"/>
          <w:szCs w:val="28"/>
        </w:rPr>
        <w:t>в Отдел с</w:t>
      </w:r>
      <w:r w:rsidRPr="003F239B">
        <w:rPr>
          <w:sz w:val="28"/>
          <w:szCs w:val="28"/>
        </w:rPr>
        <w:t xml:space="preserve"> приложением следующих документов:</w:t>
      </w:r>
    </w:p>
    <w:p w:rsidR="00FD2D13" w:rsidRDefault="00FD2D13" w:rsidP="00FD2D13">
      <w:pPr>
        <w:widowControl w:val="0"/>
        <w:autoSpaceDE w:val="0"/>
        <w:autoSpaceDN w:val="0"/>
        <w:ind w:firstLine="540"/>
        <w:jc w:val="both"/>
        <w:rPr>
          <w:sz w:val="28"/>
          <w:szCs w:val="28"/>
        </w:rPr>
      </w:pPr>
      <w:r w:rsidRPr="003F239B">
        <w:rPr>
          <w:sz w:val="28"/>
          <w:szCs w:val="28"/>
        </w:rPr>
        <w:t xml:space="preserve">7.2.1. </w:t>
      </w:r>
      <w:proofErr w:type="gramStart"/>
      <w:r>
        <w:rPr>
          <w:sz w:val="28"/>
          <w:szCs w:val="28"/>
        </w:rPr>
        <w:t>Д</w:t>
      </w:r>
      <w:r w:rsidRPr="003F239B">
        <w:rPr>
          <w:sz w:val="28"/>
          <w:szCs w:val="28"/>
        </w:rPr>
        <w:t>окументов, подтверждающих полномочия лица на осуществление действий от имени хозяйствующего субъекта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w:t>
      </w:r>
      <w:proofErr w:type="gramEnd"/>
      <w:r w:rsidRPr="003F239B">
        <w:rPr>
          <w:sz w:val="28"/>
          <w:szCs w:val="28"/>
        </w:rPr>
        <w:t xml:space="preserve"> для индивидуального предпринимателя - копия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документа, удостове</w:t>
      </w:r>
      <w:r>
        <w:rPr>
          <w:sz w:val="28"/>
          <w:szCs w:val="28"/>
        </w:rPr>
        <w:t>ряющего личность представителя).</w:t>
      </w:r>
    </w:p>
    <w:p w:rsidR="00FD2D13" w:rsidRDefault="00FD2D13" w:rsidP="00FD2D13">
      <w:pPr>
        <w:widowControl w:val="0"/>
        <w:autoSpaceDE w:val="0"/>
        <w:autoSpaceDN w:val="0"/>
        <w:ind w:firstLine="540"/>
        <w:jc w:val="both"/>
        <w:rPr>
          <w:sz w:val="28"/>
          <w:szCs w:val="28"/>
        </w:rPr>
      </w:pPr>
      <w:r w:rsidRPr="003F239B">
        <w:rPr>
          <w:sz w:val="28"/>
          <w:szCs w:val="28"/>
        </w:rPr>
        <w:t xml:space="preserve">7.2.2. </w:t>
      </w:r>
      <w:r>
        <w:rPr>
          <w:sz w:val="28"/>
          <w:szCs w:val="28"/>
        </w:rPr>
        <w:t>П</w:t>
      </w:r>
      <w:r w:rsidRPr="003F239B">
        <w:rPr>
          <w:sz w:val="28"/>
          <w:szCs w:val="28"/>
        </w:rPr>
        <w:t>равоустанавливающие документы на соответствующий стационарный объект общественного питания.</w:t>
      </w:r>
    </w:p>
    <w:p w:rsidR="00FD2D13" w:rsidRDefault="00FD2D13" w:rsidP="00FD2D13">
      <w:pPr>
        <w:widowControl w:val="0"/>
        <w:autoSpaceDE w:val="0"/>
        <w:autoSpaceDN w:val="0"/>
        <w:ind w:firstLine="540"/>
        <w:jc w:val="both"/>
        <w:rPr>
          <w:sz w:val="28"/>
          <w:szCs w:val="28"/>
        </w:rPr>
      </w:pPr>
      <w:proofErr w:type="gramStart"/>
      <w:r w:rsidRPr="00F9255D">
        <w:rPr>
          <w:sz w:val="28"/>
          <w:szCs w:val="28"/>
        </w:rPr>
        <w:t xml:space="preserve">Расчет стоимости за право размещения </w:t>
      </w:r>
      <w:r>
        <w:rPr>
          <w:sz w:val="28"/>
          <w:szCs w:val="28"/>
        </w:rPr>
        <w:t>сезонных (летних) кафе</w:t>
      </w:r>
      <w:r w:rsidRPr="00F9255D">
        <w:rPr>
          <w:sz w:val="28"/>
          <w:szCs w:val="28"/>
        </w:rPr>
        <w:t xml:space="preserve"> вне стационарных объектов, предоставляющих услуги общественного питания осуществляется в соответствии с Приказом департамента имущественных отношений Краснодарского края от 14.12.2016 № 2640 «Об утверждении результатов государственной кадастровой оценки земель населенных пунктов на территории Краснодарского края» согласно методики определения размера финансового предложения за право на размещение нестационарных торговых объектов на территории </w:t>
      </w:r>
      <w:r>
        <w:rPr>
          <w:sz w:val="28"/>
          <w:szCs w:val="28"/>
        </w:rPr>
        <w:t>Платнировского сельского</w:t>
      </w:r>
      <w:r w:rsidRPr="00F9255D">
        <w:rPr>
          <w:sz w:val="28"/>
          <w:szCs w:val="28"/>
        </w:rPr>
        <w:t xml:space="preserve"> поселения </w:t>
      </w:r>
      <w:proofErr w:type="spellStart"/>
      <w:r w:rsidRPr="00F9255D">
        <w:rPr>
          <w:sz w:val="28"/>
          <w:szCs w:val="28"/>
        </w:rPr>
        <w:t>Кореновского</w:t>
      </w:r>
      <w:proofErr w:type="spellEnd"/>
      <w:proofErr w:type="gramEnd"/>
      <w:r w:rsidRPr="00F9255D">
        <w:rPr>
          <w:sz w:val="28"/>
          <w:szCs w:val="28"/>
        </w:rPr>
        <w:t xml:space="preserve"> района, </w:t>
      </w:r>
      <w:proofErr w:type="gramStart"/>
      <w:r w:rsidRPr="00F9255D">
        <w:rPr>
          <w:sz w:val="28"/>
          <w:szCs w:val="28"/>
        </w:rPr>
        <w:t>утвержденная</w:t>
      </w:r>
      <w:proofErr w:type="gramEnd"/>
      <w:r w:rsidRPr="00F9255D">
        <w:rPr>
          <w:sz w:val="28"/>
          <w:szCs w:val="28"/>
        </w:rPr>
        <w:t xml:space="preserve"> приложением № </w:t>
      </w:r>
      <w:r>
        <w:rPr>
          <w:sz w:val="28"/>
          <w:szCs w:val="28"/>
        </w:rPr>
        <w:t>3</w:t>
      </w:r>
      <w:r w:rsidRPr="00F9255D">
        <w:rPr>
          <w:sz w:val="28"/>
          <w:szCs w:val="28"/>
        </w:rPr>
        <w:t xml:space="preserve"> к настоящему постановлению.</w:t>
      </w:r>
    </w:p>
    <w:p w:rsidR="00FD2D13" w:rsidRDefault="00FD2D13" w:rsidP="00FD2D13">
      <w:pPr>
        <w:widowControl w:val="0"/>
        <w:autoSpaceDE w:val="0"/>
        <w:autoSpaceDN w:val="0"/>
        <w:ind w:firstLine="540"/>
        <w:jc w:val="both"/>
        <w:rPr>
          <w:sz w:val="28"/>
          <w:szCs w:val="28"/>
        </w:rPr>
      </w:pPr>
      <w:r w:rsidRPr="003F239B">
        <w:rPr>
          <w:sz w:val="28"/>
          <w:szCs w:val="28"/>
        </w:rPr>
        <w:t xml:space="preserve">7.3. В течение 20 календарных дней </w:t>
      </w:r>
      <w:r w:rsidRPr="009A1F6B">
        <w:rPr>
          <w:sz w:val="28"/>
          <w:szCs w:val="28"/>
        </w:rPr>
        <w:t>Отдел принимает</w:t>
      </w:r>
      <w:r w:rsidRPr="003F239B">
        <w:rPr>
          <w:sz w:val="28"/>
          <w:szCs w:val="28"/>
        </w:rPr>
        <w:t xml:space="preserve"> решение о предоставлении права размещения </w:t>
      </w:r>
      <w:r>
        <w:rPr>
          <w:sz w:val="28"/>
          <w:szCs w:val="28"/>
        </w:rPr>
        <w:t>сезонного (летн</w:t>
      </w:r>
      <w:r w:rsidRPr="009A1F6B">
        <w:rPr>
          <w:sz w:val="28"/>
          <w:szCs w:val="28"/>
        </w:rPr>
        <w:t>е</w:t>
      </w:r>
      <w:r>
        <w:rPr>
          <w:sz w:val="28"/>
          <w:szCs w:val="28"/>
        </w:rPr>
        <w:t>го</w:t>
      </w:r>
      <w:r w:rsidRPr="009A1F6B">
        <w:rPr>
          <w:sz w:val="28"/>
          <w:szCs w:val="28"/>
        </w:rPr>
        <w:t xml:space="preserve">) кафе </w:t>
      </w:r>
      <w:r w:rsidRPr="003F239B">
        <w:rPr>
          <w:sz w:val="28"/>
          <w:szCs w:val="28"/>
        </w:rPr>
        <w:t>или об отказе в предоставлении права размещения с указанием причин отказа.</w:t>
      </w:r>
    </w:p>
    <w:p w:rsidR="00FD2D13" w:rsidRDefault="00FD2D13" w:rsidP="00FD2D13">
      <w:pPr>
        <w:widowControl w:val="0"/>
        <w:autoSpaceDE w:val="0"/>
        <w:autoSpaceDN w:val="0"/>
        <w:ind w:firstLine="540"/>
        <w:jc w:val="both"/>
        <w:rPr>
          <w:sz w:val="28"/>
          <w:szCs w:val="28"/>
        </w:rPr>
      </w:pPr>
      <w:r w:rsidRPr="003F239B">
        <w:rPr>
          <w:sz w:val="28"/>
          <w:szCs w:val="28"/>
        </w:rPr>
        <w:t xml:space="preserve">7.4. Заявитель, которому предоставлено право размещения </w:t>
      </w:r>
      <w:r w:rsidRPr="009A1F6B">
        <w:rPr>
          <w:sz w:val="28"/>
          <w:szCs w:val="28"/>
        </w:rPr>
        <w:t>сезонного (летнего) кафе</w:t>
      </w:r>
      <w:r w:rsidRPr="003F239B">
        <w:rPr>
          <w:sz w:val="28"/>
          <w:szCs w:val="28"/>
        </w:rPr>
        <w:t xml:space="preserve">, в течение 30 календарных дней с момента вручения уведомления согласовывает эскизный проект объекта по оказанию услуг общественного питания на предстоящий период </w:t>
      </w:r>
      <w:r>
        <w:rPr>
          <w:sz w:val="28"/>
          <w:szCs w:val="28"/>
        </w:rPr>
        <w:t xml:space="preserve">с </w:t>
      </w:r>
      <w:r w:rsidRPr="003F239B">
        <w:rPr>
          <w:sz w:val="28"/>
          <w:szCs w:val="28"/>
        </w:rPr>
        <w:t>администраци</w:t>
      </w:r>
      <w:r>
        <w:rPr>
          <w:sz w:val="28"/>
          <w:szCs w:val="28"/>
        </w:rPr>
        <w:t>ей</w:t>
      </w:r>
      <w:r w:rsidRPr="003F239B">
        <w:rPr>
          <w:sz w:val="28"/>
          <w:szCs w:val="28"/>
        </w:rPr>
        <w:t xml:space="preserve"> </w:t>
      </w:r>
      <w:r>
        <w:rPr>
          <w:sz w:val="28"/>
          <w:szCs w:val="28"/>
        </w:rPr>
        <w:t>Платнировского сельского</w:t>
      </w:r>
      <w:r w:rsidRPr="00BD0F98">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w:t>
      </w:r>
    </w:p>
    <w:p w:rsidR="00FD2D13" w:rsidRPr="001037DD" w:rsidRDefault="00FD2D13" w:rsidP="00FD2D13">
      <w:pPr>
        <w:pStyle w:val="formattext"/>
        <w:shd w:val="clear" w:color="auto" w:fill="FFFFFF"/>
        <w:spacing w:before="0" w:beforeAutospacing="0" w:after="0" w:afterAutospacing="0" w:line="315" w:lineRule="atLeast"/>
        <w:jc w:val="both"/>
        <w:textAlignment w:val="baseline"/>
        <w:rPr>
          <w:color w:val="2D2D2D"/>
          <w:spacing w:val="2"/>
          <w:sz w:val="28"/>
          <w:szCs w:val="28"/>
        </w:rPr>
      </w:pPr>
      <w:r>
        <w:rPr>
          <w:sz w:val="28"/>
          <w:szCs w:val="28"/>
        </w:rPr>
        <w:t xml:space="preserve">       </w:t>
      </w:r>
      <w:r w:rsidRPr="00F9255D">
        <w:rPr>
          <w:sz w:val="28"/>
          <w:szCs w:val="28"/>
        </w:rPr>
        <w:t xml:space="preserve">7.5. </w:t>
      </w:r>
      <w:r w:rsidRPr="00550AF4">
        <w:rPr>
          <w:color w:val="2D2D2D"/>
          <w:spacing w:val="2"/>
          <w:sz w:val="28"/>
          <w:szCs w:val="28"/>
        </w:rPr>
        <w:t>При предъявлении эскизного проекта сезонного (летнего) кафе на предстоящий период</w:t>
      </w:r>
      <w:r>
        <w:rPr>
          <w:color w:val="2D2D2D"/>
          <w:spacing w:val="2"/>
          <w:sz w:val="28"/>
          <w:szCs w:val="28"/>
        </w:rPr>
        <w:t xml:space="preserve">, согласованного с администрацией Платнировского сельского поселения </w:t>
      </w:r>
      <w:proofErr w:type="spellStart"/>
      <w:r>
        <w:rPr>
          <w:color w:val="2D2D2D"/>
          <w:spacing w:val="2"/>
          <w:sz w:val="28"/>
          <w:szCs w:val="28"/>
        </w:rPr>
        <w:t>Кореновского</w:t>
      </w:r>
      <w:proofErr w:type="spellEnd"/>
      <w:r>
        <w:rPr>
          <w:color w:val="2D2D2D"/>
          <w:spacing w:val="2"/>
          <w:sz w:val="28"/>
          <w:szCs w:val="28"/>
        </w:rPr>
        <w:t xml:space="preserve"> района</w:t>
      </w:r>
      <w:r w:rsidRPr="00550AF4">
        <w:rPr>
          <w:color w:val="2D2D2D"/>
          <w:spacing w:val="2"/>
          <w:sz w:val="28"/>
          <w:szCs w:val="28"/>
        </w:rPr>
        <w:t>, с заявителем заключается договор на право размещения сезонного (летнего) кафе.</w:t>
      </w:r>
    </w:p>
    <w:p w:rsidR="00FD2D13" w:rsidRPr="00F9255D" w:rsidRDefault="00FD2D13" w:rsidP="00FD2D13">
      <w:pPr>
        <w:widowControl w:val="0"/>
        <w:autoSpaceDE w:val="0"/>
        <w:autoSpaceDN w:val="0"/>
        <w:ind w:firstLine="540"/>
        <w:jc w:val="both"/>
        <w:rPr>
          <w:sz w:val="28"/>
          <w:szCs w:val="28"/>
        </w:rPr>
      </w:pPr>
      <w:r w:rsidRPr="00F9255D">
        <w:rPr>
          <w:sz w:val="28"/>
          <w:szCs w:val="28"/>
        </w:rPr>
        <w:t xml:space="preserve">7.5.1. В случае не предоставления согласованного эскизного проекта объекта по оказанию услуг общественного питания (размещения посадочных мест вне стационарного объекта) на предстоящий период, Договор не </w:t>
      </w:r>
      <w:r w:rsidRPr="00F9255D">
        <w:rPr>
          <w:sz w:val="28"/>
          <w:szCs w:val="28"/>
        </w:rPr>
        <w:lastRenderedPageBreak/>
        <w:t>заключается.</w:t>
      </w:r>
    </w:p>
    <w:p w:rsidR="00FD2D13" w:rsidRPr="001037DD" w:rsidRDefault="00FD2D13" w:rsidP="00FD2D13">
      <w:pPr>
        <w:widowControl w:val="0"/>
        <w:autoSpaceDE w:val="0"/>
        <w:autoSpaceDN w:val="0"/>
        <w:ind w:firstLine="540"/>
        <w:jc w:val="both"/>
        <w:rPr>
          <w:sz w:val="28"/>
          <w:szCs w:val="28"/>
        </w:rPr>
      </w:pPr>
      <w:r w:rsidRPr="00F9255D">
        <w:rPr>
          <w:sz w:val="28"/>
          <w:szCs w:val="28"/>
        </w:rPr>
        <w:t>7.5.2. При заключении Договора цена, указанная в нем за предоставление права на размещение летней площадки, должна соответствовать цене,</w:t>
      </w:r>
      <w:r>
        <w:rPr>
          <w:sz w:val="28"/>
          <w:szCs w:val="28"/>
        </w:rPr>
        <w:t xml:space="preserve"> рассчитанной в соответствии с </w:t>
      </w:r>
      <w:r w:rsidRPr="00F9255D">
        <w:rPr>
          <w:sz w:val="28"/>
          <w:szCs w:val="28"/>
        </w:rPr>
        <w:t xml:space="preserve">Методикой, утвержденной </w:t>
      </w:r>
      <w:r w:rsidRPr="001037DD">
        <w:rPr>
          <w:sz w:val="28"/>
          <w:szCs w:val="28"/>
        </w:rPr>
        <w:t>согласно приложению № 3 к настоящему постановлению.</w:t>
      </w:r>
    </w:p>
    <w:p w:rsidR="00FD2D13" w:rsidRDefault="00FD2D13" w:rsidP="00FD2D13">
      <w:pPr>
        <w:widowControl w:val="0"/>
        <w:autoSpaceDE w:val="0"/>
        <w:autoSpaceDN w:val="0"/>
        <w:ind w:firstLine="540"/>
        <w:jc w:val="both"/>
        <w:rPr>
          <w:sz w:val="28"/>
          <w:szCs w:val="28"/>
        </w:rPr>
      </w:pPr>
      <w:r w:rsidRPr="003F239B">
        <w:rPr>
          <w:sz w:val="28"/>
          <w:szCs w:val="28"/>
        </w:rPr>
        <w:t>7.6. Основания для отказа в размещении посадочных мест вне стационарных объектов, предоставляющих услуги общественного питания:</w:t>
      </w:r>
    </w:p>
    <w:p w:rsidR="00FD2D13" w:rsidRPr="00F470D5" w:rsidRDefault="00FD2D13" w:rsidP="00FD2D13">
      <w:pPr>
        <w:widowControl w:val="0"/>
        <w:autoSpaceDE w:val="0"/>
        <w:autoSpaceDN w:val="0"/>
        <w:ind w:firstLine="540"/>
        <w:jc w:val="both"/>
        <w:rPr>
          <w:sz w:val="28"/>
          <w:szCs w:val="28"/>
        </w:rPr>
      </w:pPr>
      <w:r w:rsidRPr="00F470D5">
        <w:rPr>
          <w:sz w:val="28"/>
          <w:szCs w:val="28"/>
        </w:rPr>
        <w:t xml:space="preserve">7.6.1. непредставление одного из документов, указанных в </w:t>
      </w:r>
      <w:hyperlink w:anchor="P332" w:history="1">
        <w:r w:rsidRPr="00F470D5">
          <w:rPr>
            <w:sz w:val="28"/>
            <w:szCs w:val="28"/>
          </w:rPr>
          <w:t>подпункте 7.2 пункта 7</w:t>
        </w:r>
      </w:hyperlink>
      <w:r w:rsidRPr="00F470D5">
        <w:rPr>
          <w:sz w:val="28"/>
          <w:szCs w:val="28"/>
        </w:rPr>
        <w:t xml:space="preserve"> настоящего Положения.</w:t>
      </w:r>
    </w:p>
    <w:p w:rsidR="00FD2D13" w:rsidRDefault="00FD2D13" w:rsidP="00FD2D13">
      <w:pPr>
        <w:rPr>
          <w:lang w:eastAsia="ar-SA"/>
        </w:rPr>
      </w:pPr>
    </w:p>
    <w:p w:rsidR="00FD2D13" w:rsidRPr="00E96A16" w:rsidRDefault="00FD2D13" w:rsidP="00FD2D13">
      <w:pPr>
        <w:autoSpaceDE w:val="0"/>
        <w:autoSpaceDN w:val="0"/>
        <w:adjustRightInd w:val="0"/>
        <w:spacing w:before="108" w:after="108"/>
        <w:jc w:val="center"/>
        <w:outlineLvl w:val="0"/>
        <w:rPr>
          <w:bCs/>
          <w:color w:val="000000"/>
          <w:sz w:val="28"/>
          <w:szCs w:val="28"/>
        </w:rPr>
      </w:pPr>
      <w:r w:rsidRPr="00E96A16">
        <w:rPr>
          <w:bCs/>
          <w:color w:val="000000"/>
          <w:sz w:val="28"/>
          <w:szCs w:val="28"/>
        </w:rPr>
        <w:t xml:space="preserve">8. Порядок проведения администрацией </w:t>
      </w:r>
      <w:r>
        <w:rPr>
          <w:bCs/>
          <w:color w:val="000000"/>
          <w:sz w:val="28"/>
          <w:szCs w:val="28"/>
        </w:rPr>
        <w:t>Платнировского сельского</w:t>
      </w:r>
      <w:r w:rsidRPr="00E96A16">
        <w:rPr>
          <w:bCs/>
          <w:color w:val="000000"/>
          <w:sz w:val="28"/>
          <w:szCs w:val="28"/>
        </w:rPr>
        <w:t xml:space="preserve"> поселения контрольных мероприятий по проверке соблюдения Стороной Договора условий Договора и требований к размещению и эксплуатации НТО</w:t>
      </w:r>
    </w:p>
    <w:p w:rsidR="00FD2D13" w:rsidRPr="00433918" w:rsidRDefault="00FD2D13" w:rsidP="00FD2D13">
      <w:pPr>
        <w:autoSpaceDE w:val="0"/>
        <w:autoSpaceDN w:val="0"/>
        <w:adjustRightInd w:val="0"/>
        <w:ind w:firstLine="720"/>
        <w:jc w:val="both"/>
        <w:rPr>
          <w:sz w:val="28"/>
          <w:szCs w:val="28"/>
        </w:rPr>
      </w:pPr>
    </w:p>
    <w:p w:rsidR="00FD2D13" w:rsidRPr="00433918" w:rsidRDefault="00FD2D13" w:rsidP="00FD2D13">
      <w:pPr>
        <w:autoSpaceDE w:val="0"/>
        <w:autoSpaceDN w:val="0"/>
        <w:adjustRightInd w:val="0"/>
        <w:ind w:firstLine="720"/>
        <w:jc w:val="both"/>
        <w:rPr>
          <w:sz w:val="28"/>
          <w:szCs w:val="28"/>
        </w:rPr>
      </w:pPr>
      <w:bookmarkStart w:id="13" w:name="sub_10471"/>
      <w:r w:rsidRPr="00433918">
        <w:rPr>
          <w:sz w:val="28"/>
          <w:szCs w:val="28"/>
        </w:rPr>
        <w:t>8.1</w:t>
      </w:r>
      <w:r>
        <w:rPr>
          <w:sz w:val="28"/>
          <w:szCs w:val="28"/>
        </w:rPr>
        <w:t>.</w:t>
      </w:r>
      <w:r w:rsidRPr="00433918">
        <w:rPr>
          <w:sz w:val="28"/>
          <w:szCs w:val="28"/>
        </w:rPr>
        <w:t xml:space="preserve"> Контрольные мероприятия по проверке соблюдения Стороной Договора условий Договора (далее - мероприятия) осуществляются муниципальными служащими администрации </w:t>
      </w:r>
      <w:r>
        <w:rPr>
          <w:sz w:val="28"/>
          <w:szCs w:val="28"/>
        </w:rPr>
        <w:t>Платнировского сельского</w:t>
      </w:r>
      <w:r w:rsidRPr="00433918">
        <w:rPr>
          <w:sz w:val="28"/>
          <w:szCs w:val="28"/>
        </w:rPr>
        <w:t xml:space="preserve"> поселения</w:t>
      </w:r>
      <w:r>
        <w:rPr>
          <w:sz w:val="28"/>
          <w:szCs w:val="28"/>
        </w:rPr>
        <w:t xml:space="preserve"> </w:t>
      </w:r>
      <w:proofErr w:type="spellStart"/>
      <w:r>
        <w:rPr>
          <w:sz w:val="28"/>
          <w:szCs w:val="28"/>
        </w:rPr>
        <w:t>Кореновского</w:t>
      </w:r>
      <w:proofErr w:type="spellEnd"/>
      <w:r>
        <w:rPr>
          <w:sz w:val="28"/>
          <w:szCs w:val="28"/>
        </w:rPr>
        <w:t xml:space="preserve"> района</w:t>
      </w:r>
      <w:r w:rsidRPr="00433918">
        <w:rPr>
          <w:sz w:val="28"/>
          <w:szCs w:val="28"/>
        </w:rPr>
        <w:t>.</w:t>
      </w:r>
    </w:p>
    <w:bookmarkEnd w:id="13"/>
    <w:p w:rsidR="00FD2D13" w:rsidRPr="00433918" w:rsidRDefault="00FD2D13" w:rsidP="00FD2D13">
      <w:pPr>
        <w:autoSpaceDE w:val="0"/>
        <w:autoSpaceDN w:val="0"/>
        <w:adjustRightInd w:val="0"/>
        <w:ind w:firstLine="720"/>
        <w:jc w:val="both"/>
        <w:rPr>
          <w:sz w:val="28"/>
          <w:szCs w:val="28"/>
        </w:rPr>
      </w:pPr>
      <w:r w:rsidRPr="00433918">
        <w:rPr>
          <w:sz w:val="28"/>
          <w:szCs w:val="28"/>
        </w:rPr>
        <w:t>Целью проведения мероприятий является обеспечение соблюдения требований, установленных Договором.</w:t>
      </w:r>
    </w:p>
    <w:p w:rsidR="00FD2D13" w:rsidRPr="00433918" w:rsidRDefault="00FD2D13" w:rsidP="00FD2D13">
      <w:pPr>
        <w:autoSpaceDE w:val="0"/>
        <w:autoSpaceDN w:val="0"/>
        <w:adjustRightInd w:val="0"/>
        <w:ind w:firstLine="720"/>
        <w:jc w:val="both"/>
        <w:rPr>
          <w:sz w:val="28"/>
          <w:szCs w:val="28"/>
        </w:rPr>
      </w:pPr>
      <w:r w:rsidRPr="00433918">
        <w:rPr>
          <w:sz w:val="28"/>
          <w:szCs w:val="28"/>
        </w:rPr>
        <w:t>Задачей проведения мероприятий является предупреждение, выявление и пресечение нарушений условий Договора.</w:t>
      </w:r>
    </w:p>
    <w:p w:rsidR="00FD2D13" w:rsidRPr="00433918" w:rsidRDefault="00FD2D13" w:rsidP="00FD2D13">
      <w:pPr>
        <w:autoSpaceDE w:val="0"/>
        <w:autoSpaceDN w:val="0"/>
        <w:adjustRightInd w:val="0"/>
        <w:ind w:firstLine="720"/>
        <w:jc w:val="both"/>
        <w:rPr>
          <w:sz w:val="28"/>
          <w:szCs w:val="28"/>
        </w:rPr>
      </w:pPr>
      <w:r w:rsidRPr="00433918">
        <w:rPr>
          <w:sz w:val="28"/>
          <w:szCs w:val="28"/>
        </w:rPr>
        <w:t xml:space="preserve">К отношениям, связанным с проведением мероприятий, не применяются положения </w:t>
      </w:r>
      <w:hyperlink r:id="rId10" w:history="1">
        <w:r w:rsidRPr="00E96A16">
          <w:rPr>
            <w:color w:val="000000"/>
            <w:sz w:val="28"/>
            <w:szCs w:val="28"/>
          </w:rPr>
          <w:t>Федерального закона</w:t>
        </w:r>
      </w:hyperlink>
      <w:r w:rsidRPr="00E96A16">
        <w:rPr>
          <w:color w:val="000000"/>
          <w:sz w:val="28"/>
          <w:szCs w:val="28"/>
        </w:rPr>
        <w:t xml:space="preserve"> от 26.</w:t>
      </w:r>
      <w:r>
        <w:rPr>
          <w:sz w:val="28"/>
          <w:szCs w:val="28"/>
        </w:rPr>
        <w:t>12.2008 №</w:t>
      </w:r>
      <w:r w:rsidRPr="00433918">
        <w:rPr>
          <w:sz w:val="28"/>
          <w:szCs w:val="28"/>
        </w:rPr>
        <w:t xml:space="preserve"> 294-ФЗ </w:t>
      </w:r>
      <w:r>
        <w:rPr>
          <w:sz w:val="28"/>
          <w:szCs w:val="28"/>
        </w:rPr>
        <w:t>«</w:t>
      </w:r>
      <w:r w:rsidRPr="00433918">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433918">
        <w:rPr>
          <w:sz w:val="28"/>
          <w:szCs w:val="28"/>
        </w:rPr>
        <w:t>.</w:t>
      </w:r>
    </w:p>
    <w:p w:rsidR="00FD2D13" w:rsidRPr="00433918" w:rsidRDefault="00FD2D13" w:rsidP="00FD2D13">
      <w:pPr>
        <w:autoSpaceDE w:val="0"/>
        <w:autoSpaceDN w:val="0"/>
        <w:adjustRightInd w:val="0"/>
        <w:ind w:firstLine="720"/>
        <w:jc w:val="both"/>
        <w:rPr>
          <w:sz w:val="28"/>
          <w:szCs w:val="28"/>
        </w:rPr>
      </w:pPr>
      <w:bookmarkStart w:id="14" w:name="sub_10472"/>
      <w:r w:rsidRPr="00433918">
        <w:rPr>
          <w:sz w:val="28"/>
          <w:szCs w:val="28"/>
        </w:rPr>
        <w:t>8.2 Предусмотрены следующие мероприятия:</w:t>
      </w:r>
    </w:p>
    <w:bookmarkEnd w:id="14"/>
    <w:p w:rsidR="00FD2D13" w:rsidRPr="00E96A16" w:rsidRDefault="00FD2D13" w:rsidP="00FD2D13">
      <w:pPr>
        <w:autoSpaceDE w:val="0"/>
        <w:autoSpaceDN w:val="0"/>
        <w:adjustRightInd w:val="0"/>
        <w:ind w:firstLine="720"/>
        <w:jc w:val="both"/>
        <w:rPr>
          <w:color w:val="000000"/>
          <w:sz w:val="28"/>
          <w:szCs w:val="28"/>
        </w:rPr>
      </w:pPr>
      <w:r w:rsidRPr="00E96A16">
        <w:rPr>
          <w:color w:val="000000"/>
          <w:sz w:val="28"/>
          <w:szCs w:val="28"/>
        </w:rPr>
        <w:t xml:space="preserve">плановые, осуществляемые на основании графика, утверждаемого главой </w:t>
      </w:r>
      <w:r>
        <w:rPr>
          <w:color w:val="000000"/>
          <w:sz w:val="28"/>
          <w:szCs w:val="28"/>
        </w:rPr>
        <w:t>Платнировского сельского</w:t>
      </w:r>
      <w:r w:rsidRPr="00E96A16">
        <w:rPr>
          <w:color w:val="000000"/>
          <w:sz w:val="28"/>
          <w:szCs w:val="28"/>
        </w:rPr>
        <w:t xml:space="preserve"> поселения </w:t>
      </w:r>
      <w:proofErr w:type="spellStart"/>
      <w:r w:rsidRPr="00E96A16">
        <w:rPr>
          <w:color w:val="000000"/>
          <w:sz w:val="28"/>
          <w:szCs w:val="28"/>
        </w:rPr>
        <w:t>Кореновского</w:t>
      </w:r>
      <w:proofErr w:type="spellEnd"/>
      <w:r w:rsidRPr="00E96A16">
        <w:rPr>
          <w:color w:val="000000"/>
          <w:sz w:val="28"/>
          <w:szCs w:val="28"/>
        </w:rPr>
        <w:t xml:space="preserve"> района или курирующим заместителем главы, ежеквартально по несезонным НТО и ежемесячно по сезонным НТО;</w:t>
      </w:r>
    </w:p>
    <w:p w:rsidR="00FD2D13" w:rsidRPr="00433918" w:rsidRDefault="00FD2D13" w:rsidP="00FD2D13">
      <w:pPr>
        <w:autoSpaceDE w:val="0"/>
        <w:autoSpaceDN w:val="0"/>
        <w:adjustRightInd w:val="0"/>
        <w:ind w:firstLine="720"/>
        <w:jc w:val="both"/>
        <w:rPr>
          <w:sz w:val="28"/>
          <w:szCs w:val="28"/>
        </w:rPr>
      </w:pPr>
      <w:r w:rsidRPr="00433918">
        <w:rPr>
          <w:sz w:val="28"/>
          <w:szCs w:val="28"/>
        </w:rPr>
        <w:t>периодические, проводимые по мере необходимости, на основании информации, содержащей сведения о нарушениях требований законодательства при размещении НТО, поступившей от граждан, индивидуальных предпринимателей, юридических лиц, органов государственной власти, органов местного самоуправления, средств массовой информации, содержащейся в открытых и общедоступных информационных ресурсах, в результате фактически выявленных нарушений.</w:t>
      </w:r>
    </w:p>
    <w:p w:rsidR="00FD2D13" w:rsidRPr="00433918" w:rsidRDefault="00FD2D13" w:rsidP="00FD2D13">
      <w:pPr>
        <w:autoSpaceDE w:val="0"/>
        <w:autoSpaceDN w:val="0"/>
        <w:adjustRightInd w:val="0"/>
        <w:ind w:firstLine="720"/>
        <w:jc w:val="both"/>
        <w:rPr>
          <w:sz w:val="28"/>
          <w:szCs w:val="28"/>
        </w:rPr>
      </w:pPr>
      <w:bookmarkStart w:id="15" w:name="sub_10473"/>
      <w:r w:rsidRPr="00433918">
        <w:rPr>
          <w:sz w:val="28"/>
          <w:szCs w:val="28"/>
        </w:rPr>
        <w:t>8.3. Плановые мероприятия проводятся не чаще одного раза в квартал - в отношении несезонных НТО, не чаще одного раза в месяц - в отношении сезонных НТО.</w:t>
      </w:r>
    </w:p>
    <w:bookmarkEnd w:id="15"/>
    <w:p w:rsidR="00FD2D13" w:rsidRPr="00433918" w:rsidRDefault="00FD2D13" w:rsidP="00FD2D13">
      <w:pPr>
        <w:autoSpaceDE w:val="0"/>
        <w:autoSpaceDN w:val="0"/>
        <w:adjustRightInd w:val="0"/>
        <w:ind w:firstLine="720"/>
        <w:jc w:val="both"/>
        <w:rPr>
          <w:sz w:val="28"/>
          <w:szCs w:val="28"/>
        </w:rPr>
      </w:pPr>
      <w:r w:rsidRPr="00433918">
        <w:rPr>
          <w:sz w:val="28"/>
          <w:szCs w:val="28"/>
        </w:rPr>
        <w:t xml:space="preserve">Периодические мероприятия проводятся в срок не позднее 5 рабочих дней с момента поступления информации, </w:t>
      </w:r>
      <w:r w:rsidRPr="00E96A16">
        <w:rPr>
          <w:color w:val="000000"/>
          <w:sz w:val="28"/>
          <w:szCs w:val="28"/>
        </w:rPr>
        <w:t xml:space="preserve">указанной в </w:t>
      </w:r>
      <w:hyperlink w:anchor="sub_10472" w:history="1">
        <w:r w:rsidRPr="00E96A16">
          <w:rPr>
            <w:color w:val="000000"/>
            <w:sz w:val="28"/>
            <w:szCs w:val="28"/>
          </w:rPr>
          <w:t>пункте 8.2 раздела</w:t>
        </w:r>
      </w:hyperlink>
      <w:r w:rsidRPr="00E96A16">
        <w:rPr>
          <w:color w:val="000000"/>
          <w:sz w:val="28"/>
          <w:szCs w:val="28"/>
        </w:rPr>
        <w:t xml:space="preserve"> 8</w:t>
      </w:r>
      <w:r w:rsidRPr="00433918">
        <w:rPr>
          <w:sz w:val="28"/>
          <w:szCs w:val="28"/>
        </w:rPr>
        <w:t xml:space="preserve"> </w:t>
      </w:r>
      <w:r w:rsidRPr="00433918">
        <w:rPr>
          <w:sz w:val="28"/>
          <w:szCs w:val="28"/>
        </w:rPr>
        <w:lastRenderedPageBreak/>
        <w:t>настоящего Положения, в администрацию</w:t>
      </w:r>
      <w:r>
        <w:rPr>
          <w:sz w:val="28"/>
          <w:szCs w:val="28"/>
        </w:rPr>
        <w:t xml:space="preserve"> Платнировского сельского</w:t>
      </w:r>
      <w:r w:rsidRPr="00433918">
        <w:rPr>
          <w:sz w:val="28"/>
          <w:szCs w:val="28"/>
        </w:rPr>
        <w:t xml:space="preserve"> поселения</w:t>
      </w:r>
      <w:r>
        <w:rPr>
          <w:sz w:val="28"/>
          <w:szCs w:val="28"/>
        </w:rPr>
        <w:t xml:space="preserve"> </w:t>
      </w:r>
      <w:proofErr w:type="spellStart"/>
      <w:r>
        <w:rPr>
          <w:sz w:val="28"/>
          <w:szCs w:val="28"/>
        </w:rPr>
        <w:t>Кореновского</w:t>
      </w:r>
      <w:proofErr w:type="spellEnd"/>
      <w:r>
        <w:rPr>
          <w:sz w:val="28"/>
          <w:szCs w:val="28"/>
        </w:rPr>
        <w:t xml:space="preserve"> района</w:t>
      </w:r>
      <w:r w:rsidRPr="00433918">
        <w:rPr>
          <w:sz w:val="28"/>
          <w:szCs w:val="28"/>
        </w:rPr>
        <w:t>.</w:t>
      </w:r>
    </w:p>
    <w:p w:rsidR="00FD2D13" w:rsidRPr="00433918" w:rsidRDefault="00FD2D13" w:rsidP="00FD2D13">
      <w:pPr>
        <w:autoSpaceDE w:val="0"/>
        <w:autoSpaceDN w:val="0"/>
        <w:adjustRightInd w:val="0"/>
        <w:ind w:firstLine="720"/>
        <w:jc w:val="both"/>
        <w:rPr>
          <w:sz w:val="28"/>
          <w:szCs w:val="28"/>
        </w:rPr>
      </w:pPr>
      <w:bookmarkStart w:id="16" w:name="sub_10474"/>
      <w:r>
        <w:rPr>
          <w:sz w:val="28"/>
          <w:szCs w:val="28"/>
        </w:rPr>
        <w:t xml:space="preserve">8.4. </w:t>
      </w:r>
      <w:r w:rsidRPr="00433918">
        <w:rPr>
          <w:sz w:val="28"/>
          <w:szCs w:val="28"/>
        </w:rPr>
        <w:t>Плановые и периодические мероприятия проводятся путём документарной проверки и (или) выезда на места осуществления торговой деятельности (далее - выезды). Предварительное уведомление Стороны Договора о проведении данных мероприятий не требуется.</w:t>
      </w:r>
    </w:p>
    <w:bookmarkEnd w:id="16"/>
    <w:p w:rsidR="00FD2D13" w:rsidRPr="00E96A16" w:rsidRDefault="00FD2D13" w:rsidP="00FD2D13">
      <w:pPr>
        <w:autoSpaceDE w:val="0"/>
        <w:autoSpaceDN w:val="0"/>
        <w:adjustRightInd w:val="0"/>
        <w:ind w:firstLine="720"/>
        <w:jc w:val="both"/>
        <w:rPr>
          <w:color w:val="000000"/>
          <w:sz w:val="28"/>
          <w:szCs w:val="28"/>
        </w:rPr>
      </w:pPr>
      <w:r w:rsidRPr="00433918">
        <w:rPr>
          <w:sz w:val="28"/>
          <w:szCs w:val="28"/>
        </w:rPr>
        <w:t xml:space="preserve">В ходе проведения указанных мероприятий Отдел в пределах срока, установленного в пункте 8.2 раздела 8 настоящего Положения, осуществляется анализ документов и сведений, предусмотренных настоящим Положением, и представленных </w:t>
      </w:r>
      <w:r w:rsidRPr="00E96A16">
        <w:rPr>
          <w:color w:val="000000"/>
          <w:sz w:val="28"/>
          <w:szCs w:val="28"/>
        </w:rPr>
        <w:t>Отделу Стороной Договора.</w:t>
      </w:r>
    </w:p>
    <w:p w:rsidR="00FD2D13" w:rsidRPr="00E96A16" w:rsidRDefault="00FD2D13" w:rsidP="00FD2D13">
      <w:pPr>
        <w:autoSpaceDE w:val="0"/>
        <w:autoSpaceDN w:val="0"/>
        <w:adjustRightInd w:val="0"/>
        <w:ind w:firstLine="720"/>
        <w:jc w:val="both"/>
        <w:rPr>
          <w:color w:val="000000"/>
          <w:sz w:val="28"/>
          <w:szCs w:val="28"/>
        </w:rPr>
      </w:pPr>
      <w:r w:rsidRPr="00E96A16">
        <w:rPr>
          <w:color w:val="000000"/>
          <w:sz w:val="28"/>
          <w:szCs w:val="28"/>
        </w:rPr>
        <w:t>Отдел имеет право запрашивать у Стороны Договора документы и сведения, предусмотренные условиями Договора.</w:t>
      </w:r>
    </w:p>
    <w:p w:rsidR="00FD2D13" w:rsidRPr="00E96A16" w:rsidRDefault="00FD2D13" w:rsidP="00FD2D13">
      <w:pPr>
        <w:autoSpaceDE w:val="0"/>
        <w:autoSpaceDN w:val="0"/>
        <w:adjustRightInd w:val="0"/>
        <w:ind w:firstLine="720"/>
        <w:jc w:val="both"/>
        <w:rPr>
          <w:color w:val="000000"/>
          <w:sz w:val="28"/>
          <w:szCs w:val="28"/>
        </w:rPr>
      </w:pPr>
      <w:r w:rsidRPr="00E96A16">
        <w:rPr>
          <w:color w:val="000000"/>
          <w:sz w:val="28"/>
          <w:szCs w:val="28"/>
        </w:rPr>
        <w:t xml:space="preserve">При выездах уполномоченный муниципальный служащий Отдела обязан иметь при себе служебное удостоверение, выданное администрацией </w:t>
      </w:r>
      <w:r>
        <w:rPr>
          <w:color w:val="000000"/>
          <w:sz w:val="28"/>
          <w:szCs w:val="28"/>
        </w:rPr>
        <w:t>Платнировского сельского</w:t>
      </w:r>
      <w:r w:rsidRPr="00E96A16">
        <w:rPr>
          <w:color w:val="000000"/>
          <w:sz w:val="28"/>
          <w:szCs w:val="28"/>
        </w:rPr>
        <w:t xml:space="preserve"> поселения</w:t>
      </w:r>
      <w:r>
        <w:rPr>
          <w:color w:val="000000"/>
          <w:sz w:val="28"/>
          <w:szCs w:val="28"/>
        </w:rPr>
        <w:t xml:space="preserve"> </w:t>
      </w:r>
      <w:proofErr w:type="spellStart"/>
      <w:r>
        <w:rPr>
          <w:color w:val="000000"/>
          <w:sz w:val="28"/>
          <w:szCs w:val="28"/>
        </w:rPr>
        <w:t>Кореновского</w:t>
      </w:r>
      <w:proofErr w:type="spellEnd"/>
      <w:r>
        <w:rPr>
          <w:color w:val="000000"/>
          <w:sz w:val="28"/>
          <w:szCs w:val="28"/>
        </w:rPr>
        <w:t xml:space="preserve"> района</w:t>
      </w:r>
      <w:r w:rsidRPr="00E96A16">
        <w:rPr>
          <w:color w:val="000000"/>
          <w:sz w:val="28"/>
          <w:szCs w:val="28"/>
        </w:rPr>
        <w:t xml:space="preserve">, а также копию графика, утверждённого главой </w:t>
      </w:r>
      <w:r>
        <w:rPr>
          <w:color w:val="000000"/>
          <w:sz w:val="28"/>
          <w:szCs w:val="28"/>
        </w:rPr>
        <w:t>Платнировского сельского</w:t>
      </w:r>
      <w:r w:rsidRPr="00E96A16">
        <w:rPr>
          <w:color w:val="000000"/>
          <w:sz w:val="28"/>
          <w:szCs w:val="28"/>
        </w:rPr>
        <w:t xml:space="preserve"> поселения </w:t>
      </w:r>
      <w:proofErr w:type="spellStart"/>
      <w:r>
        <w:rPr>
          <w:color w:val="000000"/>
          <w:sz w:val="28"/>
          <w:szCs w:val="28"/>
        </w:rPr>
        <w:t>Кореновского</w:t>
      </w:r>
      <w:proofErr w:type="spellEnd"/>
      <w:r>
        <w:rPr>
          <w:color w:val="000000"/>
          <w:sz w:val="28"/>
          <w:szCs w:val="28"/>
        </w:rPr>
        <w:t xml:space="preserve"> района </w:t>
      </w:r>
      <w:r w:rsidRPr="00E96A16">
        <w:rPr>
          <w:color w:val="000000"/>
          <w:sz w:val="28"/>
          <w:szCs w:val="28"/>
        </w:rPr>
        <w:t xml:space="preserve"> - в случаях выполнения плановых мероприятий.</w:t>
      </w:r>
    </w:p>
    <w:p w:rsidR="00FD2D13" w:rsidRPr="00433918" w:rsidRDefault="00FD2D13" w:rsidP="00FD2D13">
      <w:pPr>
        <w:autoSpaceDE w:val="0"/>
        <w:autoSpaceDN w:val="0"/>
        <w:adjustRightInd w:val="0"/>
        <w:ind w:firstLine="720"/>
        <w:jc w:val="both"/>
        <w:rPr>
          <w:sz w:val="28"/>
          <w:szCs w:val="28"/>
        </w:rPr>
      </w:pPr>
      <w:r w:rsidRPr="00433918">
        <w:rPr>
          <w:sz w:val="28"/>
          <w:szCs w:val="28"/>
        </w:rPr>
        <w:t>В ходе обследования НТО муниципальный служащий Отдела вправе применять технические средства аудио-, фот</w:t>
      </w:r>
      <w:proofErr w:type="gramStart"/>
      <w:r w:rsidRPr="00433918">
        <w:rPr>
          <w:sz w:val="28"/>
          <w:szCs w:val="28"/>
        </w:rPr>
        <w:t>о-</w:t>
      </w:r>
      <w:proofErr w:type="gramEnd"/>
      <w:r w:rsidRPr="00433918">
        <w:rPr>
          <w:sz w:val="28"/>
          <w:szCs w:val="28"/>
        </w:rPr>
        <w:t xml:space="preserve">, </w:t>
      </w:r>
      <w:proofErr w:type="spellStart"/>
      <w:r w:rsidRPr="00433918">
        <w:rPr>
          <w:sz w:val="28"/>
          <w:szCs w:val="28"/>
        </w:rPr>
        <w:t>видеофиксации</w:t>
      </w:r>
      <w:proofErr w:type="spellEnd"/>
      <w:r w:rsidRPr="00433918">
        <w:rPr>
          <w:sz w:val="28"/>
          <w:szCs w:val="28"/>
        </w:rPr>
        <w:t xml:space="preserve">, а также иные средства фиксации, результаты которых прикладываются к акту обследования нестационарного торгового объекта на предмет выполнения Участником требований договора о предоставлении права на размещение нестационарного торгового объекта на территории </w:t>
      </w:r>
      <w:r>
        <w:rPr>
          <w:sz w:val="28"/>
          <w:szCs w:val="28"/>
        </w:rPr>
        <w:t>Платнировского сельского</w:t>
      </w:r>
      <w:r w:rsidRPr="00433918">
        <w:rPr>
          <w:sz w:val="28"/>
          <w:szCs w:val="28"/>
        </w:rPr>
        <w:t xml:space="preserve"> поселения (далее - Акт обследования), указанному </w:t>
      </w:r>
      <w:r w:rsidRPr="00E96A16">
        <w:rPr>
          <w:color w:val="000000"/>
          <w:sz w:val="28"/>
          <w:szCs w:val="28"/>
        </w:rPr>
        <w:t xml:space="preserve">в </w:t>
      </w:r>
      <w:hyperlink w:anchor="sub_10476" w:history="1">
        <w:r w:rsidRPr="00E96A16">
          <w:rPr>
            <w:color w:val="000000"/>
            <w:sz w:val="28"/>
            <w:szCs w:val="28"/>
          </w:rPr>
          <w:t xml:space="preserve">пункте 8.6 раздела </w:t>
        </w:r>
      </w:hyperlink>
      <w:r w:rsidRPr="00E96A16">
        <w:rPr>
          <w:color w:val="000000"/>
          <w:sz w:val="28"/>
          <w:szCs w:val="28"/>
        </w:rPr>
        <w:t>8 настоящего</w:t>
      </w:r>
      <w:r w:rsidRPr="00433918">
        <w:rPr>
          <w:sz w:val="28"/>
          <w:szCs w:val="28"/>
        </w:rPr>
        <w:t xml:space="preserve"> Положения.</w:t>
      </w:r>
    </w:p>
    <w:p w:rsidR="00FD2D13" w:rsidRPr="00433918" w:rsidRDefault="00FD2D13" w:rsidP="00FD2D13">
      <w:pPr>
        <w:autoSpaceDE w:val="0"/>
        <w:autoSpaceDN w:val="0"/>
        <w:adjustRightInd w:val="0"/>
        <w:ind w:firstLine="720"/>
        <w:jc w:val="both"/>
        <w:rPr>
          <w:sz w:val="28"/>
          <w:szCs w:val="28"/>
        </w:rPr>
      </w:pPr>
      <w:bookmarkStart w:id="17" w:name="sub_10475"/>
      <w:r w:rsidRPr="00433918">
        <w:rPr>
          <w:sz w:val="28"/>
          <w:szCs w:val="28"/>
        </w:rPr>
        <w:t xml:space="preserve">8.5. </w:t>
      </w:r>
      <w:proofErr w:type="gramStart"/>
      <w:r w:rsidRPr="00433918">
        <w:rPr>
          <w:sz w:val="28"/>
          <w:szCs w:val="28"/>
        </w:rPr>
        <w:t>По результатам документарной проверки в случае выявленных нарушений Отдел в течение 3 рабочих дней с момента завершения проверки готовит уведомление об устранении нарушений условий Договора (далее - Уведомление), которое подписывается глав</w:t>
      </w:r>
      <w:r>
        <w:rPr>
          <w:sz w:val="28"/>
          <w:szCs w:val="28"/>
        </w:rPr>
        <w:t>ой</w:t>
      </w:r>
      <w:r w:rsidRPr="00433918">
        <w:rPr>
          <w:sz w:val="28"/>
          <w:szCs w:val="28"/>
        </w:rPr>
        <w:t xml:space="preserve"> </w:t>
      </w:r>
      <w:r>
        <w:rPr>
          <w:sz w:val="28"/>
          <w:szCs w:val="28"/>
        </w:rPr>
        <w:t>Платнировского сельского поселения или курирующим заместителем</w:t>
      </w:r>
      <w:r w:rsidRPr="00433918">
        <w:rPr>
          <w:sz w:val="28"/>
          <w:szCs w:val="28"/>
        </w:rPr>
        <w:t xml:space="preserve"> главы и вручается Стороне по Договору нарочным либо посредством направления их почтовым отправлением, электронной почтой.</w:t>
      </w:r>
      <w:proofErr w:type="gramEnd"/>
    </w:p>
    <w:p w:rsidR="00FD2D13" w:rsidRPr="00433918" w:rsidRDefault="00FD2D13" w:rsidP="00FD2D13">
      <w:pPr>
        <w:autoSpaceDE w:val="0"/>
        <w:autoSpaceDN w:val="0"/>
        <w:adjustRightInd w:val="0"/>
        <w:ind w:firstLine="720"/>
        <w:jc w:val="both"/>
        <w:rPr>
          <w:sz w:val="28"/>
          <w:szCs w:val="28"/>
        </w:rPr>
      </w:pPr>
      <w:bookmarkStart w:id="18" w:name="sub_10476"/>
      <w:bookmarkEnd w:id="17"/>
      <w:r w:rsidRPr="00433918">
        <w:rPr>
          <w:sz w:val="28"/>
          <w:szCs w:val="28"/>
        </w:rPr>
        <w:t xml:space="preserve">8.6. По результатам выезда составляется Акт обследования по форме согласно </w:t>
      </w:r>
      <w:hyperlink w:anchor="sub_7" w:history="1">
        <w:r w:rsidRPr="00E96A16">
          <w:rPr>
            <w:color w:val="000000"/>
            <w:sz w:val="28"/>
            <w:szCs w:val="28"/>
          </w:rPr>
          <w:t>приложению № </w:t>
        </w:r>
        <w:r>
          <w:rPr>
            <w:color w:val="000000"/>
            <w:sz w:val="28"/>
            <w:szCs w:val="28"/>
          </w:rPr>
          <w:t>6</w:t>
        </w:r>
      </w:hyperlink>
      <w:r w:rsidRPr="00E96A16">
        <w:rPr>
          <w:color w:val="000000"/>
          <w:sz w:val="28"/>
          <w:szCs w:val="28"/>
        </w:rPr>
        <w:t xml:space="preserve"> к настоящему</w:t>
      </w:r>
      <w:r w:rsidRPr="00433918">
        <w:rPr>
          <w:sz w:val="28"/>
          <w:szCs w:val="28"/>
        </w:rPr>
        <w:t xml:space="preserve"> постановлению.</w:t>
      </w:r>
    </w:p>
    <w:bookmarkEnd w:id="18"/>
    <w:p w:rsidR="00FD2D13" w:rsidRPr="00433918" w:rsidRDefault="00FD2D13" w:rsidP="00FD2D13">
      <w:pPr>
        <w:autoSpaceDE w:val="0"/>
        <w:autoSpaceDN w:val="0"/>
        <w:adjustRightInd w:val="0"/>
        <w:ind w:firstLine="720"/>
        <w:jc w:val="both"/>
        <w:rPr>
          <w:sz w:val="28"/>
          <w:szCs w:val="28"/>
        </w:rPr>
      </w:pPr>
      <w:r w:rsidRPr="00433918">
        <w:rPr>
          <w:sz w:val="28"/>
          <w:szCs w:val="28"/>
        </w:rPr>
        <w:t>Акт обследования оформляется уполномоченным муниципальным служащим Отдела в день выезда по результатам обследования НТО непосредственно на месте размещения НТО.</w:t>
      </w:r>
    </w:p>
    <w:p w:rsidR="00FD2D13" w:rsidRPr="00433918" w:rsidRDefault="00FD2D13" w:rsidP="00FD2D13">
      <w:pPr>
        <w:autoSpaceDE w:val="0"/>
        <w:autoSpaceDN w:val="0"/>
        <w:adjustRightInd w:val="0"/>
        <w:ind w:firstLine="720"/>
        <w:jc w:val="both"/>
        <w:rPr>
          <w:sz w:val="28"/>
          <w:szCs w:val="28"/>
        </w:rPr>
      </w:pPr>
      <w:r w:rsidRPr="00433918">
        <w:rPr>
          <w:sz w:val="28"/>
          <w:szCs w:val="28"/>
        </w:rPr>
        <w:t>С Актом обследования уполномоченный, муниципальный служащий Отдела обязан ознакомить под расписку Сторону Договора (или лицо, работающее в НТО на основании трудового договора со Стороной Договора). В случае отказа указанных лиц от подписания Акта обследования уполномоченным муниципальным служащим Отдела проставляется соответствующая отметка в Акте обследования.</w:t>
      </w:r>
    </w:p>
    <w:p w:rsidR="00FD2D13" w:rsidRPr="00433918" w:rsidRDefault="00FD2D13" w:rsidP="00FD2D13">
      <w:pPr>
        <w:autoSpaceDE w:val="0"/>
        <w:autoSpaceDN w:val="0"/>
        <w:adjustRightInd w:val="0"/>
        <w:ind w:firstLine="720"/>
        <w:jc w:val="both"/>
        <w:rPr>
          <w:sz w:val="28"/>
          <w:szCs w:val="28"/>
        </w:rPr>
      </w:pPr>
      <w:r w:rsidRPr="00433918">
        <w:rPr>
          <w:sz w:val="28"/>
          <w:szCs w:val="28"/>
        </w:rPr>
        <w:t>Акт обследования приобщается к экземпляру Договора, хранящемуся в Отделе.</w:t>
      </w:r>
    </w:p>
    <w:p w:rsidR="00FD2D13" w:rsidRPr="00433918" w:rsidRDefault="00FD2D13" w:rsidP="00FD2D13">
      <w:pPr>
        <w:autoSpaceDE w:val="0"/>
        <w:autoSpaceDN w:val="0"/>
        <w:adjustRightInd w:val="0"/>
        <w:ind w:firstLine="720"/>
        <w:jc w:val="both"/>
        <w:rPr>
          <w:sz w:val="28"/>
          <w:szCs w:val="28"/>
        </w:rPr>
      </w:pPr>
      <w:r w:rsidRPr="00433918">
        <w:rPr>
          <w:sz w:val="28"/>
          <w:szCs w:val="28"/>
        </w:rPr>
        <w:lastRenderedPageBreak/>
        <w:t xml:space="preserve">При выявлении нарушений условий Договора, отражённых в Акте обследования, уполномоченным муниципальным служащим Отдела готовится Уведомление, которое подписывается главой </w:t>
      </w:r>
      <w:r>
        <w:rPr>
          <w:sz w:val="28"/>
          <w:szCs w:val="28"/>
        </w:rPr>
        <w:t>Платнировского сельского</w:t>
      </w:r>
      <w:r w:rsidRPr="00433918">
        <w:rPr>
          <w:sz w:val="28"/>
          <w:szCs w:val="28"/>
        </w:rPr>
        <w:t xml:space="preserve"> поселения или курирующим заместитель главы</w:t>
      </w:r>
      <w:r>
        <w:rPr>
          <w:sz w:val="28"/>
          <w:szCs w:val="28"/>
        </w:rPr>
        <w:t xml:space="preserve"> </w:t>
      </w:r>
      <w:r w:rsidRPr="00433918">
        <w:rPr>
          <w:sz w:val="28"/>
          <w:szCs w:val="28"/>
        </w:rPr>
        <w:t>и вручается Стороне Договора нарочным либо посредством направления их почтовым отправлением, электронной почтой.</w:t>
      </w:r>
    </w:p>
    <w:p w:rsidR="00FD2D13" w:rsidRPr="00433918" w:rsidRDefault="00FD2D13" w:rsidP="00FD2D13">
      <w:pPr>
        <w:autoSpaceDE w:val="0"/>
        <w:autoSpaceDN w:val="0"/>
        <w:adjustRightInd w:val="0"/>
        <w:ind w:firstLine="720"/>
        <w:jc w:val="both"/>
        <w:rPr>
          <w:sz w:val="28"/>
          <w:szCs w:val="28"/>
        </w:rPr>
      </w:pPr>
      <w:r w:rsidRPr="00433918">
        <w:rPr>
          <w:sz w:val="28"/>
          <w:szCs w:val="28"/>
        </w:rPr>
        <w:t>При обнаружении в НТО признаков нарушений действующего законодательства в области оборота алкогольной и спиртосодержащей продукции Отдел направляет информацию в уполномоченный орган с целью принятия мер в пределах установленной компетенции.</w:t>
      </w:r>
    </w:p>
    <w:p w:rsidR="00FD2D13" w:rsidRPr="00433918" w:rsidRDefault="00FD2D13" w:rsidP="00FD2D13">
      <w:pPr>
        <w:autoSpaceDE w:val="0"/>
        <w:autoSpaceDN w:val="0"/>
        <w:adjustRightInd w:val="0"/>
        <w:ind w:firstLine="720"/>
        <w:jc w:val="both"/>
        <w:rPr>
          <w:sz w:val="28"/>
          <w:szCs w:val="28"/>
        </w:rPr>
      </w:pPr>
      <w:r w:rsidRPr="00433918">
        <w:rPr>
          <w:sz w:val="28"/>
          <w:szCs w:val="28"/>
        </w:rPr>
        <w:t>Сторона Договора своими силами и за свой счёт устраняет все обнаруженные нарушения в сроки, указанные в Уведомлении.</w:t>
      </w:r>
    </w:p>
    <w:p w:rsidR="00FD2D13" w:rsidRPr="00433918" w:rsidRDefault="00FD2D13" w:rsidP="00FD2D13">
      <w:pPr>
        <w:autoSpaceDE w:val="0"/>
        <w:autoSpaceDN w:val="0"/>
        <w:adjustRightInd w:val="0"/>
        <w:ind w:firstLine="720"/>
        <w:jc w:val="both"/>
        <w:rPr>
          <w:sz w:val="28"/>
          <w:szCs w:val="28"/>
        </w:rPr>
      </w:pPr>
      <w:bookmarkStart w:id="19" w:name="sub_10477"/>
      <w:r w:rsidRPr="00433918">
        <w:rPr>
          <w:sz w:val="28"/>
          <w:szCs w:val="28"/>
        </w:rPr>
        <w:t xml:space="preserve">8.7. В целях обеспечения </w:t>
      </w:r>
      <w:proofErr w:type="gramStart"/>
      <w:r w:rsidRPr="00433918">
        <w:rPr>
          <w:sz w:val="28"/>
          <w:szCs w:val="28"/>
        </w:rPr>
        <w:t>контроля за</w:t>
      </w:r>
      <w:proofErr w:type="gramEnd"/>
      <w:r w:rsidRPr="00433918">
        <w:rPr>
          <w:sz w:val="28"/>
          <w:szCs w:val="28"/>
        </w:rPr>
        <w:t xml:space="preserve"> исполнением требований Уведомления Отдел не позднее 30 рабочих дней со дня окончания установленного на исполнение требований Уведомления срока осуществляет контроль исполнения требований Уведомления, в том числе путём повторного выезда с составлением Акта обследования.</w:t>
      </w:r>
    </w:p>
    <w:bookmarkEnd w:id="19"/>
    <w:p w:rsidR="00FD2D13" w:rsidRPr="00433918" w:rsidRDefault="00FD2D13" w:rsidP="00FD2D13">
      <w:pPr>
        <w:autoSpaceDE w:val="0"/>
        <w:autoSpaceDN w:val="0"/>
        <w:adjustRightInd w:val="0"/>
        <w:ind w:firstLine="720"/>
        <w:jc w:val="both"/>
        <w:rPr>
          <w:sz w:val="28"/>
          <w:szCs w:val="28"/>
        </w:rPr>
      </w:pPr>
      <w:r w:rsidRPr="00433918">
        <w:rPr>
          <w:sz w:val="28"/>
          <w:szCs w:val="28"/>
        </w:rPr>
        <w:t>Под неисполнением в срок требований Уведомления понимается исполнение требований Уведомления частично, уклонение от исполнения, непредставление (несвоевременное представление) документов, подтверждающих исполнение.</w:t>
      </w:r>
    </w:p>
    <w:p w:rsidR="00FD2D13" w:rsidRPr="00433918" w:rsidRDefault="00FD2D13" w:rsidP="00FD2D13">
      <w:pPr>
        <w:autoSpaceDE w:val="0"/>
        <w:autoSpaceDN w:val="0"/>
        <w:adjustRightInd w:val="0"/>
        <w:ind w:firstLine="720"/>
        <w:jc w:val="both"/>
        <w:rPr>
          <w:sz w:val="28"/>
          <w:szCs w:val="28"/>
        </w:rPr>
      </w:pPr>
      <w:r w:rsidRPr="00433918">
        <w:rPr>
          <w:sz w:val="28"/>
          <w:szCs w:val="28"/>
        </w:rPr>
        <w:t>При наличии повторно выявленных нарушений в соот</w:t>
      </w:r>
      <w:r>
        <w:rPr>
          <w:sz w:val="28"/>
          <w:szCs w:val="28"/>
        </w:rPr>
        <w:t>ветствии с разделами 3 договора</w:t>
      </w:r>
      <w:r w:rsidRPr="00926BE2">
        <w:rPr>
          <w:sz w:val="28"/>
          <w:szCs w:val="28"/>
        </w:rPr>
        <w:t xml:space="preserve">, утверждённого </w:t>
      </w:r>
      <w:proofErr w:type="gramStart"/>
      <w:r w:rsidRPr="00926BE2">
        <w:rPr>
          <w:sz w:val="28"/>
          <w:szCs w:val="28"/>
        </w:rPr>
        <w:t>согласно приложения</w:t>
      </w:r>
      <w:proofErr w:type="gramEnd"/>
      <w:r w:rsidRPr="00926BE2">
        <w:rPr>
          <w:sz w:val="28"/>
          <w:szCs w:val="28"/>
        </w:rPr>
        <w:t xml:space="preserve"> № 5</w:t>
      </w:r>
      <w:r>
        <w:rPr>
          <w:sz w:val="28"/>
          <w:szCs w:val="28"/>
        </w:rPr>
        <w:t xml:space="preserve"> </w:t>
      </w:r>
      <w:r w:rsidRPr="00433918">
        <w:rPr>
          <w:sz w:val="28"/>
          <w:szCs w:val="28"/>
        </w:rPr>
        <w:t xml:space="preserve">к настоящему постановлению, Отдел инициирует досрочное расторжение администрацией </w:t>
      </w:r>
      <w:r>
        <w:rPr>
          <w:sz w:val="28"/>
          <w:szCs w:val="28"/>
        </w:rPr>
        <w:t>Платнировского сельского</w:t>
      </w:r>
      <w:r w:rsidRPr="00433918">
        <w:rPr>
          <w:sz w:val="28"/>
          <w:szCs w:val="28"/>
        </w:rPr>
        <w:t xml:space="preserve"> поселения </w:t>
      </w:r>
      <w:proofErr w:type="spellStart"/>
      <w:r w:rsidRPr="00433918">
        <w:rPr>
          <w:sz w:val="28"/>
          <w:szCs w:val="28"/>
        </w:rPr>
        <w:t>Кореновского</w:t>
      </w:r>
      <w:proofErr w:type="spellEnd"/>
      <w:r w:rsidRPr="00433918">
        <w:rPr>
          <w:sz w:val="28"/>
          <w:szCs w:val="28"/>
        </w:rPr>
        <w:t xml:space="preserve"> района Договора.</w:t>
      </w:r>
    </w:p>
    <w:p w:rsidR="00FD2D13" w:rsidRPr="00433918" w:rsidRDefault="00FD2D13" w:rsidP="00FD2D13">
      <w:pPr>
        <w:autoSpaceDE w:val="0"/>
        <w:autoSpaceDN w:val="0"/>
        <w:adjustRightInd w:val="0"/>
        <w:ind w:firstLine="720"/>
        <w:jc w:val="both"/>
        <w:rPr>
          <w:sz w:val="28"/>
          <w:szCs w:val="28"/>
        </w:rPr>
      </w:pPr>
      <w:r w:rsidRPr="00433918">
        <w:rPr>
          <w:sz w:val="28"/>
          <w:szCs w:val="28"/>
        </w:rPr>
        <w:t>Копия уведомления о досрочном расторжении Договора приобщается к экземпляру Договора, хранящемуся в Отделе.</w:t>
      </w:r>
    </w:p>
    <w:p w:rsidR="00FD2D13" w:rsidRPr="00433918" w:rsidRDefault="00FD2D13" w:rsidP="00FD2D13">
      <w:pPr>
        <w:autoSpaceDE w:val="0"/>
        <w:autoSpaceDN w:val="0"/>
        <w:adjustRightInd w:val="0"/>
        <w:ind w:firstLine="720"/>
        <w:jc w:val="both"/>
        <w:rPr>
          <w:sz w:val="28"/>
          <w:szCs w:val="28"/>
        </w:rPr>
      </w:pPr>
      <w:r w:rsidRPr="00433918">
        <w:rPr>
          <w:sz w:val="28"/>
          <w:szCs w:val="28"/>
        </w:rPr>
        <w:t>По истечении 3 дней после прекращения действия Договора Сторона по Договору обязана освободить территорию от конструкций НТО и привести её в первоначальное состояние.</w:t>
      </w:r>
    </w:p>
    <w:p w:rsidR="00FD2D13" w:rsidRDefault="00FD2D13" w:rsidP="00FD2D13">
      <w:pPr>
        <w:autoSpaceDE w:val="0"/>
        <w:autoSpaceDN w:val="0"/>
        <w:adjustRightInd w:val="0"/>
        <w:jc w:val="both"/>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347EBE"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97968" w:rsidRDefault="00F97968"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F97968">
            <w:pPr>
              <w:suppressAutoHyphens/>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ПРИЛОЖЕНИЕ № 1</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w:t>
            </w:r>
            <w:proofErr w:type="spellStart"/>
            <w:r w:rsidRPr="00433918">
              <w:rPr>
                <w:color w:val="26282F"/>
                <w:sz w:val="28"/>
                <w:szCs w:val="28"/>
                <w:lang w:eastAsia="ar-SA"/>
              </w:rPr>
              <w:t>Кореновского</w:t>
            </w:r>
            <w:proofErr w:type="spellEnd"/>
            <w:r w:rsidRPr="00433918">
              <w:rPr>
                <w:color w:val="26282F"/>
                <w:sz w:val="28"/>
                <w:szCs w:val="28"/>
                <w:lang w:eastAsia="ar-SA"/>
              </w:rPr>
              <w:t xml:space="preserve"> района</w:t>
            </w:r>
          </w:p>
        </w:tc>
      </w:tr>
    </w:tbl>
    <w:p w:rsidR="00FD2D13" w:rsidRPr="00433918" w:rsidRDefault="00FD2D13" w:rsidP="00FD2D13">
      <w:pPr>
        <w:suppressAutoHyphens/>
        <w:ind w:firstLine="709"/>
        <w:jc w:val="center"/>
        <w:rPr>
          <w:b/>
          <w:bCs/>
          <w:color w:val="26282F"/>
          <w:sz w:val="28"/>
          <w:szCs w:val="28"/>
          <w:lang w:eastAsia="ar-SA"/>
        </w:rPr>
      </w:pPr>
    </w:p>
    <w:p w:rsidR="00FD2D13" w:rsidRPr="00B46370" w:rsidRDefault="00FD2D13" w:rsidP="00FD2D13">
      <w:pPr>
        <w:suppressAutoHyphens/>
        <w:jc w:val="center"/>
        <w:rPr>
          <w:bCs/>
          <w:color w:val="26282F"/>
          <w:sz w:val="28"/>
          <w:szCs w:val="28"/>
          <w:lang w:eastAsia="ar-SA"/>
        </w:rPr>
      </w:pPr>
      <w:r w:rsidRPr="00B46370">
        <w:rPr>
          <w:bCs/>
          <w:color w:val="26282F"/>
          <w:sz w:val="28"/>
          <w:szCs w:val="28"/>
          <w:lang w:eastAsia="ar-SA"/>
        </w:rPr>
        <w:t xml:space="preserve">ЗАЯВЛЕНИЕ </w:t>
      </w:r>
    </w:p>
    <w:p w:rsidR="00FD2D13" w:rsidRPr="00B46370" w:rsidRDefault="00FD2D13" w:rsidP="00FD2D13">
      <w:pPr>
        <w:suppressAutoHyphens/>
        <w:jc w:val="center"/>
        <w:rPr>
          <w:bCs/>
          <w:color w:val="26282F"/>
          <w:sz w:val="28"/>
          <w:szCs w:val="28"/>
          <w:lang w:eastAsia="ar-SA"/>
        </w:rPr>
      </w:pPr>
      <w:r w:rsidRPr="00B46370">
        <w:rPr>
          <w:bCs/>
          <w:color w:val="26282F"/>
          <w:sz w:val="28"/>
          <w:szCs w:val="28"/>
          <w:lang w:eastAsia="ar-SA"/>
        </w:rPr>
        <w:t xml:space="preserve"> на право размещения нестационарного торгового объекта</w:t>
      </w:r>
    </w:p>
    <w:p w:rsidR="00FD2D13" w:rsidRPr="00433918" w:rsidRDefault="00FD2D13" w:rsidP="00FD2D13">
      <w:pPr>
        <w:suppressAutoHyphens/>
        <w:ind w:firstLine="709"/>
        <w:jc w:val="center"/>
        <w:rPr>
          <w:b/>
          <w:bCs/>
          <w:color w:val="26282F"/>
          <w:sz w:val="28"/>
          <w:szCs w:val="28"/>
          <w:lang w:eastAsia="ar-SA"/>
        </w:rPr>
      </w:pPr>
    </w:p>
    <w:tbl>
      <w:tblPr>
        <w:tblW w:w="0" w:type="auto"/>
        <w:tblLook w:val="01E0" w:firstRow="1" w:lastRow="1" w:firstColumn="1" w:lastColumn="1" w:noHBand="0" w:noVBand="0"/>
      </w:tblPr>
      <w:tblGrid>
        <w:gridCol w:w="4895"/>
        <w:gridCol w:w="4896"/>
      </w:tblGrid>
      <w:tr w:rsidR="00FD2D13" w:rsidRPr="00433918" w:rsidTr="00E11AE4">
        <w:tc>
          <w:tcPr>
            <w:tcW w:w="4895" w:type="dxa"/>
            <w:shd w:val="clear" w:color="auto" w:fill="auto"/>
          </w:tcPr>
          <w:p w:rsidR="00FD2D13" w:rsidRPr="00433918" w:rsidRDefault="00FD2D13" w:rsidP="00E11AE4">
            <w:pPr>
              <w:suppressAutoHyphens/>
              <w:ind w:firstLine="709"/>
              <w:jc w:val="center"/>
              <w:rPr>
                <w:b/>
                <w:bCs/>
                <w:color w:val="26282F"/>
                <w:sz w:val="28"/>
                <w:szCs w:val="28"/>
                <w:lang w:eastAsia="ar-SA"/>
              </w:rPr>
            </w:pPr>
          </w:p>
        </w:tc>
        <w:tc>
          <w:tcPr>
            <w:tcW w:w="4896" w:type="dxa"/>
            <w:shd w:val="clear" w:color="auto" w:fill="auto"/>
          </w:tcPr>
          <w:p w:rsidR="00FD2D13" w:rsidRPr="00433918" w:rsidRDefault="00FD2D13" w:rsidP="00E11AE4">
            <w:pPr>
              <w:suppressAutoHyphens/>
              <w:rPr>
                <w:color w:val="26282F"/>
                <w:sz w:val="28"/>
                <w:szCs w:val="28"/>
                <w:lang w:eastAsia="ar-SA"/>
              </w:rPr>
            </w:pPr>
            <w:r w:rsidRPr="00433918">
              <w:rPr>
                <w:color w:val="26282F"/>
                <w:sz w:val="28"/>
                <w:szCs w:val="28"/>
                <w:lang w:eastAsia="ar-SA"/>
              </w:rPr>
              <w:t>Главе</w:t>
            </w:r>
          </w:p>
          <w:p w:rsidR="00FD2D13" w:rsidRPr="00433918" w:rsidRDefault="00FD2D13" w:rsidP="00E11AE4">
            <w:pPr>
              <w:suppressAutoHyphens/>
              <w:rPr>
                <w:color w:val="26282F"/>
                <w:sz w:val="28"/>
                <w:szCs w:val="28"/>
                <w:vertAlign w:val="subscript"/>
                <w:lang w:eastAsia="ar-SA"/>
              </w:rPr>
            </w:pPr>
            <w:r>
              <w:rPr>
                <w:sz w:val="28"/>
                <w:szCs w:val="28"/>
                <w:lang w:eastAsia="ar-SA"/>
              </w:rPr>
              <w:t>Платнировского сельского</w:t>
            </w:r>
            <w:r w:rsidRPr="00433918">
              <w:rPr>
                <w:sz w:val="28"/>
                <w:szCs w:val="28"/>
                <w:lang w:eastAsia="ar-SA"/>
              </w:rPr>
              <w:t xml:space="preserve"> поселения </w:t>
            </w:r>
            <w:proofErr w:type="spellStart"/>
            <w:r w:rsidRPr="00433918">
              <w:rPr>
                <w:sz w:val="28"/>
                <w:szCs w:val="28"/>
                <w:lang w:eastAsia="ar-SA"/>
              </w:rPr>
              <w:t>Кореновского</w:t>
            </w:r>
            <w:proofErr w:type="spellEnd"/>
            <w:r w:rsidRPr="00433918">
              <w:rPr>
                <w:sz w:val="28"/>
                <w:szCs w:val="28"/>
                <w:lang w:eastAsia="ar-SA"/>
              </w:rPr>
              <w:t xml:space="preserve"> района </w:t>
            </w:r>
            <w:r w:rsidRPr="00433918">
              <w:rPr>
                <w:color w:val="26282F"/>
                <w:sz w:val="28"/>
                <w:szCs w:val="28"/>
                <w:lang w:eastAsia="ar-SA"/>
              </w:rPr>
              <w:t>________________________________</w:t>
            </w:r>
          </w:p>
          <w:p w:rsidR="00FD2D13" w:rsidRPr="00433918" w:rsidRDefault="00FD2D13" w:rsidP="00E11AE4">
            <w:pPr>
              <w:suppressAutoHyphens/>
              <w:ind w:firstLine="709"/>
              <w:jc w:val="center"/>
              <w:rPr>
                <w:color w:val="26282F"/>
                <w:sz w:val="28"/>
                <w:szCs w:val="28"/>
                <w:vertAlign w:val="subscript"/>
                <w:lang w:eastAsia="ar-SA"/>
              </w:rPr>
            </w:pPr>
            <w:r w:rsidRPr="00433918">
              <w:rPr>
                <w:color w:val="26282F"/>
                <w:sz w:val="28"/>
                <w:szCs w:val="28"/>
                <w:vertAlign w:val="subscript"/>
                <w:lang w:eastAsia="ar-SA"/>
              </w:rPr>
              <w:t>(инициалы, фамилия)</w:t>
            </w:r>
          </w:p>
        </w:tc>
      </w:tr>
    </w:tbl>
    <w:p w:rsidR="00FD2D13" w:rsidRPr="00433918" w:rsidRDefault="00FD2D13" w:rsidP="00FD2D13">
      <w:pPr>
        <w:suppressAutoHyphens/>
        <w:jc w:val="both"/>
        <w:rPr>
          <w:sz w:val="28"/>
          <w:szCs w:val="28"/>
          <w:lang w:eastAsia="ar-SA"/>
        </w:rPr>
      </w:pPr>
      <w:r w:rsidRPr="00433918">
        <w:rPr>
          <w:sz w:val="28"/>
          <w:szCs w:val="28"/>
          <w:lang w:eastAsia="ar-SA"/>
        </w:rPr>
        <w:t>Заявитель 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Юридический адрес 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Ф.И.О. руководителя предприятия 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ИНН заявителя _____________________, контактный телефон ______________</w:t>
      </w:r>
    </w:p>
    <w:p w:rsidR="00FD2D13" w:rsidRPr="00433918" w:rsidRDefault="00FD2D13" w:rsidP="00FD2D13">
      <w:pPr>
        <w:suppressAutoHyphens/>
        <w:jc w:val="both"/>
        <w:rPr>
          <w:sz w:val="28"/>
          <w:szCs w:val="28"/>
          <w:lang w:eastAsia="ar-SA"/>
        </w:rPr>
      </w:pPr>
      <w:r w:rsidRPr="00433918">
        <w:rPr>
          <w:sz w:val="28"/>
          <w:szCs w:val="28"/>
          <w:lang w:eastAsia="ar-SA"/>
        </w:rPr>
        <w:t>ОГРН_______________________________________________________________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 xml:space="preserve">                                                (</w:t>
      </w:r>
      <w:r w:rsidRPr="00433918">
        <w:rPr>
          <w:sz w:val="24"/>
          <w:szCs w:val="24"/>
          <w:lang w:eastAsia="ar-SA"/>
        </w:rPr>
        <w:t>номер, дата, кем присвоен</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Адрес электронной почты: ____________________________________________</w:t>
      </w:r>
    </w:p>
    <w:p w:rsidR="00FD2D13" w:rsidRPr="00433918" w:rsidRDefault="00FD2D13" w:rsidP="00FD2D13">
      <w:pPr>
        <w:suppressAutoHyphens/>
        <w:ind w:firstLine="708"/>
        <w:jc w:val="both"/>
        <w:rPr>
          <w:sz w:val="28"/>
          <w:szCs w:val="28"/>
          <w:lang w:eastAsia="ar-SA"/>
        </w:rPr>
      </w:pPr>
      <w:r w:rsidRPr="00433918">
        <w:rPr>
          <w:sz w:val="28"/>
          <w:szCs w:val="28"/>
          <w:lang w:eastAsia="ar-SA"/>
        </w:rPr>
        <w:t xml:space="preserve">Прошу Вас рассмотреть на заседании конкурсной комиссии на размещение нестационарных торговых объектов на территории </w:t>
      </w:r>
      <w:r>
        <w:rPr>
          <w:sz w:val="28"/>
          <w:szCs w:val="28"/>
          <w:lang w:eastAsia="ar-SA"/>
        </w:rPr>
        <w:t>Платнировского сельского</w:t>
      </w:r>
      <w:r w:rsidRPr="00433918">
        <w:rPr>
          <w:sz w:val="28"/>
          <w:szCs w:val="28"/>
          <w:lang w:eastAsia="ar-SA"/>
        </w:rPr>
        <w:t xml:space="preserve"> поселения </w:t>
      </w:r>
      <w:proofErr w:type="spellStart"/>
      <w:r w:rsidRPr="00433918">
        <w:rPr>
          <w:sz w:val="28"/>
          <w:szCs w:val="28"/>
          <w:lang w:eastAsia="ar-SA"/>
        </w:rPr>
        <w:t>Кореновского</w:t>
      </w:r>
      <w:proofErr w:type="spellEnd"/>
      <w:r w:rsidRPr="00433918">
        <w:rPr>
          <w:sz w:val="28"/>
          <w:szCs w:val="28"/>
          <w:lang w:eastAsia="ar-SA"/>
        </w:rPr>
        <w:t xml:space="preserve"> района возможность размещения ____________________________________________________________________    (</w:t>
      </w:r>
      <w:r w:rsidRPr="00433918">
        <w:rPr>
          <w:sz w:val="24"/>
          <w:szCs w:val="24"/>
          <w:lang w:eastAsia="ar-SA"/>
        </w:rPr>
        <w:t>тип нестационарного торгового объекта: лоток, бахчевой развал, киоск, павильон и т.д</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 xml:space="preserve"> для осуществления торговой деятельности по реализации ____________________________________________________________________,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____________________________________________________________________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 xml:space="preserve">  (</w:t>
      </w:r>
      <w:r w:rsidRPr="00433918">
        <w:rPr>
          <w:sz w:val="24"/>
          <w:szCs w:val="24"/>
          <w:lang w:eastAsia="ar-SA"/>
        </w:rPr>
        <w:t>специализация: фрукты и овощи, бахчевые культуры, продовольственные товары и т.д</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по адресу:</w:t>
      </w:r>
    </w:p>
    <w:p w:rsidR="00FD2D13" w:rsidRPr="00433918" w:rsidRDefault="00FD2D13" w:rsidP="00FD2D13">
      <w:pPr>
        <w:suppressAutoHyphens/>
        <w:jc w:val="both"/>
        <w:rPr>
          <w:sz w:val="28"/>
          <w:szCs w:val="28"/>
          <w:lang w:eastAsia="ar-SA"/>
        </w:rPr>
      </w:pPr>
      <w:r w:rsidRPr="00433918">
        <w:rPr>
          <w:sz w:val="28"/>
          <w:szCs w:val="28"/>
          <w:lang w:eastAsia="ar-SA"/>
        </w:rPr>
        <w:t>1. __________________________________________________________________</w:t>
      </w:r>
    </w:p>
    <w:p w:rsidR="00FD2D13" w:rsidRPr="00433918" w:rsidRDefault="00FD2D13" w:rsidP="00FD2D13">
      <w:pPr>
        <w:suppressAutoHyphens/>
        <w:jc w:val="center"/>
        <w:rPr>
          <w:sz w:val="28"/>
          <w:szCs w:val="28"/>
          <w:lang w:eastAsia="ar-SA"/>
        </w:rPr>
      </w:pPr>
      <w:r w:rsidRPr="00433918">
        <w:rPr>
          <w:sz w:val="28"/>
          <w:szCs w:val="28"/>
          <w:lang w:eastAsia="ar-SA"/>
        </w:rPr>
        <w:t>(</w:t>
      </w:r>
      <w:r w:rsidRPr="00433918">
        <w:rPr>
          <w:sz w:val="24"/>
          <w:szCs w:val="24"/>
          <w:lang w:eastAsia="ar-SA"/>
        </w:rPr>
        <w:t>адрес месторасположения объекта</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 xml:space="preserve">    __________________________________________________________________</w:t>
      </w:r>
    </w:p>
    <w:p w:rsidR="00FD2D13" w:rsidRPr="00433918" w:rsidRDefault="00FD2D13" w:rsidP="00FD2D13">
      <w:pPr>
        <w:suppressAutoHyphens/>
        <w:jc w:val="center"/>
        <w:rPr>
          <w:sz w:val="24"/>
          <w:szCs w:val="24"/>
          <w:lang w:eastAsia="ar-SA"/>
        </w:rPr>
      </w:pPr>
      <w:r w:rsidRPr="00433918">
        <w:rPr>
          <w:sz w:val="24"/>
          <w:szCs w:val="24"/>
          <w:lang w:eastAsia="ar-SA"/>
        </w:rPr>
        <w:t>(адрес месторасположения объекта)</w:t>
      </w:r>
    </w:p>
    <w:p w:rsidR="00FD2D13" w:rsidRPr="00433918" w:rsidRDefault="00FD2D13" w:rsidP="00FD2D13">
      <w:pPr>
        <w:suppressAutoHyphens/>
        <w:ind w:firstLine="708"/>
        <w:jc w:val="both"/>
        <w:rPr>
          <w:sz w:val="28"/>
          <w:szCs w:val="28"/>
          <w:lang w:eastAsia="ar-SA"/>
        </w:rPr>
      </w:pPr>
      <w:r w:rsidRPr="00433918">
        <w:rPr>
          <w:sz w:val="28"/>
          <w:szCs w:val="28"/>
          <w:lang w:eastAsia="ar-SA"/>
        </w:rPr>
        <w:t xml:space="preserve">С положением о порядке размещения нестационарных торговых объектов на территории </w:t>
      </w:r>
      <w:r>
        <w:rPr>
          <w:sz w:val="28"/>
          <w:szCs w:val="28"/>
          <w:lang w:eastAsia="ar-SA"/>
        </w:rPr>
        <w:t>Платнировского сельского</w:t>
      </w:r>
      <w:r w:rsidRPr="00433918">
        <w:rPr>
          <w:sz w:val="28"/>
          <w:szCs w:val="28"/>
          <w:lang w:eastAsia="ar-SA"/>
        </w:rPr>
        <w:t xml:space="preserve"> поселения </w:t>
      </w:r>
      <w:proofErr w:type="spellStart"/>
      <w:r w:rsidRPr="00433918">
        <w:rPr>
          <w:sz w:val="28"/>
          <w:szCs w:val="28"/>
          <w:lang w:eastAsia="ar-SA"/>
        </w:rPr>
        <w:t>Кореновского</w:t>
      </w:r>
      <w:proofErr w:type="spellEnd"/>
      <w:r w:rsidRPr="00433918">
        <w:rPr>
          <w:sz w:val="28"/>
          <w:szCs w:val="28"/>
          <w:lang w:eastAsia="ar-SA"/>
        </w:rPr>
        <w:t xml:space="preserve"> района ознакомле</w:t>
      </w:r>
      <w:proofErr w:type="gramStart"/>
      <w:r w:rsidRPr="00433918">
        <w:rPr>
          <w:sz w:val="28"/>
          <w:szCs w:val="28"/>
          <w:lang w:eastAsia="ar-SA"/>
        </w:rPr>
        <w:t>н(</w:t>
      </w:r>
      <w:proofErr w:type="gramEnd"/>
      <w:r w:rsidRPr="00433918">
        <w:rPr>
          <w:sz w:val="28"/>
          <w:szCs w:val="28"/>
          <w:lang w:eastAsia="ar-SA"/>
        </w:rPr>
        <w:t>на).</w:t>
      </w:r>
    </w:p>
    <w:p w:rsidR="00FD2D13" w:rsidRPr="00433918" w:rsidRDefault="00FD2D13" w:rsidP="00FD2D13">
      <w:pPr>
        <w:suppressAutoHyphens/>
        <w:ind w:firstLine="708"/>
        <w:jc w:val="both"/>
        <w:rPr>
          <w:sz w:val="28"/>
          <w:szCs w:val="28"/>
          <w:lang w:eastAsia="ar-SA"/>
        </w:rPr>
      </w:pPr>
      <w:r w:rsidRPr="00433918">
        <w:rPr>
          <w:sz w:val="28"/>
          <w:szCs w:val="28"/>
          <w:lang w:eastAsia="ar-SA"/>
        </w:rPr>
        <w:t>Настоящим заявлением подтверждаю, что в отношении предприятия-заявителя не проводится процедура ликвидации и банкротства, деятельность не</w:t>
      </w:r>
    </w:p>
    <w:p w:rsidR="00FD2D13" w:rsidRPr="00433918" w:rsidRDefault="00FD2D13" w:rsidP="00FD2D13">
      <w:pPr>
        <w:suppressAutoHyphens/>
        <w:jc w:val="both"/>
        <w:rPr>
          <w:sz w:val="28"/>
          <w:szCs w:val="28"/>
          <w:lang w:eastAsia="ar-SA"/>
        </w:rPr>
      </w:pPr>
      <w:r w:rsidRPr="00433918">
        <w:rPr>
          <w:sz w:val="28"/>
          <w:szCs w:val="28"/>
          <w:lang w:eastAsia="ar-SA"/>
        </w:rPr>
        <w:t>приостановлена.</w:t>
      </w:r>
    </w:p>
    <w:p w:rsidR="00FD2D13" w:rsidRPr="00433918" w:rsidRDefault="00FD2D13" w:rsidP="00FD2D13">
      <w:pPr>
        <w:suppressAutoHyphens/>
        <w:ind w:firstLine="708"/>
        <w:jc w:val="both"/>
        <w:rPr>
          <w:sz w:val="28"/>
          <w:szCs w:val="28"/>
          <w:lang w:eastAsia="ar-SA"/>
        </w:rPr>
      </w:pPr>
      <w:r w:rsidRPr="00433918">
        <w:rPr>
          <w:sz w:val="28"/>
          <w:szCs w:val="28"/>
          <w:lang w:eastAsia="ar-SA"/>
        </w:rPr>
        <w:lastRenderedPageBreak/>
        <w:t>К заявлению прилагаю следующие документы с документы:</w:t>
      </w:r>
    </w:p>
    <w:p w:rsidR="00FD2D13" w:rsidRPr="00433918" w:rsidRDefault="00FD2D13" w:rsidP="00FD2D13">
      <w:pPr>
        <w:suppressAutoHyphens/>
        <w:jc w:val="both"/>
        <w:rPr>
          <w:sz w:val="28"/>
          <w:szCs w:val="28"/>
          <w:lang w:eastAsia="ar-SA"/>
        </w:rPr>
      </w:pPr>
      <w:r w:rsidRPr="00433918">
        <w:rPr>
          <w:sz w:val="28"/>
          <w:szCs w:val="28"/>
          <w:lang w:eastAsia="ar-SA"/>
        </w:rPr>
        <w:t xml:space="preserve"> </w:t>
      </w:r>
      <w:r w:rsidRPr="00433918">
        <w:rPr>
          <w:sz w:val="28"/>
          <w:szCs w:val="28"/>
          <w:lang w:eastAsia="ar-SA"/>
        </w:rPr>
        <w:tab/>
        <w:t>1)___________________________________________________________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ab/>
        <w:t>2)____________________________________________________________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ab/>
        <w:t>3)_____________________________</w:t>
      </w:r>
      <w:r>
        <w:rPr>
          <w:sz w:val="28"/>
          <w:szCs w:val="28"/>
          <w:lang w:eastAsia="ar-SA"/>
        </w:rPr>
        <w:t>_______________________________</w:t>
      </w:r>
    </w:p>
    <w:p w:rsidR="00FD2D13" w:rsidRPr="00433918" w:rsidRDefault="00FD2D13" w:rsidP="00FD2D13">
      <w:pPr>
        <w:suppressAutoHyphens/>
        <w:jc w:val="both"/>
        <w:rPr>
          <w:sz w:val="28"/>
          <w:szCs w:val="28"/>
          <w:lang w:eastAsia="ar-SA"/>
        </w:rPr>
      </w:pPr>
    </w:p>
    <w:p w:rsidR="00FD2D13" w:rsidRPr="00433918" w:rsidRDefault="00FD2D13" w:rsidP="00FD2D13">
      <w:pPr>
        <w:suppressAutoHyphens/>
        <w:jc w:val="both"/>
        <w:rPr>
          <w:sz w:val="28"/>
          <w:szCs w:val="28"/>
          <w:lang w:eastAsia="ar-SA"/>
        </w:rPr>
      </w:pPr>
      <w:r w:rsidRPr="00433918">
        <w:rPr>
          <w:sz w:val="28"/>
          <w:szCs w:val="28"/>
          <w:lang w:eastAsia="ar-SA"/>
        </w:rPr>
        <w:t xml:space="preserve">      М.П.</w:t>
      </w:r>
    </w:p>
    <w:p w:rsidR="00FD2D13" w:rsidRPr="00433918" w:rsidRDefault="00FD2D13" w:rsidP="00FD2D13">
      <w:pPr>
        <w:suppressAutoHyphens/>
        <w:jc w:val="both"/>
        <w:rPr>
          <w:sz w:val="28"/>
          <w:szCs w:val="28"/>
          <w:lang w:eastAsia="ar-SA"/>
        </w:rPr>
      </w:pPr>
      <w:r w:rsidRPr="00433918">
        <w:rPr>
          <w:sz w:val="28"/>
          <w:szCs w:val="28"/>
          <w:lang w:eastAsia="ar-SA"/>
        </w:rPr>
        <w:t>"____" ____________ 20___ г.            ___________________________________</w:t>
      </w:r>
    </w:p>
    <w:p w:rsidR="00FD2D13" w:rsidRPr="00433918" w:rsidRDefault="00FD2D13" w:rsidP="00FD2D13">
      <w:pPr>
        <w:suppressAutoHyphens/>
        <w:jc w:val="both"/>
        <w:rPr>
          <w:sz w:val="24"/>
          <w:szCs w:val="24"/>
          <w:lang w:eastAsia="ar-SA"/>
        </w:rPr>
      </w:pPr>
      <w:proofErr w:type="gramStart"/>
      <w:r w:rsidRPr="00433918">
        <w:rPr>
          <w:sz w:val="28"/>
          <w:szCs w:val="28"/>
          <w:lang w:eastAsia="ar-SA"/>
        </w:rPr>
        <w:t>(</w:t>
      </w:r>
      <w:r w:rsidRPr="00433918">
        <w:rPr>
          <w:sz w:val="24"/>
          <w:szCs w:val="24"/>
          <w:lang w:eastAsia="ar-SA"/>
        </w:rPr>
        <w:t>дата подачи заявления</w:t>
      </w:r>
      <w:r w:rsidRPr="00433918">
        <w:rPr>
          <w:sz w:val="28"/>
          <w:szCs w:val="28"/>
          <w:lang w:eastAsia="ar-SA"/>
        </w:rPr>
        <w:t>)                       (</w:t>
      </w:r>
      <w:r w:rsidRPr="00433918">
        <w:rPr>
          <w:sz w:val="24"/>
          <w:szCs w:val="24"/>
          <w:lang w:eastAsia="ar-SA"/>
        </w:rPr>
        <w:t>Ф.И.О., подпись предпринимателя или</w:t>
      </w:r>
      <w:proofErr w:type="gramEnd"/>
    </w:p>
    <w:p w:rsidR="00FD2D13" w:rsidRPr="00433918" w:rsidRDefault="00FD2D13" w:rsidP="00FD2D13">
      <w:pPr>
        <w:suppressAutoHyphens/>
        <w:ind w:firstLine="709"/>
        <w:rPr>
          <w:sz w:val="28"/>
          <w:szCs w:val="28"/>
          <w:lang w:eastAsia="ar-SA"/>
        </w:rPr>
      </w:pPr>
      <w:r w:rsidRPr="00433918">
        <w:rPr>
          <w:sz w:val="24"/>
          <w:szCs w:val="24"/>
          <w:lang w:eastAsia="ar-SA"/>
        </w:rPr>
        <w:t xml:space="preserve">                                                                     руководителя предприятия</w:t>
      </w:r>
      <w:r w:rsidRPr="00433918">
        <w:rPr>
          <w:sz w:val="28"/>
          <w:szCs w:val="28"/>
          <w:lang w:eastAsia="ar-SA"/>
        </w:rPr>
        <w:t>)</w:t>
      </w: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Default="00FD2D13" w:rsidP="00FD2D13">
      <w:pPr>
        <w:widowControl w:val="0"/>
        <w:jc w:val="both"/>
        <w:rPr>
          <w:sz w:val="24"/>
          <w:szCs w:val="24"/>
          <w:lang w:eastAsia="ar-SA"/>
        </w:rPr>
      </w:pPr>
    </w:p>
    <w:p w:rsidR="00FD2D13" w:rsidRDefault="00FD2D13" w:rsidP="00FD2D13">
      <w:pPr>
        <w:widowControl w:val="0"/>
        <w:jc w:val="both"/>
        <w:rPr>
          <w:sz w:val="24"/>
          <w:szCs w:val="24"/>
          <w:lang w:eastAsia="ar-SA"/>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p w:rsidR="00FD2D13" w:rsidRPr="00433918" w:rsidRDefault="00FD2D13" w:rsidP="00FD2D13">
      <w:pPr>
        <w:widowControl w:val="0"/>
        <w:jc w:val="both"/>
        <w:rPr>
          <w:sz w:val="28"/>
          <w:szCs w:val="28"/>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347EBE">
            <w:pPr>
              <w:suppressAutoHyphens/>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Pr>
                <w:color w:val="26282F"/>
                <w:sz w:val="28"/>
                <w:szCs w:val="28"/>
                <w:lang w:eastAsia="ar-SA"/>
              </w:rPr>
              <w:t>ПРИЛОЖЕНИЕ № 2</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w:t>
            </w:r>
            <w:proofErr w:type="spellStart"/>
            <w:r w:rsidRPr="00433918">
              <w:rPr>
                <w:color w:val="26282F"/>
                <w:sz w:val="28"/>
                <w:szCs w:val="28"/>
                <w:lang w:eastAsia="ar-SA"/>
              </w:rPr>
              <w:t>Кореновского</w:t>
            </w:r>
            <w:proofErr w:type="spellEnd"/>
            <w:r w:rsidRPr="00433918">
              <w:rPr>
                <w:color w:val="26282F"/>
                <w:sz w:val="28"/>
                <w:szCs w:val="28"/>
                <w:lang w:eastAsia="ar-SA"/>
              </w:rPr>
              <w:t xml:space="preserve"> района</w:t>
            </w:r>
          </w:p>
        </w:tc>
      </w:tr>
    </w:tbl>
    <w:p w:rsidR="00FD2D13" w:rsidRDefault="00FD2D13" w:rsidP="00FD2D13">
      <w:pPr>
        <w:ind w:left="2832" w:firstLine="708"/>
        <w:rPr>
          <w:sz w:val="28"/>
          <w:szCs w:val="28"/>
        </w:rPr>
      </w:pPr>
    </w:p>
    <w:p w:rsidR="00FD2D13" w:rsidRDefault="00FD2D13" w:rsidP="00FD2D13">
      <w:pPr>
        <w:ind w:left="2832" w:firstLine="708"/>
        <w:rPr>
          <w:sz w:val="28"/>
          <w:szCs w:val="28"/>
          <w:lang w:eastAsia="ar-SA"/>
        </w:rPr>
      </w:pPr>
      <w:r w:rsidRPr="00FC550B">
        <w:rPr>
          <w:sz w:val="28"/>
          <w:szCs w:val="28"/>
          <w:lang w:eastAsia="ar-SA"/>
        </w:rPr>
        <w:t xml:space="preserve">ФОРМА </w:t>
      </w:r>
      <w:r>
        <w:rPr>
          <w:sz w:val="28"/>
          <w:szCs w:val="28"/>
          <w:lang w:eastAsia="ar-SA"/>
        </w:rPr>
        <w:t>ЗАЯВЛЕНИЯ</w:t>
      </w:r>
    </w:p>
    <w:p w:rsidR="00FD2D13" w:rsidRPr="00DD410F" w:rsidRDefault="00FD2D13" w:rsidP="00FD2D13">
      <w:pPr>
        <w:rPr>
          <w:sz w:val="28"/>
          <w:szCs w:val="28"/>
          <w:lang w:eastAsia="ar-SA"/>
        </w:rPr>
      </w:pPr>
    </w:p>
    <w:p w:rsidR="00FD2D13" w:rsidRPr="00DD410F" w:rsidRDefault="00FD2D13" w:rsidP="00FD2D13">
      <w:pPr>
        <w:jc w:val="center"/>
        <w:rPr>
          <w:sz w:val="28"/>
          <w:szCs w:val="28"/>
          <w:lang w:eastAsia="ar-SA"/>
        </w:rPr>
      </w:pPr>
      <w:r w:rsidRPr="00DD410F">
        <w:rPr>
          <w:sz w:val="28"/>
          <w:szCs w:val="28"/>
          <w:lang w:eastAsia="ar-SA"/>
        </w:rPr>
        <w:t>Заявление</w:t>
      </w:r>
    </w:p>
    <w:p w:rsidR="00FD2D13" w:rsidRPr="00DD410F" w:rsidRDefault="00FD2D13" w:rsidP="00FD2D13">
      <w:pPr>
        <w:jc w:val="center"/>
        <w:rPr>
          <w:sz w:val="28"/>
          <w:szCs w:val="28"/>
          <w:lang w:eastAsia="ar-SA"/>
        </w:rPr>
      </w:pPr>
      <w:r w:rsidRPr="00DD410F">
        <w:rPr>
          <w:sz w:val="28"/>
          <w:szCs w:val="28"/>
          <w:lang w:eastAsia="ar-SA"/>
        </w:rPr>
        <w:t xml:space="preserve">о выдаче разрешения на размещение нестационарного торгового объекта </w:t>
      </w:r>
      <w:proofErr w:type="gramStart"/>
      <w:r w:rsidRPr="00DD410F">
        <w:rPr>
          <w:sz w:val="28"/>
          <w:szCs w:val="28"/>
          <w:lang w:eastAsia="ar-SA"/>
        </w:rPr>
        <w:t>в</w:t>
      </w:r>
      <w:proofErr w:type="gramEnd"/>
    </w:p>
    <w:p w:rsidR="00FD2D13" w:rsidRPr="00DD410F" w:rsidRDefault="00FD2D13" w:rsidP="00FD2D13">
      <w:pPr>
        <w:jc w:val="center"/>
        <w:rPr>
          <w:sz w:val="28"/>
          <w:szCs w:val="28"/>
          <w:lang w:eastAsia="ar-SA"/>
        </w:rPr>
      </w:pPr>
      <w:r w:rsidRPr="00DD410F">
        <w:rPr>
          <w:sz w:val="28"/>
          <w:szCs w:val="28"/>
          <w:lang w:eastAsia="ar-SA"/>
        </w:rPr>
        <w:t>дни проведения праздничных мероприятий</w:t>
      </w:r>
    </w:p>
    <w:p w:rsidR="00FD2D13" w:rsidRPr="00DD410F" w:rsidRDefault="00FD2D13" w:rsidP="00FD2D13">
      <w:pPr>
        <w:rPr>
          <w:sz w:val="28"/>
          <w:szCs w:val="28"/>
          <w:lang w:eastAsia="ar-SA"/>
        </w:rPr>
      </w:pPr>
    </w:p>
    <w:p w:rsidR="00FD2D13" w:rsidRPr="00DD410F" w:rsidRDefault="00FD2D13" w:rsidP="00FD2D13">
      <w:pPr>
        <w:ind w:left="6372" w:firstLine="3"/>
        <w:rPr>
          <w:sz w:val="28"/>
          <w:szCs w:val="28"/>
          <w:lang w:eastAsia="ar-SA"/>
        </w:rPr>
      </w:pPr>
      <w:r>
        <w:rPr>
          <w:sz w:val="28"/>
          <w:szCs w:val="28"/>
          <w:lang w:eastAsia="ar-SA"/>
        </w:rPr>
        <w:t xml:space="preserve">Главе Платнировского сельского поселения </w:t>
      </w:r>
      <w:proofErr w:type="spellStart"/>
      <w:r>
        <w:rPr>
          <w:sz w:val="28"/>
          <w:szCs w:val="28"/>
          <w:lang w:eastAsia="ar-SA"/>
        </w:rPr>
        <w:t>Кореновского</w:t>
      </w:r>
      <w:proofErr w:type="spellEnd"/>
      <w:r>
        <w:rPr>
          <w:sz w:val="28"/>
          <w:szCs w:val="28"/>
          <w:lang w:eastAsia="ar-SA"/>
        </w:rPr>
        <w:t xml:space="preserve"> района</w:t>
      </w:r>
    </w:p>
    <w:p w:rsidR="00FD2D13" w:rsidRPr="00DD410F" w:rsidRDefault="00FD2D13" w:rsidP="00FD2D13">
      <w:pPr>
        <w:ind w:left="708"/>
        <w:rPr>
          <w:sz w:val="28"/>
          <w:szCs w:val="28"/>
          <w:lang w:eastAsia="ar-SA"/>
        </w:rPr>
      </w:pP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t>__________</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Pr>
          <w:sz w:val="28"/>
          <w:szCs w:val="28"/>
          <w:lang w:eastAsia="ar-SA"/>
        </w:rPr>
        <w:t xml:space="preserve"> Заявитель</w:t>
      </w:r>
      <w:r w:rsidRPr="00DD410F">
        <w:rPr>
          <w:sz w:val="28"/>
          <w:szCs w:val="28"/>
          <w:lang w:eastAsia="ar-SA"/>
        </w:rPr>
        <w:t>————————————————————————————————</w:t>
      </w:r>
      <w:r>
        <w:rPr>
          <w:sz w:val="28"/>
          <w:szCs w:val="28"/>
          <w:lang w:eastAsia="ar-SA"/>
        </w:rPr>
        <w:t>———————————————————————————————</w:t>
      </w:r>
    </w:p>
    <w:p w:rsidR="00FD2D13" w:rsidRPr="00DD410F" w:rsidRDefault="00FD2D13" w:rsidP="00FD2D13">
      <w:pPr>
        <w:rPr>
          <w:sz w:val="28"/>
          <w:szCs w:val="28"/>
          <w:lang w:eastAsia="ar-SA"/>
        </w:rPr>
      </w:pPr>
      <w:r>
        <w:rPr>
          <w:sz w:val="28"/>
          <w:szCs w:val="28"/>
          <w:lang w:eastAsia="ar-SA"/>
        </w:rPr>
        <w:t xml:space="preserve"> Адрес местонахождения</w:t>
      </w:r>
      <w:r w:rsidRPr="00DD410F">
        <w:rPr>
          <w:sz w:val="28"/>
          <w:szCs w:val="28"/>
          <w:lang w:eastAsia="ar-SA"/>
        </w:rPr>
        <w:t>—————————————————————————————————————————————————</w:t>
      </w:r>
    </w:p>
    <w:p w:rsidR="00FD2D13" w:rsidRPr="00DD410F" w:rsidRDefault="00FD2D13" w:rsidP="00FD2D13">
      <w:pPr>
        <w:rPr>
          <w:sz w:val="28"/>
          <w:szCs w:val="28"/>
          <w:lang w:eastAsia="ar-SA"/>
        </w:rPr>
      </w:pPr>
      <w:r>
        <w:rPr>
          <w:sz w:val="28"/>
          <w:szCs w:val="28"/>
          <w:lang w:eastAsia="ar-SA"/>
        </w:rPr>
        <w:t xml:space="preserve"> Ф.И.О. руководителя предприятия</w:t>
      </w:r>
      <w:r w:rsidRPr="00DD410F">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ИНН          </w:t>
      </w:r>
      <w:r>
        <w:rPr>
          <w:sz w:val="28"/>
          <w:szCs w:val="28"/>
          <w:lang w:eastAsia="ar-SA"/>
        </w:rPr>
        <w:t xml:space="preserve">                     контактный </w:t>
      </w:r>
      <w:r w:rsidRPr="00DD410F">
        <w:rPr>
          <w:sz w:val="28"/>
          <w:szCs w:val="28"/>
          <w:lang w:eastAsia="ar-SA"/>
        </w:rPr>
        <w:t>заявителя                         телефон</w:t>
      </w:r>
    </w:p>
    <w:p w:rsidR="00FD2D13" w:rsidRPr="00DD410F" w:rsidRDefault="00FD2D13" w:rsidP="00FD2D13">
      <w:pPr>
        <w:rPr>
          <w:sz w:val="28"/>
          <w:szCs w:val="28"/>
          <w:lang w:eastAsia="ar-SA"/>
        </w:rPr>
      </w:pPr>
      <w:r w:rsidRPr="00DD410F">
        <w:rPr>
          <w:sz w:val="28"/>
          <w:szCs w:val="28"/>
          <w:lang w:eastAsia="ar-SA"/>
        </w:rPr>
        <w:t>————————————————</w:t>
      </w:r>
      <w:r>
        <w:rPr>
          <w:sz w:val="28"/>
          <w:szCs w:val="28"/>
          <w:lang w:eastAsia="ar-SA"/>
        </w:rPr>
        <w:t>———————              —————————</w:t>
      </w:r>
      <w:r w:rsidRPr="00DD410F">
        <w:rPr>
          <w:sz w:val="28"/>
          <w:szCs w:val="28"/>
          <w:lang w:eastAsia="ar-SA"/>
        </w:rPr>
        <w:t>—————————————</w:t>
      </w:r>
    </w:p>
    <w:p w:rsidR="00FD2D13" w:rsidRPr="00DD410F" w:rsidRDefault="00FD2D13" w:rsidP="00FD2D13">
      <w:pPr>
        <w:rPr>
          <w:sz w:val="28"/>
          <w:szCs w:val="28"/>
          <w:lang w:eastAsia="ar-SA"/>
        </w:rPr>
      </w:pPr>
      <w:r>
        <w:rPr>
          <w:sz w:val="28"/>
          <w:szCs w:val="28"/>
          <w:lang w:eastAsia="ar-SA"/>
        </w:rPr>
        <w:t xml:space="preserve"> ОГРН </w:t>
      </w:r>
      <w:r w:rsidRPr="00DD410F">
        <w:rPr>
          <w:sz w:val="28"/>
          <w:szCs w:val="28"/>
          <w:lang w:eastAsia="ar-SA"/>
        </w:rPr>
        <w:t>————————————————————————————————————</w:t>
      </w:r>
      <w:r>
        <w:rPr>
          <w:sz w:val="28"/>
          <w:szCs w:val="28"/>
          <w:lang w:eastAsia="ar-SA"/>
        </w:rPr>
        <w:t>————————————————————————————</w:t>
      </w:r>
    </w:p>
    <w:p w:rsidR="00FD2D13" w:rsidRPr="004150F9" w:rsidRDefault="00FD2D13" w:rsidP="00FD2D13">
      <w:pPr>
        <w:rPr>
          <w:sz w:val="24"/>
          <w:szCs w:val="24"/>
          <w:lang w:eastAsia="ar-SA"/>
        </w:rPr>
      </w:pPr>
      <w:r w:rsidRPr="00FC550B">
        <w:rPr>
          <w:sz w:val="24"/>
          <w:szCs w:val="24"/>
          <w:lang w:eastAsia="ar-SA"/>
        </w:rPr>
        <w:t xml:space="preserve">                     </w:t>
      </w:r>
      <w:r>
        <w:rPr>
          <w:sz w:val="24"/>
          <w:szCs w:val="24"/>
          <w:lang w:eastAsia="ar-SA"/>
        </w:rPr>
        <w:t xml:space="preserve">    (номер, дата, кем присвоен)</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Pr>
          <w:sz w:val="28"/>
          <w:szCs w:val="28"/>
          <w:lang w:eastAsia="ar-SA"/>
        </w:rPr>
        <w:t xml:space="preserve"> Адрес     электронной почты:</w:t>
      </w:r>
      <w:r w:rsidRPr="00DD410F">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Прошу Вас рассмотреть возможность размещения нестационарного  торгового</w:t>
      </w:r>
    </w:p>
    <w:p w:rsidR="00FD2D13" w:rsidRPr="00DD410F" w:rsidRDefault="00FD2D13" w:rsidP="00FD2D13">
      <w:pPr>
        <w:rPr>
          <w:sz w:val="28"/>
          <w:szCs w:val="28"/>
          <w:lang w:eastAsia="ar-SA"/>
        </w:rPr>
      </w:pPr>
      <w:r w:rsidRPr="00DD410F">
        <w:rPr>
          <w:sz w:val="28"/>
          <w:szCs w:val="28"/>
          <w:lang w:eastAsia="ar-SA"/>
        </w:rPr>
        <w:t xml:space="preserve"> объекта в дни про</w:t>
      </w:r>
      <w:r>
        <w:rPr>
          <w:sz w:val="28"/>
          <w:szCs w:val="28"/>
          <w:lang w:eastAsia="ar-SA"/>
        </w:rPr>
        <w:t>ведения праздничных мероприятий</w:t>
      </w:r>
    </w:p>
    <w:p w:rsidR="00FD2D13" w:rsidRPr="00FC550B" w:rsidRDefault="00FD2D13" w:rsidP="00FD2D13">
      <w:pPr>
        <w:rPr>
          <w:sz w:val="24"/>
          <w:szCs w:val="24"/>
          <w:lang w:eastAsia="ar-SA"/>
        </w:rPr>
      </w:pPr>
      <w:r w:rsidRPr="00FC550B">
        <w:rPr>
          <w:sz w:val="24"/>
          <w:szCs w:val="24"/>
          <w:lang w:eastAsia="ar-SA"/>
        </w:rPr>
        <w:t>—————————</w:t>
      </w:r>
      <w:r>
        <w:rPr>
          <w:sz w:val="24"/>
          <w:szCs w:val="24"/>
          <w:lang w:eastAsia="ar-SA"/>
        </w:rPr>
        <w:t>———————————————————————————————</w:t>
      </w:r>
    </w:p>
    <w:p w:rsidR="00FD2D13" w:rsidRDefault="00FD2D13" w:rsidP="00FD2D13">
      <w:pPr>
        <w:rPr>
          <w:sz w:val="24"/>
          <w:szCs w:val="24"/>
          <w:lang w:eastAsia="ar-SA"/>
        </w:rPr>
      </w:pPr>
      <w:r>
        <w:rPr>
          <w:sz w:val="24"/>
          <w:szCs w:val="24"/>
          <w:lang w:eastAsia="ar-SA"/>
        </w:rPr>
        <w:t>________________________________________________________________________________</w:t>
      </w:r>
    </w:p>
    <w:p w:rsidR="00FD2D13" w:rsidRPr="00FC550B" w:rsidRDefault="00FD2D13" w:rsidP="00FD2D13">
      <w:pPr>
        <w:rPr>
          <w:sz w:val="24"/>
          <w:szCs w:val="24"/>
          <w:lang w:eastAsia="ar-SA"/>
        </w:rPr>
      </w:pPr>
      <w:r w:rsidRPr="00FC550B">
        <w:rPr>
          <w:sz w:val="24"/>
          <w:szCs w:val="24"/>
          <w:lang w:eastAsia="ar-SA"/>
        </w:rPr>
        <w:t xml:space="preserve">    (наименование мероприятия и даты, предполагаемые для организации</w:t>
      </w:r>
      <w:r>
        <w:rPr>
          <w:sz w:val="24"/>
          <w:szCs w:val="24"/>
          <w:lang w:eastAsia="ar-SA"/>
        </w:rPr>
        <w:t xml:space="preserve"> </w:t>
      </w:r>
      <w:r w:rsidRPr="00FC550B">
        <w:rPr>
          <w:sz w:val="24"/>
          <w:szCs w:val="24"/>
          <w:lang w:eastAsia="ar-SA"/>
        </w:rPr>
        <w:t>торговли)</w:t>
      </w:r>
    </w:p>
    <w:p w:rsidR="00FD2D13" w:rsidRPr="00DD410F" w:rsidRDefault="00FD2D13" w:rsidP="00FD2D13">
      <w:pPr>
        <w:rPr>
          <w:sz w:val="28"/>
          <w:szCs w:val="28"/>
          <w:lang w:eastAsia="ar-SA"/>
        </w:rPr>
      </w:pPr>
      <w:r w:rsidRPr="00DD410F">
        <w:rPr>
          <w:sz w:val="28"/>
          <w:szCs w:val="28"/>
          <w:lang w:eastAsia="ar-SA"/>
        </w:rPr>
        <w:t>—————————————————————————————————————————</w:t>
      </w:r>
      <w:r>
        <w:rPr>
          <w:sz w:val="28"/>
          <w:szCs w:val="28"/>
          <w:lang w:eastAsia="ar-SA"/>
        </w:rPr>
        <w:t>———————————————————————————</w:t>
      </w:r>
    </w:p>
    <w:p w:rsidR="00FD2D13" w:rsidRPr="00DD410F" w:rsidRDefault="00FD2D13" w:rsidP="00FD2D13">
      <w:pPr>
        <w:rPr>
          <w:sz w:val="28"/>
          <w:szCs w:val="28"/>
          <w:lang w:eastAsia="ar-SA"/>
        </w:rPr>
      </w:pPr>
      <w:r>
        <w:rPr>
          <w:sz w:val="28"/>
          <w:szCs w:val="28"/>
          <w:lang w:eastAsia="ar-SA"/>
        </w:rPr>
        <w:t xml:space="preserve"> для реализации </w:t>
      </w:r>
      <w:r w:rsidRPr="00DD410F">
        <w:rPr>
          <w:sz w:val="28"/>
          <w:szCs w:val="28"/>
          <w:lang w:eastAsia="ar-SA"/>
        </w:rPr>
        <w:t>—————————————————————————————————————————————————————————————</w:t>
      </w:r>
    </w:p>
    <w:p w:rsidR="00FD2D13" w:rsidRPr="00244AF7" w:rsidRDefault="00FD2D13" w:rsidP="00FD2D13">
      <w:pPr>
        <w:jc w:val="center"/>
        <w:rPr>
          <w:sz w:val="24"/>
          <w:szCs w:val="24"/>
          <w:lang w:eastAsia="ar-SA"/>
        </w:rPr>
      </w:pPr>
      <w:r w:rsidRPr="00FC550B">
        <w:rPr>
          <w:sz w:val="24"/>
          <w:szCs w:val="24"/>
          <w:lang w:eastAsia="ar-SA"/>
        </w:rPr>
        <w:lastRenderedPageBreak/>
        <w:t>(ассортимент товаров, предусмотренный положением о размещении</w:t>
      </w:r>
      <w:r>
        <w:rPr>
          <w:sz w:val="24"/>
          <w:szCs w:val="24"/>
          <w:lang w:eastAsia="ar-SA"/>
        </w:rPr>
        <w:t xml:space="preserve"> </w:t>
      </w:r>
      <w:r w:rsidRPr="00FC550B">
        <w:rPr>
          <w:sz w:val="24"/>
          <w:szCs w:val="24"/>
          <w:lang w:eastAsia="ar-SA"/>
        </w:rPr>
        <w:t xml:space="preserve">нестационарных торговых объектов на территории </w:t>
      </w:r>
      <w:r>
        <w:rPr>
          <w:sz w:val="24"/>
          <w:szCs w:val="24"/>
          <w:lang w:eastAsia="ar-SA"/>
        </w:rPr>
        <w:t>Платнировского сельского</w:t>
      </w:r>
      <w:r w:rsidRPr="00FC550B">
        <w:rPr>
          <w:sz w:val="24"/>
          <w:szCs w:val="24"/>
          <w:lang w:eastAsia="ar-SA"/>
        </w:rPr>
        <w:t xml:space="preserve"> поселения)</w:t>
      </w:r>
    </w:p>
    <w:p w:rsidR="00FD2D13" w:rsidRPr="00DD410F" w:rsidRDefault="00FD2D13" w:rsidP="00FD2D13">
      <w:pPr>
        <w:rPr>
          <w:sz w:val="28"/>
          <w:szCs w:val="28"/>
          <w:lang w:eastAsia="ar-SA"/>
        </w:rPr>
      </w:pPr>
      <w:r>
        <w:rPr>
          <w:sz w:val="28"/>
          <w:szCs w:val="28"/>
          <w:lang w:eastAsia="ar-SA"/>
        </w:rPr>
        <w:t xml:space="preserve"> по   адресу (</w:t>
      </w:r>
      <w:proofErr w:type="spellStart"/>
      <w:r>
        <w:rPr>
          <w:sz w:val="28"/>
          <w:szCs w:val="28"/>
          <w:lang w:eastAsia="ar-SA"/>
        </w:rPr>
        <w:t>ам</w:t>
      </w:r>
      <w:proofErr w:type="spellEnd"/>
      <w:r>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1.</w:t>
      </w:r>
    </w:p>
    <w:p w:rsidR="00FD2D13" w:rsidRPr="00DD410F" w:rsidRDefault="00FD2D13" w:rsidP="00FD2D13">
      <w:pPr>
        <w:rPr>
          <w:sz w:val="28"/>
          <w:szCs w:val="28"/>
          <w:lang w:eastAsia="ar-SA"/>
        </w:rPr>
      </w:pPr>
      <w:r w:rsidRPr="00DD410F">
        <w:rPr>
          <w:sz w:val="28"/>
          <w:szCs w:val="28"/>
          <w:lang w:eastAsia="ar-SA"/>
        </w:rPr>
        <w:t xml:space="preserve">   ——————————————————————————————————————</w:t>
      </w:r>
      <w:r>
        <w:rPr>
          <w:sz w:val="28"/>
          <w:szCs w:val="28"/>
          <w:lang w:eastAsia="ar-SA"/>
        </w:rPr>
        <w:t>————————————————————————————</w:t>
      </w:r>
    </w:p>
    <w:p w:rsidR="00FD2D13" w:rsidRPr="00FC550B" w:rsidRDefault="00FD2D13" w:rsidP="00FD2D13">
      <w:pPr>
        <w:rPr>
          <w:sz w:val="24"/>
          <w:szCs w:val="24"/>
          <w:lang w:eastAsia="ar-SA"/>
        </w:rPr>
      </w:pPr>
      <w:r>
        <w:rPr>
          <w:sz w:val="28"/>
          <w:szCs w:val="28"/>
          <w:lang w:eastAsia="ar-SA"/>
        </w:rPr>
        <w:t xml:space="preserve">   </w:t>
      </w:r>
      <w:r>
        <w:rPr>
          <w:sz w:val="28"/>
          <w:szCs w:val="28"/>
          <w:lang w:eastAsia="ar-SA"/>
        </w:rPr>
        <w:tab/>
      </w:r>
      <w:r>
        <w:rPr>
          <w:sz w:val="28"/>
          <w:szCs w:val="28"/>
          <w:lang w:eastAsia="ar-SA"/>
        </w:rPr>
        <w:tab/>
      </w:r>
      <w:r>
        <w:rPr>
          <w:sz w:val="28"/>
          <w:szCs w:val="28"/>
          <w:lang w:eastAsia="ar-SA"/>
        </w:rPr>
        <w:tab/>
      </w:r>
      <w:r>
        <w:rPr>
          <w:sz w:val="28"/>
          <w:szCs w:val="28"/>
          <w:lang w:eastAsia="ar-SA"/>
        </w:rPr>
        <w:tab/>
      </w:r>
      <w:r w:rsidRPr="00FC550B">
        <w:rPr>
          <w:sz w:val="24"/>
          <w:szCs w:val="24"/>
          <w:lang w:eastAsia="ar-SA"/>
        </w:rPr>
        <w:t>(адрес месторасположения объекта)</w:t>
      </w:r>
    </w:p>
    <w:p w:rsidR="00FD2D13" w:rsidRPr="00DD410F" w:rsidRDefault="00FD2D13" w:rsidP="00FD2D13">
      <w:pPr>
        <w:rPr>
          <w:sz w:val="28"/>
          <w:szCs w:val="28"/>
          <w:lang w:eastAsia="ar-SA"/>
        </w:rPr>
      </w:pPr>
      <w:r w:rsidRPr="00DD410F">
        <w:rPr>
          <w:sz w:val="28"/>
          <w:szCs w:val="28"/>
          <w:lang w:eastAsia="ar-SA"/>
        </w:rPr>
        <w:t xml:space="preserve">   ——————————————————————————————————————</w:t>
      </w:r>
      <w:r>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2.</w:t>
      </w:r>
    </w:p>
    <w:p w:rsidR="00FD2D13" w:rsidRPr="00DD410F" w:rsidRDefault="00FD2D13" w:rsidP="00FD2D13">
      <w:pPr>
        <w:rPr>
          <w:sz w:val="28"/>
          <w:szCs w:val="28"/>
          <w:lang w:eastAsia="ar-SA"/>
        </w:rPr>
      </w:pPr>
      <w:r w:rsidRPr="00DD410F">
        <w:rPr>
          <w:sz w:val="28"/>
          <w:szCs w:val="28"/>
          <w:lang w:eastAsia="ar-SA"/>
        </w:rPr>
        <w:t xml:space="preserve">   —————————————————————————————————————————————————————————</w:t>
      </w:r>
      <w:r>
        <w:rPr>
          <w:sz w:val="28"/>
          <w:szCs w:val="28"/>
          <w:lang w:eastAsia="ar-SA"/>
        </w:rPr>
        <w:t>——————————</w:t>
      </w:r>
    </w:p>
    <w:p w:rsidR="00FD2D13" w:rsidRPr="00FC550B" w:rsidRDefault="00FD2D13" w:rsidP="00FD2D13">
      <w:pPr>
        <w:rPr>
          <w:sz w:val="24"/>
          <w:szCs w:val="24"/>
          <w:lang w:eastAsia="ar-SA"/>
        </w:rPr>
      </w:pPr>
      <w:r w:rsidRPr="00DD410F">
        <w:rPr>
          <w:sz w:val="28"/>
          <w:szCs w:val="28"/>
          <w:lang w:eastAsia="ar-SA"/>
        </w:rPr>
        <w:t xml:space="preserve">    </w:t>
      </w:r>
      <w:r>
        <w:rPr>
          <w:sz w:val="28"/>
          <w:szCs w:val="28"/>
          <w:lang w:eastAsia="ar-SA"/>
        </w:rPr>
        <w:tab/>
      </w:r>
      <w:r>
        <w:rPr>
          <w:sz w:val="28"/>
          <w:szCs w:val="28"/>
          <w:lang w:eastAsia="ar-SA"/>
        </w:rPr>
        <w:tab/>
      </w:r>
      <w:r>
        <w:rPr>
          <w:sz w:val="28"/>
          <w:szCs w:val="28"/>
          <w:lang w:eastAsia="ar-SA"/>
        </w:rPr>
        <w:tab/>
      </w:r>
      <w:r w:rsidRPr="00FC550B">
        <w:rPr>
          <w:sz w:val="24"/>
          <w:szCs w:val="24"/>
          <w:lang w:eastAsia="ar-SA"/>
        </w:rPr>
        <w:t>(адрес месторасположения объекта)</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sidRPr="00DD410F">
        <w:rPr>
          <w:sz w:val="28"/>
          <w:szCs w:val="28"/>
          <w:lang w:eastAsia="ar-SA"/>
        </w:rPr>
        <w:t xml:space="preserve"> С положением о  порядке  размещения  нестационарных  торговых  объектов</w:t>
      </w:r>
    </w:p>
    <w:p w:rsidR="00FD2D13" w:rsidRPr="00DD410F" w:rsidRDefault="00FD2D13" w:rsidP="00FD2D13">
      <w:pPr>
        <w:rPr>
          <w:sz w:val="28"/>
          <w:szCs w:val="28"/>
          <w:lang w:eastAsia="ar-SA"/>
        </w:rPr>
      </w:pPr>
      <w:r w:rsidRPr="00DD410F">
        <w:rPr>
          <w:sz w:val="28"/>
          <w:szCs w:val="28"/>
          <w:lang w:eastAsia="ar-SA"/>
        </w:rPr>
        <w:t xml:space="preserve"> ознакомлен (а) и обязуюсь его соблюдать.</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sidRPr="00DD410F">
        <w:rPr>
          <w:sz w:val="28"/>
          <w:szCs w:val="28"/>
          <w:lang w:eastAsia="ar-SA"/>
        </w:rPr>
        <w:t xml:space="preserve">                                                          М.П.</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sidRPr="00DD410F">
        <w:rPr>
          <w:sz w:val="28"/>
          <w:szCs w:val="28"/>
          <w:lang w:eastAsia="ar-SA"/>
        </w:rPr>
        <w:t xml:space="preserve"> "     "           20    г.</w:t>
      </w:r>
    </w:p>
    <w:p w:rsidR="00FD2D13" w:rsidRPr="00DD410F" w:rsidRDefault="00FD2D13" w:rsidP="00FD2D13">
      <w:pPr>
        <w:rPr>
          <w:sz w:val="28"/>
          <w:szCs w:val="28"/>
          <w:lang w:eastAsia="ar-SA"/>
        </w:rPr>
      </w:pPr>
      <w:r w:rsidRPr="00DD410F">
        <w:rPr>
          <w:sz w:val="28"/>
          <w:szCs w:val="28"/>
          <w:lang w:eastAsia="ar-SA"/>
        </w:rPr>
        <w:t xml:space="preserve">  ————— ———————————  ————                       </w:t>
      </w:r>
      <w:r>
        <w:rPr>
          <w:sz w:val="28"/>
          <w:szCs w:val="28"/>
          <w:lang w:eastAsia="ar-SA"/>
        </w:rPr>
        <w:t>———————</w:t>
      </w:r>
    </w:p>
    <w:p w:rsidR="00FD2D13" w:rsidRPr="00FC550B" w:rsidRDefault="00FD2D13" w:rsidP="00FD2D13">
      <w:pPr>
        <w:rPr>
          <w:sz w:val="24"/>
          <w:szCs w:val="24"/>
          <w:lang w:eastAsia="ar-SA"/>
        </w:rPr>
      </w:pPr>
      <w:r w:rsidRPr="00FC550B">
        <w:rPr>
          <w:sz w:val="24"/>
          <w:szCs w:val="24"/>
          <w:lang w:eastAsia="ar-SA"/>
        </w:rPr>
        <w:t xml:space="preserve"> </w:t>
      </w:r>
      <w:proofErr w:type="gramStart"/>
      <w:r w:rsidRPr="00FC550B">
        <w:rPr>
          <w:sz w:val="24"/>
          <w:szCs w:val="24"/>
          <w:lang w:eastAsia="ar-SA"/>
        </w:rPr>
        <w:t>(дата подачи заявления)    (Ф.И.О., подпись предпринимателя или</w:t>
      </w:r>
      <w:proofErr w:type="gramEnd"/>
    </w:p>
    <w:p w:rsidR="00FD2D13" w:rsidRDefault="00FD2D13" w:rsidP="00FD2D13">
      <w:pPr>
        <w:rPr>
          <w:sz w:val="28"/>
          <w:szCs w:val="28"/>
          <w:lang w:eastAsia="ar-SA"/>
        </w:rPr>
      </w:pPr>
      <w:r w:rsidRPr="00FC550B">
        <w:rPr>
          <w:sz w:val="24"/>
          <w:szCs w:val="24"/>
          <w:lang w:eastAsia="ar-SA"/>
        </w:rPr>
        <w:t xml:space="preserve">                                    руководителя предприятия)</w:t>
      </w:r>
      <w:r w:rsidRPr="00DD410F">
        <w:rPr>
          <w:sz w:val="28"/>
          <w:szCs w:val="28"/>
          <w:lang w:eastAsia="ar-SA"/>
        </w:rPr>
        <w:t xml:space="preserve">      </w:t>
      </w: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E11AE4">
            <w:pPr>
              <w:suppressAutoHyphens/>
              <w:ind w:firstLine="709"/>
              <w:jc w:val="right"/>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Pr>
                <w:color w:val="26282F"/>
                <w:sz w:val="28"/>
                <w:szCs w:val="28"/>
                <w:lang w:eastAsia="ar-SA"/>
              </w:rPr>
              <w:t>ПРИЛОЖЕНИЕ № 3</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w:t>
            </w:r>
            <w:proofErr w:type="spellStart"/>
            <w:r w:rsidRPr="00433918">
              <w:rPr>
                <w:color w:val="26282F"/>
                <w:sz w:val="28"/>
                <w:szCs w:val="28"/>
                <w:lang w:eastAsia="ar-SA"/>
              </w:rPr>
              <w:t>Кореновского</w:t>
            </w:r>
            <w:proofErr w:type="spellEnd"/>
            <w:r w:rsidRPr="00433918">
              <w:rPr>
                <w:color w:val="26282F"/>
                <w:sz w:val="28"/>
                <w:szCs w:val="28"/>
                <w:lang w:eastAsia="ar-SA"/>
              </w:rPr>
              <w:t xml:space="preserve"> района</w:t>
            </w:r>
          </w:p>
        </w:tc>
      </w:tr>
    </w:tbl>
    <w:p w:rsidR="00FD2D13" w:rsidRDefault="00FD2D13" w:rsidP="00FD2D13">
      <w:pPr>
        <w:rPr>
          <w:sz w:val="28"/>
          <w:szCs w:val="28"/>
          <w:lang w:eastAsia="ar-SA"/>
        </w:rPr>
      </w:pPr>
    </w:p>
    <w:p w:rsidR="00FD2D13" w:rsidRPr="00FC550B" w:rsidRDefault="00FD2D13" w:rsidP="00FD2D13">
      <w:pPr>
        <w:jc w:val="center"/>
        <w:rPr>
          <w:sz w:val="28"/>
          <w:szCs w:val="28"/>
          <w:lang w:eastAsia="ar-SA"/>
        </w:rPr>
      </w:pPr>
    </w:p>
    <w:p w:rsidR="00FD2D13" w:rsidRDefault="00FD2D13" w:rsidP="00FD2D13">
      <w:pPr>
        <w:jc w:val="center"/>
        <w:rPr>
          <w:sz w:val="28"/>
          <w:szCs w:val="28"/>
          <w:lang w:eastAsia="ar-SA"/>
        </w:rPr>
      </w:pPr>
      <w:r w:rsidRPr="00FC550B">
        <w:rPr>
          <w:sz w:val="28"/>
          <w:szCs w:val="28"/>
          <w:lang w:eastAsia="ar-SA"/>
        </w:rPr>
        <w:t>ФОРМА БЛАНКА</w:t>
      </w:r>
    </w:p>
    <w:p w:rsidR="00FD2D13" w:rsidRPr="00FC550B" w:rsidRDefault="00FD2D13" w:rsidP="00FD2D13">
      <w:pPr>
        <w:jc w:val="center"/>
        <w:rPr>
          <w:sz w:val="28"/>
          <w:szCs w:val="28"/>
          <w:lang w:eastAsia="ar-SA"/>
        </w:rPr>
      </w:pPr>
    </w:p>
    <w:p w:rsidR="00FD2D13" w:rsidRPr="00FC550B" w:rsidRDefault="00FD2D13" w:rsidP="00FD2D13">
      <w:pPr>
        <w:jc w:val="center"/>
        <w:rPr>
          <w:sz w:val="28"/>
          <w:szCs w:val="28"/>
          <w:lang w:eastAsia="ar-SA"/>
        </w:rPr>
      </w:pPr>
      <w:r w:rsidRPr="00FC550B">
        <w:rPr>
          <w:sz w:val="28"/>
          <w:szCs w:val="28"/>
          <w:lang w:eastAsia="ar-SA"/>
        </w:rPr>
        <w:t>Разрешение</w:t>
      </w:r>
    </w:p>
    <w:p w:rsidR="00FD2D13" w:rsidRPr="00FC550B" w:rsidRDefault="00FD2D13" w:rsidP="00FD2D13">
      <w:pPr>
        <w:jc w:val="center"/>
        <w:rPr>
          <w:sz w:val="28"/>
          <w:szCs w:val="28"/>
          <w:lang w:eastAsia="ar-SA"/>
        </w:rPr>
      </w:pPr>
      <w:r w:rsidRPr="00FC550B">
        <w:rPr>
          <w:sz w:val="28"/>
          <w:szCs w:val="28"/>
          <w:lang w:eastAsia="ar-SA"/>
        </w:rPr>
        <w:t>на право размещения нестационарного торгового объекта в дни проведения</w:t>
      </w:r>
    </w:p>
    <w:p w:rsidR="00FD2D13" w:rsidRPr="00FC550B" w:rsidRDefault="00FD2D13" w:rsidP="00FD2D13">
      <w:pPr>
        <w:jc w:val="center"/>
        <w:rPr>
          <w:sz w:val="28"/>
          <w:szCs w:val="28"/>
          <w:lang w:eastAsia="ar-SA"/>
        </w:rPr>
      </w:pPr>
      <w:r w:rsidRPr="00FC550B">
        <w:rPr>
          <w:sz w:val="28"/>
          <w:szCs w:val="28"/>
          <w:lang w:eastAsia="ar-SA"/>
        </w:rPr>
        <w:t>праздничных мероприятий</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от "     "          20    г.    </w:t>
      </w:r>
      <w:r>
        <w:rPr>
          <w:sz w:val="28"/>
          <w:szCs w:val="28"/>
          <w:lang w:eastAsia="ar-SA"/>
        </w:rPr>
        <w:t xml:space="preserve">                          </w:t>
      </w:r>
      <w:r>
        <w:rPr>
          <w:sz w:val="28"/>
          <w:szCs w:val="28"/>
          <w:lang w:eastAsia="ar-SA"/>
        </w:rPr>
        <w:tab/>
      </w:r>
      <w:r>
        <w:rPr>
          <w:sz w:val="28"/>
          <w:szCs w:val="28"/>
          <w:lang w:eastAsia="ar-SA"/>
        </w:rPr>
        <w:tab/>
      </w:r>
      <w:r>
        <w:rPr>
          <w:sz w:val="28"/>
          <w:szCs w:val="28"/>
          <w:lang w:eastAsia="ar-SA"/>
        </w:rPr>
        <w:tab/>
        <w:t xml:space="preserve"> № </w:t>
      </w:r>
      <w:r w:rsidRPr="00FC550B">
        <w:rPr>
          <w:sz w:val="28"/>
          <w:szCs w:val="28"/>
          <w:lang w:eastAsia="ar-SA"/>
        </w:rPr>
        <w:t>———— ————</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В дни проведения праздничных мероприятий, посвящённых</w:t>
      </w: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rPr>
          <w:sz w:val="24"/>
          <w:szCs w:val="24"/>
          <w:lang w:eastAsia="ar-SA"/>
        </w:rPr>
      </w:pPr>
      <w:r w:rsidRPr="00FC550B">
        <w:rPr>
          <w:sz w:val="28"/>
          <w:szCs w:val="28"/>
          <w:lang w:eastAsia="ar-SA"/>
        </w:rPr>
        <w:t xml:space="preserve">                </w:t>
      </w:r>
      <w:r w:rsidRPr="00FC550B">
        <w:rPr>
          <w:sz w:val="28"/>
          <w:szCs w:val="28"/>
          <w:lang w:eastAsia="ar-SA"/>
        </w:rPr>
        <w:tab/>
      </w:r>
      <w:r w:rsidRPr="00FC550B">
        <w:rPr>
          <w:sz w:val="28"/>
          <w:szCs w:val="28"/>
          <w:lang w:eastAsia="ar-SA"/>
        </w:rPr>
        <w:tab/>
      </w:r>
      <w:r w:rsidRPr="00FC550B">
        <w:rPr>
          <w:sz w:val="24"/>
          <w:szCs w:val="24"/>
          <w:lang w:eastAsia="ar-SA"/>
        </w:rPr>
        <w:t xml:space="preserve"> (наименование праздничного мероприятия)</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ind w:left="708" w:firstLine="708"/>
        <w:rPr>
          <w:sz w:val="24"/>
          <w:szCs w:val="24"/>
          <w:lang w:eastAsia="ar-SA"/>
        </w:rPr>
      </w:pPr>
      <w:r w:rsidRPr="00FC550B">
        <w:rPr>
          <w:sz w:val="24"/>
          <w:szCs w:val="24"/>
          <w:lang w:eastAsia="ar-SA"/>
        </w:rPr>
        <w:t>(даты, предполагаемые для организации торговли)</w:t>
      </w: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ind w:firstLine="708"/>
        <w:jc w:val="center"/>
        <w:rPr>
          <w:sz w:val="24"/>
          <w:szCs w:val="24"/>
          <w:lang w:eastAsia="ar-SA"/>
        </w:rPr>
      </w:pPr>
      <w:r w:rsidRPr="00FC550B">
        <w:rPr>
          <w:sz w:val="24"/>
          <w:szCs w:val="24"/>
          <w:lang w:eastAsia="ar-SA"/>
        </w:rPr>
        <w:t>(наименование юридического лица или фамилия и инициалы  индивидуального</w:t>
      </w:r>
      <w:r>
        <w:rPr>
          <w:sz w:val="24"/>
          <w:szCs w:val="24"/>
          <w:lang w:eastAsia="ar-SA"/>
        </w:rPr>
        <w:t xml:space="preserve"> </w:t>
      </w:r>
      <w:r w:rsidRPr="00FC550B">
        <w:rPr>
          <w:sz w:val="24"/>
          <w:szCs w:val="24"/>
          <w:lang w:eastAsia="ar-SA"/>
        </w:rPr>
        <w:t xml:space="preserve"> предпринимателя)</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Выдаётся  разрешение  на   право размещения</w:t>
      </w: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tabs>
          <w:tab w:val="left" w:pos="4575"/>
        </w:tabs>
        <w:jc w:val="center"/>
        <w:rPr>
          <w:sz w:val="24"/>
          <w:szCs w:val="24"/>
          <w:lang w:eastAsia="ar-SA"/>
        </w:rPr>
      </w:pPr>
      <w:r w:rsidRPr="00FC550B">
        <w:rPr>
          <w:sz w:val="24"/>
          <w:szCs w:val="24"/>
          <w:lang w:eastAsia="ar-SA"/>
        </w:rPr>
        <w:t>(наименование объекта торговли)</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jc w:val="center"/>
        <w:rPr>
          <w:sz w:val="24"/>
          <w:szCs w:val="24"/>
          <w:lang w:eastAsia="ar-SA"/>
        </w:rPr>
      </w:pPr>
      <w:r w:rsidRPr="00FC550B">
        <w:rPr>
          <w:sz w:val="24"/>
          <w:szCs w:val="24"/>
          <w:lang w:eastAsia="ar-SA"/>
        </w:rPr>
        <w:t>(ассортимент товара, предусмотренный к реализации)</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По  адресу</w:t>
      </w:r>
      <w:r>
        <w:rPr>
          <w:sz w:val="28"/>
          <w:szCs w:val="28"/>
          <w:lang w:eastAsia="ar-SA"/>
        </w:rPr>
        <w:t xml:space="preserve"> </w:t>
      </w:r>
      <w:r w:rsidRPr="00FC550B">
        <w:rPr>
          <w:sz w:val="28"/>
          <w:szCs w:val="28"/>
          <w:lang w:eastAsia="ar-SA"/>
        </w:rPr>
        <w:t>—————————————————————————————————</w:t>
      </w:r>
      <w:r>
        <w:rPr>
          <w:sz w:val="28"/>
          <w:szCs w:val="28"/>
          <w:lang w:eastAsia="ar-SA"/>
        </w:rPr>
        <w:t>——————————————————————————————</w:t>
      </w:r>
    </w:p>
    <w:p w:rsidR="00FD2D13" w:rsidRPr="00FC550B" w:rsidRDefault="00FD2D13" w:rsidP="00FD2D13">
      <w:pPr>
        <w:rPr>
          <w:sz w:val="24"/>
          <w:szCs w:val="24"/>
          <w:lang w:eastAsia="ar-SA"/>
        </w:rPr>
      </w:pPr>
      <w:r w:rsidRPr="00FC550B">
        <w:rPr>
          <w:sz w:val="24"/>
          <w:szCs w:val="24"/>
          <w:lang w:eastAsia="ar-SA"/>
        </w:rPr>
        <w:t>(адрес размещения торгового объекта)</w:t>
      </w:r>
    </w:p>
    <w:p w:rsidR="00FD2D13" w:rsidRDefault="00FD2D13" w:rsidP="00FD2D13">
      <w:pPr>
        <w:suppressAutoHyphens/>
        <w:rPr>
          <w:sz w:val="28"/>
          <w:szCs w:val="28"/>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suppressAutoHyphens/>
        <w:rPr>
          <w:sz w:val="28"/>
          <w:szCs w:val="28"/>
          <w:lang w:eastAsia="ar-SA"/>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E11AE4">
            <w:pPr>
              <w:suppressAutoHyphens/>
              <w:ind w:firstLine="709"/>
              <w:jc w:val="right"/>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Pr>
                <w:color w:val="26282F"/>
                <w:sz w:val="28"/>
                <w:szCs w:val="28"/>
                <w:lang w:eastAsia="ar-SA"/>
              </w:rPr>
              <w:t>ПРИЛОЖЕНИЕ № 4</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w:t>
            </w:r>
            <w:proofErr w:type="spellStart"/>
            <w:r w:rsidRPr="00433918">
              <w:rPr>
                <w:color w:val="26282F"/>
                <w:sz w:val="28"/>
                <w:szCs w:val="28"/>
                <w:lang w:eastAsia="ar-SA"/>
              </w:rPr>
              <w:t>Кореновского</w:t>
            </w:r>
            <w:proofErr w:type="spellEnd"/>
            <w:r w:rsidRPr="00433918">
              <w:rPr>
                <w:color w:val="26282F"/>
                <w:sz w:val="28"/>
                <w:szCs w:val="28"/>
                <w:lang w:eastAsia="ar-SA"/>
              </w:rPr>
              <w:t xml:space="preserve"> района</w:t>
            </w:r>
          </w:p>
        </w:tc>
      </w:tr>
    </w:tbl>
    <w:p w:rsidR="00FD2D13" w:rsidRPr="009C5AD8" w:rsidRDefault="00FD2D13" w:rsidP="00FD2D13">
      <w:pPr>
        <w:tabs>
          <w:tab w:val="left" w:pos="2340"/>
          <w:tab w:val="left" w:pos="3780"/>
        </w:tabs>
        <w:rPr>
          <w:sz w:val="28"/>
          <w:szCs w:val="28"/>
        </w:rPr>
      </w:pPr>
    </w:p>
    <w:p w:rsidR="00FD2D13" w:rsidRDefault="00FD2D13" w:rsidP="00FD2D13">
      <w:pPr>
        <w:rPr>
          <w:lang w:eastAsia="ar-SA"/>
        </w:rPr>
      </w:pPr>
    </w:p>
    <w:p w:rsidR="00FD2D13" w:rsidRPr="00B422C4" w:rsidRDefault="00FD2D13" w:rsidP="00FD2D13">
      <w:pPr>
        <w:suppressAutoHyphens/>
        <w:jc w:val="center"/>
        <w:outlineLvl w:val="0"/>
        <w:rPr>
          <w:sz w:val="28"/>
          <w:szCs w:val="28"/>
          <w:lang w:eastAsia="ar-SA"/>
        </w:rPr>
      </w:pPr>
      <w:r w:rsidRPr="00B422C4">
        <w:rPr>
          <w:sz w:val="28"/>
          <w:szCs w:val="28"/>
          <w:lang w:eastAsia="ar-SA"/>
        </w:rPr>
        <w:t>Дизайн - проекты нестационарных торговых объектов, рекомендуемые</w:t>
      </w:r>
    </w:p>
    <w:p w:rsidR="00FD2D13" w:rsidRPr="00B422C4" w:rsidRDefault="00FD2D13" w:rsidP="00FD2D13">
      <w:pPr>
        <w:suppressAutoHyphens/>
        <w:jc w:val="center"/>
        <w:outlineLvl w:val="0"/>
        <w:rPr>
          <w:sz w:val="28"/>
          <w:szCs w:val="28"/>
          <w:lang w:eastAsia="ar-SA"/>
        </w:rPr>
      </w:pPr>
      <w:r w:rsidRPr="00B422C4">
        <w:rPr>
          <w:sz w:val="28"/>
          <w:szCs w:val="28"/>
          <w:lang w:eastAsia="ar-SA"/>
        </w:rPr>
        <w:t>к применению по итогам конкурса на право размещения и для рекомендаций</w:t>
      </w:r>
    </w:p>
    <w:p w:rsidR="00FD2D13" w:rsidRPr="00B422C4" w:rsidRDefault="00FD2D13" w:rsidP="00FD2D13">
      <w:pPr>
        <w:suppressAutoHyphens/>
        <w:jc w:val="center"/>
        <w:outlineLvl w:val="0"/>
        <w:rPr>
          <w:sz w:val="28"/>
          <w:szCs w:val="28"/>
          <w:lang w:eastAsia="ar-SA"/>
        </w:rPr>
      </w:pPr>
      <w:r w:rsidRPr="00B422C4">
        <w:rPr>
          <w:sz w:val="28"/>
          <w:szCs w:val="28"/>
          <w:lang w:eastAsia="ar-SA"/>
        </w:rPr>
        <w:t xml:space="preserve">по внешнему виду фасадов при реконструкции действующих объектов на территории </w:t>
      </w:r>
      <w:r>
        <w:rPr>
          <w:sz w:val="28"/>
          <w:szCs w:val="28"/>
          <w:lang w:eastAsia="ar-SA"/>
        </w:rPr>
        <w:t>Платнировского сельского</w:t>
      </w:r>
      <w:r w:rsidRPr="00B422C4">
        <w:rPr>
          <w:sz w:val="28"/>
          <w:szCs w:val="28"/>
          <w:lang w:eastAsia="ar-SA"/>
        </w:rPr>
        <w:t xml:space="preserve"> поселения </w:t>
      </w:r>
      <w:proofErr w:type="spellStart"/>
      <w:r w:rsidRPr="00B422C4">
        <w:rPr>
          <w:sz w:val="28"/>
          <w:szCs w:val="28"/>
          <w:lang w:eastAsia="ar-SA"/>
        </w:rPr>
        <w:t>Кореновского</w:t>
      </w:r>
      <w:proofErr w:type="spellEnd"/>
      <w:r w:rsidRPr="00B422C4">
        <w:rPr>
          <w:sz w:val="28"/>
          <w:szCs w:val="28"/>
          <w:lang w:eastAsia="ar-SA"/>
        </w:rPr>
        <w:t xml:space="preserve"> района</w:t>
      </w:r>
    </w:p>
    <w:p w:rsidR="00FD2D13" w:rsidRPr="00B422C4" w:rsidRDefault="00FD2D13" w:rsidP="00FD2D13">
      <w:pPr>
        <w:widowControl w:val="0"/>
        <w:jc w:val="center"/>
        <w:rPr>
          <w:sz w:val="28"/>
          <w:szCs w:val="28"/>
        </w:rPr>
      </w:pPr>
      <w:r>
        <w:rPr>
          <w:noProof/>
          <w:sz w:val="28"/>
          <w:szCs w:val="28"/>
        </w:rPr>
        <w:drawing>
          <wp:inline distT="0" distB="0" distL="0" distR="0" wp14:anchorId="3B4C87C7" wp14:editId="0201BAE2">
            <wp:extent cx="4215765" cy="4311015"/>
            <wp:effectExtent l="0" t="0" r="0" b="0"/>
            <wp:docPr id="5" name="Рисунок 5" descr="Мороженое 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роженое логоти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5765" cy="4311015"/>
                    </a:xfrm>
                    <a:prstGeom prst="rect">
                      <a:avLst/>
                    </a:prstGeom>
                    <a:noFill/>
                    <a:ln>
                      <a:noFill/>
                    </a:ln>
                  </pic:spPr>
                </pic:pic>
              </a:graphicData>
            </a:graphic>
          </wp:inline>
        </w:drawing>
      </w:r>
    </w:p>
    <w:p w:rsidR="00FD2D13" w:rsidRPr="00B422C4" w:rsidRDefault="00FD2D13" w:rsidP="00FD2D13">
      <w:pPr>
        <w:widowControl w:val="0"/>
        <w:jc w:val="center"/>
        <w:rPr>
          <w:sz w:val="28"/>
          <w:szCs w:val="28"/>
        </w:rPr>
      </w:pPr>
      <w:r>
        <w:rPr>
          <w:noProof/>
          <w:sz w:val="28"/>
          <w:szCs w:val="28"/>
        </w:rPr>
        <w:lastRenderedPageBreak/>
        <w:drawing>
          <wp:inline distT="0" distB="0" distL="0" distR="0" wp14:anchorId="176B1E8F" wp14:editId="03801F1C">
            <wp:extent cx="4667250" cy="4073525"/>
            <wp:effectExtent l="0" t="0" r="0" b="3175"/>
            <wp:docPr id="4" name="Рисунок 4" descr="Палатка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латка3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0" cy="4073525"/>
                    </a:xfrm>
                    <a:prstGeom prst="rect">
                      <a:avLst/>
                    </a:prstGeom>
                    <a:noFill/>
                    <a:ln>
                      <a:noFill/>
                    </a:ln>
                  </pic:spPr>
                </pic:pic>
              </a:graphicData>
            </a:graphic>
          </wp:inline>
        </w:drawing>
      </w:r>
    </w:p>
    <w:p w:rsidR="00FD2D13" w:rsidRPr="00B422C4" w:rsidRDefault="00FD2D13" w:rsidP="00FD2D13">
      <w:pPr>
        <w:widowControl w:val="0"/>
        <w:jc w:val="center"/>
        <w:rPr>
          <w:sz w:val="28"/>
          <w:szCs w:val="28"/>
        </w:rPr>
      </w:pPr>
      <w:r>
        <w:rPr>
          <w:noProof/>
          <w:sz w:val="28"/>
          <w:szCs w:val="28"/>
        </w:rPr>
        <w:drawing>
          <wp:inline distT="0" distB="0" distL="0" distR="0" wp14:anchorId="65362067" wp14:editId="68860833">
            <wp:extent cx="5189220" cy="4251325"/>
            <wp:effectExtent l="0" t="0" r="0" b="0"/>
            <wp:docPr id="3" name="Рисунок 3" descr="Ква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вас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9220" cy="4251325"/>
                    </a:xfrm>
                    <a:prstGeom prst="rect">
                      <a:avLst/>
                    </a:prstGeom>
                    <a:noFill/>
                    <a:ln>
                      <a:noFill/>
                    </a:ln>
                  </pic:spPr>
                </pic:pic>
              </a:graphicData>
            </a:graphic>
          </wp:inline>
        </w:drawing>
      </w: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r>
        <w:rPr>
          <w:noProof/>
          <w:sz w:val="28"/>
          <w:szCs w:val="28"/>
        </w:rPr>
        <w:lastRenderedPageBreak/>
        <w:drawing>
          <wp:inline distT="0" distB="0" distL="0" distR="0" wp14:anchorId="78F5853C" wp14:editId="7E054089">
            <wp:extent cx="5605145" cy="3443605"/>
            <wp:effectExtent l="0" t="0" r="0" b="4445"/>
            <wp:docPr id="2" name="Рисунок 2" descr="0919пала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919палатк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5145" cy="3443605"/>
                    </a:xfrm>
                    <a:prstGeom prst="rect">
                      <a:avLst/>
                    </a:prstGeom>
                    <a:noFill/>
                    <a:ln>
                      <a:noFill/>
                    </a:ln>
                  </pic:spPr>
                </pic:pic>
              </a:graphicData>
            </a:graphic>
          </wp:inline>
        </w:drawing>
      </w:r>
    </w:p>
    <w:p w:rsidR="00FD2D13" w:rsidRPr="00B422C4" w:rsidRDefault="00FD2D13" w:rsidP="00FD2D13">
      <w:pPr>
        <w:widowControl w:val="0"/>
        <w:jc w:val="center"/>
        <w:rPr>
          <w:sz w:val="28"/>
          <w:szCs w:val="28"/>
        </w:rPr>
      </w:pPr>
    </w:p>
    <w:p w:rsidR="00FD2D13" w:rsidRPr="00B422C4" w:rsidRDefault="00FD2D13" w:rsidP="00FD2D13">
      <w:pPr>
        <w:widowControl w:val="0"/>
        <w:jc w:val="center"/>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center"/>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center"/>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Default="00FD2D13" w:rsidP="00FD2D13">
      <w:pPr>
        <w:widowControl w:val="0"/>
        <w:jc w:val="center"/>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widowControl w:val="0"/>
        <w:jc w:val="center"/>
        <w:rPr>
          <w:sz w:val="28"/>
          <w:szCs w:val="28"/>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FD2D13" w:rsidRPr="00C6179B" w:rsidRDefault="00FD2D13" w:rsidP="00E11AE4">
            <w:pPr>
              <w:widowControl w:val="0"/>
              <w:jc w:val="center"/>
              <w:rPr>
                <w:rFonts w:eastAsia="TimesNewRomanPSMT"/>
                <w:sz w:val="28"/>
                <w:szCs w:val="28"/>
              </w:rPr>
            </w:pPr>
            <w:r w:rsidRPr="00C6179B">
              <w:rPr>
                <w:rFonts w:eastAsia="TimesNewRomanPSMT"/>
                <w:sz w:val="28"/>
                <w:szCs w:val="28"/>
              </w:rPr>
              <w:lastRenderedPageBreak/>
              <w:t>ПРИЛОЖЕНИЕ № 2</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proofErr w:type="spellStart"/>
            <w:r w:rsidRPr="00C6179B">
              <w:rPr>
                <w:rFonts w:eastAsia="TimesNewRomanPSMT"/>
                <w:sz w:val="28"/>
                <w:szCs w:val="28"/>
              </w:rPr>
              <w:t>Кореновского</w:t>
            </w:r>
            <w:proofErr w:type="spellEnd"/>
            <w:r w:rsidRPr="00C6179B">
              <w:rPr>
                <w:rFonts w:eastAsia="TimesNewRomanPSMT"/>
                <w:sz w:val="28"/>
                <w:szCs w:val="28"/>
              </w:rPr>
              <w:t xml:space="preserve"> района</w:t>
            </w:r>
          </w:p>
          <w:p w:rsidR="00FD2D13" w:rsidRPr="00C6179B" w:rsidRDefault="00F97968" w:rsidP="00E11AE4">
            <w:pPr>
              <w:jc w:val="center"/>
              <w:rPr>
                <w:rFonts w:eastAsia="TimesNewRomanPSMT"/>
                <w:sz w:val="28"/>
                <w:szCs w:val="28"/>
              </w:rPr>
            </w:pPr>
            <w:r>
              <w:rPr>
                <w:rFonts w:eastAsia="TimesNewRomanPSMT"/>
                <w:sz w:val="28"/>
                <w:szCs w:val="28"/>
              </w:rPr>
              <w:t>О</w:t>
            </w:r>
            <w:r w:rsidR="00FD2D13" w:rsidRPr="00C6179B">
              <w:rPr>
                <w:rFonts w:eastAsia="TimesNewRomanPSMT"/>
                <w:sz w:val="28"/>
                <w:szCs w:val="28"/>
              </w:rPr>
              <w:t>т</w:t>
            </w:r>
            <w:r>
              <w:rPr>
                <w:rFonts w:eastAsia="TimesNewRomanPSMT"/>
                <w:sz w:val="28"/>
                <w:szCs w:val="28"/>
              </w:rPr>
              <w:t xml:space="preserve"> 24 марта 2020 № 79</w:t>
            </w:r>
          </w:p>
          <w:p w:rsidR="00FD2D13" w:rsidRPr="00C6179B" w:rsidRDefault="00FD2D13" w:rsidP="00E11AE4">
            <w:pPr>
              <w:widowControl w:val="0"/>
              <w:jc w:val="center"/>
              <w:rPr>
                <w:rFonts w:eastAsia="TimesNewRomanPSMT"/>
                <w:sz w:val="28"/>
                <w:szCs w:val="28"/>
              </w:rPr>
            </w:pPr>
          </w:p>
        </w:tc>
      </w:tr>
    </w:tbl>
    <w:p w:rsidR="00FD2D13" w:rsidRDefault="00FD2D13" w:rsidP="00FD2D13">
      <w:pPr>
        <w:suppressAutoHyphens/>
        <w:rPr>
          <w:sz w:val="28"/>
          <w:szCs w:val="28"/>
          <w:lang w:eastAsia="ar-SA"/>
        </w:rPr>
      </w:pPr>
    </w:p>
    <w:p w:rsidR="00FD2D13" w:rsidRDefault="00FD2D13" w:rsidP="00FD2D13">
      <w:pPr>
        <w:suppressAutoHyphens/>
        <w:jc w:val="center"/>
        <w:rPr>
          <w:color w:val="26282F"/>
          <w:sz w:val="28"/>
          <w:szCs w:val="28"/>
          <w:lang w:eastAsia="ar-SA"/>
        </w:rPr>
      </w:pPr>
      <w:r w:rsidRPr="00100EEF">
        <w:rPr>
          <w:color w:val="26282F"/>
          <w:sz w:val="28"/>
          <w:szCs w:val="28"/>
          <w:lang w:eastAsia="ar-SA"/>
        </w:rPr>
        <w:t>СОСТАВ</w:t>
      </w:r>
    </w:p>
    <w:p w:rsidR="00FD2D13" w:rsidRDefault="00FD2D13" w:rsidP="00FD2D13">
      <w:pPr>
        <w:suppressAutoHyphens/>
        <w:jc w:val="center"/>
        <w:rPr>
          <w:color w:val="26282F"/>
          <w:sz w:val="28"/>
          <w:szCs w:val="28"/>
          <w:lang w:eastAsia="ar-SA"/>
        </w:rPr>
      </w:pPr>
      <w:r w:rsidRPr="00335440">
        <w:rPr>
          <w:color w:val="26282F"/>
          <w:sz w:val="28"/>
          <w:szCs w:val="28"/>
          <w:lang w:eastAsia="ar-SA"/>
        </w:rPr>
        <w:t>конкурсной комиссии по предоставлению права</w:t>
      </w:r>
      <w:r>
        <w:rPr>
          <w:color w:val="26282F"/>
          <w:sz w:val="28"/>
          <w:szCs w:val="28"/>
          <w:lang w:eastAsia="ar-SA"/>
        </w:rPr>
        <w:t xml:space="preserve"> </w:t>
      </w:r>
      <w:r w:rsidRPr="00335440">
        <w:rPr>
          <w:color w:val="26282F"/>
          <w:sz w:val="28"/>
          <w:szCs w:val="28"/>
          <w:lang w:eastAsia="ar-SA"/>
        </w:rPr>
        <w:t>на размещение н</w:t>
      </w:r>
      <w:r>
        <w:rPr>
          <w:color w:val="26282F"/>
          <w:sz w:val="28"/>
          <w:szCs w:val="28"/>
          <w:lang w:eastAsia="ar-SA"/>
        </w:rPr>
        <w:t xml:space="preserve">естационарных торговых объектов </w:t>
      </w:r>
      <w:r w:rsidRPr="00335440">
        <w:rPr>
          <w:color w:val="26282F"/>
          <w:sz w:val="28"/>
          <w:szCs w:val="28"/>
          <w:lang w:eastAsia="ar-SA"/>
        </w:rPr>
        <w:t xml:space="preserve">на территории </w:t>
      </w:r>
      <w:r>
        <w:rPr>
          <w:color w:val="26282F"/>
          <w:sz w:val="28"/>
          <w:szCs w:val="28"/>
          <w:lang w:eastAsia="ar-SA"/>
        </w:rPr>
        <w:t>Платнировского сельского</w:t>
      </w:r>
      <w:r w:rsidRPr="00335440">
        <w:rPr>
          <w:color w:val="26282F"/>
          <w:sz w:val="28"/>
          <w:szCs w:val="28"/>
          <w:lang w:eastAsia="ar-SA"/>
        </w:rPr>
        <w:t xml:space="preserve"> поселения </w:t>
      </w:r>
      <w:proofErr w:type="spellStart"/>
      <w:r w:rsidRPr="00335440">
        <w:rPr>
          <w:color w:val="26282F"/>
          <w:sz w:val="28"/>
          <w:szCs w:val="28"/>
          <w:lang w:eastAsia="ar-SA"/>
        </w:rPr>
        <w:t>Кореновского</w:t>
      </w:r>
      <w:proofErr w:type="spellEnd"/>
      <w:r w:rsidRPr="00335440">
        <w:rPr>
          <w:color w:val="26282F"/>
          <w:sz w:val="28"/>
          <w:szCs w:val="28"/>
          <w:lang w:eastAsia="ar-SA"/>
        </w:rPr>
        <w:t xml:space="preserve"> района</w:t>
      </w:r>
    </w:p>
    <w:p w:rsidR="00FD2D13" w:rsidRDefault="00FD2D13" w:rsidP="00FD2D13">
      <w:pPr>
        <w:suppressAutoHyphens/>
        <w:jc w:val="center"/>
        <w:rPr>
          <w:color w:val="26282F"/>
          <w:sz w:val="28"/>
          <w:szCs w:val="28"/>
          <w:lang w:eastAsia="ar-SA"/>
        </w:rPr>
      </w:pPr>
    </w:p>
    <w:tbl>
      <w:tblPr>
        <w:tblW w:w="0" w:type="auto"/>
        <w:tblLook w:val="04A0" w:firstRow="1" w:lastRow="0" w:firstColumn="1" w:lastColumn="0" w:noHBand="0" w:noVBand="1"/>
      </w:tblPr>
      <w:tblGrid>
        <w:gridCol w:w="3376"/>
        <w:gridCol w:w="6478"/>
      </w:tblGrid>
      <w:tr w:rsidR="00FD2D13" w:rsidRPr="000D16DB" w:rsidTr="00E11AE4">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Кулиш</w:t>
            </w:r>
          </w:p>
          <w:p w:rsidR="00FD2D13" w:rsidRPr="000D16DB" w:rsidRDefault="00347EBE" w:rsidP="00E11AE4">
            <w:pPr>
              <w:pStyle w:val="ConsPlusTitle"/>
              <w:jc w:val="both"/>
              <w:rPr>
                <w:b w:val="0"/>
                <w:sz w:val="28"/>
                <w:szCs w:val="28"/>
              </w:rPr>
            </w:pPr>
            <w:r>
              <w:rPr>
                <w:b w:val="0"/>
                <w:sz w:val="28"/>
                <w:szCs w:val="28"/>
              </w:rPr>
              <w:t>Михаил Викторович</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глава </w:t>
            </w:r>
            <w:r>
              <w:rPr>
                <w:b w:val="0"/>
                <w:sz w:val="28"/>
                <w:szCs w:val="28"/>
              </w:rPr>
              <w:t>Платнировского</w:t>
            </w:r>
            <w:r w:rsidRPr="000D16DB">
              <w:rPr>
                <w:b w:val="0"/>
                <w:sz w:val="28"/>
                <w:szCs w:val="28"/>
              </w:rPr>
              <w:t xml:space="preserve"> сельского поселения </w:t>
            </w:r>
            <w:proofErr w:type="spellStart"/>
            <w:r w:rsidRPr="000D16DB">
              <w:rPr>
                <w:b w:val="0"/>
                <w:sz w:val="28"/>
                <w:szCs w:val="28"/>
              </w:rPr>
              <w:t>Кореновского</w:t>
            </w:r>
            <w:proofErr w:type="spellEnd"/>
            <w:r w:rsidRPr="000D16DB">
              <w:rPr>
                <w:b w:val="0"/>
                <w:sz w:val="28"/>
                <w:szCs w:val="28"/>
              </w:rPr>
              <w:t xml:space="preserve"> района, председатель комиссии;</w:t>
            </w:r>
          </w:p>
          <w:p w:rsidR="00FD2D13" w:rsidRPr="000D16DB" w:rsidRDefault="00FD2D13" w:rsidP="00E11AE4">
            <w:pPr>
              <w:pStyle w:val="ConsPlusTitle"/>
              <w:jc w:val="both"/>
              <w:rPr>
                <w:b w:val="0"/>
                <w:sz w:val="28"/>
                <w:szCs w:val="28"/>
              </w:rPr>
            </w:pP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proofErr w:type="spellStart"/>
            <w:r>
              <w:rPr>
                <w:b w:val="0"/>
                <w:sz w:val="28"/>
                <w:szCs w:val="28"/>
              </w:rPr>
              <w:t>Брославская</w:t>
            </w:r>
            <w:proofErr w:type="spellEnd"/>
          </w:p>
          <w:p w:rsidR="00FD2D13" w:rsidRPr="000D16DB" w:rsidRDefault="00347EBE" w:rsidP="00E11AE4">
            <w:pPr>
              <w:pStyle w:val="ConsPlusTitle"/>
              <w:jc w:val="both"/>
              <w:rPr>
                <w:b w:val="0"/>
                <w:sz w:val="28"/>
                <w:szCs w:val="28"/>
              </w:rPr>
            </w:pPr>
            <w:r>
              <w:rPr>
                <w:b w:val="0"/>
                <w:sz w:val="28"/>
                <w:szCs w:val="28"/>
              </w:rPr>
              <w:t>Татьяна Владимировна</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начальник общего отдела администрации </w:t>
            </w:r>
            <w:r>
              <w:rPr>
                <w:b w:val="0"/>
                <w:sz w:val="28"/>
                <w:szCs w:val="28"/>
              </w:rPr>
              <w:t>Платнировского</w:t>
            </w:r>
            <w:r w:rsidRPr="000D16DB">
              <w:rPr>
                <w:b w:val="0"/>
                <w:sz w:val="28"/>
                <w:szCs w:val="28"/>
              </w:rPr>
              <w:t xml:space="preserve"> сельского поселения </w:t>
            </w:r>
            <w:proofErr w:type="spellStart"/>
            <w:r w:rsidRPr="000D16DB">
              <w:rPr>
                <w:b w:val="0"/>
                <w:sz w:val="28"/>
                <w:szCs w:val="28"/>
              </w:rPr>
              <w:t>Кореновского</w:t>
            </w:r>
            <w:proofErr w:type="spellEnd"/>
            <w:r w:rsidRPr="000D16DB">
              <w:rPr>
                <w:b w:val="0"/>
                <w:sz w:val="28"/>
                <w:szCs w:val="28"/>
              </w:rPr>
              <w:t xml:space="preserve"> района, заместитель председателя комиссии;</w:t>
            </w: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 xml:space="preserve">Созинова </w:t>
            </w:r>
          </w:p>
          <w:p w:rsidR="00FD2D13" w:rsidRPr="000D16DB" w:rsidRDefault="00347EBE" w:rsidP="00E11AE4">
            <w:pPr>
              <w:pStyle w:val="ConsPlusTitle"/>
              <w:jc w:val="both"/>
              <w:rPr>
                <w:b w:val="0"/>
                <w:sz w:val="28"/>
                <w:szCs w:val="28"/>
              </w:rPr>
            </w:pPr>
            <w:r>
              <w:rPr>
                <w:b w:val="0"/>
                <w:sz w:val="28"/>
                <w:szCs w:val="28"/>
              </w:rPr>
              <w:t>Юлия Александровна</w:t>
            </w:r>
          </w:p>
        </w:tc>
        <w:tc>
          <w:tcPr>
            <w:tcW w:w="6911" w:type="dxa"/>
            <w:shd w:val="clear" w:color="auto" w:fill="auto"/>
          </w:tcPr>
          <w:p w:rsidR="00FD2D13" w:rsidRPr="000D16DB" w:rsidRDefault="00347EBE" w:rsidP="00E11AE4">
            <w:pPr>
              <w:pStyle w:val="ConsPlusTitle"/>
              <w:jc w:val="both"/>
              <w:rPr>
                <w:b w:val="0"/>
                <w:sz w:val="28"/>
                <w:szCs w:val="28"/>
              </w:rPr>
            </w:pPr>
            <w:r>
              <w:rPr>
                <w:b w:val="0"/>
                <w:sz w:val="28"/>
                <w:szCs w:val="28"/>
              </w:rPr>
              <w:t>ведущий специалист общего</w:t>
            </w:r>
            <w:r w:rsidR="00FD2D13" w:rsidRPr="000D16DB">
              <w:rPr>
                <w:b w:val="0"/>
                <w:sz w:val="28"/>
                <w:szCs w:val="28"/>
              </w:rPr>
              <w:t xml:space="preserve"> отдела администрации </w:t>
            </w:r>
            <w:r w:rsidR="00FD2D13">
              <w:rPr>
                <w:b w:val="0"/>
                <w:sz w:val="28"/>
                <w:szCs w:val="28"/>
              </w:rPr>
              <w:t>Платнировского</w:t>
            </w:r>
            <w:r w:rsidR="00FD2D13" w:rsidRPr="000D16DB">
              <w:rPr>
                <w:b w:val="0"/>
                <w:sz w:val="28"/>
                <w:szCs w:val="28"/>
              </w:rPr>
              <w:t xml:space="preserve"> сельского поселения </w:t>
            </w:r>
            <w:proofErr w:type="spellStart"/>
            <w:r w:rsidR="00FD2D13" w:rsidRPr="000D16DB">
              <w:rPr>
                <w:b w:val="0"/>
                <w:sz w:val="28"/>
                <w:szCs w:val="28"/>
              </w:rPr>
              <w:t>Кореновского</w:t>
            </w:r>
            <w:proofErr w:type="spellEnd"/>
            <w:r w:rsidR="00FD2D13" w:rsidRPr="000D16DB">
              <w:rPr>
                <w:b w:val="0"/>
                <w:sz w:val="28"/>
                <w:szCs w:val="28"/>
              </w:rPr>
              <w:t xml:space="preserve"> района, секретарь комиссии;</w:t>
            </w:r>
          </w:p>
        </w:tc>
      </w:tr>
      <w:tr w:rsidR="00FD2D13" w:rsidRPr="000D16DB" w:rsidTr="00E11AE4">
        <w:trPr>
          <w:trHeight w:val="513"/>
        </w:trPr>
        <w:tc>
          <w:tcPr>
            <w:tcW w:w="3510"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Члены комиссии:</w:t>
            </w:r>
          </w:p>
        </w:tc>
        <w:tc>
          <w:tcPr>
            <w:tcW w:w="6911" w:type="dxa"/>
            <w:shd w:val="clear" w:color="auto" w:fill="auto"/>
          </w:tcPr>
          <w:p w:rsidR="00FD2D13" w:rsidRPr="000D16DB" w:rsidRDefault="00FD2D13" w:rsidP="00E11AE4">
            <w:pPr>
              <w:pStyle w:val="ConsPlusTitle"/>
              <w:jc w:val="both"/>
              <w:rPr>
                <w:b w:val="0"/>
                <w:sz w:val="28"/>
                <w:szCs w:val="28"/>
              </w:rPr>
            </w:pP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Скуб</w:t>
            </w:r>
          </w:p>
          <w:p w:rsidR="00FD2D13" w:rsidRPr="000D16DB" w:rsidRDefault="00347EBE" w:rsidP="00E11AE4">
            <w:pPr>
              <w:pStyle w:val="ConsPlusTitle"/>
              <w:jc w:val="both"/>
              <w:rPr>
                <w:b w:val="0"/>
                <w:sz w:val="28"/>
                <w:szCs w:val="28"/>
              </w:rPr>
            </w:pPr>
            <w:r>
              <w:rPr>
                <w:b w:val="0"/>
                <w:sz w:val="28"/>
                <w:szCs w:val="28"/>
              </w:rPr>
              <w:t>Галина Эдуардовна</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ведущий специалист общего отдела администрации </w:t>
            </w:r>
            <w:r>
              <w:rPr>
                <w:b w:val="0"/>
                <w:sz w:val="28"/>
                <w:szCs w:val="28"/>
              </w:rPr>
              <w:t>Платнировского</w:t>
            </w:r>
            <w:r w:rsidRPr="000D16DB">
              <w:rPr>
                <w:b w:val="0"/>
                <w:sz w:val="28"/>
                <w:szCs w:val="28"/>
              </w:rPr>
              <w:t xml:space="preserve"> сельского поселения </w:t>
            </w:r>
            <w:proofErr w:type="spellStart"/>
            <w:r w:rsidRPr="000D16DB">
              <w:rPr>
                <w:b w:val="0"/>
                <w:sz w:val="28"/>
                <w:szCs w:val="28"/>
              </w:rPr>
              <w:t>Кореновского</w:t>
            </w:r>
            <w:proofErr w:type="spellEnd"/>
            <w:r w:rsidRPr="000D16DB">
              <w:rPr>
                <w:b w:val="0"/>
                <w:sz w:val="28"/>
                <w:szCs w:val="28"/>
              </w:rPr>
              <w:t xml:space="preserve"> района;</w:t>
            </w: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Бондаренко</w:t>
            </w:r>
          </w:p>
          <w:p w:rsidR="00FD2D13" w:rsidRPr="000D16DB" w:rsidRDefault="00347EBE" w:rsidP="00E11AE4">
            <w:pPr>
              <w:pStyle w:val="ConsPlusTitle"/>
              <w:jc w:val="both"/>
              <w:rPr>
                <w:b w:val="0"/>
                <w:sz w:val="28"/>
                <w:szCs w:val="28"/>
              </w:rPr>
            </w:pPr>
            <w:r>
              <w:rPr>
                <w:b w:val="0"/>
                <w:sz w:val="28"/>
                <w:szCs w:val="28"/>
              </w:rPr>
              <w:t>Анастасия Эдуардовна</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ведущий специалист общего отдела администрации </w:t>
            </w:r>
            <w:r>
              <w:rPr>
                <w:b w:val="0"/>
                <w:sz w:val="28"/>
                <w:szCs w:val="28"/>
              </w:rPr>
              <w:t>Платнировского</w:t>
            </w:r>
            <w:r w:rsidRPr="000D16DB">
              <w:rPr>
                <w:b w:val="0"/>
                <w:sz w:val="28"/>
                <w:szCs w:val="28"/>
              </w:rPr>
              <w:t xml:space="preserve"> сельского поселения </w:t>
            </w:r>
            <w:proofErr w:type="spellStart"/>
            <w:r w:rsidRPr="000D16DB">
              <w:rPr>
                <w:b w:val="0"/>
                <w:sz w:val="28"/>
                <w:szCs w:val="28"/>
              </w:rPr>
              <w:t>Кореновского</w:t>
            </w:r>
            <w:proofErr w:type="spellEnd"/>
            <w:r w:rsidRPr="000D16DB">
              <w:rPr>
                <w:b w:val="0"/>
                <w:sz w:val="28"/>
                <w:szCs w:val="28"/>
              </w:rPr>
              <w:t xml:space="preserve"> района</w:t>
            </w:r>
          </w:p>
        </w:tc>
      </w:tr>
    </w:tbl>
    <w:p w:rsidR="00FD2D13" w:rsidRPr="00100EEF" w:rsidRDefault="00FD2D13" w:rsidP="00FD2D13">
      <w:pPr>
        <w:suppressAutoHyphens/>
        <w:jc w:val="center"/>
        <w:rPr>
          <w:color w:val="26282F"/>
          <w:sz w:val="28"/>
          <w:szCs w:val="28"/>
          <w:lang w:eastAsia="ar-SA"/>
        </w:rPr>
      </w:pPr>
    </w:p>
    <w:p w:rsidR="00FD2D13" w:rsidRPr="00100EEF" w:rsidRDefault="00FD2D13" w:rsidP="00FD2D13">
      <w:pPr>
        <w:suppressAutoHyphens/>
        <w:rPr>
          <w:color w:val="26282F"/>
          <w:sz w:val="28"/>
          <w:szCs w:val="28"/>
          <w:lang w:eastAsia="ar-SA"/>
        </w:rPr>
      </w:pPr>
    </w:p>
    <w:p w:rsidR="00FD2D13" w:rsidRPr="00100EEF" w:rsidRDefault="00FD2D13" w:rsidP="00FD2D13">
      <w:pPr>
        <w:suppressAutoHyphens/>
        <w:rPr>
          <w:color w:val="26282F"/>
          <w:sz w:val="28"/>
          <w:szCs w:val="28"/>
          <w:lang w:eastAsia="ar-SA"/>
        </w:rPr>
      </w:pPr>
    </w:p>
    <w:p w:rsidR="00FD2D13" w:rsidRPr="00100EEF" w:rsidRDefault="00FD2D13" w:rsidP="00FD2D13">
      <w:pPr>
        <w:suppressAutoHyphens/>
        <w:rPr>
          <w:color w:val="26282F"/>
          <w:sz w:val="28"/>
          <w:szCs w:val="28"/>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Pr="00100EEF"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3</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УТВЕРЖДЕНА</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proofErr w:type="spellStart"/>
            <w:r w:rsidRPr="00C6179B">
              <w:rPr>
                <w:rFonts w:eastAsia="TimesNewRomanPSMT"/>
                <w:sz w:val="28"/>
                <w:szCs w:val="28"/>
              </w:rPr>
              <w:t>Кореновского</w:t>
            </w:r>
            <w:proofErr w:type="spellEnd"/>
            <w:r w:rsidRPr="00C6179B">
              <w:rPr>
                <w:rFonts w:eastAsia="TimesNewRomanPSMT"/>
                <w:sz w:val="28"/>
                <w:szCs w:val="28"/>
              </w:rPr>
              <w:t xml:space="preserve"> района</w:t>
            </w:r>
          </w:p>
          <w:p w:rsidR="00FD2D13" w:rsidRPr="00C6179B" w:rsidRDefault="00F97968" w:rsidP="00E11AE4">
            <w:pPr>
              <w:jc w:val="center"/>
              <w:rPr>
                <w:rFonts w:eastAsia="TimesNewRomanPSMT"/>
                <w:sz w:val="28"/>
                <w:szCs w:val="28"/>
              </w:rPr>
            </w:pPr>
            <w:r>
              <w:rPr>
                <w:rFonts w:eastAsia="TimesNewRomanPSMT"/>
                <w:sz w:val="28"/>
                <w:szCs w:val="28"/>
              </w:rPr>
              <w:t>О</w:t>
            </w:r>
            <w:r w:rsidR="00FD2D13" w:rsidRPr="00C6179B">
              <w:rPr>
                <w:rFonts w:eastAsia="TimesNewRomanPSMT"/>
                <w:sz w:val="28"/>
                <w:szCs w:val="28"/>
              </w:rPr>
              <w:t>т</w:t>
            </w:r>
            <w:r>
              <w:rPr>
                <w:rFonts w:eastAsia="TimesNewRomanPSMT"/>
                <w:sz w:val="28"/>
                <w:szCs w:val="28"/>
              </w:rPr>
              <w:t xml:space="preserve"> 24 марта</w:t>
            </w:r>
            <w:r w:rsidR="00FD2D13">
              <w:rPr>
                <w:rFonts w:eastAsia="TimesNewRomanPSMT"/>
                <w:sz w:val="28"/>
                <w:szCs w:val="28"/>
              </w:rPr>
              <w:t xml:space="preserve"> 2020 № </w:t>
            </w:r>
            <w:r>
              <w:rPr>
                <w:rFonts w:eastAsia="TimesNewRomanPSMT"/>
                <w:sz w:val="28"/>
                <w:szCs w:val="28"/>
              </w:rPr>
              <w:t>79</w:t>
            </w:r>
          </w:p>
          <w:p w:rsidR="00FD2D13" w:rsidRPr="00C6179B" w:rsidRDefault="00FD2D13" w:rsidP="00E11AE4">
            <w:pPr>
              <w:widowControl w:val="0"/>
              <w:jc w:val="center"/>
              <w:rPr>
                <w:rFonts w:eastAsia="TimesNewRomanPSMT"/>
                <w:sz w:val="28"/>
                <w:szCs w:val="28"/>
              </w:rPr>
            </w:pPr>
          </w:p>
        </w:tc>
      </w:tr>
    </w:tbl>
    <w:p w:rsidR="00FD2D13" w:rsidRDefault="00FD2D13" w:rsidP="00FD2D13">
      <w:pPr>
        <w:rPr>
          <w:lang w:eastAsia="ar-SA"/>
        </w:rPr>
      </w:pPr>
    </w:p>
    <w:p w:rsidR="00FD2D13" w:rsidRPr="00DA0A3B" w:rsidRDefault="00FD2D13" w:rsidP="00FD2D13">
      <w:pPr>
        <w:widowControl w:val="0"/>
        <w:autoSpaceDE w:val="0"/>
        <w:autoSpaceDN w:val="0"/>
        <w:jc w:val="center"/>
        <w:rPr>
          <w:sz w:val="28"/>
          <w:szCs w:val="28"/>
        </w:rPr>
      </w:pPr>
      <w:r w:rsidRPr="00DA0A3B">
        <w:rPr>
          <w:sz w:val="28"/>
          <w:szCs w:val="28"/>
        </w:rPr>
        <w:t>МЕТОДИКА</w:t>
      </w:r>
    </w:p>
    <w:p w:rsidR="00FD2D13" w:rsidRPr="00DA0A3B" w:rsidRDefault="00FD2D13" w:rsidP="00FD2D13">
      <w:pPr>
        <w:widowControl w:val="0"/>
        <w:autoSpaceDE w:val="0"/>
        <w:autoSpaceDN w:val="0"/>
        <w:jc w:val="center"/>
        <w:rPr>
          <w:sz w:val="28"/>
          <w:szCs w:val="28"/>
        </w:rPr>
      </w:pPr>
      <w:r w:rsidRPr="00DA0A3B">
        <w:rPr>
          <w:sz w:val="28"/>
          <w:szCs w:val="28"/>
        </w:rPr>
        <w:t>определения размера финансового предложения</w:t>
      </w:r>
    </w:p>
    <w:p w:rsidR="00FD2D13" w:rsidRPr="00DA0A3B" w:rsidRDefault="00FD2D13" w:rsidP="00FD2D13">
      <w:pPr>
        <w:widowControl w:val="0"/>
        <w:autoSpaceDE w:val="0"/>
        <w:autoSpaceDN w:val="0"/>
        <w:jc w:val="center"/>
        <w:rPr>
          <w:sz w:val="28"/>
          <w:szCs w:val="28"/>
        </w:rPr>
      </w:pPr>
      <w:r w:rsidRPr="00DA0A3B">
        <w:rPr>
          <w:sz w:val="28"/>
          <w:szCs w:val="28"/>
        </w:rPr>
        <w:t>за право на размещение нестационарных торговых объектов на территории</w:t>
      </w:r>
    </w:p>
    <w:p w:rsidR="00FD2D13" w:rsidRPr="00DA0A3B" w:rsidRDefault="00FD2D13" w:rsidP="00FD2D13">
      <w:pPr>
        <w:widowControl w:val="0"/>
        <w:autoSpaceDE w:val="0"/>
        <w:autoSpaceDN w:val="0"/>
        <w:jc w:val="center"/>
        <w:rPr>
          <w:sz w:val="28"/>
          <w:szCs w:val="28"/>
        </w:rPr>
      </w:pPr>
      <w:r>
        <w:rPr>
          <w:sz w:val="28"/>
          <w:szCs w:val="28"/>
        </w:rPr>
        <w:t>Платнировского сельского</w:t>
      </w:r>
      <w:r w:rsidRPr="00DA0A3B">
        <w:rPr>
          <w:sz w:val="28"/>
          <w:szCs w:val="28"/>
        </w:rPr>
        <w:t xml:space="preserve"> поселения </w:t>
      </w:r>
      <w:proofErr w:type="spellStart"/>
      <w:r w:rsidRPr="00DA0A3B">
        <w:rPr>
          <w:sz w:val="28"/>
          <w:szCs w:val="28"/>
        </w:rPr>
        <w:t>Кореновского</w:t>
      </w:r>
      <w:proofErr w:type="spellEnd"/>
      <w:r w:rsidRPr="00DA0A3B">
        <w:rPr>
          <w:sz w:val="28"/>
          <w:szCs w:val="28"/>
        </w:rPr>
        <w:t xml:space="preserve"> района</w:t>
      </w:r>
    </w:p>
    <w:p w:rsidR="00FD2D13" w:rsidRDefault="00FD2D13" w:rsidP="00FD2D13">
      <w:pPr>
        <w:widowControl w:val="0"/>
        <w:autoSpaceDE w:val="0"/>
        <w:autoSpaceDN w:val="0"/>
        <w:jc w:val="both"/>
        <w:rPr>
          <w:sz w:val="28"/>
          <w:szCs w:val="28"/>
        </w:rPr>
      </w:pP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Расчет стоимости за право размещения нестационарных торговых объектов, осуществляется в соответствии с </w:t>
      </w:r>
      <w:r>
        <w:rPr>
          <w:sz w:val="28"/>
          <w:szCs w:val="28"/>
        </w:rPr>
        <w:t>Приказом</w:t>
      </w:r>
      <w:r w:rsidRPr="003F239B">
        <w:rPr>
          <w:sz w:val="28"/>
          <w:szCs w:val="28"/>
        </w:rPr>
        <w:t xml:space="preserve"> департамента имущественных отношений Краснодарского края от 14.12.2016 </w:t>
      </w:r>
      <w:r>
        <w:rPr>
          <w:sz w:val="28"/>
          <w:szCs w:val="28"/>
        </w:rPr>
        <w:t>№</w:t>
      </w:r>
      <w:r w:rsidRPr="003F239B">
        <w:rPr>
          <w:sz w:val="28"/>
          <w:szCs w:val="28"/>
        </w:rPr>
        <w:t xml:space="preserve"> 2640 </w:t>
      </w:r>
      <w:r>
        <w:rPr>
          <w:sz w:val="28"/>
          <w:szCs w:val="28"/>
        </w:rPr>
        <w:t>«</w:t>
      </w:r>
      <w:r w:rsidRPr="003F239B">
        <w:rPr>
          <w:sz w:val="28"/>
          <w:szCs w:val="28"/>
        </w:rPr>
        <w:t>Об утверждении результатов государственной кадастровой оценки земель населенных пунктов на территории Краснодарского края</w:t>
      </w:r>
      <w:r>
        <w:rPr>
          <w:sz w:val="28"/>
          <w:szCs w:val="28"/>
        </w:rPr>
        <w:t>»</w:t>
      </w:r>
      <w:r w:rsidRPr="003F239B">
        <w:rPr>
          <w:sz w:val="28"/>
          <w:szCs w:val="28"/>
        </w:rPr>
        <w:t xml:space="preserve"> (далее - Приказ).</w:t>
      </w:r>
    </w:p>
    <w:p w:rsidR="00FD2D13" w:rsidRPr="003F239B" w:rsidRDefault="00FD2D13" w:rsidP="00FD2D13">
      <w:pPr>
        <w:widowControl w:val="0"/>
        <w:autoSpaceDE w:val="0"/>
        <w:autoSpaceDN w:val="0"/>
        <w:ind w:firstLine="540"/>
        <w:jc w:val="both"/>
        <w:rPr>
          <w:sz w:val="28"/>
          <w:szCs w:val="28"/>
        </w:rPr>
      </w:pPr>
      <w:r w:rsidRPr="003F239B">
        <w:rPr>
          <w:sz w:val="28"/>
          <w:szCs w:val="28"/>
        </w:rPr>
        <w:t>1. Для сезонных н</w:t>
      </w:r>
      <w:r>
        <w:rPr>
          <w:sz w:val="28"/>
          <w:szCs w:val="28"/>
        </w:rPr>
        <w:t>естационарных торговых объектов</w:t>
      </w:r>
      <w:r w:rsidRPr="003F239B">
        <w:rPr>
          <w:sz w:val="28"/>
          <w:szCs w:val="28"/>
        </w:rPr>
        <w:t xml:space="preserve"> (в том числе для размещения </w:t>
      </w:r>
      <w:r>
        <w:rPr>
          <w:sz w:val="28"/>
          <w:szCs w:val="28"/>
        </w:rPr>
        <w:t>сезонных (летних) кафе</w:t>
      </w:r>
      <w:r w:rsidRPr="003F239B">
        <w:rPr>
          <w:sz w:val="28"/>
          <w:szCs w:val="28"/>
        </w:rPr>
        <w:t xml:space="preserve"> вне стационарных объектов, предоставляющих услуги общественного питания):</w:t>
      </w:r>
    </w:p>
    <w:p w:rsidR="00FD2D13" w:rsidRPr="003F239B" w:rsidRDefault="00FD2D13" w:rsidP="00FD2D13">
      <w:pPr>
        <w:widowControl w:val="0"/>
        <w:autoSpaceDE w:val="0"/>
        <w:autoSpaceDN w:val="0"/>
        <w:jc w:val="center"/>
        <w:rPr>
          <w:sz w:val="28"/>
          <w:szCs w:val="28"/>
        </w:rPr>
      </w:pPr>
      <w:r>
        <w:rPr>
          <w:noProof/>
          <w:position w:val="-24"/>
          <w:sz w:val="28"/>
          <w:szCs w:val="28"/>
        </w:rPr>
        <w:drawing>
          <wp:inline distT="0" distB="0" distL="0" distR="0" wp14:anchorId="2A89BDA2" wp14:editId="013CBF0E">
            <wp:extent cx="1567815" cy="462915"/>
            <wp:effectExtent l="0" t="0" r="0" b="0"/>
            <wp:docPr id="1" name="Рисунок 1" descr="base_23729_17825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729_178257_32768"/>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7815" cy="462915"/>
                    </a:xfrm>
                    <a:prstGeom prst="rect">
                      <a:avLst/>
                    </a:prstGeom>
                    <a:noFill/>
                    <a:ln>
                      <a:noFill/>
                    </a:ln>
                  </pic:spPr>
                </pic:pic>
              </a:graphicData>
            </a:graphic>
          </wp:inline>
        </w:drawing>
      </w:r>
    </w:p>
    <w:p w:rsidR="00FD2D13" w:rsidRDefault="00FD2D13" w:rsidP="00FD2D13">
      <w:pPr>
        <w:widowControl w:val="0"/>
        <w:autoSpaceDE w:val="0"/>
        <w:autoSpaceDN w:val="0"/>
        <w:ind w:firstLine="540"/>
        <w:jc w:val="both"/>
        <w:rPr>
          <w:sz w:val="28"/>
          <w:szCs w:val="28"/>
        </w:rPr>
      </w:pPr>
      <w:r w:rsidRPr="003F239B">
        <w:rPr>
          <w:sz w:val="28"/>
          <w:szCs w:val="28"/>
        </w:rPr>
        <w:t xml:space="preserve">где: </w:t>
      </w:r>
      <w:proofErr w:type="spellStart"/>
      <w:proofErr w:type="gramStart"/>
      <w:r w:rsidRPr="003F239B">
        <w:rPr>
          <w:sz w:val="28"/>
          <w:szCs w:val="28"/>
        </w:rPr>
        <w:t>R</w:t>
      </w:r>
      <w:proofErr w:type="gramEnd"/>
      <w:r w:rsidRPr="003F239B">
        <w:rPr>
          <w:sz w:val="28"/>
          <w:szCs w:val="28"/>
          <w:vertAlign w:val="subscript"/>
        </w:rPr>
        <w:t>старт</w:t>
      </w:r>
      <w:proofErr w:type="spellEnd"/>
      <w:r w:rsidRPr="003F239B">
        <w:rPr>
          <w:sz w:val="28"/>
          <w:szCs w:val="28"/>
        </w:rPr>
        <w:t xml:space="preserve"> - стартовый размер финансового предложения за право на размещение не</w:t>
      </w:r>
      <w:r>
        <w:rPr>
          <w:sz w:val="28"/>
          <w:szCs w:val="28"/>
        </w:rPr>
        <w:t>стационарных торговых объектов за месяц</w:t>
      </w:r>
      <w:r w:rsidRPr="003F239B">
        <w:rPr>
          <w:sz w:val="28"/>
          <w:szCs w:val="28"/>
        </w:rPr>
        <w:t xml:space="preserve"> (рублей);</w:t>
      </w:r>
    </w:p>
    <w:p w:rsidR="00FD2D13" w:rsidRDefault="00FD2D13" w:rsidP="00FD2D13">
      <w:pPr>
        <w:widowControl w:val="0"/>
        <w:autoSpaceDE w:val="0"/>
        <w:autoSpaceDN w:val="0"/>
        <w:ind w:firstLine="540"/>
        <w:jc w:val="both"/>
        <w:rPr>
          <w:sz w:val="28"/>
          <w:szCs w:val="28"/>
        </w:rPr>
      </w:pPr>
      <w:r w:rsidRPr="003F239B">
        <w:rPr>
          <w:sz w:val="28"/>
          <w:szCs w:val="28"/>
        </w:rPr>
        <w:t>C - базовый размер для расчета финансового предложения за право на размещения не</w:t>
      </w:r>
      <w:r>
        <w:rPr>
          <w:sz w:val="28"/>
          <w:szCs w:val="28"/>
        </w:rPr>
        <w:t xml:space="preserve">стационарных торговых объектов </w:t>
      </w:r>
      <w:r w:rsidRPr="003F239B">
        <w:rPr>
          <w:sz w:val="28"/>
          <w:szCs w:val="28"/>
        </w:rPr>
        <w:t>за 1 кв. метр за 1 год</w:t>
      </w:r>
      <w:r w:rsidRPr="00A9782C">
        <w:rPr>
          <w:sz w:val="28"/>
          <w:szCs w:val="28"/>
        </w:rPr>
        <w:t>, в соответствии с кадастровым кварталом, согласно Приказу;</w:t>
      </w:r>
    </w:p>
    <w:p w:rsidR="00FD2D13" w:rsidRDefault="00FD2D13" w:rsidP="00FD2D13">
      <w:pPr>
        <w:widowControl w:val="0"/>
        <w:autoSpaceDE w:val="0"/>
        <w:autoSpaceDN w:val="0"/>
        <w:ind w:firstLine="540"/>
        <w:jc w:val="both"/>
        <w:rPr>
          <w:sz w:val="28"/>
          <w:szCs w:val="28"/>
        </w:rPr>
      </w:pPr>
      <w:r w:rsidRPr="003F239B">
        <w:rPr>
          <w:sz w:val="28"/>
          <w:szCs w:val="28"/>
        </w:rPr>
        <w:t>S - площадь земельного участка, на котором планируется размещение нестационарного торгового объекта;</w:t>
      </w:r>
    </w:p>
    <w:p w:rsidR="00FD2D13" w:rsidRDefault="00FD2D13" w:rsidP="00FD2D13">
      <w:pPr>
        <w:widowControl w:val="0"/>
        <w:autoSpaceDE w:val="0"/>
        <w:autoSpaceDN w:val="0"/>
        <w:ind w:firstLine="540"/>
        <w:jc w:val="both"/>
        <w:rPr>
          <w:sz w:val="28"/>
          <w:szCs w:val="28"/>
        </w:rPr>
      </w:pPr>
      <w:r w:rsidRPr="003F239B">
        <w:rPr>
          <w:sz w:val="28"/>
          <w:szCs w:val="28"/>
        </w:rPr>
        <w:t>P - период функционирования нес</w:t>
      </w:r>
      <w:r>
        <w:rPr>
          <w:sz w:val="28"/>
          <w:szCs w:val="28"/>
        </w:rPr>
        <w:t xml:space="preserve">тационарного торгового объекта </w:t>
      </w:r>
      <w:r w:rsidRPr="003F239B">
        <w:rPr>
          <w:sz w:val="28"/>
          <w:szCs w:val="28"/>
        </w:rPr>
        <w:t>(месяцев);</w:t>
      </w:r>
    </w:p>
    <w:p w:rsidR="00FD2D13" w:rsidRDefault="00FD2D13" w:rsidP="00FD2D13">
      <w:pPr>
        <w:widowControl w:val="0"/>
        <w:autoSpaceDE w:val="0"/>
        <w:autoSpaceDN w:val="0"/>
        <w:ind w:firstLine="540"/>
        <w:jc w:val="both"/>
        <w:rPr>
          <w:sz w:val="28"/>
          <w:szCs w:val="28"/>
        </w:rPr>
      </w:pPr>
      <w:r w:rsidRPr="003F239B">
        <w:rPr>
          <w:sz w:val="28"/>
          <w:szCs w:val="28"/>
        </w:rPr>
        <w:t>K - коэффициент, учитывающий сезонность (</w:t>
      </w:r>
      <w:proofErr w:type="spellStart"/>
      <w:proofErr w:type="gramStart"/>
      <w:r w:rsidRPr="003F239B">
        <w:rPr>
          <w:sz w:val="28"/>
          <w:szCs w:val="28"/>
        </w:rPr>
        <w:t>K</w:t>
      </w:r>
      <w:proofErr w:type="gramEnd"/>
      <w:r w:rsidRPr="003F239B">
        <w:rPr>
          <w:sz w:val="28"/>
          <w:szCs w:val="28"/>
          <w:vertAlign w:val="subscript"/>
        </w:rPr>
        <w:t>сезон</w:t>
      </w:r>
      <w:proofErr w:type="spellEnd"/>
      <w:r w:rsidRPr="003F239B">
        <w:rPr>
          <w:sz w:val="28"/>
          <w:szCs w:val="28"/>
        </w:rPr>
        <w:t xml:space="preserve"> = 1 - объекты, функционирующие в весенне-летний период, </w:t>
      </w:r>
      <w:proofErr w:type="spellStart"/>
      <w:r w:rsidRPr="003F239B">
        <w:rPr>
          <w:sz w:val="28"/>
          <w:szCs w:val="28"/>
        </w:rPr>
        <w:t>K</w:t>
      </w:r>
      <w:r w:rsidRPr="003F239B">
        <w:rPr>
          <w:sz w:val="28"/>
          <w:szCs w:val="28"/>
          <w:vertAlign w:val="subscript"/>
        </w:rPr>
        <w:t>сезон</w:t>
      </w:r>
      <w:proofErr w:type="spellEnd"/>
      <w:r w:rsidRPr="003F239B">
        <w:rPr>
          <w:sz w:val="28"/>
          <w:szCs w:val="28"/>
        </w:rPr>
        <w:t>= 0,5 - объекты, функционирующие в осенне-зимний период) и предоставление услуг общественного питания вне стационарного объекта (</w:t>
      </w:r>
      <w:proofErr w:type="spellStart"/>
      <w:r w:rsidRPr="003F239B">
        <w:rPr>
          <w:sz w:val="28"/>
          <w:szCs w:val="28"/>
        </w:rPr>
        <w:t>K</w:t>
      </w:r>
      <w:r w:rsidRPr="003F239B">
        <w:rPr>
          <w:sz w:val="28"/>
          <w:szCs w:val="28"/>
          <w:vertAlign w:val="subscript"/>
        </w:rPr>
        <w:t>о</w:t>
      </w:r>
      <w:proofErr w:type="spellEnd"/>
      <w:r w:rsidRPr="003F239B">
        <w:rPr>
          <w:sz w:val="28"/>
          <w:szCs w:val="28"/>
        </w:rPr>
        <w:t xml:space="preserve"> = 0,5).</w:t>
      </w:r>
    </w:p>
    <w:p w:rsidR="00FD2D13" w:rsidRPr="003F239B" w:rsidRDefault="00FD2D13" w:rsidP="00FD2D13">
      <w:pPr>
        <w:widowControl w:val="0"/>
        <w:autoSpaceDE w:val="0"/>
        <w:autoSpaceDN w:val="0"/>
        <w:ind w:firstLine="540"/>
        <w:jc w:val="both"/>
        <w:rPr>
          <w:sz w:val="28"/>
          <w:szCs w:val="28"/>
        </w:rPr>
      </w:pPr>
      <w:r w:rsidRPr="003F239B">
        <w:rPr>
          <w:sz w:val="28"/>
          <w:szCs w:val="28"/>
        </w:rPr>
        <w:t>2. Для несезонных (постоянных) нестационарных торговых объектов:</w:t>
      </w:r>
    </w:p>
    <w:p w:rsidR="00FD2D13" w:rsidRPr="003F239B" w:rsidRDefault="00FD2D13" w:rsidP="00FD2D13">
      <w:pPr>
        <w:widowControl w:val="0"/>
        <w:autoSpaceDE w:val="0"/>
        <w:autoSpaceDN w:val="0"/>
        <w:jc w:val="center"/>
        <w:rPr>
          <w:sz w:val="28"/>
          <w:szCs w:val="28"/>
          <w:lang w:val="en-US"/>
        </w:rPr>
      </w:pPr>
      <w:r w:rsidRPr="003F239B">
        <w:rPr>
          <w:sz w:val="28"/>
          <w:szCs w:val="28"/>
          <w:lang w:val="en-US"/>
        </w:rPr>
        <w:t>R</w:t>
      </w:r>
      <w:r w:rsidRPr="003F239B">
        <w:rPr>
          <w:sz w:val="28"/>
          <w:szCs w:val="28"/>
          <w:vertAlign w:val="subscript"/>
        </w:rPr>
        <w:t>старт</w:t>
      </w:r>
      <w:r w:rsidRPr="003F239B">
        <w:rPr>
          <w:sz w:val="28"/>
          <w:szCs w:val="28"/>
          <w:lang w:val="en-US"/>
        </w:rPr>
        <w:t xml:space="preserve"> = C x S x P</w:t>
      </w:r>
    </w:p>
    <w:p w:rsidR="00FD2D13" w:rsidRDefault="00FD2D13" w:rsidP="00FD2D13">
      <w:pPr>
        <w:widowControl w:val="0"/>
        <w:autoSpaceDE w:val="0"/>
        <w:autoSpaceDN w:val="0"/>
        <w:ind w:firstLine="540"/>
        <w:jc w:val="both"/>
        <w:rPr>
          <w:sz w:val="28"/>
          <w:szCs w:val="28"/>
        </w:rPr>
      </w:pPr>
      <w:r w:rsidRPr="003F239B">
        <w:rPr>
          <w:sz w:val="28"/>
          <w:szCs w:val="28"/>
        </w:rPr>
        <w:t xml:space="preserve">где: </w:t>
      </w:r>
      <w:proofErr w:type="spellStart"/>
      <w:proofErr w:type="gramStart"/>
      <w:r w:rsidRPr="003F239B">
        <w:rPr>
          <w:sz w:val="28"/>
          <w:szCs w:val="28"/>
        </w:rPr>
        <w:t>R</w:t>
      </w:r>
      <w:proofErr w:type="gramEnd"/>
      <w:r w:rsidRPr="003F239B">
        <w:rPr>
          <w:sz w:val="28"/>
          <w:szCs w:val="28"/>
          <w:vertAlign w:val="subscript"/>
        </w:rPr>
        <w:t>старт</w:t>
      </w:r>
      <w:proofErr w:type="spellEnd"/>
      <w:r w:rsidRPr="003F239B">
        <w:rPr>
          <w:sz w:val="28"/>
          <w:szCs w:val="28"/>
        </w:rPr>
        <w:t xml:space="preserve"> - стартовый размер финансового предложения за право на размещение не</w:t>
      </w:r>
      <w:r>
        <w:rPr>
          <w:sz w:val="28"/>
          <w:szCs w:val="28"/>
        </w:rPr>
        <w:t>стационарных торговых объектов за месяц</w:t>
      </w:r>
      <w:r w:rsidRPr="003F239B">
        <w:rPr>
          <w:sz w:val="28"/>
          <w:szCs w:val="28"/>
        </w:rPr>
        <w:t xml:space="preserve"> (рублей);</w:t>
      </w:r>
    </w:p>
    <w:p w:rsidR="00FD2D13" w:rsidRDefault="00FD2D13" w:rsidP="00FD2D13">
      <w:pPr>
        <w:widowControl w:val="0"/>
        <w:autoSpaceDE w:val="0"/>
        <w:autoSpaceDN w:val="0"/>
        <w:ind w:firstLine="540"/>
        <w:jc w:val="both"/>
        <w:rPr>
          <w:sz w:val="28"/>
          <w:szCs w:val="28"/>
        </w:rPr>
      </w:pPr>
      <w:r w:rsidRPr="003F239B">
        <w:rPr>
          <w:sz w:val="28"/>
          <w:szCs w:val="28"/>
        </w:rPr>
        <w:t xml:space="preserve">C - базовый размер финансового предложения за право на размещения </w:t>
      </w:r>
      <w:r w:rsidRPr="003F239B">
        <w:rPr>
          <w:sz w:val="28"/>
          <w:szCs w:val="28"/>
        </w:rPr>
        <w:lastRenderedPageBreak/>
        <w:t>не</w:t>
      </w:r>
      <w:r>
        <w:rPr>
          <w:sz w:val="28"/>
          <w:szCs w:val="28"/>
        </w:rPr>
        <w:t xml:space="preserve">стационарных торговых объектов </w:t>
      </w:r>
      <w:r w:rsidRPr="003F239B">
        <w:rPr>
          <w:sz w:val="28"/>
          <w:szCs w:val="28"/>
        </w:rPr>
        <w:t xml:space="preserve">за 1 кв. метр за 1 год, </w:t>
      </w:r>
      <w:r w:rsidRPr="00A9782C">
        <w:rPr>
          <w:sz w:val="28"/>
          <w:szCs w:val="28"/>
        </w:rPr>
        <w:t>в соответствии с кадастровым кварталом, согласно Приказу;</w:t>
      </w:r>
    </w:p>
    <w:p w:rsidR="00FD2D13" w:rsidRDefault="00FD2D13" w:rsidP="00FD2D13">
      <w:pPr>
        <w:widowControl w:val="0"/>
        <w:autoSpaceDE w:val="0"/>
        <w:autoSpaceDN w:val="0"/>
        <w:ind w:firstLine="540"/>
        <w:jc w:val="both"/>
        <w:rPr>
          <w:sz w:val="28"/>
          <w:szCs w:val="28"/>
        </w:rPr>
      </w:pPr>
      <w:r w:rsidRPr="003F239B">
        <w:rPr>
          <w:sz w:val="28"/>
          <w:szCs w:val="28"/>
        </w:rPr>
        <w:t>S - площадь земельного участка, на котором планируется размещение не</w:t>
      </w:r>
      <w:r>
        <w:rPr>
          <w:sz w:val="28"/>
          <w:szCs w:val="28"/>
        </w:rPr>
        <w:t>стационарного торгового объекта</w:t>
      </w:r>
      <w:r w:rsidRPr="003F239B">
        <w:rPr>
          <w:sz w:val="28"/>
          <w:szCs w:val="28"/>
        </w:rPr>
        <w:t>;</w:t>
      </w:r>
    </w:p>
    <w:p w:rsidR="00FD2D13" w:rsidRDefault="00FD2D13" w:rsidP="00FD2D13">
      <w:pPr>
        <w:widowControl w:val="0"/>
        <w:autoSpaceDE w:val="0"/>
        <w:autoSpaceDN w:val="0"/>
        <w:ind w:firstLine="540"/>
        <w:jc w:val="both"/>
        <w:rPr>
          <w:sz w:val="28"/>
          <w:szCs w:val="28"/>
        </w:rPr>
      </w:pPr>
      <w:r w:rsidRPr="003F239B">
        <w:rPr>
          <w:sz w:val="28"/>
          <w:szCs w:val="28"/>
        </w:rPr>
        <w:t>P - период функционирования нес</w:t>
      </w:r>
      <w:r>
        <w:rPr>
          <w:sz w:val="28"/>
          <w:szCs w:val="28"/>
        </w:rPr>
        <w:t xml:space="preserve">тационарного торгового объекта </w:t>
      </w:r>
      <w:r w:rsidRPr="003F239B">
        <w:rPr>
          <w:sz w:val="28"/>
          <w:szCs w:val="28"/>
        </w:rPr>
        <w:t>(годов).</w:t>
      </w:r>
    </w:p>
    <w:p w:rsidR="00FD2D13" w:rsidRPr="009F1F85" w:rsidRDefault="00FD2D13" w:rsidP="00FD2D13">
      <w:pPr>
        <w:widowControl w:val="0"/>
        <w:autoSpaceDE w:val="0"/>
        <w:autoSpaceDN w:val="0"/>
        <w:ind w:firstLine="540"/>
        <w:jc w:val="both"/>
        <w:rPr>
          <w:sz w:val="28"/>
          <w:szCs w:val="28"/>
        </w:rPr>
      </w:pPr>
      <w:r w:rsidRPr="009F1F85">
        <w:rPr>
          <w:sz w:val="28"/>
          <w:szCs w:val="28"/>
        </w:rPr>
        <w:t>3. Для размещения елочных базаров:</w:t>
      </w:r>
    </w:p>
    <w:p w:rsidR="00FD2D13" w:rsidRPr="009F1F85" w:rsidRDefault="00FD2D13" w:rsidP="00FD2D13">
      <w:pPr>
        <w:widowControl w:val="0"/>
        <w:autoSpaceDE w:val="0"/>
        <w:autoSpaceDN w:val="0"/>
        <w:jc w:val="center"/>
        <w:rPr>
          <w:sz w:val="28"/>
          <w:szCs w:val="28"/>
        </w:rPr>
      </w:pPr>
      <w:r>
        <w:rPr>
          <w:noProof/>
          <w:sz w:val="28"/>
          <w:szCs w:val="28"/>
        </w:rPr>
        <mc:AlternateContent>
          <mc:Choice Requires="wpc">
            <w:drawing>
              <wp:inline distT="0" distB="0" distL="0" distR="0" wp14:anchorId="127A2F57" wp14:editId="7476D95F">
                <wp:extent cx="1571625" cy="519430"/>
                <wp:effectExtent l="0" t="0" r="0" b="4445"/>
                <wp:docPr id="19"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4"/>
                        <wps:cNvCnPr/>
                        <wps:spPr bwMode="auto">
                          <a:xfrm>
                            <a:off x="617220" y="240665"/>
                            <a:ext cx="18224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5"/>
                        <wps:cNvSpPr>
                          <a:spLocks noChangeArrowheads="1"/>
                        </wps:cNvSpPr>
                        <wps:spPr bwMode="auto">
                          <a:xfrm>
                            <a:off x="1405890" y="125095"/>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K</w:t>
                              </w:r>
                            </w:p>
                          </w:txbxContent>
                        </wps:txbx>
                        <wps:bodyPr rot="0" vert="horz" wrap="none" lIns="0" tIns="0" rIns="0" bIns="0" anchor="t" anchorCtr="0">
                          <a:spAutoFit/>
                        </wps:bodyPr>
                      </wps:wsp>
                      <wps:wsp>
                        <wps:cNvPr id="9" name="Rectangle 6"/>
                        <wps:cNvSpPr>
                          <a:spLocks noChangeArrowheads="1"/>
                        </wps:cNvSpPr>
                        <wps:spPr bwMode="auto">
                          <a:xfrm>
                            <a:off x="1165860" y="12509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P</w:t>
                              </w:r>
                            </w:p>
                          </w:txbxContent>
                        </wps:txbx>
                        <wps:bodyPr rot="0" vert="horz" wrap="none" lIns="0" tIns="0" rIns="0" bIns="0" anchor="t" anchorCtr="0">
                          <a:spAutoFit/>
                        </wps:bodyPr>
                      </wps:wsp>
                      <wps:wsp>
                        <wps:cNvPr id="10" name="Rectangle 7"/>
                        <wps:cNvSpPr>
                          <a:spLocks noChangeArrowheads="1"/>
                        </wps:cNvSpPr>
                        <wps:spPr bwMode="auto">
                          <a:xfrm>
                            <a:off x="934085" y="12509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S</w:t>
                              </w:r>
                            </w:p>
                          </w:txbxContent>
                        </wps:txbx>
                        <wps:bodyPr rot="0" vert="horz" wrap="none" lIns="0" tIns="0" rIns="0" bIns="0" anchor="t" anchorCtr="0">
                          <a:spAutoFit/>
                        </wps:bodyPr>
                      </wps:wsp>
                      <wps:wsp>
                        <wps:cNvPr id="11" name="Rectangle 8"/>
                        <wps:cNvSpPr>
                          <a:spLocks noChangeArrowheads="1"/>
                        </wps:cNvSpPr>
                        <wps:spPr bwMode="auto">
                          <a:xfrm>
                            <a:off x="609600" y="266700"/>
                            <a:ext cx="2673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365</w:t>
                              </w:r>
                            </w:p>
                          </w:txbxContent>
                        </wps:txbx>
                        <wps:bodyPr rot="0" vert="horz" wrap="none" lIns="0" tIns="0" rIns="0" bIns="0" anchor="t" anchorCtr="0">
                          <a:spAutoFit/>
                        </wps:bodyPr>
                      </wps:wsp>
                      <wps:wsp>
                        <wps:cNvPr id="12" name="Rectangle 9"/>
                        <wps:cNvSpPr>
                          <a:spLocks noChangeArrowheads="1"/>
                        </wps:cNvSpPr>
                        <wps:spPr bwMode="auto">
                          <a:xfrm>
                            <a:off x="648335" y="11430"/>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C</w:t>
                              </w:r>
                            </w:p>
                          </w:txbxContent>
                        </wps:txbx>
                        <wps:bodyPr rot="0" vert="horz" wrap="none" lIns="0" tIns="0" rIns="0" bIns="0" anchor="t" anchorCtr="0">
                          <a:spAutoFit/>
                        </wps:bodyPr>
                      </wps:wsp>
                      <wps:wsp>
                        <wps:cNvPr id="13" name="Rectangle 10"/>
                        <wps:cNvSpPr>
                          <a:spLocks noChangeArrowheads="1"/>
                        </wps:cNvSpPr>
                        <wps:spPr bwMode="auto">
                          <a:xfrm>
                            <a:off x="27940" y="12509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R</w:t>
                              </w:r>
                            </w:p>
                          </w:txbxContent>
                        </wps:txbx>
                        <wps:bodyPr rot="0" vert="horz" wrap="none" lIns="0" tIns="0" rIns="0" bIns="0" anchor="t" anchorCtr="0">
                          <a:spAutoFit/>
                        </wps:bodyPr>
                      </wps:wsp>
                      <wps:wsp>
                        <wps:cNvPr id="14" name="Rectangle 11"/>
                        <wps:cNvSpPr>
                          <a:spLocks noChangeArrowheads="1"/>
                        </wps:cNvSpPr>
                        <wps:spPr bwMode="auto">
                          <a:xfrm>
                            <a:off x="167640" y="236855"/>
                            <a:ext cx="2298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proofErr w:type="spellStart"/>
                              <w:proofErr w:type="gramStart"/>
                              <w:r>
                                <w:rPr>
                                  <w:color w:val="000000"/>
                                  <w:sz w:val="16"/>
                                  <w:szCs w:val="16"/>
                                  <w:lang w:val="en-US"/>
                                </w:rPr>
                                <w:t>старт</w:t>
                              </w:r>
                              <w:proofErr w:type="spellEnd"/>
                              <w:proofErr w:type="gramEnd"/>
                            </w:p>
                          </w:txbxContent>
                        </wps:txbx>
                        <wps:bodyPr rot="0" vert="horz" wrap="none" lIns="0" tIns="0" rIns="0" bIns="0" anchor="t" anchorCtr="0">
                          <a:spAutoFit/>
                        </wps:bodyPr>
                      </wps:wsp>
                      <wps:wsp>
                        <wps:cNvPr id="15" name="Rectangle 12"/>
                        <wps:cNvSpPr>
                          <a:spLocks noChangeArrowheads="1"/>
                        </wps:cNvSpPr>
                        <wps:spPr bwMode="auto">
                          <a:xfrm>
                            <a:off x="1291590" y="104140"/>
                            <a:ext cx="895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s:wsp>
                        <wps:cNvPr id="16" name="Rectangle 13"/>
                        <wps:cNvSpPr>
                          <a:spLocks noChangeArrowheads="1"/>
                        </wps:cNvSpPr>
                        <wps:spPr bwMode="auto">
                          <a:xfrm>
                            <a:off x="1051560" y="104140"/>
                            <a:ext cx="895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s:wsp>
                        <wps:cNvPr id="17" name="Rectangle 14"/>
                        <wps:cNvSpPr>
                          <a:spLocks noChangeArrowheads="1"/>
                        </wps:cNvSpPr>
                        <wps:spPr bwMode="auto">
                          <a:xfrm>
                            <a:off x="828040" y="104140"/>
                            <a:ext cx="895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s:wsp>
                        <wps:cNvPr id="18" name="Rectangle 15"/>
                        <wps:cNvSpPr>
                          <a:spLocks noChangeArrowheads="1"/>
                        </wps:cNvSpPr>
                        <wps:spPr bwMode="auto">
                          <a:xfrm>
                            <a:off x="471805" y="10414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c:wpc>
                  </a:graphicData>
                </a:graphic>
              </wp:inline>
            </w:drawing>
          </mc:Choice>
          <mc:Fallback>
            <w:pict>
              <v:group id="Полотно 19" o:spid="_x0000_s1026" editas="canvas" style="width:123.75pt;height:40.9pt;mso-position-horizontal-relative:char;mso-position-vertical-relative:line" coordsize="15716,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716;height:5194;visibility:visible;mso-wrap-style:square">
                  <v:fill o:detectmouseclick="t"/>
                  <v:path o:connecttype="none"/>
                </v:shape>
                <v:line id="Line 4" o:spid="_x0000_s1028" style="position:absolute;visibility:visible;mso-wrap-style:square" from="6172,2406" to="7994,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BvecMAAADaAAAADwAAAGRycy9kb3ducmV2LnhtbESPT2sCMRTE74V+h/AK3mrWIrWsRpFS&#10;wYNF1Ap6e2ze/qGbl7iJ7vrtjSB4HGbmN8xk1plaXKjxlWUFg34CgjizuuJCwd9u8f4FwgdkjbVl&#10;UnAlD7Pp68sEU21b3tBlGwoRIexTVFCG4FIpfVaSQd+3jjh6uW0MhiibQuoG2wg3tfxIkk9psOK4&#10;UKKj75Ky/+3ZKMhb97M7DNYn1vl+vlwP3e8qHJXqvXXzMYhAXXiGH+2lVjCC+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Qb3nDAAAA2gAAAA8AAAAAAAAAAAAA&#10;AAAAoQIAAGRycy9kb3ducmV2LnhtbFBLBQYAAAAABAAEAPkAAACRAwAAAAA=&#10;" strokeweight=".6pt"/>
                <v:rect id="Rectangle 5" o:spid="_x0000_s1029" style="position:absolute;left:14058;top:1250;width:1289;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E11AE4" w:rsidRDefault="00E11AE4" w:rsidP="00FD2D13">
                        <w:r>
                          <w:rPr>
                            <w:color w:val="000000"/>
                            <w:sz w:val="28"/>
                            <w:szCs w:val="28"/>
                            <w:lang w:val="en-US"/>
                          </w:rPr>
                          <w:t>K</w:t>
                        </w:r>
                      </w:p>
                    </w:txbxContent>
                  </v:textbox>
                </v:rect>
                <v:rect id="Rectangle 6" o:spid="_x0000_s1030" style="position:absolute;left:11658;top:1250;width:991;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E11AE4" w:rsidRDefault="00E11AE4" w:rsidP="00FD2D13">
                        <w:r>
                          <w:rPr>
                            <w:color w:val="000000"/>
                            <w:sz w:val="28"/>
                            <w:szCs w:val="28"/>
                            <w:lang w:val="en-US"/>
                          </w:rPr>
                          <w:t>P</w:t>
                        </w:r>
                      </w:p>
                    </w:txbxContent>
                  </v:textbox>
                </v:rect>
                <v:rect id="Rectangle 7" o:spid="_x0000_s1031" style="position:absolute;left:9340;top:1250;width:991;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E11AE4" w:rsidRDefault="00E11AE4" w:rsidP="00FD2D13">
                        <w:r>
                          <w:rPr>
                            <w:color w:val="000000"/>
                            <w:sz w:val="28"/>
                            <w:szCs w:val="28"/>
                            <w:lang w:val="en-US"/>
                          </w:rPr>
                          <w:t>S</w:t>
                        </w:r>
                      </w:p>
                    </w:txbxContent>
                  </v:textbox>
                </v:rect>
                <v:rect id="Rectangle 8" o:spid="_x0000_s1032" style="position:absolute;left:6096;top:2667;width:2673;height:20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E11AE4" w:rsidRDefault="00E11AE4" w:rsidP="00FD2D13">
                        <w:r>
                          <w:rPr>
                            <w:color w:val="000000"/>
                            <w:sz w:val="28"/>
                            <w:szCs w:val="28"/>
                            <w:lang w:val="en-US"/>
                          </w:rPr>
                          <w:t>365</w:t>
                        </w:r>
                      </w:p>
                    </w:txbxContent>
                  </v:textbox>
                </v:rect>
                <v:rect id="Rectangle 9" o:spid="_x0000_s1033" style="position:absolute;left:6483;top:114;width:1187;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E11AE4" w:rsidRDefault="00E11AE4" w:rsidP="00FD2D13">
                        <w:r>
                          <w:rPr>
                            <w:color w:val="000000"/>
                            <w:sz w:val="28"/>
                            <w:szCs w:val="28"/>
                            <w:lang w:val="en-US"/>
                          </w:rPr>
                          <w:t>C</w:t>
                        </w:r>
                      </w:p>
                    </w:txbxContent>
                  </v:textbox>
                </v:rect>
                <v:rect id="Rectangle 10" o:spid="_x0000_s1034" style="position:absolute;left:279;top:1250;width:1187;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E11AE4" w:rsidRDefault="00E11AE4" w:rsidP="00FD2D13">
                        <w:r>
                          <w:rPr>
                            <w:color w:val="000000"/>
                            <w:sz w:val="28"/>
                            <w:szCs w:val="28"/>
                            <w:lang w:val="en-US"/>
                          </w:rPr>
                          <w:t>R</w:t>
                        </w:r>
                      </w:p>
                    </w:txbxContent>
                  </v:textbox>
                </v:rect>
                <v:rect id="Rectangle 11" o:spid="_x0000_s1035" style="position:absolute;left:1676;top:2368;width:229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E11AE4" w:rsidRDefault="00E11AE4" w:rsidP="00FD2D13">
                        <w:proofErr w:type="spellStart"/>
                        <w:proofErr w:type="gramStart"/>
                        <w:r>
                          <w:rPr>
                            <w:color w:val="000000"/>
                            <w:sz w:val="16"/>
                            <w:szCs w:val="16"/>
                            <w:lang w:val="en-US"/>
                          </w:rPr>
                          <w:t>старт</w:t>
                        </w:r>
                        <w:proofErr w:type="spellEnd"/>
                        <w:proofErr w:type="gramEnd"/>
                      </w:p>
                    </w:txbxContent>
                  </v:textbox>
                </v:rect>
                <v:rect id="Rectangle 12" o:spid="_x0000_s1036" style="position:absolute;left:12915;top:1041;width:896;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v:rect id="Rectangle 13" o:spid="_x0000_s1037" style="position:absolute;left:10515;top:1041;width:895;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v:rect id="Rectangle 14" o:spid="_x0000_s1038" style="position:absolute;left:8280;top:1041;width:895;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v:rect id="Rectangle 15" o:spid="_x0000_s1039" style="position:absolute;left:4718;top:1041;width:977;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w10:anchorlock/>
              </v:group>
            </w:pict>
          </mc:Fallback>
        </mc:AlternateContent>
      </w:r>
    </w:p>
    <w:p w:rsidR="00FD2D13" w:rsidRPr="009F1F85" w:rsidRDefault="00FD2D13" w:rsidP="00FD2D13">
      <w:pPr>
        <w:widowControl w:val="0"/>
        <w:autoSpaceDE w:val="0"/>
        <w:autoSpaceDN w:val="0"/>
        <w:ind w:firstLine="540"/>
        <w:jc w:val="both"/>
        <w:rPr>
          <w:sz w:val="28"/>
          <w:szCs w:val="28"/>
        </w:rPr>
      </w:pPr>
      <w:r w:rsidRPr="009F1F85">
        <w:rPr>
          <w:sz w:val="28"/>
          <w:szCs w:val="28"/>
        </w:rPr>
        <w:t xml:space="preserve">где: </w:t>
      </w:r>
      <w:proofErr w:type="spellStart"/>
      <w:proofErr w:type="gramStart"/>
      <w:r w:rsidRPr="009F1F85">
        <w:rPr>
          <w:sz w:val="28"/>
          <w:szCs w:val="28"/>
        </w:rPr>
        <w:t>R</w:t>
      </w:r>
      <w:proofErr w:type="gramEnd"/>
      <w:r w:rsidRPr="009F1F85">
        <w:rPr>
          <w:sz w:val="28"/>
          <w:szCs w:val="28"/>
          <w:vertAlign w:val="subscript"/>
        </w:rPr>
        <w:t>старт</w:t>
      </w:r>
      <w:proofErr w:type="spellEnd"/>
      <w:r w:rsidRPr="009F1F85">
        <w:rPr>
          <w:sz w:val="28"/>
          <w:szCs w:val="28"/>
        </w:rPr>
        <w:t xml:space="preserve"> - стартовый размер финансового предложения за право на размещение нестационарных торговых объектов за весь период (рублей);</w:t>
      </w:r>
    </w:p>
    <w:p w:rsidR="00FD2D13" w:rsidRPr="009F1F85" w:rsidRDefault="00FD2D13" w:rsidP="00FD2D13">
      <w:pPr>
        <w:widowControl w:val="0"/>
        <w:autoSpaceDE w:val="0"/>
        <w:autoSpaceDN w:val="0"/>
        <w:ind w:firstLine="540"/>
        <w:jc w:val="both"/>
        <w:rPr>
          <w:sz w:val="28"/>
          <w:szCs w:val="28"/>
        </w:rPr>
      </w:pPr>
      <w:r w:rsidRPr="009F1F85">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FD2D13" w:rsidRPr="009F1F85" w:rsidRDefault="00FD2D13" w:rsidP="00FD2D13">
      <w:pPr>
        <w:widowControl w:val="0"/>
        <w:autoSpaceDE w:val="0"/>
        <w:autoSpaceDN w:val="0"/>
        <w:ind w:firstLine="540"/>
        <w:jc w:val="both"/>
        <w:rPr>
          <w:sz w:val="28"/>
          <w:szCs w:val="28"/>
        </w:rPr>
      </w:pPr>
      <w:r w:rsidRPr="009F1F85">
        <w:rPr>
          <w:sz w:val="28"/>
          <w:szCs w:val="28"/>
        </w:rPr>
        <w:t>S - площадь земельного участка, на котором планируется размещение нестационарного торгового объекта;</w:t>
      </w:r>
    </w:p>
    <w:p w:rsidR="00FD2D13" w:rsidRPr="009F1F85" w:rsidRDefault="00FD2D13" w:rsidP="00FD2D13">
      <w:pPr>
        <w:widowControl w:val="0"/>
        <w:autoSpaceDE w:val="0"/>
        <w:autoSpaceDN w:val="0"/>
        <w:ind w:firstLine="540"/>
        <w:jc w:val="both"/>
        <w:rPr>
          <w:sz w:val="28"/>
          <w:szCs w:val="28"/>
        </w:rPr>
      </w:pPr>
      <w:r w:rsidRPr="009F1F85">
        <w:rPr>
          <w:sz w:val="28"/>
          <w:szCs w:val="28"/>
        </w:rPr>
        <w:t>P - период функционирования нестационарного торгового объекта (дней).</w:t>
      </w:r>
    </w:p>
    <w:p w:rsidR="00FD2D13" w:rsidRDefault="00FD2D13" w:rsidP="00FD2D13">
      <w:pPr>
        <w:widowControl w:val="0"/>
        <w:autoSpaceDE w:val="0"/>
        <w:autoSpaceDN w:val="0"/>
        <w:ind w:firstLine="540"/>
        <w:jc w:val="both"/>
        <w:rPr>
          <w:sz w:val="28"/>
          <w:szCs w:val="28"/>
        </w:rPr>
      </w:pPr>
      <w:r w:rsidRPr="009F1F85">
        <w:rPr>
          <w:sz w:val="28"/>
          <w:szCs w:val="28"/>
        </w:rPr>
        <w:t>K - коэффициент, учитывающий сезонность (</w:t>
      </w:r>
      <w:proofErr w:type="spellStart"/>
      <w:proofErr w:type="gramStart"/>
      <w:r w:rsidRPr="009F1F85">
        <w:rPr>
          <w:sz w:val="28"/>
          <w:szCs w:val="28"/>
        </w:rPr>
        <w:t>K</w:t>
      </w:r>
      <w:proofErr w:type="gramEnd"/>
      <w:r w:rsidRPr="009F1F85">
        <w:rPr>
          <w:sz w:val="28"/>
          <w:szCs w:val="28"/>
          <w:vertAlign w:val="subscript"/>
        </w:rPr>
        <w:t>сезон</w:t>
      </w:r>
      <w:proofErr w:type="spellEnd"/>
      <w:r w:rsidRPr="009F1F85">
        <w:rPr>
          <w:sz w:val="28"/>
          <w:szCs w:val="28"/>
        </w:rPr>
        <w:t xml:space="preserve"> = 5 - объекты, функционирующие в зимний период).</w:t>
      </w:r>
      <w:r>
        <w:rPr>
          <w:sz w:val="28"/>
          <w:szCs w:val="28"/>
        </w:rPr>
        <w:t xml:space="preserve"> </w:t>
      </w:r>
    </w:p>
    <w:p w:rsidR="00FD2D13" w:rsidRPr="003F239B" w:rsidRDefault="00FD2D13" w:rsidP="00FD2D13">
      <w:pPr>
        <w:widowControl w:val="0"/>
        <w:autoSpaceDE w:val="0"/>
        <w:autoSpaceDN w:val="0"/>
        <w:jc w:val="both"/>
        <w:rPr>
          <w:sz w:val="28"/>
          <w:szCs w:val="28"/>
        </w:rPr>
      </w:pPr>
    </w:p>
    <w:p w:rsidR="00FD2D13" w:rsidRPr="006340C0" w:rsidRDefault="00FD2D13" w:rsidP="00FD2D13">
      <w:pPr>
        <w:tabs>
          <w:tab w:val="left" w:pos="2340"/>
          <w:tab w:val="left" w:pos="3780"/>
        </w:tabs>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rPr>
          <w:lang w:eastAsia="ar-SA"/>
        </w:rPr>
      </w:pPr>
    </w:p>
    <w:p w:rsidR="00FD2D13" w:rsidRDefault="00FD2D13" w:rsidP="00FD2D13">
      <w:pPr>
        <w:rPr>
          <w:lang w:eastAsia="ar-SA"/>
        </w:rPr>
      </w:pPr>
    </w:p>
    <w:p w:rsidR="00FD2D13" w:rsidRDefault="00FD2D13" w:rsidP="00FD2D13">
      <w:pPr>
        <w:rPr>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jc w:val="center"/>
        <w:rPr>
          <w:color w:val="26282F"/>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4</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УТВЕРЖДЕНА</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proofErr w:type="spellStart"/>
            <w:r w:rsidRPr="00C6179B">
              <w:rPr>
                <w:rFonts w:eastAsia="TimesNewRomanPSMT"/>
                <w:sz w:val="28"/>
                <w:szCs w:val="28"/>
              </w:rPr>
              <w:t>Кореновского</w:t>
            </w:r>
            <w:proofErr w:type="spellEnd"/>
            <w:r w:rsidRPr="00C6179B">
              <w:rPr>
                <w:rFonts w:eastAsia="TimesNewRomanPSMT"/>
                <w:sz w:val="28"/>
                <w:szCs w:val="28"/>
              </w:rPr>
              <w:t xml:space="preserve"> района</w:t>
            </w:r>
          </w:p>
          <w:p w:rsidR="00FD2D13" w:rsidRPr="00C6179B" w:rsidRDefault="00F97968" w:rsidP="00E11AE4">
            <w:pPr>
              <w:jc w:val="center"/>
              <w:rPr>
                <w:rFonts w:eastAsia="TimesNewRomanPSMT"/>
                <w:sz w:val="28"/>
                <w:szCs w:val="28"/>
              </w:rPr>
            </w:pPr>
            <w:r>
              <w:rPr>
                <w:rFonts w:eastAsia="TimesNewRomanPSMT"/>
                <w:sz w:val="28"/>
                <w:szCs w:val="28"/>
              </w:rPr>
              <w:t>О</w:t>
            </w:r>
            <w:r w:rsidR="00FD2D13" w:rsidRPr="00C6179B">
              <w:rPr>
                <w:rFonts w:eastAsia="TimesNewRomanPSMT"/>
                <w:sz w:val="28"/>
                <w:szCs w:val="28"/>
              </w:rPr>
              <w:t>т</w:t>
            </w:r>
            <w:r>
              <w:rPr>
                <w:rFonts w:eastAsia="TimesNewRomanPSMT"/>
                <w:sz w:val="28"/>
                <w:szCs w:val="28"/>
              </w:rPr>
              <w:t xml:space="preserve"> 24 марта</w:t>
            </w:r>
            <w:r w:rsidR="00FD2D13">
              <w:rPr>
                <w:rFonts w:eastAsia="TimesNewRomanPSMT"/>
                <w:sz w:val="28"/>
                <w:szCs w:val="28"/>
              </w:rPr>
              <w:t xml:space="preserve"> 2020 № </w:t>
            </w:r>
            <w:r>
              <w:rPr>
                <w:rFonts w:eastAsia="TimesNewRomanPSMT"/>
                <w:sz w:val="28"/>
                <w:szCs w:val="28"/>
              </w:rPr>
              <w:t>79</w:t>
            </w:r>
          </w:p>
          <w:p w:rsidR="00FD2D13" w:rsidRPr="00C6179B" w:rsidRDefault="00FD2D13" w:rsidP="00E11AE4">
            <w:pPr>
              <w:widowControl w:val="0"/>
              <w:jc w:val="center"/>
              <w:rPr>
                <w:rFonts w:eastAsia="TimesNewRomanPSMT"/>
                <w:sz w:val="28"/>
                <w:szCs w:val="28"/>
              </w:rPr>
            </w:pPr>
          </w:p>
        </w:tc>
      </w:tr>
    </w:tbl>
    <w:p w:rsidR="00FD2D13" w:rsidRDefault="00FD2D13" w:rsidP="00FD2D13">
      <w:pPr>
        <w:suppressAutoHyphens/>
        <w:ind w:left="4248" w:firstLine="708"/>
        <w:jc w:val="center"/>
        <w:rPr>
          <w:color w:val="26282F"/>
          <w:sz w:val="28"/>
          <w:szCs w:val="28"/>
          <w:lang w:eastAsia="ar-SA"/>
        </w:rPr>
      </w:pPr>
    </w:p>
    <w:p w:rsidR="00FD2D13" w:rsidRPr="00CB0EB1" w:rsidRDefault="00FD2D13" w:rsidP="00FD2D13">
      <w:pPr>
        <w:suppressAutoHyphens/>
        <w:ind w:firstLine="709"/>
        <w:jc w:val="center"/>
        <w:rPr>
          <w:sz w:val="28"/>
          <w:szCs w:val="28"/>
          <w:lang w:eastAsia="ar-SA"/>
        </w:rPr>
      </w:pPr>
      <w:r w:rsidRPr="00CB0EB1">
        <w:rPr>
          <w:sz w:val="28"/>
          <w:szCs w:val="28"/>
          <w:lang w:eastAsia="ar-SA"/>
        </w:rPr>
        <w:t xml:space="preserve">ФОРМА БЛАНКА </w:t>
      </w:r>
    </w:p>
    <w:p w:rsidR="00FD2D13" w:rsidRPr="00433918" w:rsidRDefault="00FD2D13" w:rsidP="00FD2D13">
      <w:pPr>
        <w:suppressAutoHyphens/>
        <w:ind w:firstLine="709"/>
        <w:jc w:val="center"/>
        <w:rPr>
          <w:b/>
          <w:sz w:val="28"/>
          <w:szCs w:val="28"/>
          <w:lang w:eastAsia="ar-SA"/>
        </w:rPr>
      </w:pPr>
      <w:r w:rsidRPr="00433918">
        <w:rPr>
          <w:b/>
          <w:sz w:val="28"/>
          <w:szCs w:val="28"/>
          <w:lang w:eastAsia="ar-SA"/>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45"/>
      </w:tblGrid>
      <w:tr w:rsidR="00FD2D13" w:rsidRPr="00433918" w:rsidTr="00E11AE4">
        <w:tc>
          <w:tcPr>
            <w:tcW w:w="9545" w:type="dxa"/>
            <w:tcBorders>
              <w:top w:val="single" w:sz="4" w:space="0" w:color="auto"/>
              <w:left w:val="single" w:sz="4" w:space="0" w:color="auto"/>
              <w:bottom w:val="single" w:sz="4" w:space="0" w:color="auto"/>
              <w:right w:val="single" w:sz="4" w:space="0" w:color="auto"/>
            </w:tcBorders>
          </w:tcPr>
          <w:p w:rsidR="00FD2D13" w:rsidRPr="00433918" w:rsidRDefault="00FD2D13" w:rsidP="00E11AE4">
            <w:pPr>
              <w:suppressAutoHyphens/>
              <w:ind w:firstLine="709"/>
              <w:jc w:val="center"/>
              <w:rPr>
                <w:b/>
                <w:bCs/>
                <w:sz w:val="28"/>
                <w:szCs w:val="28"/>
                <w:lang w:eastAsia="ar-SA"/>
              </w:rPr>
            </w:pPr>
          </w:p>
          <w:p w:rsidR="00FD2D13" w:rsidRPr="00433918" w:rsidRDefault="00FD2D13" w:rsidP="00E11AE4">
            <w:pPr>
              <w:suppressAutoHyphens/>
              <w:jc w:val="center"/>
              <w:rPr>
                <w:b/>
                <w:bCs/>
                <w:sz w:val="28"/>
                <w:szCs w:val="28"/>
                <w:lang w:eastAsia="ar-SA"/>
              </w:rPr>
            </w:pPr>
            <w:r w:rsidRPr="00433918">
              <w:rPr>
                <w:b/>
                <w:bCs/>
                <w:sz w:val="28"/>
                <w:szCs w:val="28"/>
                <w:lang w:eastAsia="ar-SA"/>
              </w:rPr>
              <w:t>Финансовое предложение</w:t>
            </w:r>
          </w:p>
          <w:p w:rsidR="00FD2D13" w:rsidRPr="00AB58AC" w:rsidRDefault="00FD2D13" w:rsidP="00E11AE4">
            <w:pPr>
              <w:suppressAutoHyphens/>
              <w:jc w:val="center"/>
              <w:rPr>
                <w:b/>
                <w:sz w:val="28"/>
                <w:szCs w:val="28"/>
                <w:lang w:eastAsia="ar-SA"/>
              </w:rPr>
            </w:pPr>
            <w:r w:rsidRPr="00AB58AC">
              <w:rPr>
                <w:b/>
                <w:sz w:val="28"/>
                <w:szCs w:val="28"/>
                <w:lang w:eastAsia="ar-SA"/>
              </w:rPr>
              <w:t>за право на разме</w:t>
            </w:r>
            <w:r>
              <w:rPr>
                <w:b/>
                <w:sz w:val="28"/>
                <w:szCs w:val="28"/>
                <w:lang w:eastAsia="ar-SA"/>
              </w:rPr>
              <w:t xml:space="preserve">щение нестационарного торгового </w:t>
            </w:r>
            <w:r w:rsidRPr="00AB58AC">
              <w:rPr>
                <w:b/>
                <w:sz w:val="28"/>
                <w:szCs w:val="28"/>
                <w:lang w:eastAsia="ar-SA"/>
              </w:rPr>
              <w:t>объекта</w:t>
            </w:r>
            <w:r>
              <w:rPr>
                <w:b/>
                <w:sz w:val="28"/>
                <w:szCs w:val="28"/>
                <w:lang w:eastAsia="ar-SA"/>
              </w:rPr>
              <w:t xml:space="preserve"> на территории Платнировского сельского</w:t>
            </w:r>
            <w:r w:rsidRPr="00AB58AC">
              <w:rPr>
                <w:b/>
                <w:sz w:val="28"/>
                <w:szCs w:val="28"/>
                <w:lang w:eastAsia="ar-SA"/>
              </w:rPr>
              <w:t xml:space="preserve"> поселения </w:t>
            </w:r>
            <w:proofErr w:type="spellStart"/>
            <w:r w:rsidRPr="00AB58AC">
              <w:rPr>
                <w:b/>
                <w:sz w:val="28"/>
                <w:szCs w:val="28"/>
                <w:lang w:eastAsia="ar-SA"/>
              </w:rPr>
              <w:t>Кореновского</w:t>
            </w:r>
            <w:proofErr w:type="spellEnd"/>
            <w:r w:rsidRPr="00AB58AC">
              <w:rPr>
                <w:b/>
                <w:sz w:val="28"/>
                <w:szCs w:val="28"/>
                <w:lang w:eastAsia="ar-SA"/>
              </w:rPr>
              <w:t xml:space="preserve"> района</w:t>
            </w:r>
          </w:p>
          <w:p w:rsidR="00FD2D13" w:rsidRPr="00433918" w:rsidRDefault="00FD2D13" w:rsidP="00E11AE4">
            <w:pPr>
              <w:suppressAutoHyphens/>
              <w:jc w:val="both"/>
              <w:rPr>
                <w:bCs/>
                <w:sz w:val="28"/>
                <w:szCs w:val="28"/>
                <w:lang w:eastAsia="ar-SA"/>
              </w:rPr>
            </w:pPr>
            <w:r w:rsidRPr="00433918">
              <w:rPr>
                <w:bCs/>
                <w:sz w:val="28"/>
                <w:szCs w:val="28"/>
                <w:lang w:eastAsia="ar-SA"/>
              </w:rPr>
              <w:t>________________________________________________________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w:t>
            </w:r>
            <w:r w:rsidRPr="00433918">
              <w:rPr>
                <w:sz w:val="24"/>
                <w:szCs w:val="24"/>
                <w:lang w:eastAsia="ar-SA"/>
              </w:rPr>
              <w:t>Ф.И.О.) предпринимателя, наименование юридического лица</w:t>
            </w:r>
            <w:r w:rsidRPr="00433918">
              <w:rPr>
                <w:sz w:val="28"/>
                <w:szCs w:val="28"/>
                <w:lang w:eastAsia="ar-SA"/>
              </w:rPr>
              <w:t>)</w:t>
            </w:r>
          </w:p>
          <w:p w:rsidR="00FD2D13" w:rsidRPr="00433918" w:rsidRDefault="00FD2D13" w:rsidP="00E11AE4">
            <w:pPr>
              <w:suppressAutoHyphens/>
              <w:jc w:val="both"/>
              <w:rPr>
                <w:sz w:val="28"/>
                <w:szCs w:val="28"/>
                <w:lang w:eastAsia="ar-SA"/>
              </w:rPr>
            </w:pPr>
            <w:r w:rsidRPr="00433918">
              <w:rPr>
                <w:bCs/>
                <w:sz w:val="28"/>
                <w:szCs w:val="28"/>
                <w:lang w:eastAsia="ar-SA"/>
              </w:rPr>
              <w:t>за размещение</w:t>
            </w:r>
            <w:r w:rsidRPr="00433918">
              <w:rPr>
                <w:sz w:val="28"/>
                <w:szCs w:val="28"/>
                <w:lang w:eastAsia="ar-SA"/>
              </w:rPr>
              <w:t xml:space="preserve"> ___________________________________________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w:t>
            </w:r>
            <w:r w:rsidRPr="00433918">
              <w:rPr>
                <w:sz w:val="24"/>
                <w:szCs w:val="24"/>
                <w:lang w:eastAsia="ar-SA"/>
              </w:rPr>
              <w:t>тип объекта, ассортимент товаров</w:t>
            </w:r>
            <w:r w:rsidRPr="00433918">
              <w:rPr>
                <w:sz w:val="28"/>
                <w:szCs w:val="28"/>
                <w:lang w:eastAsia="ar-SA"/>
              </w:rPr>
              <w:t>)</w:t>
            </w:r>
          </w:p>
          <w:p w:rsidR="00FD2D13" w:rsidRPr="00433918" w:rsidRDefault="00FD2D13" w:rsidP="00E11AE4">
            <w:pPr>
              <w:suppressAutoHyphens/>
              <w:rPr>
                <w:sz w:val="28"/>
                <w:szCs w:val="28"/>
                <w:lang w:eastAsia="ar-SA"/>
              </w:rPr>
            </w:pPr>
            <w:r w:rsidRPr="00433918">
              <w:rPr>
                <w:sz w:val="28"/>
                <w:szCs w:val="28"/>
                <w:lang w:eastAsia="ar-SA"/>
              </w:rPr>
              <w:t>по адресу: __________________________________________________________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w:t>
            </w:r>
            <w:r w:rsidRPr="00433918">
              <w:rPr>
                <w:sz w:val="24"/>
                <w:szCs w:val="24"/>
                <w:lang w:eastAsia="ar-SA"/>
              </w:rPr>
              <w:t>место расположения объекта</w:t>
            </w:r>
            <w:r w:rsidRPr="00433918">
              <w:rPr>
                <w:sz w:val="28"/>
                <w:szCs w:val="28"/>
                <w:lang w:eastAsia="ar-SA"/>
              </w:rPr>
              <w:t>)</w:t>
            </w:r>
          </w:p>
          <w:p w:rsidR="00FD2D13" w:rsidRPr="00433918" w:rsidRDefault="00FD2D13" w:rsidP="00E11AE4">
            <w:pPr>
              <w:suppressAutoHyphens/>
              <w:jc w:val="both"/>
              <w:rPr>
                <w:sz w:val="28"/>
                <w:szCs w:val="28"/>
                <w:lang w:eastAsia="ar-SA"/>
              </w:rPr>
            </w:pPr>
            <w:r w:rsidRPr="00433918">
              <w:rPr>
                <w:bCs/>
                <w:sz w:val="28"/>
                <w:szCs w:val="28"/>
                <w:lang w:eastAsia="ar-SA"/>
              </w:rPr>
              <w:t>на период</w:t>
            </w:r>
            <w:r w:rsidRPr="00433918">
              <w:rPr>
                <w:sz w:val="28"/>
                <w:szCs w:val="28"/>
                <w:lang w:eastAsia="ar-SA"/>
              </w:rPr>
              <w:t xml:space="preserve"> с «___» ____________ 20__ г. по «___» ________________ 20__г.</w:t>
            </w:r>
          </w:p>
          <w:p w:rsidR="00FD2D13" w:rsidRPr="00433918" w:rsidRDefault="00FD2D13" w:rsidP="00E11AE4">
            <w:pPr>
              <w:suppressAutoHyphens/>
              <w:ind w:firstLine="709"/>
              <w:jc w:val="center"/>
              <w:rPr>
                <w:bCs/>
                <w:sz w:val="28"/>
                <w:szCs w:val="28"/>
                <w:lang w:eastAsia="ar-SA"/>
              </w:rPr>
            </w:pPr>
          </w:p>
          <w:p w:rsidR="00FD2D13" w:rsidRPr="00433918" w:rsidRDefault="00FD2D13" w:rsidP="00E11AE4">
            <w:pPr>
              <w:suppressAutoHyphens/>
              <w:ind w:firstLine="709"/>
              <w:jc w:val="center"/>
              <w:rPr>
                <w:sz w:val="28"/>
                <w:szCs w:val="28"/>
                <w:vertAlign w:val="subscript"/>
                <w:lang w:eastAsia="ar-SA"/>
              </w:rPr>
            </w:pPr>
            <w:r w:rsidRPr="00433918">
              <w:rPr>
                <w:bCs/>
                <w:sz w:val="28"/>
                <w:szCs w:val="28"/>
                <w:lang w:eastAsia="ar-SA"/>
              </w:rPr>
              <w:t>Стартовый размер оплаты</w:t>
            </w:r>
            <w:r w:rsidRPr="00433918">
              <w:rPr>
                <w:sz w:val="28"/>
                <w:szCs w:val="28"/>
                <w:lang w:eastAsia="ar-SA"/>
              </w:rPr>
              <w:t>:      ____________________________________ руб.</w:t>
            </w:r>
          </w:p>
          <w:p w:rsidR="00FD2D13" w:rsidRPr="00433918" w:rsidRDefault="00FD2D13" w:rsidP="00E11AE4">
            <w:pPr>
              <w:suppressAutoHyphens/>
              <w:ind w:firstLine="709"/>
              <w:jc w:val="center"/>
              <w:rPr>
                <w:sz w:val="28"/>
                <w:szCs w:val="28"/>
                <w:lang w:eastAsia="ar-SA"/>
              </w:rPr>
            </w:pPr>
            <w:r w:rsidRPr="00433918">
              <w:rPr>
                <w:sz w:val="28"/>
                <w:szCs w:val="28"/>
                <w:vertAlign w:val="subscript"/>
                <w:lang w:eastAsia="ar-SA"/>
              </w:rPr>
              <w:t xml:space="preserve">                                                                  (прописью)</w:t>
            </w:r>
            <w:r w:rsidRPr="00433918">
              <w:rPr>
                <w:sz w:val="28"/>
                <w:szCs w:val="28"/>
                <w:lang w:eastAsia="ar-SA"/>
              </w:rPr>
              <w:t xml:space="preserve"> </w:t>
            </w:r>
          </w:p>
          <w:p w:rsidR="00FD2D13" w:rsidRPr="00433918" w:rsidRDefault="00FD2D13" w:rsidP="00E11AE4">
            <w:pPr>
              <w:suppressAutoHyphens/>
              <w:ind w:firstLine="709"/>
              <w:jc w:val="center"/>
              <w:rPr>
                <w:sz w:val="28"/>
                <w:szCs w:val="28"/>
                <w:lang w:eastAsia="ar-SA"/>
              </w:rPr>
            </w:pPr>
            <w:r w:rsidRPr="00433918">
              <w:rPr>
                <w:bCs/>
                <w:sz w:val="28"/>
                <w:szCs w:val="28"/>
                <w:lang w:eastAsia="ar-SA"/>
              </w:rPr>
              <w:t xml:space="preserve">Предложение предпринимателя: </w:t>
            </w:r>
            <w:r w:rsidRPr="00433918">
              <w:rPr>
                <w:sz w:val="28"/>
                <w:szCs w:val="28"/>
                <w:lang w:eastAsia="ar-SA"/>
              </w:rPr>
              <w:t>__________________________________ руб.</w:t>
            </w:r>
          </w:p>
          <w:p w:rsidR="00FD2D13" w:rsidRPr="00433918" w:rsidRDefault="00FD2D13" w:rsidP="00E11AE4">
            <w:pPr>
              <w:suppressAutoHyphens/>
              <w:ind w:firstLine="709"/>
              <w:jc w:val="center"/>
              <w:rPr>
                <w:sz w:val="28"/>
                <w:szCs w:val="28"/>
                <w:lang w:eastAsia="ar-SA"/>
              </w:rPr>
            </w:pPr>
            <w:r w:rsidRPr="00433918">
              <w:rPr>
                <w:sz w:val="28"/>
                <w:szCs w:val="28"/>
                <w:vertAlign w:val="subscript"/>
                <w:lang w:eastAsia="ar-SA"/>
              </w:rPr>
              <w:t xml:space="preserve">                                                                          (прописью)</w:t>
            </w:r>
            <w:r w:rsidRPr="00433918">
              <w:rPr>
                <w:sz w:val="28"/>
                <w:szCs w:val="28"/>
                <w:lang w:eastAsia="ar-SA"/>
              </w:rPr>
              <w:t xml:space="preserve"> </w:t>
            </w:r>
          </w:p>
          <w:p w:rsidR="00FD2D13" w:rsidRPr="00433918" w:rsidRDefault="00FD2D13" w:rsidP="00E11AE4">
            <w:pPr>
              <w:suppressAutoHyphens/>
              <w:ind w:firstLine="709"/>
              <w:jc w:val="center"/>
              <w:rPr>
                <w:sz w:val="28"/>
                <w:szCs w:val="28"/>
                <w:vertAlign w:val="subscript"/>
                <w:lang w:eastAsia="ar-SA"/>
              </w:rPr>
            </w:pPr>
          </w:p>
          <w:p w:rsidR="00FD2D13" w:rsidRPr="00433918" w:rsidRDefault="00FD2D13" w:rsidP="00E11AE4">
            <w:pPr>
              <w:suppressAutoHyphens/>
              <w:ind w:firstLine="709"/>
              <w:jc w:val="both"/>
              <w:rPr>
                <w:sz w:val="28"/>
                <w:szCs w:val="28"/>
                <w:lang w:eastAsia="ar-SA"/>
              </w:rPr>
            </w:pPr>
          </w:p>
          <w:p w:rsidR="00FD2D13" w:rsidRPr="00433918" w:rsidRDefault="00FD2D13" w:rsidP="00E11AE4">
            <w:pPr>
              <w:suppressAutoHyphens/>
              <w:rPr>
                <w:sz w:val="28"/>
                <w:szCs w:val="28"/>
                <w:lang w:eastAsia="ar-SA"/>
              </w:rPr>
            </w:pPr>
            <w:r w:rsidRPr="00433918">
              <w:rPr>
                <w:sz w:val="28"/>
                <w:szCs w:val="28"/>
                <w:lang w:eastAsia="ar-SA"/>
              </w:rPr>
              <w:t>Дата _________                                                                  Подпись____________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 xml:space="preserve">                        М.П.</w:t>
            </w:r>
          </w:p>
          <w:p w:rsidR="00FD2D13" w:rsidRPr="00433918" w:rsidRDefault="00FD2D13" w:rsidP="00E11AE4">
            <w:pPr>
              <w:suppressAutoHyphens/>
              <w:ind w:firstLine="709"/>
              <w:jc w:val="center"/>
              <w:rPr>
                <w:b/>
                <w:bCs/>
                <w:sz w:val="28"/>
                <w:szCs w:val="28"/>
                <w:lang w:eastAsia="ar-SA"/>
              </w:rPr>
            </w:pPr>
          </w:p>
        </w:tc>
      </w:tr>
    </w:tbl>
    <w:p w:rsidR="00FD2D13" w:rsidRPr="00433918" w:rsidRDefault="00FD2D13" w:rsidP="00FD2D13">
      <w:pPr>
        <w:widowControl w:val="0"/>
        <w:jc w:val="both"/>
        <w:rPr>
          <w:sz w:val="28"/>
          <w:szCs w:val="28"/>
        </w:rPr>
      </w:pPr>
    </w:p>
    <w:p w:rsidR="00FD2D13" w:rsidRPr="003F239B" w:rsidRDefault="00FD2D13" w:rsidP="00FD2D13">
      <w:pPr>
        <w:rPr>
          <w:lang w:eastAsia="ar-SA"/>
        </w:rPr>
      </w:pPr>
    </w:p>
    <w:p w:rsidR="00FD2D13" w:rsidRDefault="00FD2D13" w:rsidP="00FD2D13">
      <w:pPr>
        <w:rPr>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rPr>
          <w:sz w:val="28"/>
          <w:szCs w:val="28"/>
          <w:lang w:eastAsia="ar-SA"/>
        </w:rPr>
      </w:pPr>
    </w:p>
    <w:p w:rsidR="00FD2D13" w:rsidRPr="00FC550B" w:rsidRDefault="00FD2D13" w:rsidP="00FD2D13">
      <w:pPr>
        <w:rPr>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5</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proofErr w:type="spellStart"/>
            <w:r w:rsidRPr="00C6179B">
              <w:rPr>
                <w:rFonts w:eastAsia="TimesNewRomanPSMT"/>
                <w:sz w:val="28"/>
                <w:szCs w:val="28"/>
              </w:rPr>
              <w:t>Кореновского</w:t>
            </w:r>
            <w:proofErr w:type="spellEnd"/>
            <w:r w:rsidRPr="00C6179B">
              <w:rPr>
                <w:rFonts w:eastAsia="TimesNewRomanPSMT"/>
                <w:sz w:val="28"/>
                <w:szCs w:val="28"/>
              </w:rPr>
              <w:t xml:space="preserve"> района</w:t>
            </w:r>
          </w:p>
          <w:p w:rsidR="00FD2D13" w:rsidRPr="00C6179B" w:rsidRDefault="00F97968" w:rsidP="00E11AE4">
            <w:pPr>
              <w:jc w:val="center"/>
              <w:rPr>
                <w:rFonts w:eastAsia="TimesNewRomanPSMT"/>
                <w:sz w:val="28"/>
                <w:szCs w:val="28"/>
              </w:rPr>
            </w:pPr>
            <w:r>
              <w:rPr>
                <w:rFonts w:eastAsia="TimesNewRomanPSMT"/>
                <w:sz w:val="28"/>
                <w:szCs w:val="28"/>
              </w:rPr>
              <w:t>О</w:t>
            </w:r>
            <w:r w:rsidR="00FD2D13" w:rsidRPr="00C6179B">
              <w:rPr>
                <w:rFonts w:eastAsia="TimesNewRomanPSMT"/>
                <w:sz w:val="28"/>
                <w:szCs w:val="28"/>
              </w:rPr>
              <w:t>т</w:t>
            </w:r>
            <w:r>
              <w:rPr>
                <w:rFonts w:eastAsia="TimesNewRomanPSMT"/>
                <w:sz w:val="28"/>
                <w:szCs w:val="28"/>
              </w:rPr>
              <w:t xml:space="preserve"> 24 марта</w:t>
            </w:r>
            <w:r w:rsidR="00FD2D13">
              <w:rPr>
                <w:rFonts w:eastAsia="TimesNewRomanPSMT"/>
                <w:sz w:val="28"/>
                <w:szCs w:val="28"/>
              </w:rPr>
              <w:t xml:space="preserve"> 2020 № </w:t>
            </w:r>
            <w:r>
              <w:rPr>
                <w:rFonts w:eastAsia="TimesNewRomanPSMT"/>
                <w:sz w:val="28"/>
                <w:szCs w:val="28"/>
              </w:rPr>
              <w:t>79</w:t>
            </w:r>
          </w:p>
          <w:p w:rsidR="00FD2D13" w:rsidRPr="00C6179B" w:rsidRDefault="00FD2D13" w:rsidP="00E11AE4">
            <w:pPr>
              <w:widowControl w:val="0"/>
              <w:jc w:val="center"/>
              <w:rPr>
                <w:rFonts w:eastAsia="TimesNewRomanPSMT"/>
                <w:sz w:val="28"/>
                <w:szCs w:val="28"/>
              </w:rPr>
            </w:pPr>
          </w:p>
        </w:tc>
      </w:tr>
    </w:tbl>
    <w:p w:rsidR="00FD2D13" w:rsidRPr="00DF1CAB" w:rsidRDefault="00FD2D13" w:rsidP="00FD2D13">
      <w:pPr>
        <w:widowControl w:val="0"/>
        <w:autoSpaceDE w:val="0"/>
        <w:autoSpaceDN w:val="0"/>
        <w:spacing w:before="260"/>
        <w:jc w:val="center"/>
        <w:rPr>
          <w:sz w:val="28"/>
          <w:szCs w:val="28"/>
        </w:rPr>
      </w:pPr>
      <w:r w:rsidRPr="00DF1CAB">
        <w:rPr>
          <w:sz w:val="28"/>
          <w:szCs w:val="28"/>
        </w:rPr>
        <w:t>ПРОЕКТ ДОГОВОРА</w:t>
      </w:r>
    </w:p>
    <w:p w:rsidR="00FD2D13" w:rsidRPr="00DF1CAB" w:rsidRDefault="00FD2D13" w:rsidP="00FD2D13">
      <w:pPr>
        <w:widowControl w:val="0"/>
        <w:autoSpaceDE w:val="0"/>
        <w:autoSpaceDN w:val="0"/>
        <w:spacing w:before="260"/>
        <w:jc w:val="center"/>
        <w:rPr>
          <w:sz w:val="28"/>
          <w:szCs w:val="28"/>
        </w:rPr>
      </w:pPr>
      <w:r w:rsidRPr="00DF1CAB">
        <w:rPr>
          <w:sz w:val="28"/>
          <w:szCs w:val="28"/>
        </w:rPr>
        <w:t>Договор №_____</w:t>
      </w:r>
    </w:p>
    <w:p w:rsidR="00FD2D13" w:rsidRPr="00DF1CAB" w:rsidRDefault="00FD2D13" w:rsidP="00FD2D13">
      <w:pPr>
        <w:widowControl w:val="0"/>
        <w:autoSpaceDE w:val="0"/>
        <w:autoSpaceDN w:val="0"/>
        <w:jc w:val="center"/>
        <w:rPr>
          <w:sz w:val="28"/>
          <w:szCs w:val="28"/>
        </w:rPr>
      </w:pPr>
      <w:r w:rsidRPr="00DF1CAB">
        <w:rPr>
          <w:sz w:val="28"/>
          <w:szCs w:val="28"/>
        </w:rPr>
        <w:t>о предоставлении права на размещение нестационарного торгового объекта на земельном участке,  находящемся в муниципальной собственности либо государственная собственность на который не разграничена</w:t>
      </w:r>
    </w:p>
    <w:p w:rsidR="00FD2D13" w:rsidRPr="00342E39" w:rsidRDefault="00FD2D13" w:rsidP="00FD2D13">
      <w:pPr>
        <w:widowControl w:val="0"/>
        <w:autoSpaceDE w:val="0"/>
        <w:autoSpaceDN w:val="0"/>
        <w:jc w:val="center"/>
        <w:rPr>
          <w:sz w:val="28"/>
          <w:szCs w:val="28"/>
        </w:rPr>
      </w:pPr>
    </w:p>
    <w:p w:rsidR="00FD2D13" w:rsidRPr="00342E39" w:rsidRDefault="00FD2D13" w:rsidP="00FD2D13">
      <w:pPr>
        <w:widowControl w:val="0"/>
        <w:autoSpaceDE w:val="0"/>
        <w:autoSpaceDN w:val="0"/>
        <w:jc w:val="both"/>
        <w:rPr>
          <w:sz w:val="28"/>
          <w:szCs w:val="28"/>
        </w:rPr>
      </w:pPr>
      <w:proofErr w:type="spellStart"/>
      <w:r>
        <w:rPr>
          <w:sz w:val="28"/>
          <w:szCs w:val="28"/>
        </w:rPr>
        <w:t>ст</w:t>
      </w:r>
      <w:proofErr w:type="gramStart"/>
      <w:r>
        <w:rPr>
          <w:sz w:val="28"/>
          <w:szCs w:val="28"/>
        </w:rPr>
        <w:t>.П</w:t>
      </w:r>
      <w:proofErr w:type="gramEnd"/>
      <w:r>
        <w:rPr>
          <w:sz w:val="28"/>
          <w:szCs w:val="28"/>
        </w:rPr>
        <w:t>латнировская</w:t>
      </w:r>
      <w:proofErr w:type="spellEnd"/>
      <w:r>
        <w:rPr>
          <w:sz w:val="28"/>
          <w:szCs w:val="28"/>
        </w:rPr>
        <w:t xml:space="preserve"> </w:t>
      </w:r>
      <w:r w:rsidRPr="00342E39">
        <w:rPr>
          <w:sz w:val="28"/>
          <w:szCs w:val="28"/>
        </w:rPr>
        <w:t xml:space="preserve">                            </w:t>
      </w:r>
      <w:r w:rsidR="00347EBE">
        <w:rPr>
          <w:sz w:val="28"/>
          <w:szCs w:val="28"/>
        </w:rPr>
        <w:t xml:space="preserve">                        </w:t>
      </w:r>
      <w:r>
        <w:rPr>
          <w:sz w:val="28"/>
          <w:szCs w:val="28"/>
        </w:rPr>
        <w:t xml:space="preserve"> </w:t>
      </w:r>
      <w:r w:rsidRPr="00342E39">
        <w:rPr>
          <w:sz w:val="28"/>
          <w:szCs w:val="28"/>
        </w:rPr>
        <w:t xml:space="preserve"> </w:t>
      </w:r>
      <w:r>
        <w:rPr>
          <w:sz w:val="28"/>
          <w:szCs w:val="28"/>
        </w:rPr>
        <w:t xml:space="preserve">     «</w:t>
      </w:r>
      <w:r w:rsidRPr="00342E39">
        <w:rPr>
          <w:sz w:val="28"/>
          <w:szCs w:val="28"/>
        </w:rPr>
        <w:t>___</w:t>
      </w:r>
      <w:r>
        <w:rPr>
          <w:sz w:val="28"/>
          <w:szCs w:val="28"/>
        </w:rPr>
        <w:t>»</w:t>
      </w:r>
      <w:r w:rsidRPr="00342E39">
        <w:rPr>
          <w:sz w:val="28"/>
          <w:szCs w:val="28"/>
        </w:rPr>
        <w:t xml:space="preserve"> _____________ 20__ </w:t>
      </w:r>
    </w:p>
    <w:p w:rsidR="00FD2D13" w:rsidRPr="00342E39" w:rsidRDefault="00FD2D13" w:rsidP="00FD2D13">
      <w:pPr>
        <w:widowControl w:val="0"/>
        <w:autoSpaceDE w:val="0"/>
        <w:autoSpaceDN w:val="0"/>
        <w:jc w:val="both"/>
        <w:rPr>
          <w:sz w:val="28"/>
          <w:szCs w:val="28"/>
        </w:rPr>
      </w:pPr>
    </w:p>
    <w:p w:rsidR="00FD2D13" w:rsidRDefault="00FD2D13" w:rsidP="00FD2D13">
      <w:pPr>
        <w:widowControl w:val="0"/>
        <w:autoSpaceDE w:val="0"/>
        <w:autoSpaceDN w:val="0"/>
        <w:jc w:val="both"/>
        <w:rPr>
          <w:sz w:val="28"/>
          <w:szCs w:val="28"/>
        </w:rPr>
      </w:pPr>
      <w:r w:rsidRPr="00342E39">
        <w:rPr>
          <w:sz w:val="28"/>
          <w:szCs w:val="28"/>
        </w:rPr>
        <w:t xml:space="preserve">    Администрац</w:t>
      </w:r>
      <w:r>
        <w:rPr>
          <w:sz w:val="28"/>
          <w:szCs w:val="28"/>
        </w:rPr>
        <w:t>ия Платнировского сельского</w:t>
      </w:r>
      <w:r w:rsidRPr="00902E7A">
        <w:rPr>
          <w:sz w:val="28"/>
          <w:szCs w:val="28"/>
        </w:rPr>
        <w:t xml:space="preserve"> поселения </w:t>
      </w:r>
      <w:proofErr w:type="spellStart"/>
      <w:r>
        <w:rPr>
          <w:sz w:val="28"/>
          <w:szCs w:val="28"/>
        </w:rPr>
        <w:t>Кореновского</w:t>
      </w:r>
      <w:proofErr w:type="spellEnd"/>
      <w:r>
        <w:rPr>
          <w:sz w:val="28"/>
          <w:szCs w:val="28"/>
        </w:rPr>
        <w:t xml:space="preserve"> района (в дальнейшем - Администрация) </w:t>
      </w:r>
      <w:r w:rsidRPr="00342E39">
        <w:rPr>
          <w:sz w:val="28"/>
          <w:szCs w:val="28"/>
        </w:rPr>
        <w:t xml:space="preserve">в  лице </w:t>
      </w:r>
      <w:r>
        <w:rPr>
          <w:sz w:val="28"/>
          <w:szCs w:val="28"/>
        </w:rPr>
        <w:t>главы Платнировского сельского</w:t>
      </w:r>
      <w:r w:rsidRPr="00902E7A">
        <w:rPr>
          <w:sz w:val="28"/>
          <w:szCs w:val="28"/>
        </w:rPr>
        <w:t xml:space="preserve"> поселения </w:t>
      </w:r>
      <w:proofErr w:type="spellStart"/>
      <w:r>
        <w:rPr>
          <w:sz w:val="28"/>
          <w:szCs w:val="28"/>
        </w:rPr>
        <w:t>Кореновского</w:t>
      </w:r>
      <w:proofErr w:type="spellEnd"/>
      <w:r>
        <w:rPr>
          <w:sz w:val="28"/>
          <w:szCs w:val="28"/>
        </w:rPr>
        <w:t xml:space="preserve"> района, действующего на основании Положения ___________________________________________________________________,</w:t>
      </w:r>
    </w:p>
    <w:p w:rsidR="00FD2D13" w:rsidRDefault="00FD2D13" w:rsidP="00FD2D13">
      <w:pPr>
        <w:widowControl w:val="0"/>
        <w:autoSpaceDE w:val="0"/>
        <w:autoSpaceDN w:val="0"/>
        <w:jc w:val="both"/>
        <w:rPr>
          <w:sz w:val="28"/>
          <w:szCs w:val="28"/>
        </w:rPr>
      </w:pPr>
      <w:proofErr w:type="gramStart"/>
      <w:r>
        <w:rPr>
          <w:sz w:val="28"/>
          <w:szCs w:val="28"/>
        </w:rPr>
        <w:t>утвержденного</w:t>
      </w:r>
      <w:proofErr w:type="gramEnd"/>
      <w:r>
        <w:rPr>
          <w:sz w:val="28"/>
          <w:szCs w:val="28"/>
        </w:rPr>
        <w:t xml:space="preserve"> решением _________________ от «___» __________ № ______,</w:t>
      </w:r>
    </w:p>
    <w:p w:rsidR="00FD2D13" w:rsidRPr="00342E39" w:rsidRDefault="00FD2D13" w:rsidP="00FD2D13">
      <w:pPr>
        <w:widowControl w:val="0"/>
        <w:autoSpaceDE w:val="0"/>
        <w:autoSpaceDN w:val="0"/>
        <w:jc w:val="both"/>
        <w:rPr>
          <w:sz w:val="28"/>
          <w:szCs w:val="28"/>
        </w:rPr>
      </w:pPr>
      <w:r>
        <w:rPr>
          <w:sz w:val="28"/>
          <w:szCs w:val="28"/>
        </w:rPr>
        <w:t>с одной стороны, и ___________________________________________________,</w:t>
      </w:r>
    </w:p>
    <w:p w:rsidR="00FD2D13" w:rsidRPr="00342E39" w:rsidRDefault="00FD2D13" w:rsidP="00FD2D13">
      <w:pPr>
        <w:widowControl w:val="0"/>
        <w:autoSpaceDE w:val="0"/>
        <w:autoSpaceDN w:val="0"/>
        <w:jc w:val="both"/>
        <w:rPr>
          <w:sz w:val="28"/>
          <w:szCs w:val="28"/>
        </w:rPr>
      </w:pPr>
      <w:r w:rsidRPr="00342E39">
        <w:rPr>
          <w:sz w:val="28"/>
          <w:szCs w:val="28"/>
        </w:rPr>
        <w:t>стороны, и ___________</w:t>
      </w:r>
      <w:r>
        <w:rPr>
          <w:sz w:val="28"/>
          <w:szCs w:val="28"/>
        </w:rPr>
        <w:t>_________</w:t>
      </w:r>
      <w:r w:rsidRPr="00342E39">
        <w:rPr>
          <w:sz w:val="28"/>
          <w:szCs w:val="28"/>
        </w:rPr>
        <w:t>_______</w:t>
      </w:r>
      <w:r>
        <w:rPr>
          <w:sz w:val="28"/>
          <w:szCs w:val="28"/>
        </w:rPr>
        <w:t>_______________________________</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w:t>
      </w:r>
      <w:r>
        <w:rPr>
          <w:sz w:val="28"/>
          <w:szCs w:val="28"/>
        </w:rPr>
        <w:t>______________________________</w:t>
      </w:r>
      <w:r w:rsidRPr="00342E39">
        <w:rPr>
          <w:sz w:val="28"/>
          <w:szCs w:val="28"/>
        </w:rPr>
        <w:t>,</w:t>
      </w:r>
    </w:p>
    <w:p w:rsidR="00FD2D13" w:rsidRPr="009A4A0D" w:rsidRDefault="00FD2D13" w:rsidP="00FD2D13">
      <w:pPr>
        <w:widowControl w:val="0"/>
        <w:autoSpaceDE w:val="0"/>
        <w:autoSpaceDN w:val="0"/>
        <w:jc w:val="both"/>
        <w:rPr>
          <w:sz w:val="24"/>
          <w:szCs w:val="24"/>
        </w:rPr>
      </w:pPr>
      <w:r w:rsidRPr="00342E39">
        <w:rPr>
          <w:sz w:val="28"/>
          <w:szCs w:val="28"/>
        </w:rPr>
        <w:t xml:space="preserve">    </w:t>
      </w:r>
      <w:r>
        <w:rPr>
          <w:sz w:val="28"/>
          <w:szCs w:val="28"/>
        </w:rPr>
        <w:t xml:space="preserve">        </w:t>
      </w:r>
      <w:r w:rsidRPr="00342E39">
        <w:rPr>
          <w:sz w:val="28"/>
          <w:szCs w:val="28"/>
        </w:rPr>
        <w:t xml:space="preserve"> </w:t>
      </w:r>
      <w:r w:rsidRPr="009A4A0D">
        <w:rPr>
          <w:sz w:val="24"/>
          <w:szCs w:val="24"/>
        </w:rPr>
        <w:t>(наименование организации, Ф.И.О. индивидуального предпринимателя)</w:t>
      </w:r>
    </w:p>
    <w:p w:rsidR="00FD2D13" w:rsidRDefault="00FD2D13" w:rsidP="00FD2D13">
      <w:pPr>
        <w:widowControl w:val="0"/>
        <w:autoSpaceDE w:val="0"/>
        <w:autoSpaceDN w:val="0"/>
        <w:jc w:val="both"/>
        <w:rPr>
          <w:sz w:val="28"/>
          <w:szCs w:val="28"/>
        </w:rPr>
      </w:pPr>
      <w:r>
        <w:rPr>
          <w:sz w:val="28"/>
          <w:szCs w:val="28"/>
        </w:rPr>
        <w:t>(</w:t>
      </w:r>
      <w:r w:rsidRPr="00342E39">
        <w:rPr>
          <w:sz w:val="28"/>
          <w:szCs w:val="28"/>
        </w:rPr>
        <w:t xml:space="preserve">в  дальнейшем </w:t>
      </w:r>
      <w:r>
        <w:rPr>
          <w:sz w:val="28"/>
          <w:szCs w:val="28"/>
        </w:rPr>
        <w:t xml:space="preserve">– </w:t>
      </w:r>
      <w:r w:rsidRPr="00342E39">
        <w:rPr>
          <w:sz w:val="28"/>
          <w:szCs w:val="28"/>
        </w:rPr>
        <w:t>Участник</w:t>
      </w:r>
      <w:r>
        <w:rPr>
          <w:sz w:val="28"/>
          <w:szCs w:val="28"/>
        </w:rPr>
        <w:t>) в лице_____________________________________,</w:t>
      </w:r>
    </w:p>
    <w:p w:rsidR="00FD2D13" w:rsidRDefault="00FD2D13" w:rsidP="00FD2D13">
      <w:pPr>
        <w:widowControl w:val="0"/>
        <w:autoSpaceDE w:val="0"/>
        <w:autoSpaceDN w:val="0"/>
        <w:jc w:val="both"/>
        <w:rPr>
          <w:sz w:val="28"/>
          <w:szCs w:val="28"/>
        </w:rPr>
      </w:pPr>
      <w:proofErr w:type="gramStart"/>
      <w:r>
        <w:rPr>
          <w:sz w:val="28"/>
          <w:szCs w:val="28"/>
        </w:rPr>
        <w:t>действующего</w:t>
      </w:r>
      <w:proofErr w:type="gramEnd"/>
      <w:r>
        <w:rPr>
          <w:sz w:val="28"/>
          <w:szCs w:val="28"/>
        </w:rPr>
        <w:t xml:space="preserve"> на основании __________________________________________,</w:t>
      </w:r>
    </w:p>
    <w:p w:rsidR="00FD2D13" w:rsidRPr="009A4A0D" w:rsidRDefault="00FD2D13" w:rsidP="00FD2D13">
      <w:pPr>
        <w:widowControl w:val="0"/>
        <w:autoSpaceDE w:val="0"/>
        <w:autoSpaceDN w:val="0"/>
        <w:jc w:val="both"/>
        <w:rPr>
          <w:sz w:val="22"/>
          <w:szCs w:val="22"/>
        </w:rPr>
      </w:pPr>
      <w:r w:rsidRPr="009A4A0D">
        <w:rPr>
          <w:sz w:val="22"/>
          <w:szCs w:val="22"/>
        </w:rPr>
        <w:t xml:space="preserve">                                                         </w:t>
      </w:r>
      <w:r>
        <w:rPr>
          <w:sz w:val="22"/>
          <w:szCs w:val="22"/>
        </w:rPr>
        <w:t xml:space="preserve">                 </w:t>
      </w:r>
      <w:r w:rsidRPr="009A4A0D">
        <w:rPr>
          <w:sz w:val="22"/>
          <w:szCs w:val="22"/>
        </w:rPr>
        <w:t xml:space="preserve">  (должность, Ф.И.О.)</w:t>
      </w:r>
    </w:p>
    <w:p w:rsidR="00FD2D13" w:rsidRPr="00342E39" w:rsidRDefault="00FD2D13" w:rsidP="00FD2D13">
      <w:pPr>
        <w:widowControl w:val="0"/>
        <w:autoSpaceDE w:val="0"/>
        <w:autoSpaceDN w:val="0"/>
        <w:jc w:val="both"/>
        <w:rPr>
          <w:sz w:val="28"/>
          <w:szCs w:val="28"/>
        </w:rPr>
      </w:pPr>
      <w:r w:rsidRPr="00342E39">
        <w:rPr>
          <w:sz w:val="28"/>
          <w:szCs w:val="28"/>
        </w:rPr>
        <w:t xml:space="preserve"> заклю</w:t>
      </w:r>
      <w:r>
        <w:rPr>
          <w:sz w:val="28"/>
          <w:szCs w:val="28"/>
        </w:rPr>
        <w:t>чили настоящий Договор</w:t>
      </w:r>
      <w:r w:rsidRPr="00342E39">
        <w:rPr>
          <w:sz w:val="28"/>
          <w:szCs w:val="28"/>
        </w:rPr>
        <w:t xml:space="preserve"> о нижеследующем:</w:t>
      </w:r>
    </w:p>
    <w:p w:rsidR="00FD2D13" w:rsidRPr="00342E39" w:rsidRDefault="00FD2D13" w:rsidP="00FD2D13">
      <w:pPr>
        <w:widowControl w:val="0"/>
        <w:autoSpaceDE w:val="0"/>
        <w:autoSpaceDN w:val="0"/>
        <w:jc w:val="both"/>
        <w:rPr>
          <w:sz w:val="28"/>
          <w:szCs w:val="28"/>
        </w:rPr>
      </w:pPr>
    </w:p>
    <w:p w:rsidR="00FD2D13" w:rsidRPr="00B56D20" w:rsidRDefault="00FD2D13" w:rsidP="00FD2D13">
      <w:pPr>
        <w:widowControl w:val="0"/>
        <w:autoSpaceDE w:val="0"/>
        <w:autoSpaceDN w:val="0"/>
        <w:jc w:val="center"/>
        <w:outlineLvl w:val="1"/>
        <w:rPr>
          <w:b/>
          <w:sz w:val="28"/>
          <w:szCs w:val="28"/>
        </w:rPr>
      </w:pPr>
      <w:r w:rsidRPr="00B56D20">
        <w:rPr>
          <w:b/>
          <w:sz w:val="28"/>
          <w:szCs w:val="28"/>
        </w:rPr>
        <w:t>1. Предм</w:t>
      </w:r>
      <w:r>
        <w:rPr>
          <w:b/>
          <w:sz w:val="28"/>
          <w:szCs w:val="28"/>
        </w:rPr>
        <w:t>ет Договора</w:t>
      </w:r>
    </w:p>
    <w:p w:rsidR="00FD2D13" w:rsidRPr="00342E39"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Pr>
          <w:sz w:val="28"/>
          <w:szCs w:val="28"/>
        </w:rPr>
        <w:t xml:space="preserve">1.1. </w:t>
      </w:r>
      <w:r w:rsidRPr="00342E39">
        <w:rPr>
          <w:sz w:val="28"/>
          <w:szCs w:val="28"/>
        </w:rPr>
        <w:t>Администр</w:t>
      </w:r>
      <w:r>
        <w:rPr>
          <w:sz w:val="28"/>
          <w:szCs w:val="28"/>
        </w:rPr>
        <w:t>ация в соответствии с решением К</w:t>
      </w:r>
      <w:r w:rsidRPr="00342E39">
        <w:rPr>
          <w:sz w:val="28"/>
          <w:szCs w:val="28"/>
        </w:rPr>
        <w:t>онкурсной комиссии</w:t>
      </w:r>
      <w:r>
        <w:rPr>
          <w:sz w:val="28"/>
          <w:szCs w:val="28"/>
        </w:rPr>
        <w:t xml:space="preserve"> Платнировского сельского</w:t>
      </w:r>
      <w:r w:rsidRPr="00902E7A">
        <w:rPr>
          <w:sz w:val="28"/>
          <w:szCs w:val="28"/>
        </w:rPr>
        <w:t xml:space="preserve"> поселения </w:t>
      </w:r>
      <w:proofErr w:type="spellStart"/>
      <w:r>
        <w:rPr>
          <w:sz w:val="28"/>
          <w:szCs w:val="28"/>
        </w:rPr>
        <w:t>Кореновского</w:t>
      </w:r>
      <w:proofErr w:type="spellEnd"/>
      <w:r>
        <w:rPr>
          <w:sz w:val="28"/>
          <w:szCs w:val="28"/>
        </w:rPr>
        <w:t xml:space="preserve"> района  (протокол № ___               от «_______» _____________ 20____г.) предоставляет Участнику право</w:t>
      </w:r>
      <w:r w:rsidRPr="00342E39">
        <w:rPr>
          <w:sz w:val="28"/>
          <w:szCs w:val="28"/>
        </w:rPr>
        <w:t xml:space="preserve"> на размещение нестационарного торгового объекта</w:t>
      </w:r>
      <w:r>
        <w:rPr>
          <w:sz w:val="28"/>
          <w:szCs w:val="28"/>
        </w:rPr>
        <w:t xml:space="preserve">, характеристики </w:t>
      </w:r>
      <w:r w:rsidRPr="00342E39">
        <w:rPr>
          <w:sz w:val="28"/>
          <w:szCs w:val="28"/>
        </w:rPr>
        <w:t xml:space="preserve"> которого указаны в подпункте 1.2 </w:t>
      </w:r>
      <w:r>
        <w:rPr>
          <w:sz w:val="28"/>
          <w:szCs w:val="28"/>
        </w:rPr>
        <w:t xml:space="preserve"> настоящего  Договора, (дале</w:t>
      </w:r>
      <w:proofErr w:type="gramStart"/>
      <w:r>
        <w:rPr>
          <w:sz w:val="28"/>
          <w:szCs w:val="28"/>
        </w:rPr>
        <w:t>е-</w:t>
      </w:r>
      <w:proofErr w:type="gramEnd"/>
      <w:r>
        <w:rPr>
          <w:sz w:val="28"/>
          <w:szCs w:val="28"/>
        </w:rPr>
        <w:t xml:space="preserve"> Объект), в соответствии с эскизом (дизайн-проектом), являющимся приложением №1 к настоящему Договору, а Участник обязуется разместить Объект </w:t>
      </w:r>
      <w:r w:rsidRPr="00342E39">
        <w:rPr>
          <w:sz w:val="28"/>
          <w:szCs w:val="28"/>
        </w:rPr>
        <w:t>в соответствии с установленными законодательством Российской Федерации требованиями и уплатить плату за</w:t>
      </w:r>
      <w:r>
        <w:rPr>
          <w:sz w:val="28"/>
          <w:szCs w:val="28"/>
        </w:rPr>
        <w:t xml:space="preserve"> его размещение </w:t>
      </w:r>
      <w:r w:rsidRPr="00342E39">
        <w:rPr>
          <w:sz w:val="28"/>
          <w:szCs w:val="28"/>
        </w:rPr>
        <w:t xml:space="preserve"> в порядке и сроки, установленные </w:t>
      </w:r>
      <w:r w:rsidRPr="00342E39">
        <w:rPr>
          <w:sz w:val="28"/>
          <w:szCs w:val="28"/>
        </w:rPr>
        <w:lastRenderedPageBreak/>
        <w:t>Договором.</w:t>
      </w:r>
      <w:bookmarkStart w:id="20" w:name="P4298"/>
      <w:bookmarkEnd w:id="20"/>
    </w:p>
    <w:p w:rsidR="00FD2D13" w:rsidRDefault="00FD2D13" w:rsidP="00FD2D13">
      <w:pPr>
        <w:widowControl w:val="0"/>
        <w:autoSpaceDE w:val="0"/>
        <w:autoSpaceDN w:val="0"/>
        <w:ind w:firstLine="540"/>
        <w:jc w:val="both"/>
        <w:rPr>
          <w:sz w:val="28"/>
          <w:szCs w:val="28"/>
        </w:rPr>
      </w:pPr>
      <w:r w:rsidRPr="00342E39">
        <w:rPr>
          <w:sz w:val="28"/>
          <w:szCs w:val="28"/>
        </w:rPr>
        <w:t>1.2. Объект имеет следующие характеристики:</w:t>
      </w:r>
    </w:p>
    <w:p w:rsidR="00FD2D13" w:rsidRDefault="00FD2D13" w:rsidP="00FD2D13">
      <w:pPr>
        <w:widowControl w:val="0"/>
        <w:autoSpaceDE w:val="0"/>
        <w:autoSpaceDN w:val="0"/>
        <w:ind w:firstLine="540"/>
        <w:jc w:val="both"/>
        <w:rPr>
          <w:sz w:val="28"/>
          <w:szCs w:val="28"/>
        </w:rPr>
      </w:pPr>
      <w:r w:rsidRPr="00342E39">
        <w:rPr>
          <w:sz w:val="28"/>
          <w:szCs w:val="28"/>
        </w:rPr>
        <w:t>место размещения: _____________________</w:t>
      </w:r>
      <w:r>
        <w:rPr>
          <w:sz w:val="28"/>
          <w:szCs w:val="28"/>
        </w:rPr>
        <w:t>________________________</w:t>
      </w:r>
      <w:r w:rsidRPr="00342E39">
        <w:rPr>
          <w:sz w:val="28"/>
          <w:szCs w:val="28"/>
        </w:rPr>
        <w:t>_,</w:t>
      </w:r>
    </w:p>
    <w:p w:rsidR="00FD2D13" w:rsidRDefault="00FD2D13" w:rsidP="00FD2D13">
      <w:pPr>
        <w:widowControl w:val="0"/>
        <w:autoSpaceDE w:val="0"/>
        <w:autoSpaceDN w:val="0"/>
        <w:ind w:firstLine="540"/>
        <w:jc w:val="both"/>
        <w:rPr>
          <w:sz w:val="28"/>
          <w:szCs w:val="28"/>
        </w:rPr>
      </w:pPr>
      <w:r w:rsidRPr="00342E39">
        <w:rPr>
          <w:sz w:val="28"/>
          <w:szCs w:val="28"/>
        </w:rPr>
        <w:t>площадь</w:t>
      </w:r>
      <w:r>
        <w:rPr>
          <w:sz w:val="28"/>
          <w:szCs w:val="28"/>
        </w:rPr>
        <w:t xml:space="preserve"> земельного участка, </w:t>
      </w:r>
      <w:r w:rsidRPr="00342E39">
        <w:rPr>
          <w:sz w:val="28"/>
          <w:szCs w:val="28"/>
        </w:rPr>
        <w:t>Объекта _______________</w:t>
      </w:r>
      <w:r>
        <w:rPr>
          <w:sz w:val="28"/>
          <w:szCs w:val="28"/>
        </w:rPr>
        <w:t xml:space="preserve">________________, </w:t>
      </w:r>
    </w:p>
    <w:p w:rsidR="00FD2D13" w:rsidRPr="00342E39" w:rsidRDefault="00FD2D13" w:rsidP="00FD2D13">
      <w:pPr>
        <w:widowControl w:val="0"/>
        <w:autoSpaceDE w:val="0"/>
        <w:autoSpaceDN w:val="0"/>
        <w:ind w:firstLine="540"/>
        <w:jc w:val="both"/>
        <w:rPr>
          <w:sz w:val="28"/>
          <w:szCs w:val="28"/>
        </w:rPr>
      </w:pPr>
      <w:r>
        <w:rPr>
          <w:sz w:val="28"/>
          <w:szCs w:val="28"/>
        </w:rPr>
        <w:t xml:space="preserve">период функционирования Объекта _________________________________,         </w:t>
      </w:r>
    </w:p>
    <w:p w:rsidR="00FD2D13" w:rsidRPr="00342E39" w:rsidRDefault="00FD2D13" w:rsidP="00FD2D13">
      <w:pPr>
        <w:widowControl w:val="0"/>
        <w:autoSpaceDE w:val="0"/>
        <w:autoSpaceDN w:val="0"/>
        <w:ind w:firstLine="540"/>
        <w:jc w:val="both"/>
        <w:rPr>
          <w:sz w:val="28"/>
          <w:szCs w:val="28"/>
        </w:rPr>
      </w:pPr>
      <w:r w:rsidRPr="00342E39">
        <w:rPr>
          <w:sz w:val="28"/>
          <w:szCs w:val="28"/>
        </w:rPr>
        <w:t>спе</w:t>
      </w:r>
      <w:r>
        <w:rPr>
          <w:sz w:val="28"/>
          <w:szCs w:val="28"/>
        </w:rPr>
        <w:t>циализация Объекта _________________________</w:t>
      </w:r>
      <w:r w:rsidRPr="00342E39">
        <w:rPr>
          <w:sz w:val="28"/>
          <w:szCs w:val="28"/>
        </w:rPr>
        <w:t>______</w:t>
      </w:r>
      <w:r>
        <w:rPr>
          <w:sz w:val="28"/>
          <w:szCs w:val="28"/>
        </w:rPr>
        <w:t>____________</w:t>
      </w:r>
      <w:r w:rsidRPr="00342E39">
        <w:rPr>
          <w:sz w:val="28"/>
          <w:szCs w:val="28"/>
        </w:rPr>
        <w:t>,</w:t>
      </w:r>
    </w:p>
    <w:p w:rsidR="00FD2D13" w:rsidRPr="00342E39" w:rsidRDefault="00FD2D13" w:rsidP="00FD2D13">
      <w:pPr>
        <w:widowControl w:val="0"/>
        <w:autoSpaceDE w:val="0"/>
        <w:autoSpaceDN w:val="0"/>
        <w:ind w:firstLine="540"/>
        <w:jc w:val="both"/>
        <w:rPr>
          <w:sz w:val="28"/>
          <w:szCs w:val="28"/>
        </w:rPr>
      </w:pPr>
      <w:r w:rsidRPr="00342E39">
        <w:rPr>
          <w:sz w:val="28"/>
          <w:szCs w:val="28"/>
        </w:rPr>
        <w:t>тип Объекта ________________________</w:t>
      </w:r>
      <w:r>
        <w:rPr>
          <w:sz w:val="28"/>
          <w:szCs w:val="28"/>
        </w:rPr>
        <w:t>____________________________.</w:t>
      </w:r>
    </w:p>
    <w:p w:rsidR="00FD2D13" w:rsidRDefault="00FD2D13" w:rsidP="00FD2D13">
      <w:pPr>
        <w:widowControl w:val="0"/>
        <w:autoSpaceDE w:val="0"/>
        <w:autoSpaceDN w:val="0"/>
        <w:ind w:firstLine="540"/>
        <w:jc w:val="both"/>
        <w:rPr>
          <w:sz w:val="28"/>
          <w:szCs w:val="28"/>
        </w:rPr>
      </w:pPr>
      <w:r w:rsidRPr="00342E39">
        <w:rPr>
          <w:sz w:val="28"/>
          <w:szCs w:val="28"/>
        </w:rPr>
        <w:t xml:space="preserve">1.3. Срок действия Договора - с </w:t>
      </w:r>
      <w:r>
        <w:rPr>
          <w:sz w:val="28"/>
          <w:szCs w:val="28"/>
        </w:rPr>
        <w:t>«</w:t>
      </w:r>
      <w:r w:rsidRPr="00342E39">
        <w:rPr>
          <w:sz w:val="28"/>
          <w:szCs w:val="28"/>
        </w:rPr>
        <w:t>___</w:t>
      </w:r>
      <w:r>
        <w:rPr>
          <w:sz w:val="28"/>
          <w:szCs w:val="28"/>
        </w:rPr>
        <w:t>»</w:t>
      </w:r>
      <w:r w:rsidRPr="00342E39">
        <w:rPr>
          <w:sz w:val="28"/>
          <w:szCs w:val="28"/>
        </w:rPr>
        <w:t xml:space="preserve"> ___</w:t>
      </w:r>
      <w:r>
        <w:rPr>
          <w:sz w:val="28"/>
          <w:szCs w:val="28"/>
        </w:rPr>
        <w:t>_______ 20__ года по                          «</w:t>
      </w:r>
      <w:r w:rsidRPr="00342E39">
        <w:rPr>
          <w:sz w:val="28"/>
          <w:szCs w:val="28"/>
        </w:rPr>
        <w:t>___</w:t>
      </w:r>
      <w:r>
        <w:rPr>
          <w:sz w:val="28"/>
          <w:szCs w:val="28"/>
        </w:rPr>
        <w:t>»</w:t>
      </w:r>
      <w:r w:rsidRPr="00342E39">
        <w:rPr>
          <w:sz w:val="28"/>
          <w:szCs w:val="28"/>
        </w:rPr>
        <w:t xml:space="preserve"> __________ 20__ года.</w:t>
      </w:r>
    </w:p>
    <w:p w:rsidR="00FD2D13" w:rsidRPr="00342E39" w:rsidRDefault="00FD2D13" w:rsidP="00FD2D13">
      <w:pPr>
        <w:widowControl w:val="0"/>
        <w:autoSpaceDE w:val="0"/>
        <w:autoSpaceDN w:val="0"/>
        <w:ind w:firstLine="540"/>
        <w:jc w:val="both"/>
        <w:rPr>
          <w:sz w:val="28"/>
          <w:szCs w:val="28"/>
        </w:rPr>
      </w:pPr>
      <w:r>
        <w:rPr>
          <w:sz w:val="28"/>
          <w:szCs w:val="28"/>
        </w:rPr>
        <w:t>1.4. Срок действия Договора, указанный в пункте 1.3. настоящего Договора, может быть продлен на тот же срок без проведения торгов.</w:t>
      </w:r>
    </w:p>
    <w:p w:rsidR="00FD2D13" w:rsidRPr="00342E39" w:rsidRDefault="00FD2D13" w:rsidP="00FD2D13">
      <w:pPr>
        <w:widowControl w:val="0"/>
        <w:autoSpaceDE w:val="0"/>
        <w:autoSpaceDN w:val="0"/>
        <w:jc w:val="both"/>
        <w:rPr>
          <w:sz w:val="28"/>
          <w:szCs w:val="28"/>
        </w:rPr>
      </w:pPr>
    </w:p>
    <w:p w:rsidR="00FD2D13" w:rsidRPr="00D15454" w:rsidRDefault="00FD2D13" w:rsidP="00FD2D13">
      <w:pPr>
        <w:widowControl w:val="0"/>
        <w:autoSpaceDE w:val="0"/>
        <w:autoSpaceDN w:val="0"/>
        <w:jc w:val="center"/>
        <w:outlineLvl w:val="1"/>
        <w:rPr>
          <w:b/>
          <w:sz w:val="28"/>
          <w:szCs w:val="28"/>
        </w:rPr>
      </w:pPr>
      <w:r>
        <w:rPr>
          <w:b/>
          <w:sz w:val="28"/>
          <w:szCs w:val="28"/>
        </w:rPr>
        <w:t>2. Права и обязанности с</w:t>
      </w:r>
      <w:r w:rsidRPr="00D15454">
        <w:rPr>
          <w:b/>
          <w:sz w:val="28"/>
          <w:szCs w:val="28"/>
        </w:rPr>
        <w:t>торон</w:t>
      </w:r>
    </w:p>
    <w:p w:rsidR="00FD2D13" w:rsidRPr="00D15454" w:rsidRDefault="00FD2D13" w:rsidP="00FD2D13">
      <w:pPr>
        <w:widowControl w:val="0"/>
        <w:autoSpaceDE w:val="0"/>
        <w:autoSpaceDN w:val="0"/>
        <w:jc w:val="both"/>
        <w:rPr>
          <w:b/>
          <w:sz w:val="28"/>
          <w:szCs w:val="28"/>
        </w:rPr>
      </w:pPr>
    </w:p>
    <w:p w:rsidR="00FD2D13" w:rsidRPr="006E18F8" w:rsidRDefault="00FD2D13" w:rsidP="00FD2D13">
      <w:pPr>
        <w:widowControl w:val="0"/>
        <w:autoSpaceDE w:val="0"/>
        <w:autoSpaceDN w:val="0"/>
        <w:ind w:firstLine="540"/>
        <w:jc w:val="both"/>
        <w:rPr>
          <w:sz w:val="28"/>
          <w:szCs w:val="28"/>
        </w:rPr>
      </w:pPr>
      <w:r w:rsidRPr="006E18F8">
        <w:rPr>
          <w:sz w:val="28"/>
          <w:szCs w:val="28"/>
        </w:rPr>
        <w:t>2.1. Администрация имеет право:</w:t>
      </w:r>
    </w:p>
    <w:p w:rsidR="00FD2D13" w:rsidRPr="00FF1E7E" w:rsidRDefault="00FD2D13" w:rsidP="00FD2D13">
      <w:pPr>
        <w:autoSpaceDE w:val="0"/>
        <w:autoSpaceDN w:val="0"/>
        <w:adjustRightInd w:val="0"/>
        <w:ind w:firstLine="540"/>
        <w:jc w:val="both"/>
        <w:rPr>
          <w:sz w:val="28"/>
          <w:szCs w:val="28"/>
        </w:rPr>
      </w:pPr>
      <w:r>
        <w:rPr>
          <w:sz w:val="28"/>
          <w:szCs w:val="28"/>
        </w:rPr>
        <w:t xml:space="preserve">2.1.1. </w:t>
      </w:r>
      <w:r w:rsidRPr="00FF1E7E">
        <w:rPr>
          <w:sz w:val="28"/>
          <w:szCs w:val="28"/>
        </w:rPr>
        <w:t xml:space="preserve">Осуществляет </w:t>
      </w:r>
      <w:proofErr w:type="gramStart"/>
      <w:r w:rsidRPr="00FF1E7E">
        <w:rPr>
          <w:sz w:val="28"/>
          <w:szCs w:val="28"/>
        </w:rPr>
        <w:t>контроль за</w:t>
      </w:r>
      <w:proofErr w:type="gramEnd"/>
      <w:r w:rsidRPr="00FF1E7E">
        <w:rPr>
          <w:sz w:val="28"/>
          <w:szCs w:val="28"/>
        </w:rPr>
        <w:t xml:space="preserve"> выполнением условий Договора и требований к размещению и эксплуатации нестационарного торгового объекта, </w:t>
      </w:r>
      <w:r w:rsidRPr="00E96A16">
        <w:rPr>
          <w:color w:val="000000"/>
          <w:sz w:val="28"/>
          <w:szCs w:val="28"/>
        </w:rPr>
        <w:t xml:space="preserve">предусмотренных </w:t>
      </w:r>
      <w:hyperlink w:anchor="sub_1500" w:history="1">
        <w:r w:rsidRPr="00E96A16">
          <w:rPr>
            <w:color w:val="000000"/>
            <w:sz w:val="28"/>
            <w:szCs w:val="28"/>
          </w:rPr>
          <w:t xml:space="preserve">разделом </w:t>
        </w:r>
      </w:hyperlink>
      <w:r w:rsidRPr="00E96A16">
        <w:rPr>
          <w:color w:val="000000"/>
          <w:sz w:val="28"/>
          <w:szCs w:val="28"/>
        </w:rPr>
        <w:t>8 Положения</w:t>
      </w:r>
      <w:r w:rsidRPr="00FF1E7E">
        <w:rPr>
          <w:sz w:val="28"/>
          <w:szCs w:val="28"/>
        </w:rPr>
        <w:t xml:space="preserve"> о размещении нестационарных торговых объектов на территории </w:t>
      </w:r>
      <w:r>
        <w:rPr>
          <w:sz w:val="28"/>
          <w:szCs w:val="28"/>
        </w:rPr>
        <w:t>Платнировского сельского</w:t>
      </w:r>
      <w:r w:rsidRPr="006E18F8">
        <w:rPr>
          <w:sz w:val="28"/>
          <w:szCs w:val="28"/>
        </w:rPr>
        <w:t xml:space="preserve"> поселения </w:t>
      </w:r>
      <w:proofErr w:type="spellStart"/>
      <w:r w:rsidRPr="006E18F8">
        <w:rPr>
          <w:sz w:val="28"/>
          <w:szCs w:val="28"/>
        </w:rPr>
        <w:t>Кореновского</w:t>
      </w:r>
      <w:proofErr w:type="spellEnd"/>
      <w:r w:rsidRPr="006E18F8">
        <w:rPr>
          <w:sz w:val="28"/>
          <w:szCs w:val="28"/>
        </w:rPr>
        <w:t xml:space="preserve"> района.</w:t>
      </w:r>
    </w:p>
    <w:p w:rsidR="00FD2D13" w:rsidRPr="006E18F8" w:rsidRDefault="00FD2D13" w:rsidP="00FD2D13">
      <w:pPr>
        <w:widowControl w:val="0"/>
        <w:autoSpaceDE w:val="0"/>
        <w:autoSpaceDN w:val="0"/>
        <w:ind w:firstLine="540"/>
        <w:jc w:val="both"/>
        <w:rPr>
          <w:sz w:val="28"/>
          <w:szCs w:val="28"/>
        </w:rPr>
      </w:pPr>
      <w:r w:rsidRPr="006E18F8">
        <w:rPr>
          <w:sz w:val="28"/>
          <w:szCs w:val="28"/>
        </w:rPr>
        <w:t xml:space="preserve">2.1.2. Проводит обследование Объекта с составлением акта по форме, утверждённой постановлением администрации </w:t>
      </w:r>
      <w:r>
        <w:rPr>
          <w:sz w:val="28"/>
          <w:szCs w:val="28"/>
        </w:rPr>
        <w:t xml:space="preserve">Платнировского сельского поселения </w:t>
      </w:r>
      <w:proofErr w:type="spellStart"/>
      <w:r>
        <w:rPr>
          <w:sz w:val="28"/>
          <w:szCs w:val="28"/>
        </w:rPr>
        <w:t>Кореновского</w:t>
      </w:r>
      <w:proofErr w:type="spellEnd"/>
      <w:r>
        <w:rPr>
          <w:sz w:val="28"/>
          <w:szCs w:val="28"/>
        </w:rPr>
        <w:t xml:space="preserve"> района</w:t>
      </w:r>
      <w:r w:rsidRPr="006E18F8">
        <w:rPr>
          <w:sz w:val="28"/>
          <w:szCs w:val="28"/>
        </w:rPr>
        <w:t>.</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3.</w:t>
      </w:r>
      <w:r w:rsidRPr="006E18F8">
        <w:rPr>
          <w:sz w:val="28"/>
          <w:szCs w:val="28"/>
        </w:rPr>
        <w:t xml:space="preserve">Демонтирует установленные конструкции при нарушении (невыполнении) Участником обязательств, предусмотренных пунктом </w:t>
      </w:r>
      <w:r w:rsidRPr="00DD410F">
        <w:rPr>
          <w:sz w:val="28"/>
          <w:szCs w:val="28"/>
        </w:rPr>
        <w:t>2.4</w:t>
      </w:r>
      <w:r w:rsidRPr="006E18F8">
        <w:rPr>
          <w:sz w:val="28"/>
          <w:szCs w:val="28"/>
        </w:rPr>
        <w:t xml:space="preserve"> Договора, за счёт Участника.</w:t>
      </w:r>
    </w:p>
    <w:p w:rsidR="00FD2D13" w:rsidRPr="006E18F8" w:rsidRDefault="00FD2D13" w:rsidP="00FD2D13">
      <w:pPr>
        <w:widowControl w:val="0"/>
        <w:autoSpaceDE w:val="0"/>
        <w:autoSpaceDN w:val="0"/>
        <w:ind w:firstLine="540"/>
        <w:jc w:val="both"/>
        <w:rPr>
          <w:sz w:val="28"/>
          <w:szCs w:val="28"/>
        </w:rPr>
      </w:pPr>
      <w:r>
        <w:rPr>
          <w:sz w:val="28"/>
          <w:szCs w:val="28"/>
        </w:rPr>
        <w:t>2.1.4</w:t>
      </w:r>
      <w:r w:rsidRPr="006E18F8">
        <w:rPr>
          <w:sz w:val="28"/>
          <w:szCs w:val="28"/>
        </w:rPr>
        <w:t>. В одностороннем порядке отказаться от исполнения настоящего Договора в следующих случаях:</w:t>
      </w:r>
    </w:p>
    <w:p w:rsidR="00FD2D13" w:rsidRPr="006E18F8" w:rsidRDefault="00FD2D13" w:rsidP="00FD2D13">
      <w:pPr>
        <w:widowControl w:val="0"/>
        <w:autoSpaceDE w:val="0"/>
        <w:autoSpaceDN w:val="0"/>
        <w:ind w:firstLine="540"/>
        <w:jc w:val="both"/>
        <w:rPr>
          <w:sz w:val="28"/>
          <w:szCs w:val="28"/>
        </w:rPr>
      </w:pPr>
      <w:r>
        <w:rPr>
          <w:sz w:val="28"/>
          <w:szCs w:val="28"/>
        </w:rPr>
        <w:t>2.1.4.1</w:t>
      </w:r>
      <w:r w:rsidRPr="006E18F8">
        <w:rPr>
          <w:sz w:val="28"/>
          <w:szCs w:val="28"/>
        </w:rPr>
        <w:t>. в случае нарушения сроков внесения платы за размещение Объекта, установленных настоящим Договором;</w:t>
      </w:r>
    </w:p>
    <w:p w:rsidR="00FD2D13" w:rsidRPr="006E18F8" w:rsidRDefault="00FD2D13" w:rsidP="00FD2D13">
      <w:pPr>
        <w:widowControl w:val="0"/>
        <w:autoSpaceDE w:val="0"/>
        <w:autoSpaceDN w:val="0"/>
        <w:ind w:firstLine="540"/>
        <w:jc w:val="both"/>
        <w:rPr>
          <w:sz w:val="28"/>
          <w:szCs w:val="28"/>
        </w:rPr>
      </w:pPr>
      <w:r>
        <w:rPr>
          <w:sz w:val="28"/>
          <w:szCs w:val="28"/>
        </w:rPr>
        <w:t>2.1.4</w:t>
      </w:r>
      <w:r w:rsidRPr="006E18F8">
        <w:rPr>
          <w:sz w:val="28"/>
          <w:szCs w:val="28"/>
        </w:rPr>
        <w:t>.2. в случае размещения Участником Объекта, не соответствующего характеристикам, указанным в пункте 1.2. настоящего Договора и/или требования Законодательства Российской Федерации;</w:t>
      </w:r>
    </w:p>
    <w:p w:rsidR="00FD2D13" w:rsidRPr="006E18F8" w:rsidRDefault="00FD2D13" w:rsidP="00FD2D13">
      <w:pPr>
        <w:widowControl w:val="0"/>
        <w:autoSpaceDE w:val="0"/>
        <w:autoSpaceDN w:val="0"/>
        <w:ind w:firstLine="540"/>
        <w:jc w:val="both"/>
        <w:rPr>
          <w:sz w:val="28"/>
          <w:szCs w:val="28"/>
        </w:rPr>
      </w:pPr>
      <w:r>
        <w:rPr>
          <w:sz w:val="28"/>
          <w:szCs w:val="28"/>
        </w:rPr>
        <w:t>2.1.4</w:t>
      </w:r>
      <w:r w:rsidRPr="006E18F8">
        <w:rPr>
          <w:sz w:val="28"/>
          <w:szCs w:val="28"/>
        </w:rPr>
        <w:t xml:space="preserve">.3. в случае </w:t>
      </w:r>
      <w:proofErr w:type="gramStart"/>
      <w:r w:rsidRPr="006E18F8">
        <w:rPr>
          <w:sz w:val="28"/>
          <w:szCs w:val="28"/>
        </w:rPr>
        <w:t>не размещения</w:t>
      </w:r>
      <w:proofErr w:type="gramEnd"/>
      <w:r w:rsidRPr="006E18F8">
        <w:rPr>
          <w:sz w:val="28"/>
          <w:szCs w:val="28"/>
        </w:rPr>
        <w:t xml:space="preserve"> Объекта в срок до «___» _______ 20__года;</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4</w:t>
      </w:r>
      <w:r w:rsidRPr="006E18F8">
        <w:rPr>
          <w:sz w:val="28"/>
          <w:szCs w:val="28"/>
        </w:rPr>
        <w:t xml:space="preserve">.4. в случае </w:t>
      </w:r>
      <w:proofErr w:type="gramStart"/>
      <w:r w:rsidRPr="006E18F8">
        <w:rPr>
          <w:sz w:val="28"/>
          <w:szCs w:val="28"/>
        </w:rPr>
        <w:t>нарушения требования Правил благоустройства территории</w:t>
      </w:r>
      <w:proofErr w:type="gramEnd"/>
      <w:r w:rsidRPr="006E18F8">
        <w:rPr>
          <w:sz w:val="28"/>
          <w:szCs w:val="28"/>
        </w:rPr>
        <w:t xml:space="preserve"> </w:t>
      </w:r>
      <w:r>
        <w:rPr>
          <w:sz w:val="28"/>
          <w:szCs w:val="28"/>
        </w:rPr>
        <w:t>Платнировского сельского</w:t>
      </w:r>
      <w:r w:rsidRPr="006E18F8">
        <w:rPr>
          <w:sz w:val="28"/>
          <w:szCs w:val="28"/>
        </w:rPr>
        <w:t xml:space="preserve"> поселения </w:t>
      </w:r>
      <w:proofErr w:type="spellStart"/>
      <w:r w:rsidRPr="006E18F8">
        <w:rPr>
          <w:sz w:val="28"/>
          <w:szCs w:val="28"/>
        </w:rPr>
        <w:t>Кореновского</w:t>
      </w:r>
      <w:proofErr w:type="spellEnd"/>
      <w:r w:rsidRPr="006E18F8">
        <w:rPr>
          <w:sz w:val="28"/>
          <w:szCs w:val="28"/>
        </w:rPr>
        <w:t xml:space="preserve"> района при размещении и использовании Объекта и/или части земельного участка, занятого Объектом и/или необходимой для его размещения и/или использования;</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4</w:t>
      </w:r>
      <w:r w:rsidRPr="006E18F8">
        <w:rPr>
          <w:sz w:val="28"/>
          <w:szCs w:val="28"/>
        </w:rPr>
        <w:t>.5 в случае однократного неисполнения Участником обязанностей, предусмотренных пунктами 2.4.11, 2.4.12 настоящего Договора;</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4</w:t>
      </w:r>
      <w:r w:rsidRPr="006E18F8">
        <w:rPr>
          <w:sz w:val="28"/>
          <w:szCs w:val="28"/>
        </w:rPr>
        <w:t>.6. в случае двукратного неисполнения Участником обязанностей, предусмотренных пунктами 2.4.7, 2.4.13, 2.4.14, 2.4.15, 2.4.16 настоящего Договора.</w:t>
      </w:r>
    </w:p>
    <w:p w:rsidR="00FD2D13" w:rsidRPr="006E18F8" w:rsidRDefault="00FD2D13" w:rsidP="00FD2D13">
      <w:pPr>
        <w:widowControl w:val="0"/>
        <w:autoSpaceDE w:val="0"/>
        <w:autoSpaceDN w:val="0"/>
        <w:ind w:firstLine="540"/>
        <w:jc w:val="both"/>
        <w:rPr>
          <w:sz w:val="28"/>
          <w:szCs w:val="28"/>
        </w:rPr>
      </w:pPr>
      <w:r w:rsidRPr="006E18F8">
        <w:rPr>
          <w:sz w:val="28"/>
          <w:szCs w:val="28"/>
        </w:rPr>
        <w:lastRenderedPageBreak/>
        <w:t>2.1.</w:t>
      </w:r>
      <w:r>
        <w:rPr>
          <w:sz w:val="28"/>
          <w:szCs w:val="28"/>
        </w:rPr>
        <w:t>5</w:t>
      </w:r>
      <w:r w:rsidRPr="006E18F8">
        <w:rPr>
          <w:sz w:val="28"/>
          <w:szCs w:val="28"/>
        </w:rPr>
        <w:t>. На беспрепятственный доступ на территорию земельного участка и Объекта с целью его осмотра на предмет соблюдения условий настоящего Договора и/или требованиям законодательства Российской Федерации.</w:t>
      </w:r>
    </w:p>
    <w:p w:rsidR="00FD2D13" w:rsidRPr="006E18F8" w:rsidRDefault="00FD2D13" w:rsidP="00FD2D13">
      <w:pPr>
        <w:widowControl w:val="0"/>
        <w:autoSpaceDE w:val="0"/>
        <w:autoSpaceDN w:val="0"/>
        <w:ind w:firstLine="540"/>
        <w:jc w:val="both"/>
        <w:rPr>
          <w:sz w:val="28"/>
          <w:szCs w:val="28"/>
        </w:rPr>
      </w:pPr>
      <w:r>
        <w:rPr>
          <w:sz w:val="28"/>
          <w:szCs w:val="28"/>
        </w:rPr>
        <w:t>2.1.6</w:t>
      </w:r>
      <w:r w:rsidRPr="006E18F8">
        <w:rPr>
          <w:sz w:val="28"/>
          <w:szCs w:val="28"/>
        </w:rPr>
        <w:t xml:space="preserve">. В случае неисполнения или ненадлежащего исполнения Участником обязанностей, предусмотренных настоящим Договором, направлять Участнику </w:t>
      </w:r>
      <w:proofErr w:type="gramStart"/>
      <w:r w:rsidRPr="006E18F8">
        <w:rPr>
          <w:sz w:val="28"/>
          <w:szCs w:val="28"/>
        </w:rPr>
        <w:t>письменное</w:t>
      </w:r>
      <w:proofErr w:type="gramEnd"/>
      <w:r w:rsidRPr="006E18F8">
        <w:rPr>
          <w:sz w:val="28"/>
          <w:szCs w:val="28"/>
        </w:rPr>
        <w:t xml:space="preserve"> предупреждению (предписанию) о необходимости устранения выявленных нарушений условий настоящего Договора, с указанием срока их устранения.</w:t>
      </w:r>
    </w:p>
    <w:p w:rsidR="00FD2D13" w:rsidRDefault="00FD2D13" w:rsidP="00FD2D13">
      <w:pPr>
        <w:widowControl w:val="0"/>
        <w:autoSpaceDE w:val="0"/>
        <w:autoSpaceDN w:val="0"/>
        <w:ind w:firstLine="540"/>
        <w:jc w:val="both"/>
        <w:rPr>
          <w:sz w:val="28"/>
          <w:szCs w:val="28"/>
        </w:rPr>
      </w:pPr>
      <w:r>
        <w:rPr>
          <w:sz w:val="28"/>
          <w:szCs w:val="28"/>
        </w:rPr>
        <w:t>2.1.7</w:t>
      </w:r>
      <w:r w:rsidRPr="006E18F8">
        <w:rPr>
          <w:sz w:val="28"/>
          <w:szCs w:val="28"/>
        </w:rPr>
        <w:t>. Осуществлять иные права в соответствии с настоящим Договором и законодательством Российской Федерации.</w:t>
      </w:r>
    </w:p>
    <w:p w:rsidR="00FD2D13" w:rsidRDefault="00FD2D13" w:rsidP="00FD2D13">
      <w:pPr>
        <w:widowControl w:val="0"/>
        <w:autoSpaceDE w:val="0"/>
        <w:autoSpaceDN w:val="0"/>
        <w:ind w:firstLine="540"/>
        <w:jc w:val="both"/>
        <w:rPr>
          <w:b/>
          <w:sz w:val="28"/>
          <w:szCs w:val="28"/>
        </w:rPr>
      </w:pPr>
      <w:r w:rsidRPr="002C5CEA">
        <w:rPr>
          <w:b/>
          <w:sz w:val="28"/>
          <w:szCs w:val="28"/>
        </w:rPr>
        <w:t>2.2. Администрация обязана:</w:t>
      </w:r>
    </w:p>
    <w:p w:rsidR="00FD2D13" w:rsidRDefault="00FD2D13" w:rsidP="00FD2D13">
      <w:pPr>
        <w:widowControl w:val="0"/>
        <w:autoSpaceDE w:val="0"/>
        <w:autoSpaceDN w:val="0"/>
        <w:ind w:firstLine="540"/>
        <w:jc w:val="both"/>
        <w:rPr>
          <w:sz w:val="28"/>
          <w:szCs w:val="28"/>
        </w:rPr>
      </w:pPr>
      <w:r w:rsidRPr="002C5CEA">
        <w:rPr>
          <w:sz w:val="28"/>
          <w:szCs w:val="28"/>
        </w:rPr>
        <w:t>2.2.1.</w:t>
      </w:r>
      <w:r>
        <w:rPr>
          <w:sz w:val="28"/>
          <w:szCs w:val="28"/>
        </w:rPr>
        <w:t xml:space="preserve"> Не вмешивать в хозяйственную деятельность Участника, если она не противоречит условиям настоящего Договора и законодательству Российской Федерации.</w:t>
      </w:r>
    </w:p>
    <w:p w:rsidR="00FD2D13" w:rsidRDefault="00FD2D13" w:rsidP="00FD2D13">
      <w:pPr>
        <w:widowControl w:val="0"/>
        <w:autoSpaceDE w:val="0"/>
        <w:autoSpaceDN w:val="0"/>
        <w:ind w:firstLine="540"/>
        <w:jc w:val="both"/>
        <w:rPr>
          <w:sz w:val="28"/>
          <w:szCs w:val="28"/>
        </w:rPr>
      </w:pPr>
      <w:r>
        <w:rPr>
          <w:sz w:val="28"/>
          <w:szCs w:val="28"/>
        </w:rPr>
        <w:t>2.2.2. Выполнять иные обязательства, предусмотренные настоящим Договором,</w:t>
      </w:r>
    </w:p>
    <w:p w:rsidR="00FD2D13" w:rsidRPr="00DD410F" w:rsidRDefault="00FD2D13" w:rsidP="00FD2D13">
      <w:pPr>
        <w:widowControl w:val="0"/>
        <w:autoSpaceDE w:val="0"/>
        <w:autoSpaceDN w:val="0"/>
        <w:ind w:firstLine="540"/>
        <w:jc w:val="both"/>
        <w:rPr>
          <w:b/>
          <w:sz w:val="28"/>
          <w:szCs w:val="28"/>
        </w:rPr>
      </w:pPr>
      <w:r w:rsidRPr="00DD410F">
        <w:rPr>
          <w:b/>
          <w:sz w:val="28"/>
          <w:szCs w:val="28"/>
        </w:rPr>
        <w:t>2.3. Участник имеет права:</w:t>
      </w:r>
    </w:p>
    <w:p w:rsidR="00FD2D13" w:rsidRDefault="00FD2D13" w:rsidP="00FD2D13">
      <w:pPr>
        <w:widowControl w:val="0"/>
        <w:autoSpaceDE w:val="0"/>
        <w:autoSpaceDN w:val="0"/>
        <w:ind w:firstLine="540"/>
        <w:jc w:val="both"/>
        <w:rPr>
          <w:sz w:val="28"/>
          <w:szCs w:val="28"/>
        </w:rPr>
      </w:pPr>
      <w:r>
        <w:rPr>
          <w:sz w:val="28"/>
          <w:szCs w:val="28"/>
        </w:rPr>
        <w:t>2.3.1.С соблюдением требований законодательства Российской Федерации и условий настоящего Договора пользоваться частью земельного участка, занятого Объектом и/или необходимой для его размещения и/или использования.</w:t>
      </w:r>
    </w:p>
    <w:p w:rsidR="00FD2D13" w:rsidRDefault="00FD2D13" w:rsidP="00FD2D13">
      <w:pPr>
        <w:ind w:firstLine="540"/>
        <w:jc w:val="both"/>
        <w:rPr>
          <w:sz w:val="28"/>
          <w:szCs w:val="28"/>
        </w:rPr>
      </w:pPr>
      <w:r>
        <w:rPr>
          <w:sz w:val="28"/>
          <w:szCs w:val="28"/>
        </w:rPr>
        <w:t>2.3.2. Осуществлять иные права в соответствии с настоящим Договором и законодательством Российской Федерации.</w:t>
      </w:r>
    </w:p>
    <w:p w:rsidR="00FD2D13" w:rsidRDefault="00FD2D13" w:rsidP="00FD2D13">
      <w:pPr>
        <w:ind w:firstLine="709"/>
        <w:jc w:val="both"/>
        <w:rPr>
          <w:b/>
          <w:sz w:val="28"/>
          <w:szCs w:val="28"/>
        </w:rPr>
      </w:pPr>
      <w:r w:rsidRPr="00E31746">
        <w:rPr>
          <w:b/>
          <w:sz w:val="28"/>
          <w:szCs w:val="28"/>
        </w:rPr>
        <w:t>2.4. Участник обязан:</w:t>
      </w:r>
    </w:p>
    <w:p w:rsidR="00FD2D13" w:rsidRDefault="00FD2D13" w:rsidP="00FD2D13">
      <w:pPr>
        <w:jc w:val="both"/>
        <w:rPr>
          <w:sz w:val="28"/>
          <w:szCs w:val="28"/>
        </w:rPr>
      </w:pPr>
      <w:r w:rsidRPr="00E31746">
        <w:rPr>
          <w:sz w:val="28"/>
          <w:szCs w:val="28"/>
        </w:rPr>
        <w:tab/>
        <w:t xml:space="preserve">2.4.1. </w:t>
      </w:r>
      <w:r>
        <w:rPr>
          <w:sz w:val="28"/>
          <w:szCs w:val="28"/>
        </w:rPr>
        <w:t>Разместить на земельном участке Объект в соответствие с характеристиками, установленными пунктом 1.2 настоящего Договора и эскизом (</w:t>
      </w:r>
      <w:proofErr w:type="gramStart"/>
      <w:r>
        <w:rPr>
          <w:sz w:val="28"/>
          <w:szCs w:val="28"/>
        </w:rPr>
        <w:t>дизайн-проектом</w:t>
      </w:r>
      <w:proofErr w:type="gramEnd"/>
      <w:r>
        <w:rPr>
          <w:sz w:val="28"/>
          <w:szCs w:val="28"/>
        </w:rPr>
        <w:t>), являющимся приложение № 1 к настоящему Договору, и требованиями законодательства Российской Федерации.</w:t>
      </w:r>
    </w:p>
    <w:p w:rsidR="00FD2D13" w:rsidRDefault="00FD2D13" w:rsidP="00FD2D13">
      <w:pPr>
        <w:jc w:val="both"/>
        <w:rPr>
          <w:sz w:val="28"/>
          <w:szCs w:val="28"/>
        </w:rPr>
      </w:pPr>
      <w:r>
        <w:rPr>
          <w:sz w:val="28"/>
          <w:szCs w:val="28"/>
        </w:rPr>
        <w:tab/>
        <w:t xml:space="preserve">2.4.2. При размещении Объекта и его использования соблюдать условия настоящего Договора и требования действующего законодательства Российской Федерации, в том числе требования </w:t>
      </w:r>
      <w:r w:rsidRPr="00037E52">
        <w:rPr>
          <w:sz w:val="28"/>
          <w:szCs w:val="28"/>
        </w:rPr>
        <w:t xml:space="preserve">Правил благоустройства территории </w:t>
      </w:r>
      <w:r>
        <w:rPr>
          <w:sz w:val="28"/>
          <w:szCs w:val="28"/>
        </w:rPr>
        <w:t>Платнировского сельского</w:t>
      </w:r>
      <w:r w:rsidRPr="002D14C6">
        <w:rPr>
          <w:sz w:val="28"/>
          <w:szCs w:val="28"/>
        </w:rPr>
        <w:t xml:space="preserve"> поселения </w:t>
      </w:r>
      <w:proofErr w:type="spellStart"/>
      <w:r w:rsidRPr="00037E52">
        <w:rPr>
          <w:sz w:val="28"/>
          <w:szCs w:val="28"/>
        </w:rPr>
        <w:t>Кореновского</w:t>
      </w:r>
      <w:proofErr w:type="spellEnd"/>
      <w:r w:rsidRPr="00037E52">
        <w:rPr>
          <w:sz w:val="28"/>
          <w:szCs w:val="28"/>
        </w:rPr>
        <w:t xml:space="preserve"> района</w:t>
      </w:r>
      <w:r>
        <w:rPr>
          <w:sz w:val="28"/>
          <w:szCs w:val="28"/>
        </w:rPr>
        <w:t>.</w:t>
      </w:r>
    </w:p>
    <w:p w:rsidR="00FD2D13" w:rsidRDefault="00FD2D13" w:rsidP="00FD2D13">
      <w:pPr>
        <w:jc w:val="both"/>
        <w:rPr>
          <w:sz w:val="28"/>
          <w:szCs w:val="28"/>
        </w:rPr>
      </w:pPr>
      <w:r>
        <w:rPr>
          <w:sz w:val="28"/>
          <w:szCs w:val="28"/>
        </w:rPr>
        <w:tab/>
        <w:t xml:space="preserve">2.4.3. При пользовании частью земельного участка, занятого Объектом и/или необходимой для его размещения и/или использования, соблюдать условия настоящего Договора и требования законодательства Российской Федерации, в том числе требования </w:t>
      </w:r>
      <w:r w:rsidRPr="00037E52">
        <w:rPr>
          <w:sz w:val="28"/>
          <w:szCs w:val="28"/>
        </w:rPr>
        <w:t xml:space="preserve">Правил благоустройства территории </w:t>
      </w:r>
      <w:r>
        <w:rPr>
          <w:sz w:val="28"/>
          <w:szCs w:val="28"/>
        </w:rPr>
        <w:t>Платнировского сельского</w:t>
      </w:r>
      <w:r w:rsidRPr="002D14C6">
        <w:rPr>
          <w:sz w:val="28"/>
          <w:szCs w:val="28"/>
        </w:rPr>
        <w:t xml:space="preserve"> поселения </w:t>
      </w:r>
      <w:proofErr w:type="spellStart"/>
      <w:r w:rsidRPr="00037E52">
        <w:rPr>
          <w:sz w:val="28"/>
          <w:szCs w:val="28"/>
        </w:rPr>
        <w:t>Кореновского</w:t>
      </w:r>
      <w:proofErr w:type="spellEnd"/>
      <w:r w:rsidRPr="00037E52">
        <w:rPr>
          <w:sz w:val="28"/>
          <w:szCs w:val="28"/>
        </w:rPr>
        <w:t xml:space="preserve"> района</w:t>
      </w:r>
      <w:r>
        <w:rPr>
          <w:sz w:val="28"/>
          <w:szCs w:val="28"/>
        </w:rPr>
        <w:t>.</w:t>
      </w:r>
    </w:p>
    <w:p w:rsidR="00FD2D13" w:rsidRDefault="00FD2D13" w:rsidP="00FD2D13">
      <w:pPr>
        <w:jc w:val="both"/>
        <w:rPr>
          <w:sz w:val="28"/>
          <w:szCs w:val="28"/>
        </w:rPr>
      </w:pPr>
      <w:r>
        <w:rPr>
          <w:sz w:val="28"/>
          <w:szCs w:val="28"/>
        </w:rPr>
        <w:tab/>
        <w:t>2.4.4. В сроки, установленные настоящим Договором, внести плату за размещение Объекта (без дополнительного выставления Администрацией счетов на оплату).</w:t>
      </w:r>
    </w:p>
    <w:p w:rsidR="00FD2D13" w:rsidRDefault="00FD2D13" w:rsidP="00FD2D13">
      <w:pPr>
        <w:jc w:val="both"/>
        <w:rPr>
          <w:sz w:val="28"/>
          <w:szCs w:val="28"/>
        </w:rPr>
      </w:pPr>
      <w:r>
        <w:rPr>
          <w:sz w:val="28"/>
          <w:szCs w:val="28"/>
        </w:rPr>
        <w:tab/>
        <w:t>2.4.5. По требованию Администрации предоставить копию платежных документов, подтверждающих внесение платы за размещение Объекта.</w:t>
      </w:r>
    </w:p>
    <w:p w:rsidR="00FD2D13" w:rsidRDefault="00FD2D13" w:rsidP="00FD2D13">
      <w:pPr>
        <w:jc w:val="both"/>
        <w:rPr>
          <w:sz w:val="28"/>
          <w:szCs w:val="28"/>
        </w:rPr>
      </w:pPr>
      <w:r>
        <w:rPr>
          <w:sz w:val="28"/>
          <w:szCs w:val="28"/>
        </w:rPr>
        <w:lastRenderedPageBreak/>
        <w:tab/>
        <w:t>2.4.6. В случае неисполнения или ненадлежащего исполнения своих обязательств по настоящему Договору уплатить Администрации неустойку в порядке, размере и сроки, установленные настоящим Договором.</w:t>
      </w:r>
    </w:p>
    <w:p w:rsidR="00FD2D13" w:rsidRDefault="00FD2D13" w:rsidP="00FD2D13">
      <w:pPr>
        <w:jc w:val="both"/>
        <w:rPr>
          <w:sz w:val="28"/>
          <w:szCs w:val="28"/>
        </w:rPr>
      </w:pPr>
      <w:r>
        <w:rPr>
          <w:sz w:val="28"/>
          <w:szCs w:val="28"/>
        </w:rPr>
        <w:tab/>
        <w:t xml:space="preserve">2.4.7. Не чинить Администрации препятствия в осуществлении ею своих прав в соответствии Договором и законодательством Российской Федерации. </w:t>
      </w:r>
    </w:p>
    <w:p w:rsidR="00FD2D13" w:rsidRDefault="00FD2D13" w:rsidP="00FD2D13">
      <w:pPr>
        <w:jc w:val="both"/>
        <w:rPr>
          <w:sz w:val="28"/>
          <w:szCs w:val="28"/>
        </w:rPr>
      </w:pPr>
      <w:r>
        <w:rPr>
          <w:sz w:val="28"/>
          <w:szCs w:val="28"/>
        </w:rPr>
        <w:tab/>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и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FD2D13" w:rsidRDefault="00FD2D13" w:rsidP="00FD2D13">
      <w:pPr>
        <w:jc w:val="both"/>
        <w:rPr>
          <w:sz w:val="28"/>
          <w:szCs w:val="28"/>
        </w:rPr>
      </w:pPr>
      <w:r>
        <w:rPr>
          <w:sz w:val="28"/>
          <w:szCs w:val="28"/>
        </w:rPr>
        <w:tab/>
        <w:t>2.4.9.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p w:rsidR="00FD2D13" w:rsidRDefault="00FD2D13" w:rsidP="00FD2D13">
      <w:pPr>
        <w:jc w:val="both"/>
        <w:rPr>
          <w:sz w:val="28"/>
          <w:szCs w:val="28"/>
        </w:rPr>
      </w:pPr>
      <w:r>
        <w:rPr>
          <w:sz w:val="28"/>
          <w:szCs w:val="28"/>
        </w:rPr>
        <w:tab/>
        <w:t>2.4.10.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Администрацию в течение двухнедельного срока.</w:t>
      </w:r>
    </w:p>
    <w:p w:rsidR="00FD2D13" w:rsidRDefault="00FD2D13" w:rsidP="00FD2D13">
      <w:pPr>
        <w:jc w:val="both"/>
        <w:rPr>
          <w:sz w:val="28"/>
          <w:szCs w:val="28"/>
        </w:rPr>
      </w:pPr>
      <w:r>
        <w:rPr>
          <w:sz w:val="28"/>
          <w:szCs w:val="28"/>
        </w:rPr>
        <w:tab/>
        <w:t>2.4.11. Не допускать изменение характеристик Объекта, установленных пунктом 1.2 настоящего Договора.</w:t>
      </w:r>
    </w:p>
    <w:p w:rsidR="00FD2D13" w:rsidRDefault="00FD2D13" w:rsidP="00FD2D13">
      <w:pPr>
        <w:jc w:val="both"/>
        <w:rPr>
          <w:sz w:val="28"/>
          <w:szCs w:val="28"/>
        </w:rPr>
      </w:pPr>
      <w:r>
        <w:rPr>
          <w:sz w:val="28"/>
          <w:szCs w:val="28"/>
        </w:rPr>
        <w:tab/>
        <w:t>2.4.12. Не производить уступку прав по настоящему Договору либо передачу прав на Объект третьему лицу письменного согласия Администрация.</w:t>
      </w:r>
    </w:p>
    <w:p w:rsidR="00FD2D13" w:rsidRDefault="00FD2D13" w:rsidP="00FD2D13">
      <w:pPr>
        <w:widowControl w:val="0"/>
        <w:autoSpaceDE w:val="0"/>
        <w:autoSpaceDN w:val="0"/>
        <w:ind w:firstLine="540"/>
        <w:jc w:val="both"/>
        <w:rPr>
          <w:sz w:val="28"/>
          <w:szCs w:val="28"/>
        </w:rPr>
      </w:pPr>
      <w:r w:rsidRPr="00342E39">
        <w:rPr>
          <w:sz w:val="28"/>
          <w:szCs w:val="28"/>
        </w:rPr>
        <w:t>2.4.1</w:t>
      </w:r>
      <w:r>
        <w:rPr>
          <w:sz w:val="28"/>
          <w:szCs w:val="28"/>
        </w:rPr>
        <w:t>3</w:t>
      </w:r>
      <w:r w:rsidRPr="00342E39">
        <w:rPr>
          <w:sz w:val="28"/>
          <w:szCs w:val="28"/>
        </w:rPr>
        <w:t xml:space="preserve">. Обеспечить </w:t>
      </w:r>
      <w:r>
        <w:rPr>
          <w:sz w:val="28"/>
          <w:szCs w:val="28"/>
        </w:rPr>
        <w:t>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rsidR="00FD2D13" w:rsidRDefault="00FD2D13" w:rsidP="00FD2D13">
      <w:pPr>
        <w:widowControl w:val="0"/>
        <w:autoSpaceDE w:val="0"/>
        <w:autoSpaceDN w:val="0"/>
        <w:ind w:firstLine="540"/>
        <w:jc w:val="both"/>
        <w:rPr>
          <w:sz w:val="28"/>
          <w:szCs w:val="28"/>
        </w:rPr>
      </w:pPr>
      <w:r>
        <w:rPr>
          <w:sz w:val="28"/>
          <w:szCs w:val="28"/>
        </w:rPr>
        <w:t>2.4.14</w:t>
      </w:r>
      <w:r w:rsidRPr="00342E39">
        <w:rPr>
          <w:sz w:val="28"/>
          <w:szCs w:val="28"/>
        </w:rPr>
        <w:t xml:space="preserve">. </w:t>
      </w:r>
      <w:r>
        <w:rPr>
          <w:sz w:val="28"/>
          <w:szCs w:val="28"/>
        </w:rPr>
        <w:t>Заключить договор на вывоз твердых бытовых отходов;</w:t>
      </w:r>
    </w:p>
    <w:p w:rsidR="00FD2D13" w:rsidRDefault="00FD2D13" w:rsidP="00FD2D13">
      <w:pPr>
        <w:widowControl w:val="0"/>
        <w:autoSpaceDE w:val="0"/>
        <w:autoSpaceDN w:val="0"/>
        <w:ind w:firstLine="540"/>
        <w:jc w:val="both"/>
        <w:rPr>
          <w:sz w:val="28"/>
          <w:szCs w:val="28"/>
        </w:rPr>
      </w:pPr>
      <w:r>
        <w:rPr>
          <w:sz w:val="28"/>
          <w:szCs w:val="28"/>
        </w:rPr>
        <w:t>2.4.15</w:t>
      </w:r>
      <w:r w:rsidRPr="00342E39">
        <w:rPr>
          <w:sz w:val="28"/>
          <w:szCs w:val="28"/>
        </w:rPr>
        <w:t xml:space="preserve">. </w:t>
      </w:r>
      <w:r>
        <w:rPr>
          <w:sz w:val="28"/>
          <w:szCs w:val="28"/>
        </w:rPr>
        <w:t>Содержать в надлежащем состоянии территорию, прилегающую к Объекту;</w:t>
      </w:r>
    </w:p>
    <w:p w:rsidR="00FD2D13" w:rsidRDefault="00FD2D13" w:rsidP="00FD2D13">
      <w:pPr>
        <w:widowControl w:val="0"/>
        <w:autoSpaceDE w:val="0"/>
        <w:autoSpaceDN w:val="0"/>
        <w:ind w:firstLine="540"/>
        <w:jc w:val="both"/>
        <w:rPr>
          <w:sz w:val="28"/>
          <w:szCs w:val="28"/>
        </w:rPr>
      </w:pPr>
      <w:r>
        <w:rPr>
          <w:sz w:val="28"/>
          <w:szCs w:val="28"/>
        </w:rPr>
        <w:t>2.4.16</w:t>
      </w:r>
      <w:r w:rsidRPr="00342E39">
        <w:rPr>
          <w:sz w:val="28"/>
          <w:szCs w:val="28"/>
        </w:rPr>
        <w:t>.</w:t>
      </w:r>
      <w:r>
        <w:rPr>
          <w:sz w:val="28"/>
          <w:szCs w:val="28"/>
        </w:rPr>
        <w:t>Обеспечить постоянное наличие на Объекте и предъявление по требованию контролирующих и надзорных органов следующих документов:</w:t>
      </w:r>
    </w:p>
    <w:p w:rsidR="00FD2D13" w:rsidRDefault="00FD2D13" w:rsidP="00FD2D13">
      <w:pPr>
        <w:widowControl w:val="0"/>
        <w:autoSpaceDE w:val="0"/>
        <w:autoSpaceDN w:val="0"/>
        <w:ind w:firstLine="540"/>
        <w:jc w:val="both"/>
        <w:rPr>
          <w:sz w:val="28"/>
          <w:szCs w:val="28"/>
        </w:rPr>
      </w:pPr>
      <w:r>
        <w:rPr>
          <w:sz w:val="28"/>
          <w:szCs w:val="28"/>
        </w:rPr>
        <w:t xml:space="preserve">    настоящего договора;</w:t>
      </w:r>
    </w:p>
    <w:p w:rsidR="00FD2D13" w:rsidRDefault="00FD2D13" w:rsidP="00FD2D13">
      <w:pPr>
        <w:widowControl w:val="0"/>
        <w:autoSpaceDE w:val="0"/>
        <w:autoSpaceDN w:val="0"/>
        <w:ind w:firstLine="540"/>
        <w:jc w:val="both"/>
        <w:rPr>
          <w:sz w:val="28"/>
          <w:szCs w:val="28"/>
        </w:rPr>
      </w:pPr>
      <w:r>
        <w:rPr>
          <w:sz w:val="28"/>
          <w:szCs w:val="28"/>
        </w:rPr>
        <w:t xml:space="preserve">    информации для потребителей в соответствии с требованиями законодательства Российской Федерации о защите прав потребителей;</w:t>
      </w:r>
    </w:p>
    <w:p w:rsidR="00FD2D13" w:rsidRDefault="00FD2D13" w:rsidP="00FD2D13">
      <w:pPr>
        <w:widowControl w:val="0"/>
        <w:autoSpaceDE w:val="0"/>
        <w:autoSpaceDN w:val="0"/>
        <w:ind w:firstLine="540"/>
        <w:jc w:val="both"/>
        <w:rPr>
          <w:sz w:val="28"/>
          <w:szCs w:val="28"/>
        </w:rPr>
      </w:pPr>
      <w:r>
        <w:rPr>
          <w:sz w:val="28"/>
          <w:szCs w:val="28"/>
        </w:rPr>
        <w:t xml:space="preserve">    </w:t>
      </w:r>
      <w:proofErr w:type="gramStart"/>
      <w:r>
        <w:rPr>
          <w:sz w:val="28"/>
          <w:szCs w:val="28"/>
        </w:rPr>
        <w:t>подтверждающих</w:t>
      </w:r>
      <w:proofErr w:type="gramEnd"/>
      <w:r>
        <w:rPr>
          <w:sz w:val="28"/>
          <w:szCs w:val="28"/>
        </w:rPr>
        <w:t xml:space="preserve"> источник поступления, качества и безопасность реализуемой продукции;</w:t>
      </w:r>
    </w:p>
    <w:p w:rsidR="00FD2D13" w:rsidRDefault="00FD2D13" w:rsidP="00FD2D13">
      <w:pPr>
        <w:widowControl w:val="0"/>
        <w:autoSpaceDE w:val="0"/>
        <w:autoSpaceDN w:val="0"/>
        <w:ind w:firstLine="540"/>
        <w:jc w:val="both"/>
        <w:rPr>
          <w:sz w:val="28"/>
          <w:szCs w:val="28"/>
        </w:rPr>
      </w:pPr>
      <w:r>
        <w:rPr>
          <w:sz w:val="28"/>
          <w:szCs w:val="28"/>
        </w:rPr>
        <w:t xml:space="preserve">    иные документы, размещение и (или) предоставление которых обязательно в силу законодательства Российской Федерации.</w:t>
      </w:r>
    </w:p>
    <w:p w:rsidR="00FD2D13" w:rsidRDefault="00FD2D13" w:rsidP="00FD2D13">
      <w:pPr>
        <w:widowControl w:val="0"/>
        <w:autoSpaceDE w:val="0"/>
        <w:autoSpaceDN w:val="0"/>
        <w:ind w:firstLine="540"/>
        <w:jc w:val="both"/>
        <w:rPr>
          <w:sz w:val="28"/>
          <w:szCs w:val="28"/>
        </w:rPr>
      </w:pPr>
      <w:r>
        <w:rPr>
          <w:sz w:val="28"/>
          <w:szCs w:val="28"/>
        </w:rPr>
        <w:t>2.4.17. В случае прекращения и расторжения настоящего Договора в течени</w:t>
      </w:r>
      <w:proofErr w:type="gramStart"/>
      <w:r>
        <w:rPr>
          <w:sz w:val="28"/>
          <w:szCs w:val="28"/>
        </w:rPr>
        <w:t>и</w:t>
      </w:r>
      <w:proofErr w:type="gramEnd"/>
      <w:r>
        <w:rPr>
          <w:sz w:val="28"/>
          <w:szCs w:val="28"/>
        </w:rPr>
        <w:t xml:space="preserve"> 7 (семи) календарных дней с момента прекращения или расторжения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FD2D13" w:rsidRDefault="00FD2D13" w:rsidP="00FD2D13">
      <w:pPr>
        <w:widowControl w:val="0"/>
        <w:autoSpaceDE w:val="0"/>
        <w:autoSpaceDN w:val="0"/>
        <w:ind w:firstLine="540"/>
        <w:jc w:val="both"/>
        <w:rPr>
          <w:sz w:val="28"/>
          <w:szCs w:val="28"/>
        </w:rPr>
      </w:pPr>
      <w:r>
        <w:rPr>
          <w:sz w:val="28"/>
          <w:szCs w:val="28"/>
        </w:rPr>
        <w:lastRenderedPageBreak/>
        <w:t xml:space="preserve">2.4.18. Выполнять иные обязательства, </w:t>
      </w:r>
      <w:proofErr w:type="gramStart"/>
      <w:r>
        <w:rPr>
          <w:sz w:val="28"/>
          <w:szCs w:val="28"/>
        </w:rPr>
        <w:t>предусмотренное</w:t>
      </w:r>
      <w:proofErr w:type="gramEnd"/>
      <w:r>
        <w:rPr>
          <w:sz w:val="28"/>
          <w:szCs w:val="28"/>
        </w:rPr>
        <w:t xml:space="preserve"> настоящим Договорам.</w:t>
      </w:r>
    </w:p>
    <w:p w:rsidR="00FD2D13" w:rsidRDefault="00FD2D13" w:rsidP="00FD2D13">
      <w:pPr>
        <w:widowControl w:val="0"/>
        <w:autoSpaceDE w:val="0"/>
        <w:autoSpaceDN w:val="0"/>
        <w:ind w:firstLine="540"/>
        <w:jc w:val="both"/>
        <w:rPr>
          <w:sz w:val="28"/>
          <w:szCs w:val="28"/>
        </w:rPr>
      </w:pPr>
    </w:p>
    <w:p w:rsidR="00FD2D13" w:rsidRDefault="00FD2D13" w:rsidP="00FD2D13">
      <w:pPr>
        <w:widowControl w:val="0"/>
        <w:numPr>
          <w:ilvl w:val="0"/>
          <w:numId w:val="35"/>
        </w:numPr>
        <w:autoSpaceDE w:val="0"/>
        <w:autoSpaceDN w:val="0"/>
        <w:jc w:val="center"/>
        <w:rPr>
          <w:b/>
          <w:sz w:val="28"/>
          <w:szCs w:val="28"/>
        </w:rPr>
      </w:pPr>
      <w:r w:rsidRPr="009C01D4">
        <w:rPr>
          <w:b/>
          <w:sz w:val="28"/>
          <w:szCs w:val="28"/>
        </w:rPr>
        <w:t>Плата за размещение.</w:t>
      </w:r>
    </w:p>
    <w:p w:rsidR="00FD2D13" w:rsidRDefault="00FD2D13" w:rsidP="00FD2D13">
      <w:pPr>
        <w:widowControl w:val="0"/>
        <w:autoSpaceDE w:val="0"/>
        <w:autoSpaceDN w:val="0"/>
        <w:ind w:left="1260"/>
        <w:rPr>
          <w:b/>
          <w:sz w:val="28"/>
          <w:szCs w:val="28"/>
        </w:rPr>
      </w:pPr>
    </w:p>
    <w:p w:rsidR="00FD2D13" w:rsidRDefault="00FD2D13" w:rsidP="00FD2D13">
      <w:pPr>
        <w:widowControl w:val="0"/>
        <w:autoSpaceDE w:val="0"/>
        <w:autoSpaceDN w:val="0"/>
        <w:ind w:firstLine="540"/>
        <w:jc w:val="both"/>
        <w:rPr>
          <w:sz w:val="28"/>
          <w:szCs w:val="28"/>
        </w:rPr>
      </w:pPr>
      <w:r w:rsidRPr="009C01D4">
        <w:rPr>
          <w:sz w:val="28"/>
          <w:szCs w:val="28"/>
        </w:rPr>
        <w:t>3.1.</w:t>
      </w:r>
      <w:r>
        <w:rPr>
          <w:sz w:val="28"/>
          <w:szCs w:val="28"/>
        </w:rPr>
        <w:t xml:space="preserve"> Размер платы за размещение Объекта составляет________________ рублей за период ________________________________________________</w:t>
      </w:r>
    </w:p>
    <w:p w:rsidR="00FD2D13" w:rsidRDefault="00FD2D13" w:rsidP="00FD2D13">
      <w:pPr>
        <w:widowControl w:val="0"/>
        <w:autoSpaceDE w:val="0"/>
        <w:autoSpaceDN w:val="0"/>
        <w:ind w:firstLine="540"/>
        <w:jc w:val="center"/>
        <w:rPr>
          <w:sz w:val="24"/>
          <w:szCs w:val="24"/>
        </w:rPr>
      </w:pPr>
      <w:r w:rsidRPr="009C01D4">
        <w:rPr>
          <w:sz w:val="24"/>
          <w:szCs w:val="24"/>
        </w:rPr>
        <w:t>(месяц/год/весь срок договора)</w:t>
      </w:r>
    </w:p>
    <w:p w:rsidR="00FD2D13" w:rsidRDefault="00FD2D13" w:rsidP="00FD2D13">
      <w:pPr>
        <w:widowControl w:val="0"/>
        <w:autoSpaceDE w:val="0"/>
        <w:autoSpaceDN w:val="0"/>
        <w:ind w:firstLine="540"/>
        <w:jc w:val="both"/>
        <w:rPr>
          <w:sz w:val="28"/>
          <w:szCs w:val="28"/>
        </w:rPr>
      </w:pPr>
      <w:r w:rsidRPr="00DD410F">
        <w:rPr>
          <w:sz w:val="28"/>
          <w:szCs w:val="28"/>
        </w:rPr>
        <w:t xml:space="preserve">3.2.Участник ежеквартально в периоды функционирования НТО в срок </w:t>
      </w:r>
      <w:r>
        <w:rPr>
          <w:sz w:val="28"/>
          <w:szCs w:val="28"/>
        </w:rPr>
        <w:t xml:space="preserve">                   </w:t>
      </w:r>
      <w:r w:rsidRPr="00DD410F">
        <w:rPr>
          <w:sz w:val="28"/>
          <w:szCs w:val="28"/>
        </w:rPr>
        <w:t>до ___ числа месяца</w:t>
      </w:r>
      <w:r>
        <w:rPr>
          <w:sz w:val="28"/>
          <w:szCs w:val="28"/>
        </w:rPr>
        <w:t>, следующего за отчетным, осуществляет внесение платы за размещение Объекта в местный бюджет (бюджет _______________________) путем перечисления безналичных денежных сре</w:t>
      </w:r>
      <w:proofErr w:type="gramStart"/>
      <w:r>
        <w:rPr>
          <w:sz w:val="28"/>
          <w:szCs w:val="28"/>
        </w:rPr>
        <w:t>дств в с</w:t>
      </w:r>
      <w:proofErr w:type="gramEnd"/>
      <w:r>
        <w:rPr>
          <w:sz w:val="28"/>
          <w:szCs w:val="28"/>
        </w:rPr>
        <w:t>умме ____________________________________________________________________</w:t>
      </w:r>
    </w:p>
    <w:p w:rsidR="00FD2D13" w:rsidRDefault="00FD2D13" w:rsidP="00FD2D13">
      <w:pPr>
        <w:widowControl w:val="0"/>
        <w:autoSpaceDE w:val="0"/>
        <w:autoSpaceDN w:val="0"/>
        <w:jc w:val="both"/>
        <w:rPr>
          <w:sz w:val="28"/>
          <w:szCs w:val="28"/>
        </w:rPr>
      </w:pPr>
      <w:r>
        <w:rPr>
          <w:sz w:val="28"/>
          <w:szCs w:val="28"/>
        </w:rPr>
        <w:t>по следующим реквизитам:___________________________________________</w:t>
      </w:r>
    </w:p>
    <w:p w:rsidR="00FD2D13" w:rsidRDefault="00FD2D13" w:rsidP="00FD2D13">
      <w:pPr>
        <w:widowControl w:val="0"/>
        <w:autoSpaceDE w:val="0"/>
        <w:autoSpaceDN w:val="0"/>
        <w:ind w:firstLine="709"/>
        <w:jc w:val="both"/>
        <w:rPr>
          <w:sz w:val="28"/>
          <w:szCs w:val="28"/>
        </w:rPr>
      </w:pPr>
      <w:r w:rsidRPr="00DD410F">
        <w:rPr>
          <w:sz w:val="28"/>
          <w:szCs w:val="28"/>
        </w:rPr>
        <w:t>Получатель</w:t>
      </w:r>
      <w:r w:rsidRPr="00DD410F">
        <w:t xml:space="preserve"> </w:t>
      </w:r>
      <w:proofErr w:type="gramStart"/>
      <w:r w:rsidRPr="00DD410F">
        <w:t>:</w:t>
      </w:r>
      <w:r w:rsidRPr="00DD410F">
        <w:rPr>
          <w:sz w:val="28"/>
          <w:szCs w:val="28"/>
        </w:rPr>
        <w:t>У</w:t>
      </w:r>
      <w:proofErr w:type="gramEnd"/>
      <w:r w:rsidRPr="00DD410F">
        <w:rPr>
          <w:sz w:val="28"/>
          <w:szCs w:val="28"/>
        </w:rPr>
        <w:t xml:space="preserve">ФК по Краснодарскому краю (Администрация </w:t>
      </w:r>
      <w:r>
        <w:rPr>
          <w:sz w:val="28"/>
          <w:szCs w:val="28"/>
        </w:rPr>
        <w:t>Платнировского сельского</w:t>
      </w:r>
      <w:r w:rsidRPr="00DD410F">
        <w:rPr>
          <w:sz w:val="28"/>
          <w:szCs w:val="28"/>
        </w:rPr>
        <w:t xml:space="preserve"> поселения </w:t>
      </w:r>
      <w:proofErr w:type="spellStart"/>
      <w:r w:rsidRPr="00DD410F">
        <w:rPr>
          <w:sz w:val="28"/>
          <w:szCs w:val="28"/>
        </w:rPr>
        <w:t>Кореновского</w:t>
      </w:r>
      <w:proofErr w:type="spellEnd"/>
      <w:r w:rsidRPr="00DD410F">
        <w:rPr>
          <w:sz w:val="28"/>
          <w:szCs w:val="28"/>
        </w:rPr>
        <w:t xml:space="preserve"> района)</w:t>
      </w:r>
    </w:p>
    <w:p w:rsidR="00FD2D13" w:rsidRPr="000D16DB" w:rsidRDefault="00FD2D13" w:rsidP="00FD2D13">
      <w:pPr>
        <w:widowControl w:val="0"/>
        <w:autoSpaceDE w:val="0"/>
        <w:autoSpaceDN w:val="0"/>
        <w:ind w:firstLine="709"/>
        <w:jc w:val="both"/>
        <w:rPr>
          <w:sz w:val="28"/>
          <w:szCs w:val="28"/>
        </w:rPr>
      </w:pPr>
      <w:r w:rsidRPr="000D16DB">
        <w:rPr>
          <w:sz w:val="28"/>
          <w:szCs w:val="28"/>
        </w:rPr>
        <w:t>Получатель</w:t>
      </w:r>
      <w:r w:rsidRPr="000D16DB">
        <w:t xml:space="preserve"> </w:t>
      </w:r>
      <w:proofErr w:type="gramStart"/>
      <w:r w:rsidRPr="000D16DB">
        <w:t>:</w:t>
      </w:r>
      <w:r w:rsidRPr="000D16DB">
        <w:rPr>
          <w:sz w:val="28"/>
          <w:szCs w:val="28"/>
        </w:rPr>
        <w:t>У</w:t>
      </w:r>
      <w:proofErr w:type="gramEnd"/>
      <w:r w:rsidRPr="000D16DB">
        <w:rPr>
          <w:sz w:val="28"/>
          <w:szCs w:val="28"/>
        </w:rPr>
        <w:t xml:space="preserve">ФК по Краснодарскому краю (Администрация </w:t>
      </w:r>
      <w:r>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ИНН/КПП 2335063655/233501001, р/с 40101810300000010013, БИК 040349001, ОКТМО 03621407. Наименование банка получателя: </w:t>
      </w:r>
      <w:proofErr w:type="gramStart"/>
      <w:r w:rsidRPr="000D16DB">
        <w:rPr>
          <w:sz w:val="28"/>
          <w:szCs w:val="28"/>
        </w:rPr>
        <w:t>Южное</w:t>
      </w:r>
      <w:proofErr w:type="gramEnd"/>
      <w:r w:rsidRPr="000D16DB">
        <w:rPr>
          <w:sz w:val="28"/>
          <w:szCs w:val="28"/>
        </w:rPr>
        <w:t xml:space="preserve"> ГУ Банка России г. Краснодар, Код БК 99211705050100042180 «Прочие неналоговые доходы, зачисляемые в бюджеты сельских поселений».        </w:t>
      </w:r>
    </w:p>
    <w:p w:rsidR="00FD2D13" w:rsidRDefault="00FD2D13" w:rsidP="00FD2D13">
      <w:pPr>
        <w:widowControl w:val="0"/>
        <w:autoSpaceDE w:val="0"/>
        <w:autoSpaceDN w:val="0"/>
        <w:ind w:firstLine="709"/>
        <w:jc w:val="both"/>
        <w:rPr>
          <w:sz w:val="28"/>
          <w:szCs w:val="28"/>
        </w:rPr>
      </w:pPr>
      <w:r>
        <w:rPr>
          <w:sz w:val="28"/>
          <w:szCs w:val="28"/>
        </w:rPr>
        <w:t xml:space="preserve">3.3. Внесенная Участником плата за размещение Объекта не подлежит возврату в случае </w:t>
      </w:r>
      <w:proofErr w:type="gramStart"/>
      <w:r>
        <w:rPr>
          <w:sz w:val="28"/>
          <w:szCs w:val="28"/>
        </w:rPr>
        <w:t>не размещения</w:t>
      </w:r>
      <w:proofErr w:type="gramEnd"/>
      <w:r>
        <w:rPr>
          <w:sz w:val="28"/>
          <w:szCs w:val="28"/>
        </w:rPr>
        <w:t xml:space="preserve"> Участником Объекта, в случае одностороннего отказа Администрации от исполнения настоящего Договора либо его расторжения в установленном порядке.</w:t>
      </w:r>
    </w:p>
    <w:p w:rsidR="00FD2D13" w:rsidRDefault="00FD2D13" w:rsidP="00FD2D13">
      <w:pPr>
        <w:ind w:firstLine="709"/>
        <w:jc w:val="both"/>
        <w:rPr>
          <w:sz w:val="28"/>
          <w:szCs w:val="28"/>
        </w:rPr>
      </w:pPr>
      <w:r>
        <w:rPr>
          <w:sz w:val="28"/>
          <w:szCs w:val="28"/>
        </w:rPr>
        <w:t>3.4. Размер платы за размещение Объекта в дальнейшем может изменяться Администрацией в одностороннем порядке при инфляции Российского рубля, но не более чем на 5 %. В этом случае, Администрация не менее чем за 30 дней уведомляем Участника об изменении размера платы за размещение Объекта. В случае</w:t>
      </w:r>
      <w:proofErr w:type="gramStart"/>
      <w:r>
        <w:rPr>
          <w:sz w:val="28"/>
          <w:szCs w:val="28"/>
        </w:rPr>
        <w:t>,</w:t>
      </w:r>
      <w:proofErr w:type="gramEnd"/>
      <w:r>
        <w:rPr>
          <w:sz w:val="28"/>
          <w:szCs w:val="28"/>
        </w:rPr>
        <w:t xml:space="preserve"> если Участник не согласен с размером предложенной платы, Администрация имеет право в одностороннем порядке немедленно расторгнуть договор.</w:t>
      </w:r>
    </w:p>
    <w:p w:rsidR="00FD2D13" w:rsidRDefault="00FD2D13" w:rsidP="00FD2D13">
      <w:pPr>
        <w:ind w:firstLine="709"/>
        <w:jc w:val="both"/>
        <w:rPr>
          <w:sz w:val="28"/>
          <w:szCs w:val="28"/>
        </w:rPr>
      </w:pPr>
    </w:p>
    <w:p w:rsidR="00FD2D13" w:rsidRDefault="00FD2D13" w:rsidP="00FD2D13">
      <w:pPr>
        <w:ind w:firstLine="709"/>
        <w:jc w:val="center"/>
        <w:rPr>
          <w:b/>
          <w:sz w:val="28"/>
          <w:szCs w:val="28"/>
        </w:rPr>
      </w:pPr>
      <w:r>
        <w:rPr>
          <w:b/>
          <w:sz w:val="28"/>
          <w:szCs w:val="28"/>
        </w:rPr>
        <w:t>4. Ответственность сторон</w:t>
      </w:r>
    </w:p>
    <w:p w:rsidR="00FD2D13" w:rsidRDefault="00FD2D13" w:rsidP="00FD2D13">
      <w:pPr>
        <w:ind w:firstLine="709"/>
        <w:jc w:val="center"/>
        <w:rPr>
          <w:b/>
          <w:sz w:val="28"/>
          <w:szCs w:val="28"/>
        </w:rPr>
      </w:pPr>
    </w:p>
    <w:p w:rsidR="00FD2D13" w:rsidRDefault="00FD2D13" w:rsidP="00FD2D13">
      <w:pPr>
        <w:ind w:firstLine="709"/>
        <w:jc w:val="both"/>
        <w:rPr>
          <w:sz w:val="28"/>
          <w:szCs w:val="28"/>
        </w:rPr>
      </w:pPr>
      <w:r>
        <w:rPr>
          <w:sz w:val="28"/>
          <w:szCs w:val="28"/>
        </w:rPr>
        <w:t xml:space="preserve">4.1. В случае нарушения сторон внесения платы за размещение Объекта, установленных настоящим Договором, Участник уплачивает Администрации неустойку из расчета 0,1% от размера платы за размещение Объекта, установленной настоящим Договором, за каждый календарный день просрочки внесения платы. </w:t>
      </w:r>
    </w:p>
    <w:p w:rsidR="00FD2D13" w:rsidRDefault="00FD2D13" w:rsidP="00FD2D13">
      <w:pPr>
        <w:ind w:firstLine="709"/>
        <w:jc w:val="both"/>
        <w:rPr>
          <w:sz w:val="28"/>
          <w:szCs w:val="28"/>
        </w:rPr>
      </w:pPr>
      <w:r>
        <w:rPr>
          <w:sz w:val="28"/>
          <w:szCs w:val="28"/>
        </w:rPr>
        <w:t>4.2. В случае нарушение сроков демонтажа и вывоза Объекта, а также приведения части земельного участка, которая была занята Объекта и/</w:t>
      </w:r>
      <w:proofErr w:type="gramStart"/>
      <w:r>
        <w:rPr>
          <w:sz w:val="28"/>
          <w:szCs w:val="28"/>
        </w:rPr>
        <w:t>или</w:t>
      </w:r>
      <w:proofErr w:type="gramEnd"/>
      <w:r>
        <w:rPr>
          <w:sz w:val="28"/>
          <w:szCs w:val="28"/>
        </w:rPr>
        <w:t xml:space="preserve"> являясь необходимой для его размещения и/или использования, в </w:t>
      </w:r>
      <w:r>
        <w:rPr>
          <w:sz w:val="28"/>
          <w:szCs w:val="28"/>
        </w:rPr>
        <w:lastRenderedPageBreak/>
        <w:t xml:space="preserve">первоначальное состояние с вывозом отходов и благоустройством соответствующей территории, установленных настоящим Договором, Участник уплачивает Администрации неустойку из расчета ________ рублей за каждый календарный день просрочки исполнения указанных обязательств. </w:t>
      </w:r>
    </w:p>
    <w:p w:rsidR="00FD2D13" w:rsidRDefault="00FD2D13" w:rsidP="00FD2D13">
      <w:pPr>
        <w:ind w:firstLine="709"/>
        <w:jc w:val="both"/>
        <w:rPr>
          <w:sz w:val="28"/>
          <w:szCs w:val="28"/>
        </w:rPr>
      </w:pPr>
      <w:r>
        <w:rPr>
          <w:sz w:val="28"/>
          <w:szCs w:val="28"/>
        </w:rPr>
        <w:t xml:space="preserve">4.3. </w:t>
      </w:r>
      <w:proofErr w:type="gramStart"/>
      <w:r>
        <w:rPr>
          <w:sz w:val="28"/>
          <w:szCs w:val="28"/>
        </w:rPr>
        <w:t>В случае неисполнения требований Правил по благоустройству и санитарному содержанию территории города__________ при размещении и использовании Объекта и/или земельного участка, занятого Объектом и/или необходимой для его размещения и/или использования, Участник уплачивает Администрации неустойку из расчета________________________ рублей за каждый факт, нарушения, подтвержденный соответствующим постановлением о привлечении Участника к административной ответственности.</w:t>
      </w:r>
      <w:proofErr w:type="gramEnd"/>
    </w:p>
    <w:p w:rsidR="00FD2D13" w:rsidRDefault="00FD2D13" w:rsidP="00FD2D13">
      <w:pPr>
        <w:ind w:firstLine="709"/>
        <w:jc w:val="both"/>
        <w:rPr>
          <w:sz w:val="28"/>
          <w:szCs w:val="28"/>
        </w:rPr>
      </w:pPr>
      <w:r>
        <w:rPr>
          <w:sz w:val="28"/>
          <w:szCs w:val="28"/>
        </w:rPr>
        <w:t>4.4. Привлечение Участника уполномоченными органами и должностными лицами к административной и иной ответственности в связи с нарушениями Участников законодательства Российской Федерации не освобождает Участника от обязанности исполнения своих обязательств по настоящему Договору, в том числе обязательств по уплате Администрации неустойки в порядке, размере и сроки, установленные настоящим Договором.</w:t>
      </w:r>
    </w:p>
    <w:p w:rsidR="00FD2D13" w:rsidRDefault="00FD2D13" w:rsidP="00FD2D13">
      <w:pPr>
        <w:ind w:firstLine="709"/>
        <w:jc w:val="both"/>
        <w:rPr>
          <w:sz w:val="28"/>
          <w:szCs w:val="28"/>
        </w:rPr>
      </w:pPr>
      <w:r>
        <w:rPr>
          <w:sz w:val="28"/>
          <w:szCs w:val="28"/>
        </w:rPr>
        <w:t>4.5. Стороны освобождаются от ответственности за неисполнение обязательств по настоящему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w:t>
      </w:r>
      <w:proofErr w:type="gramStart"/>
      <w:r>
        <w:rPr>
          <w:sz w:val="28"/>
          <w:szCs w:val="28"/>
        </w:rPr>
        <w:t>ств св</w:t>
      </w:r>
      <w:proofErr w:type="gramEnd"/>
      <w:r>
        <w:rPr>
          <w:sz w:val="28"/>
          <w:szCs w:val="28"/>
        </w:rPr>
        <w:t xml:space="preserve">ыше двух месяцев, стороны вправе расторгнуть настоящий Договор. Бремя доказывания наступления форс-мажорных обстоятельств ложиться на сторону, которая требует освобождения от ответственности вследствие их наступления. </w:t>
      </w:r>
    </w:p>
    <w:p w:rsidR="00FD2D13" w:rsidRDefault="00FD2D13" w:rsidP="00FD2D13">
      <w:pPr>
        <w:widowControl w:val="0"/>
        <w:autoSpaceDE w:val="0"/>
        <w:autoSpaceDN w:val="0"/>
        <w:rPr>
          <w:sz w:val="28"/>
          <w:szCs w:val="28"/>
        </w:rPr>
      </w:pPr>
    </w:p>
    <w:p w:rsidR="00FD2D13" w:rsidRPr="00240545" w:rsidRDefault="00FD2D13" w:rsidP="00FD2D13">
      <w:pPr>
        <w:widowControl w:val="0"/>
        <w:autoSpaceDE w:val="0"/>
        <w:autoSpaceDN w:val="0"/>
        <w:ind w:firstLine="540"/>
        <w:jc w:val="center"/>
        <w:rPr>
          <w:b/>
          <w:sz w:val="28"/>
          <w:szCs w:val="28"/>
        </w:rPr>
      </w:pPr>
      <w:r w:rsidRPr="00240545">
        <w:rPr>
          <w:b/>
          <w:sz w:val="28"/>
          <w:szCs w:val="28"/>
        </w:rPr>
        <w:t>5. Изменение, расторжение и прекращение Договора.</w:t>
      </w:r>
    </w:p>
    <w:p w:rsidR="00FD2D13" w:rsidRPr="00240545" w:rsidRDefault="00FD2D13" w:rsidP="00FD2D13">
      <w:pPr>
        <w:widowControl w:val="0"/>
        <w:autoSpaceDE w:val="0"/>
        <w:autoSpaceDN w:val="0"/>
        <w:ind w:firstLine="540"/>
        <w:jc w:val="center"/>
        <w:rPr>
          <w:b/>
          <w:sz w:val="28"/>
          <w:szCs w:val="28"/>
        </w:rPr>
      </w:pPr>
    </w:p>
    <w:p w:rsidR="00FD2D13" w:rsidRDefault="00FD2D13" w:rsidP="00FD2D13">
      <w:pPr>
        <w:widowControl w:val="0"/>
        <w:autoSpaceDE w:val="0"/>
        <w:autoSpaceDN w:val="0"/>
        <w:ind w:firstLine="709"/>
        <w:jc w:val="both"/>
        <w:rPr>
          <w:sz w:val="28"/>
          <w:szCs w:val="28"/>
        </w:rPr>
      </w:pPr>
      <w:r>
        <w:rPr>
          <w:sz w:val="28"/>
          <w:szCs w:val="28"/>
        </w:rPr>
        <w:t>5.1. Любые изменения и дополнения к настоящему Договору оформляются дополнительным соглашением, которое подписывается обеими сторонами.</w:t>
      </w:r>
    </w:p>
    <w:p w:rsidR="00FD2D13" w:rsidRDefault="00FD2D13" w:rsidP="00FD2D13">
      <w:pPr>
        <w:widowControl w:val="0"/>
        <w:autoSpaceDE w:val="0"/>
        <w:autoSpaceDN w:val="0"/>
        <w:ind w:firstLine="709"/>
        <w:jc w:val="both"/>
        <w:rPr>
          <w:sz w:val="28"/>
          <w:szCs w:val="28"/>
        </w:rPr>
      </w:pPr>
      <w:r>
        <w:rPr>
          <w:sz w:val="28"/>
          <w:szCs w:val="28"/>
        </w:rPr>
        <w:t>5.2. Настоящий Договор подлежит прекращению по истечению срока действия, установленного пунктом 1.3. настоящего договора, а также в случае его расторжения. При этом</w:t>
      </w:r>
      <w:proofErr w:type="gramStart"/>
      <w:r>
        <w:rPr>
          <w:sz w:val="28"/>
          <w:szCs w:val="28"/>
        </w:rPr>
        <w:t>,</w:t>
      </w:r>
      <w:proofErr w:type="gramEnd"/>
      <w:r>
        <w:rPr>
          <w:sz w:val="28"/>
          <w:szCs w:val="28"/>
        </w:rPr>
        <w:t xml:space="preserve"> прекращение настоящего Договора не является основанием для неисполнения обязательств сторон, возникших из настоящего договора во время его действия или в связи с его прекращением (расторжением).</w:t>
      </w:r>
    </w:p>
    <w:p w:rsidR="00FD2D13" w:rsidRDefault="00FD2D13" w:rsidP="00FD2D13">
      <w:pPr>
        <w:widowControl w:val="0"/>
        <w:autoSpaceDE w:val="0"/>
        <w:autoSpaceDN w:val="0"/>
        <w:ind w:firstLine="709"/>
        <w:jc w:val="both"/>
        <w:rPr>
          <w:sz w:val="28"/>
          <w:szCs w:val="28"/>
        </w:rPr>
      </w:pPr>
      <w:r>
        <w:rPr>
          <w:sz w:val="28"/>
          <w:szCs w:val="28"/>
        </w:rPr>
        <w:t xml:space="preserve">5.3. Настоящий </w:t>
      </w:r>
      <w:proofErr w:type="gramStart"/>
      <w:r>
        <w:rPr>
          <w:sz w:val="28"/>
          <w:szCs w:val="28"/>
        </w:rPr>
        <w:t>договор</w:t>
      </w:r>
      <w:proofErr w:type="gramEnd"/>
      <w:r>
        <w:rPr>
          <w:sz w:val="28"/>
          <w:szCs w:val="28"/>
        </w:rPr>
        <w:t xml:space="preserve"> может быть расторгнут по соглашению сторон, по требованию одной из сторон по решению суда или в связи с односторонним отказом Администрации от исполнения настоящего Договора по основаниям, установленным пунктом 2.1.. настоящего Договора.</w:t>
      </w:r>
    </w:p>
    <w:p w:rsidR="00FD2D13" w:rsidRDefault="00FD2D13" w:rsidP="00FD2D13">
      <w:pPr>
        <w:widowControl w:val="0"/>
        <w:autoSpaceDE w:val="0"/>
        <w:autoSpaceDN w:val="0"/>
        <w:ind w:firstLine="709"/>
        <w:jc w:val="both"/>
        <w:rPr>
          <w:sz w:val="28"/>
          <w:szCs w:val="28"/>
        </w:rPr>
      </w:pPr>
      <w:r>
        <w:rPr>
          <w:sz w:val="28"/>
          <w:szCs w:val="28"/>
        </w:rPr>
        <w:t xml:space="preserve">5.4. Настоящий Договор подлежит расторжению в случае нарушений законодательств об обороте алкогольной и спиртосодержащей продукции, допущенных Участником. Участник лишается права заключения аналогичного </w:t>
      </w:r>
      <w:r>
        <w:rPr>
          <w:sz w:val="28"/>
          <w:szCs w:val="28"/>
        </w:rPr>
        <w:lastRenderedPageBreak/>
        <w:t>договора в течени</w:t>
      </w:r>
      <w:proofErr w:type="gramStart"/>
      <w:r>
        <w:rPr>
          <w:sz w:val="28"/>
          <w:szCs w:val="28"/>
        </w:rPr>
        <w:t>и</w:t>
      </w:r>
      <w:proofErr w:type="gramEnd"/>
      <w:r>
        <w:rPr>
          <w:sz w:val="28"/>
          <w:szCs w:val="28"/>
        </w:rPr>
        <w:t xml:space="preserve"> трех лет с момента расторжения настоящего Договора.</w:t>
      </w:r>
    </w:p>
    <w:p w:rsidR="00FD2D13" w:rsidRDefault="00FD2D13" w:rsidP="00FD2D13">
      <w:pPr>
        <w:widowControl w:val="0"/>
        <w:autoSpaceDE w:val="0"/>
        <w:autoSpaceDN w:val="0"/>
        <w:ind w:firstLine="709"/>
        <w:jc w:val="both"/>
        <w:rPr>
          <w:sz w:val="28"/>
          <w:szCs w:val="28"/>
        </w:rPr>
      </w:pPr>
      <w:r>
        <w:rPr>
          <w:sz w:val="28"/>
          <w:szCs w:val="28"/>
        </w:rPr>
        <w:t>5.5.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соглашении о расторжении.</w:t>
      </w:r>
    </w:p>
    <w:p w:rsidR="00FD2D13" w:rsidRDefault="00FD2D13" w:rsidP="00FD2D13">
      <w:pPr>
        <w:widowControl w:val="0"/>
        <w:autoSpaceDE w:val="0"/>
        <w:autoSpaceDN w:val="0"/>
        <w:ind w:firstLine="709"/>
        <w:jc w:val="both"/>
        <w:rPr>
          <w:sz w:val="28"/>
          <w:szCs w:val="28"/>
        </w:rPr>
      </w:pPr>
      <w:r>
        <w:rPr>
          <w:sz w:val="28"/>
          <w:szCs w:val="28"/>
        </w:rPr>
        <w:t>5.6. Администрация и Участник вправе требовать расторжения настоящего Договора в судебном порядке по основаниям, установленным законодательствам Российской Федерации. В этом случае, настоящий Договор считается прекращенным с момента вступления в законную силу соответствующего решения суда.</w:t>
      </w:r>
    </w:p>
    <w:p w:rsidR="00FD2D13" w:rsidRDefault="00FD2D13" w:rsidP="00FD2D13">
      <w:pPr>
        <w:widowControl w:val="0"/>
        <w:autoSpaceDE w:val="0"/>
        <w:autoSpaceDN w:val="0"/>
        <w:ind w:firstLine="709"/>
        <w:jc w:val="both"/>
        <w:rPr>
          <w:sz w:val="28"/>
          <w:szCs w:val="28"/>
        </w:rPr>
      </w:pPr>
      <w:r>
        <w:rPr>
          <w:sz w:val="28"/>
          <w:szCs w:val="28"/>
        </w:rPr>
        <w:t>5.7. Настоящий Договор считается расторгнутым в случае одностороннего отказа Администрации от исполнения настоящего Договора по основаниям, установленным пунктом 2.1.1 настоящего Договора.</w:t>
      </w:r>
    </w:p>
    <w:p w:rsidR="00FD2D13" w:rsidRDefault="00FD2D13" w:rsidP="00FD2D13">
      <w:pPr>
        <w:widowControl w:val="0"/>
        <w:autoSpaceDE w:val="0"/>
        <w:autoSpaceDN w:val="0"/>
        <w:ind w:firstLine="709"/>
        <w:jc w:val="both"/>
        <w:rPr>
          <w:sz w:val="28"/>
          <w:szCs w:val="28"/>
        </w:rPr>
      </w:pPr>
      <w:proofErr w:type="gramStart"/>
      <w:r>
        <w:rPr>
          <w:sz w:val="28"/>
          <w:szCs w:val="28"/>
        </w:rPr>
        <w:t>Решение Администрации об одностороннем отказе от исполнения настоящего Договора в течение одного рабочего дня, следующего за датой принятия этого решения, размещается на официальном сайте администрации Платнировского сельского</w:t>
      </w:r>
      <w:r w:rsidRPr="002D14C6">
        <w:rPr>
          <w:sz w:val="28"/>
          <w:szCs w:val="28"/>
        </w:rPr>
        <w:t xml:space="preserve"> поселения</w:t>
      </w:r>
      <w:r>
        <w:rPr>
          <w:sz w:val="28"/>
          <w:szCs w:val="28"/>
        </w:rPr>
        <w:t xml:space="preserve"> </w:t>
      </w:r>
      <w:proofErr w:type="spellStart"/>
      <w:r>
        <w:rPr>
          <w:sz w:val="28"/>
          <w:szCs w:val="28"/>
        </w:rPr>
        <w:t>Кореновского</w:t>
      </w:r>
      <w:proofErr w:type="spellEnd"/>
      <w:r>
        <w:rPr>
          <w:sz w:val="28"/>
          <w:szCs w:val="28"/>
        </w:rPr>
        <w:t xml:space="preserve"> района  и направляется Участнику по почте заказным письмом с уведомлением о вручении по адресу Участника, указанному в настоящем Договоре, а также телеграммой, либо посредством факсимильной связи, либо по адресу электронной почты</w:t>
      </w:r>
      <w:proofErr w:type="gramEnd"/>
      <w:r>
        <w:rPr>
          <w:sz w:val="28"/>
          <w:szCs w:val="28"/>
        </w:rPr>
        <w:t>, либо с использованием иных сре</w:t>
      </w:r>
      <w:proofErr w:type="gramStart"/>
      <w:r>
        <w:rPr>
          <w:sz w:val="28"/>
          <w:szCs w:val="28"/>
        </w:rPr>
        <w:t>дств св</w:t>
      </w:r>
      <w:proofErr w:type="gramEnd"/>
      <w:r>
        <w:rPr>
          <w:sz w:val="28"/>
          <w:szCs w:val="28"/>
        </w:rPr>
        <w:t>язи и доставки, обеспечивающих фиксирование данного уведомления и получение Администрацией подтверждения о его вручении Участнику.</w:t>
      </w:r>
    </w:p>
    <w:p w:rsidR="00FD2D13" w:rsidRDefault="00FD2D13" w:rsidP="00FD2D13">
      <w:pPr>
        <w:widowControl w:val="0"/>
        <w:autoSpaceDE w:val="0"/>
        <w:autoSpaceDN w:val="0"/>
        <w:ind w:firstLine="709"/>
        <w:jc w:val="both"/>
        <w:rPr>
          <w:sz w:val="28"/>
          <w:szCs w:val="28"/>
        </w:rPr>
      </w:pPr>
      <w:r>
        <w:rPr>
          <w:sz w:val="28"/>
          <w:szCs w:val="28"/>
        </w:rPr>
        <w:t xml:space="preserve">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 указанному в настоящем Договоре. При невозможности получения подтверждения или информации датой такого надлежащего уведомления признается дата </w:t>
      </w:r>
      <w:proofErr w:type="gramStart"/>
      <w:r>
        <w:rPr>
          <w:sz w:val="28"/>
          <w:szCs w:val="28"/>
        </w:rPr>
        <w:t>по истечении тридцати дней с даты размещения на официальном сайте решения Администрации об одностороннем отказе от исполнения</w:t>
      </w:r>
      <w:proofErr w:type="gramEnd"/>
      <w:r>
        <w:rPr>
          <w:sz w:val="28"/>
          <w:szCs w:val="28"/>
        </w:rPr>
        <w:t xml:space="preserve"> настоящего Договора.</w:t>
      </w:r>
    </w:p>
    <w:p w:rsidR="00FD2D13" w:rsidRDefault="00FD2D13" w:rsidP="00FD2D13">
      <w:pPr>
        <w:ind w:firstLine="709"/>
        <w:jc w:val="both"/>
        <w:rPr>
          <w:sz w:val="28"/>
          <w:szCs w:val="28"/>
        </w:rPr>
      </w:pPr>
      <w:r>
        <w:rPr>
          <w:sz w:val="28"/>
          <w:szCs w:val="28"/>
        </w:rPr>
        <w:t xml:space="preserve">Решение Администрации об одностороннем отказе от исполнения настоящего Договора вступает в </w:t>
      </w:r>
      <w:proofErr w:type="gramStart"/>
      <w:r>
        <w:rPr>
          <w:sz w:val="28"/>
          <w:szCs w:val="28"/>
        </w:rPr>
        <w:t>силу</w:t>
      </w:r>
      <w:proofErr w:type="gramEnd"/>
      <w:r>
        <w:rPr>
          <w:sz w:val="28"/>
          <w:szCs w:val="28"/>
        </w:rPr>
        <w:t xml:space="preserve">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 </w:t>
      </w:r>
    </w:p>
    <w:p w:rsidR="00FD2D13" w:rsidRDefault="00FD2D13" w:rsidP="00FD2D13">
      <w:pPr>
        <w:ind w:firstLine="709"/>
        <w:jc w:val="both"/>
        <w:rPr>
          <w:sz w:val="28"/>
          <w:szCs w:val="28"/>
        </w:rPr>
      </w:pPr>
    </w:p>
    <w:p w:rsidR="00FD2D13" w:rsidRDefault="00FD2D13" w:rsidP="00FD2D13">
      <w:pPr>
        <w:ind w:firstLine="709"/>
        <w:jc w:val="center"/>
        <w:rPr>
          <w:b/>
          <w:sz w:val="28"/>
          <w:szCs w:val="28"/>
        </w:rPr>
      </w:pPr>
      <w:r w:rsidRPr="004A217C">
        <w:rPr>
          <w:b/>
          <w:sz w:val="28"/>
          <w:szCs w:val="28"/>
        </w:rPr>
        <w:t>6. Прочие условия</w:t>
      </w:r>
    </w:p>
    <w:p w:rsidR="00FD2D13" w:rsidRDefault="00FD2D13" w:rsidP="00FD2D13">
      <w:pPr>
        <w:ind w:firstLine="709"/>
        <w:jc w:val="center"/>
        <w:rPr>
          <w:b/>
          <w:sz w:val="28"/>
          <w:szCs w:val="28"/>
        </w:rPr>
      </w:pPr>
    </w:p>
    <w:p w:rsidR="00FD2D13" w:rsidRDefault="00FD2D13" w:rsidP="00FD2D13">
      <w:pPr>
        <w:ind w:firstLine="709"/>
        <w:jc w:val="both"/>
        <w:rPr>
          <w:sz w:val="28"/>
          <w:szCs w:val="28"/>
        </w:rPr>
      </w:pPr>
      <w:r w:rsidRPr="004A217C">
        <w:rPr>
          <w:sz w:val="28"/>
          <w:szCs w:val="28"/>
        </w:rPr>
        <w:t xml:space="preserve">6.1. </w:t>
      </w:r>
      <w:r>
        <w:rPr>
          <w:sz w:val="28"/>
          <w:szCs w:val="28"/>
        </w:rPr>
        <w:t>Все споры и разногласия, возникающие между Сторонами по настоящему Договору или в связи с ним, разрешаются путем направления соответствующих претензий.</w:t>
      </w:r>
    </w:p>
    <w:p w:rsidR="00FD2D13" w:rsidRDefault="00FD2D13" w:rsidP="00FD2D13">
      <w:pPr>
        <w:ind w:firstLine="709"/>
        <w:jc w:val="both"/>
        <w:rPr>
          <w:sz w:val="28"/>
          <w:szCs w:val="28"/>
        </w:rPr>
      </w:pPr>
      <w:r>
        <w:rPr>
          <w:sz w:val="28"/>
          <w:szCs w:val="28"/>
        </w:rPr>
        <w:lastRenderedPageBreak/>
        <w:t>Претензии оформляются в письменном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законодательства Российской Федерации, иные сведения, необходимые для урегулирования спора.</w:t>
      </w:r>
    </w:p>
    <w:p w:rsidR="00FD2D13" w:rsidRDefault="00FD2D13" w:rsidP="00FD2D13">
      <w:pPr>
        <w:ind w:firstLine="709"/>
        <w:jc w:val="both"/>
        <w:rPr>
          <w:sz w:val="28"/>
          <w:szCs w:val="28"/>
        </w:rPr>
      </w:pPr>
      <w:r>
        <w:rPr>
          <w:sz w:val="28"/>
          <w:szCs w:val="28"/>
        </w:rPr>
        <w:t>Ответ на претензию оформляется в письменном виде. В ответ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rsidR="00FD2D13" w:rsidRDefault="00FD2D13" w:rsidP="00FD2D13">
      <w:pPr>
        <w:ind w:firstLine="709"/>
        <w:jc w:val="both"/>
        <w:rPr>
          <w:sz w:val="28"/>
          <w:szCs w:val="28"/>
        </w:rPr>
      </w:pPr>
      <w:r>
        <w:rPr>
          <w:sz w:val="28"/>
          <w:szCs w:val="28"/>
        </w:rPr>
        <w:t xml:space="preserve">Все возможные претензии по настоящему Договору должны быть рассмотрены Сторонами, и ответы по ним должны быть направлены в течение 10 (десяти) календарных дней с момента получения такой претензии. </w:t>
      </w:r>
    </w:p>
    <w:p w:rsidR="00FD2D13" w:rsidRDefault="00FD2D13" w:rsidP="00FD2D13">
      <w:pPr>
        <w:ind w:firstLine="709"/>
        <w:jc w:val="both"/>
        <w:rPr>
          <w:sz w:val="28"/>
          <w:szCs w:val="28"/>
        </w:rPr>
      </w:pPr>
      <w:r>
        <w:rPr>
          <w:sz w:val="28"/>
          <w:szCs w:val="28"/>
        </w:rPr>
        <w:t>6.2. В случае невозможности разрешения разногласий между Сторонами в порядке, установленном пунктом 6.1 настоящего Договора, они подлежат рассмотрению в Арбитражном суде Краснодарского края.</w:t>
      </w:r>
    </w:p>
    <w:p w:rsidR="00FD2D13" w:rsidRDefault="00FD2D13" w:rsidP="00FD2D13">
      <w:pPr>
        <w:ind w:firstLine="709"/>
        <w:jc w:val="both"/>
        <w:rPr>
          <w:sz w:val="28"/>
          <w:szCs w:val="28"/>
        </w:rPr>
      </w:pPr>
      <w:r>
        <w:rPr>
          <w:sz w:val="28"/>
          <w:szCs w:val="28"/>
        </w:rPr>
        <w:t>6.3. Взаимоотношения сторон, не урегулированные настоящим Договором, регламентируются законодательством Российской Федерации.</w:t>
      </w:r>
    </w:p>
    <w:p w:rsidR="00FD2D13" w:rsidRDefault="00FD2D13" w:rsidP="00FD2D13">
      <w:pPr>
        <w:ind w:firstLine="709"/>
        <w:jc w:val="both"/>
        <w:rPr>
          <w:sz w:val="28"/>
          <w:szCs w:val="28"/>
        </w:rPr>
      </w:pPr>
      <w:r>
        <w:rPr>
          <w:sz w:val="28"/>
          <w:szCs w:val="28"/>
        </w:rPr>
        <w:t>6.4. Стороны подтверждают и гарантируют, что на день заключения настоящего Договора отсутствуют обстоятельства какого-либо рода, которое могут послужить основанием для его расторжения. Каждая из сторон подтверждает, что они получили все необходимые разрешения для вступления в силу настоящего Договора, и что лица, подписавшие его, уполномочены на это.</w:t>
      </w:r>
    </w:p>
    <w:p w:rsidR="00FD2D13" w:rsidRDefault="00FD2D13" w:rsidP="00FD2D13">
      <w:pPr>
        <w:widowControl w:val="0"/>
        <w:autoSpaceDE w:val="0"/>
        <w:autoSpaceDN w:val="0"/>
        <w:ind w:firstLine="709"/>
        <w:jc w:val="both"/>
        <w:rPr>
          <w:sz w:val="28"/>
          <w:szCs w:val="28"/>
        </w:rPr>
      </w:pPr>
      <w:r>
        <w:rPr>
          <w:sz w:val="28"/>
          <w:szCs w:val="28"/>
        </w:rPr>
        <w:t>6.5. На момент заключения настоящего Договора он имеет следующие приложения к нему:</w:t>
      </w:r>
    </w:p>
    <w:p w:rsidR="00FD2D13" w:rsidRPr="00AC7366" w:rsidRDefault="00FD2D13" w:rsidP="00FD2D13">
      <w:pPr>
        <w:widowControl w:val="0"/>
        <w:autoSpaceDE w:val="0"/>
        <w:autoSpaceDN w:val="0"/>
        <w:jc w:val="both"/>
        <w:rPr>
          <w:sz w:val="28"/>
          <w:szCs w:val="28"/>
        </w:rPr>
      </w:pPr>
      <w:r>
        <w:rPr>
          <w:color w:val="FF0000"/>
          <w:sz w:val="28"/>
          <w:szCs w:val="28"/>
        </w:rPr>
        <w:t xml:space="preserve">        </w:t>
      </w:r>
      <w:r w:rsidRPr="00AC7366">
        <w:rPr>
          <w:sz w:val="28"/>
          <w:szCs w:val="28"/>
        </w:rPr>
        <w:t>Приложение №</w:t>
      </w:r>
      <w:r>
        <w:rPr>
          <w:sz w:val="28"/>
          <w:szCs w:val="28"/>
        </w:rPr>
        <w:t xml:space="preserve"> </w:t>
      </w:r>
      <w:r w:rsidRPr="00AC7366">
        <w:rPr>
          <w:sz w:val="28"/>
          <w:szCs w:val="28"/>
        </w:rPr>
        <w:t>4 – эскиз (дизайн</w:t>
      </w:r>
      <w:proofErr w:type="gramStart"/>
      <w:r w:rsidRPr="00AC7366">
        <w:rPr>
          <w:sz w:val="28"/>
          <w:szCs w:val="28"/>
        </w:rPr>
        <w:t>)-</w:t>
      </w:r>
      <w:proofErr w:type="gramEnd"/>
      <w:r w:rsidRPr="00AC7366">
        <w:rPr>
          <w:sz w:val="28"/>
          <w:szCs w:val="28"/>
        </w:rPr>
        <w:t>проект_ Объекта.</w:t>
      </w:r>
    </w:p>
    <w:p w:rsidR="00FD2D13" w:rsidRDefault="00FD2D13" w:rsidP="00FD2D13">
      <w:pPr>
        <w:widowControl w:val="0"/>
        <w:autoSpaceDE w:val="0"/>
        <w:autoSpaceDN w:val="0"/>
        <w:jc w:val="both"/>
        <w:rPr>
          <w:sz w:val="28"/>
          <w:szCs w:val="28"/>
        </w:rPr>
      </w:pPr>
    </w:p>
    <w:p w:rsidR="00FD2D13" w:rsidRPr="00F771EF" w:rsidRDefault="00FD2D13" w:rsidP="00FD2D13">
      <w:pPr>
        <w:widowControl w:val="0"/>
        <w:autoSpaceDE w:val="0"/>
        <w:autoSpaceDN w:val="0"/>
        <w:jc w:val="center"/>
        <w:rPr>
          <w:b/>
          <w:sz w:val="28"/>
          <w:szCs w:val="28"/>
        </w:rPr>
      </w:pPr>
      <w:r w:rsidRPr="00F771EF">
        <w:rPr>
          <w:b/>
          <w:sz w:val="28"/>
          <w:szCs w:val="28"/>
        </w:rPr>
        <w:t>7. Юридические адреса, реквизиты и подписи сторон</w:t>
      </w:r>
    </w:p>
    <w:p w:rsidR="00FD2D13" w:rsidRDefault="00FD2D13" w:rsidP="00FD2D13">
      <w:pPr>
        <w:widowControl w:val="0"/>
        <w:autoSpaceDE w:val="0"/>
        <w:autoSpaceDN w:val="0"/>
        <w:rPr>
          <w:sz w:val="28"/>
          <w:szCs w:val="28"/>
        </w:rPr>
      </w:pPr>
    </w:p>
    <w:p w:rsidR="00FD2D13" w:rsidRDefault="00FD2D13" w:rsidP="00FD2D13">
      <w:pPr>
        <w:widowControl w:val="0"/>
        <w:autoSpaceDE w:val="0"/>
        <w:autoSpaceDN w:val="0"/>
        <w:rPr>
          <w:sz w:val="28"/>
          <w:szCs w:val="28"/>
        </w:rPr>
      </w:pPr>
      <w:r>
        <w:rPr>
          <w:sz w:val="28"/>
          <w:szCs w:val="28"/>
        </w:rPr>
        <w:t>Администрация:                                                                       Участник:</w:t>
      </w:r>
    </w:p>
    <w:p w:rsidR="00FD2D13" w:rsidRDefault="00FD2D13" w:rsidP="00FD2D13">
      <w:pPr>
        <w:widowControl w:val="0"/>
        <w:autoSpaceDE w:val="0"/>
        <w:autoSpaceDN w:val="0"/>
        <w:rPr>
          <w:sz w:val="28"/>
          <w:szCs w:val="28"/>
        </w:rPr>
      </w:pPr>
    </w:p>
    <w:p w:rsidR="00FD2D13" w:rsidRDefault="00FD2D13" w:rsidP="00FD2D13">
      <w:pPr>
        <w:widowControl w:val="0"/>
        <w:autoSpaceDE w:val="0"/>
        <w:autoSpaceDN w:val="0"/>
        <w:rPr>
          <w:sz w:val="28"/>
          <w:szCs w:val="28"/>
        </w:rPr>
      </w:pPr>
      <w:r>
        <w:rPr>
          <w:sz w:val="28"/>
          <w:szCs w:val="28"/>
        </w:rPr>
        <w:t>__________________                                                      ___________________</w:t>
      </w:r>
    </w:p>
    <w:p w:rsidR="00FD2D13" w:rsidRPr="00F771EF" w:rsidRDefault="00FD2D13" w:rsidP="00FD2D13">
      <w:pPr>
        <w:widowControl w:val="0"/>
        <w:autoSpaceDE w:val="0"/>
        <w:autoSpaceDN w:val="0"/>
        <w:rPr>
          <w:sz w:val="22"/>
          <w:szCs w:val="22"/>
        </w:rPr>
      </w:pPr>
      <w:r w:rsidRPr="00F771EF">
        <w:rPr>
          <w:sz w:val="22"/>
          <w:szCs w:val="22"/>
        </w:rPr>
        <w:t xml:space="preserve">                М.П.</w:t>
      </w:r>
      <w:r>
        <w:rPr>
          <w:sz w:val="22"/>
          <w:szCs w:val="22"/>
        </w:rPr>
        <w:t xml:space="preserve">                                                                                                          </w:t>
      </w:r>
      <w:r w:rsidRPr="00F771EF">
        <w:rPr>
          <w:sz w:val="22"/>
          <w:szCs w:val="22"/>
        </w:rPr>
        <w:t xml:space="preserve">         М.П.</w:t>
      </w:r>
    </w:p>
    <w:p w:rsidR="00FD2D13" w:rsidRDefault="00FD2D13" w:rsidP="00FD2D13">
      <w:pPr>
        <w:tabs>
          <w:tab w:val="left" w:pos="2340"/>
          <w:tab w:val="left" w:pos="3780"/>
        </w:tabs>
        <w:rPr>
          <w:sz w:val="28"/>
          <w:szCs w:val="28"/>
        </w:rPr>
      </w:pPr>
    </w:p>
    <w:p w:rsidR="00FD2D13" w:rsidRPr="006340C0" w:rsidRDefault="00FD2D13" w:rsidP="00FD2D13">
      <w:pPr>
        <w:tabs>
          <w:tab w:val="left" w:pos="2340"/>
          <w:tab w:val="left" w:pos="3780"/>
        </w:tabs>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9923A1"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suppressAutoHyphens/>
        <w:rPr>
          <w:sz w:val="28"/>
          <w:szCs w:val="28"/>
          <w:lang w:eastAsia="ar-SA"/>
        </w:rPr>
      </w:pPr>
    </w:p>
    <w:p w:rsidR="00FD2D13" w:rsidRDefault="00FD2D13" w:rsidP="00FD2D13">
      <w:pPr>
        <w:suppressAutoHyphens/>
        <w:rPr>
          <w:sz w:val="28"/>
          <w:szCs w:val="28"/>
          <w:lang w:eastAsia="ar-SA"/>
        </w:rPr>
      </w:pPr>
    </w:p>
    <w:p w:rsidR="00FD2D13" w:rsidRDefault="00FD2D13" w:rsidP="00FD2D13">
      <w:pPr>
        <w:suppressAutoHyphens/>
        <w:rPr>
          <w:sz w:val="28"/>
          <w:szCs w:val="28"/>
          <w:lang w:eastAsia="ar-SA"/>
        </w:rPr>
      </w:pPr>
    </w:p>
    <w:p w:rsidR="00FD2D13" w:rsidRDefault="00FD2D13" w:rsidP="00FD2D13">
      <w:pPr>
        <w:suppressAutoHyphens/>
        <w:rPr>
          <w:sz w:val="28"/>
          <w:szCs w:val="28"/>
          <w:lang w:eastAsia="ar-SA"/>
        </w:rPr>
      </w:pPr>
    </w:p>
    <w:p w:rsidR="00FD2D13" w:rsidRDefault="00FD2D13" w:rsidP="00347EBE">
      <w:pPr>
        <w:suppressAutoHyphens/>
        <w:rPr>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6</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proofErr w:type="spellStart"/>
            <w:r w:rsidRPr="00C6179B">
              <w:rPr>
                <w:rFonts w:eastAsia="TimesNewRomanPSMT"/>
                <w:sz w:val="28"/>
                <w:szCs w:val="28"/>
              </w:rPr>
              <w:t>Кореновского</w:t>
            </w:r>
            <w:proofErr w:type="spellEnd"/>
            <w:r w:rsidRPr="00C6179B">
              <w:rPr>
                <w:rFonts w:eastAsia="TimesNewRomanPSMT"/>
                <w:sz w:val="28"/>
                <w:szCs w:val="28"/>
              </w:rPr>
              <w:t xml:space="preserve"> района</w:t>
            </w:r>
          </w:p>
          <w:p w:rsidR="00FD2D13" w:rsidRPr="00C6179B" w:rsidRDefault="00F97968" w:rsidP="00E11AE4">
            <w:pPr>
              <w:jc w:val="center"/>
              <w:rPr>
                <w:rFonts w:eastAsia="TimesNewRomanPSMT"/>
                <w:sz w:val="28"/>
                <w:szCs w:val="28"/>
              </w:rPr>
            </w:pPr>
            <w:r>
              <w:rPr>
                <w:rFonts w:eastAsia="TimesNewRomanPSMT"/>
                <w:sz w:val="28"/>
                <w:szCs w:val="28"/>
              </w:rPr>
              <w:t>о</w:t>
            </w:r>
            <w:bookmarkStart w:id="21" w:name="_GoBack"/>
            <w:bookmarkEnd w:id="21"/>
            <w:r w:rsidR="00FD2D13" w:rsidRPr="00C6179B">
              <w:rPr>
                <w:rFonts w:eastAsia="TimesNewRomanPSMT"/>
                <w:sz w:val="28"/>
                <w:szCs w:val="28"/>
              </w:rPr>
              <w:t>т</w:t>
            </w:r>
            <w:r>
              <w:rPr>
                <w:rFonts w:eastAsia="TimesNewRomanPSMT"/>
                <w:sz w:val="28"/>
                <w:szCs w:val="28"/>
              </w:rPr>
              <w:t xml:space="preserve"> 24 марта</w:t>
            </w:r>
            <w:r w:rsidR="00FD2D13">
              <w:rPr>
                <w:rFonts w:eastAsia="TimesNewRomanPSMT"/>
                <w:sz w:val="28"/>
                <w:szCs w:val="28"/>
              </w:rPr>
              <w:t xml:space="preserve"> 2020 № </w:t>
            </w:r>
            <w:r>
              <w:rPr>
                <w:rFonts w:eastAsia="TimesNewRomanPSMT"/>
                <w:sz w:val="28"/>
                <w:szCs w:val="28"/>
              </w:rPr>
              <w:t>79</w:t>
            </w:r>
          </w:p>
          <w:p w:rsidR="00FD2D13" w:rsidRPr="00C6179B" w:rsidRDefault="00FD2D13" w:rsidP="00E11AE4">
            <w:pPr>
              <w:widowControl w:val="0"/>
              <w:jc w:val="center"/>
              <w:rPr>
                <w:rFonts w:eastAsia="TimesNewRomanPSMT"/>
                <w:sz w:val="28"/>
                <w:szCs w:val="28"/>
              </w:rPr>
            </w:pPr>
          </w:p>
        </w:tc>
      </w:tr>
    </w:tbl>
    <w:p w:rsidR="00FD2D13" w:rsidRPr="00B422C4" w:rsidRDefault="00FD2D13" w:rsidP="00FD2D13">
      <w:pPr>
        <w:widowControl w:val="0"/>
        <w:jc w:val="both"/>
        <w:rPr>
          <w:sz w:val="28"/>
          <w:szCs w:val="28"/>
        </w:rPr>
      </w:pPr>
    </w:p>
    <w:p w:rsidR="00FD2D13" w:rsidRDefault="00FD2D13" w:rsidP="00FD2D13">
      <w:pPr>
        <w:widowControl w:val="0"/>
        <w:autoSpaceDE w:val="0"/>
        <w:autoSpaceDN w:val="0"/>
        <w:jc w:val="both"/>
        <w:rPr>
          <w:sz w:val="28"/>
          <w:szCs w:val="28"/>
        </w:rPr>
      </w:pPr>
      <w:r w:rsidRPr="00342E39">
        <w:rPr>
          <w:sz w:val="28"/>
          <w:szCs w:val="28"/>
        </w:rPr>
        <w:t xml:space="preserve">                             </w:t>
      </w:r>
    </w:p>
    <w:p w:rsidR="00FD2D13" w:rsidRPr="007A7489" w:rsidRDefault="00FD2D13" w:rsidP="00FD2D13">
      <w:pPr>
        <w:widowControl w:val="0"/>
        <w:autoSpaceDE w:val="0"/>
        <w:autoSpaceDN w:val="0"/>
        <w:jc w:val="center"/>
        <w:rPr>
          <w:sz w:val="28"/>
          <w:szCs w:val="28"/>
        </w:rPr>
      </w:pPr>
      <w:r w:rsidRPr="007A7489">
        <w:rPr>
          <w:sz w:val="28"/>
          <w:szCs w:val="28"/>
        </w:rPr>
        <w:t>АКТ ОБСЛЕДОВАНИЯ</w:t>
      </w:r>
    </w:p>
    <w:p w:rsidR="00FD2D13" w:rsidRPr="007A7489" w:rsidRDefault="00FD2D13" w:rsidP="00FD2D13">
      <w:pPr>
        <w:widowControl w:val="0"/>
        <w:autoSpaceDE w:val="0"/>
        <w:autoSpaceDN w:val="0"/>
        <w:jc w:val="center"/>
        <w:rPr>
          <w:sz w:val="28"/>
          <w:szCs w:val="28"/>
        </w:rPr>
      </w:pPr>
      <w:r w:rsidRPr="007A7489">
        <w:rPr>
          <w:sz w:val="28"/>
          <w:szCs w:val="28"/>
        </w:rPr>
        <w:t>нестационарного торгового объекта</w:t>
      </w:r>
      <w:r>
        <w:rPr>
          <w:sz w:val="28"/>
          <w:szCs w:val="28"/>
        </w:rPr>
        <w:t xml:space="preserve"> </w:t>
      </w:r>
      <w:r w:rsidRPr="007A7489">
        <w:rPr>
          <w:sz w:val="28"/>
          <w:szCs w:val="28"/>
        </w:rPr>
        <w:t>на предмет выполнения участником требований договора</w:t>
      </w:r>
      <w:r>
        <w:rPr>
          <w:sz w:val="28"/>
          <w:szCs w:val="28"/>
        </w:rPr>
        <w:t xml:space="preserve"> </w:t>
      </w:r>
      <w:r w:rsidRPr="007A7489">
        <w:rPr>
          <w:sz w:val="28"/>
          <w:szCs w:val="28"/>
        </w:rPr>
        <w:t>о предоставлении права на размещение нестационарного торгового объекта</w:t>
      </w:r>
      <w:r>
        <w:rPr>
          <w:sz w:val="28"/>
          <w:szCs w:val="28"/>
        </w:rPr>
        <w:t xml:space="preserve"> </w:t>
      </w:r>
      <w:r w:rsidRPr="007A7489">
        <w:rPr>
          <w:sz w:val="28"/>
          <w:szCs w:val="28"/>
        </w:rPr>
        <w:t xml:space="preserve">на территории </w:t>
      </w:r>
      <w:r>
        <w:rPr>
          <w:sz w:val="28"/>
          <w:szCs w:val="28"/>
        </w:rPr>
        <w:t>Платнировского сельского</w:t>
      </w:r>
      <w:r w:rsidRPr="007A7489">
        <w:rPr>
          <w:sz w:val="28"/>
          <w:szCs w:val="28"/>
        </w:rPr>
        <w:t xml:space="preserve"> поселения </w:t>
      </w:r>
      <w:proofErr w:type="spellStart"/>
      <w:r w:rsidRPr="007A7489">
        <w:rPr>
          <w:sz w:val="28"/>
          <w:szCs w:val="28"/>
        </w:rPr>
        <w:t>Кореновского</w:t>
      </w:r>
      <w:proofErr w:type="spellEnd"/>
      <w:r w:rsidRPr="007A7489">
        <w:rPr>
          <w:sz w:val="28"/>
          <w:szCs w:val="28"/>
        </w:rPr>
        <w:t xml:space="preserve"> района</w:t>
      </w:r>
    </w:p>
    <w:p w:rsidR="00FD2D13" w:rsidRPr="00342E39" w:rsidRDefault="00FD2D13" w:rsidP="00FD2D13">
      <w:pPr>
        <w:widowControl w:val="0"/>
        <w:autoSpaceDE w:val="0"/>
        <w:autoSpaceDN w:val="0"/>
        <w:jc w:val="center"/>
        <w:rPr>
          <w:sz w:val="28"/>
          <w:szCs w:val="28"/>
        </w:rPr>
      </w:pPr>
    </w:p>
    <w:p w:rsidR="00FD2D13" w:rsidRPr="00342E39" w:rsidRDefault="00FD2D13" w:rsidP="00FD2D13">
      <w:pPr>
        <w:widowControl w:val="0"/>
        <w:autoSpaceDE w:val="0"/>
        <w:autoSpaceDN w:val="0"/>
        <w:jc w:val="both"/>
        <w:rPr>
          <w:sz w:val="28"/>
          <w:szCs w:val="28"/>
        </w:rPr>
      </w:pPr>
      <w:r w:rsidRPr="00342E39">
        <w:rPr>
          <w:sz w:val="28"/>
          <w:szCs w:val="28"/>
        </w:rPr>
        <w:t xml:space="preserve">                                                </w:t>
      </w:r>
      <w:r>
        <w:rPr>
          <w:sz w:val="28"/>
          <w:szCs w:val="28"/>
        </w:rPr>
        <w:t>«</w:t>
      </w:r>
      <w:r w:rsidRPr="00342E39">
        <w:rPr>
          <w:sz w:val="28"/>
          <w:szCs w:val="28"/>
        </w:rPr>
        <w:t>___</w:t>
      </w:r>
      <w:r>
        <w:rPr>
          <w:sz w:val="28"/>
          <w:szCs w:val="28"/>
        </w:rPr>
        <w:t>»</w:t>
      </w:r>
      <w:r w:rsidRPr="00342E39">
        <w:rPr>
          <w:sz w:val="28"/>
          <w:szCs w:val="28"/>
        </w:rPr>
        <w:t xml:space="preserve"> ____________20__ года</w:t>
      </w:r>
    </w:p>
    <w:p w:rsidR="00FD2D13" w:rsidRPr="00342E39" w:rsidRDefault="00FD2D13" w:rsidP="00FD2D13">
      <w:pPr>
        <w:widowControl w:val="0"/>
        <w:autoSpaceDE w:val="0"/>
        <w:autoSpaceDN w:val="0"/>
        <w:jc w:val="both"/>
        <w:rPr>
          <w:sz w:val="28"/>
          <w:szCs w:val="28"/>
        </w:rPr>
      </w:pPr>
    </w:p>
    <w:p w:rsidR="00FD2D13" w:rsidRPr="00342E39" w:rsidRDefault="00FD2D13" w:rsidP="00FD2D13">
      <w:pPr>
        <w:widowControl w:val="0"/>
        <w:autoSpaceDE w:val="0"/>
        <w:autoSpaceDN w:val="0"/>
        <w:jc w:val="both"/>
        <w:rPr>
          <w:sz w:val="28"/>
          <w:szCs w:val="28"/>
        </w:rPr>
      </w:pPr>
      <w:r w:rsidRPr="00342E39">
        <w:rPr>
          <w:sz w:val="28"/>
          <w:szCs w:val="28"/>
        </w:rPr>
        <w:t>Наименование предприятия _______</w:t>
      </w:r>
      <w:r>
        <w:rPr>
          <w:sz w:val="28"/>
          <w:szCs w:val="28"/>
        </w:rPr>
        <w:t>___________________________</w:t>
      </w:r>
      <w:r w:rsidRPr="00342E39">
        <w:rPr>
          <w:sz w:val="28"/>
          <w:szCs w:val="28"/>
        </w:rPr>
        <w:t>___</w:t>
      </w:r>
      <w:r>
        <w:rPr>
          <w:sz w:val="28"/>
          <w:szCs w:val="28"/>
        </w:rPr>
        <w:t>______</w:t>
      </w:r>
    </w:p>
    <w:p w:rsidR="00FD2D13" w:rsidRPr="00342E39" w:rsidRDefault="00FD2D13" w:rsidP="00FD2D13">
      <w:pPr>
        <w:widowControl w:val="0"/>
        <w:autoSpaceDE w:val="0"/>
        <w:autoSpaceDN w:val="0"/>
        <w:jc w:val="both"/>
        <w:rPr>
          <w:sz w:val="28"/>
          <w:szCs w:val="28"/>
        </w:rPr>
      </w:pPr>
      <w:r w:rsidRPr="00342E39">
        <w:rPr>
          <w:sz w:val="28"/>
          <w:szCs w:val="28"/>
        </w:rPr>
        <w:t>Реквизиты договора ________________________</w:t>
      </w:r>
      <w:r>
        <w:rPr>
          <w:sz w:val="28"/>
          <w:szCs w:val="28"/>
        </w:rPr>
        <w:t>__________________________</w:t>
      </w:r>
    </w:p>
    <w:p w:rsidR="00FD2D13" w:rsidRPr="00342E39" w:rsidRDefault="00FD2D13" w:rsidP="00FD2D13">
      <w:pPr>
        <w:widowControl w:val="0"/>
        <w:autoSpaceDE w:val="0"/>
        <w:autoSpaceDN w:val="0"/>
        <w:jc w:val="both"/>
        <w:rPr>
          <w:sz w:val="28"/>
          <w:szCs w:val="28"/>
        </w:rPr>
      </w:pPr>
      <w:r w:rsidRPr="00342E39">
        <w:rPr>
          <w:sz w:val="28"/>
          <w:szCs w:val="28"/>
        </w:rPr>
        <w:t>Адрес (местоположение объекта) ____________</w:t>
      </w:r>
      <w:r>
        <w:rPr>
          <w:sz w:val="28"/>
          <w:szCs w:val="28"/>
        </w:rPr>
        <w:t>__________________________</w:t>
      </w:r>
    </w:p>
    <w:p w:rsidR="00FD2D13" w:rsidRPr="00342E39" w:rsidRDefault="00FD2D13" w:rsidP="00FD2D13">
      <w:pPr>
        <w:widowControl w:val="0"/>
        <w:autoSpaceDE w:val="0"/>
        <w:autoSpaceDN w:val="0"/>
        <w:jc w:val="both"/>
        <w:rPr>
          <w:sz w:val="28"/>
          <w:szCs w:val="28"/>
        </w:rPr>
      </w:pPr>
      <w:r w:rsidRPr="00342E39">
        <w:rPr>
          <w:sz w:val="28"/>
          <w:szCs w:val="28"/>
        </w:rPr>
        <w:t xml:space="preserve">Специалистом </w:t>
      </w:r>
      <w:r>
        <w:rPr>
          <w:sz w:val="28"/>
          <w:szCs w:val="28"/>
        </w:rPr>
        <w:t>организационно-кадрового отдела</w:t>
      </w:r>
      <w:r w:rsidRPr="00342E39">
        <w:rPr>
          <w:sz w:val="28"/>
          <w:szCs w:val="28"/>
        </w:rPr>
        <w:t xml:space="preserve"> администра</w:t>
      </w:r>
      <w:r>
        <w:rPr>
          <w:sz w:val="28"/>
          <w:szCs w:val="28"/>
        </w:rPr>
        <w:t>ции Платнировского сельского</w:t>
      </w:r>
      <w:r w:rsidRPr="006340C0">
        <w:rPr>
          <w:sz w:val="28"/>
          <w:szCs w:val="28"/>
        </w:rPr>
        <w:t xml:space="preserve"> поселения </w:t>
      </w:r>
      <w:proofErr w:type="spellStart"/>
      <w:r>
        <w:rPr>
          <w:sz w:val="28"/>
          <w:szCs w:val="28"/>
        </w:rPr>
        <w:t>Кореновского</w:t>
      </w:r>
      <w:proofErr w:type="spellEnd"/>
      <w:r>
        <w:rPr>
          <w:sz w:val="28"/>
          <w:szCs w:val="28"/>
        </w:rPr>
        <w:t xml:space="preserve"> района</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___________________________________________</w:t>
      </w:r>
      <w:r>
        <w:rPr>
          <w:sz w:val="28"/>
          <w:szCs w:val="28"/>
        </w:rPr>
        <w:t>_________________________</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___________________________________________</w:t>
      </w:r>
      <w:r>
        <w:rPr>
          <w:sz w:val="28"/>
          <w:szCs w:val="28"/>
        </w:rPr>
        <w:t>_________________________</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w:t>
      </w:r>
      <w:r>
        <w:rPr>
          <w:sz w:val="28"/>
          <w:szCs w:val="28"/>
        </w:rPr>
        <w:t>______________________________</w:t>
      </w:r>
    </w:p>
    <w:p w:rsidR="00FD2D13" w:rsidRPr="00342E39" w:rsidRDefault="00FD2D13" w:rsidP="00FD2D13">
      <w:pPr>
        <w:widowControl w:val="0"/>
        <w:autoSpaceDE w:val="0"/>
        <w:autoSpaceDN w:val="0"/>
        <w:jc w:val="both"/>
        <w:rPr>
          <w:sz w:val="28"/>
          <w:szCs w:val="28"/>
        </w:rPr>
      </w:pPr>
      <w:r w:rsidRPr="00342E39">
        <w:rPr>
          <w:sz w:val="28"/>
          <w:szCs w:val="28"/>
        </w:rPr>
        <w:t xml:space="preserve">                     (Ф.И.О. специалистов, должность)</w:t>
      </w:r>
    </w:p>
    <w:p w:rsidR="00FD2D13" w:rsidRPr="00342E39" w:rsidRDefault="00FD2D13" w:rsidP="00FD2D13">
      <w:pPr>
        <w:widowControl w:val="0"/>
        <w:autoSpaceDE w:val="0"/>
        <w:autoSpaceDN w:val="0"/>
        <w:jc w:val="both"/>
        <w:rPr>
          <w:sz w:val="28"/>
          <w:szCs w:val="28"/>
        </w:rPr>
      </w:pPr>
      <w:r w:rsidRPr="00342E39">
        <w:rPr>
          <w:sz w:val="28"/>
          <w:szCs w:val="28"/>
        </w:rPr>
        <w:t>в присутствии _____________________________</w:t>
      </w:r>
      <w:r>
        <w:rPr>
          <w:sz w:val="28"/>
          <w:szCs w:val="28"/>
        </w:rPr>
        <w:t>_________________________</w:t>
      </w:r>
    </w:p>
    <w:p w:rsidR="00FD2D13" w:rsidRPr="00342E39" w:rsidRDefault="00FD2D13" w:rsidP="00FD2D13">
      <w:pPr>
        <w:widowControl w:val="0"/>
        <w:autoSpaceDE w:val="0"/>
        <w:autoSpaceDN w:val="0"/>
        <w:jc w:val="center"/>
        <w:rPr>
          <w:sz w:val="28"/>
          <w:szCs w:val="28"/>
        </w:rPr>
      </w:pPr>
      <w:r w:rsidRPr="00342E39">
        <w:rPr>
          <w:sz w:val="28"/>
          <w:szCs w:val="28"/>
        </w:rPr>
        <w:t>(Ф.И.О. гражданина, в присутствии которого</w:t>
      </w:r>
      <w:r>
        <w:rPr>
          <w:sz w:val="28"/>
          <w:szCs w:val="28"/>
        </w:rPr>
        <w:t xml:space="preserve"> </w:t>
      </w:r>
      <w:r w:rsidRPr="00342E39">
        <w:rPr>
          <w:sz w:val="28"/>
          <w:szCs w:val="28"/>
        </w:rPr>
        <w:t>осуществляется обследование)</w:t>
      </w:r>
    </w:p>
    <w:p w:rsidR="00FD2D13" w:rsidRPr="00342E39" w:rsidRDefault="00FD2D13" w:rsidP="00FD2D13">
      <w:pPr>
        <w:widowControl w:val="0"/>
        <w:autoSpaceDE w:val="0"/>
        <w:autoSpaceDN w:val="0"/>
        <w:jc w:val="both"/>
        <w:rPr>
          <w:sz w:val="28"/>
          <w:szCs w:val="28"/>
        </w:rPr>
      </w:pPr>
      <w:r w:rsidRPr="00342E39">
        <w:rPr>
          <w:sz w:val="28"/>
          <w:szCs w:val="28"/>
        </w:rPr>
        <w:t>проведено обследование Объекта, в результате чего установлено следующее:</w:t>
      </w:r>
    </w:p>
    <w:p w:rsidR="00FD2D13" w:rsidRPr="00342E39" w:rsidRDefault="00FD2D13" w:rsidP="00FD2D13">
      <w:pPr>
        <w:widowControl w:val="0"/>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989"/>
        <w:gridCol w:w="3862"/>
      </w:tblGrid>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 xml:space="preserve">№ </w:t>
            </w:r>
            <w:proofErr w:type="gramStart"/>
            <w:r w:rsidRPr="00F11C32">
              <w:rPr>
                <w:sz w:val="24"/>
                <w:szCs w:val="24"/>
              </w:rPr>
              <w:t>п</w:t>
            </w:r>
            <w:proofErr w:type="gramEnd"/>
            <w:r w:rsidRPr="00F11C32">
              <w:rPr>
                <w:sz w:val="24"/>
                <w:szCs w:val="24"/>
              </w:rPr>
              <w:t>/п</w:t>
            </w:r>
          </w:p>
        </w:tc>
        <w:tc>
          <w:tcPr>
            <w:tcW w:w="4989" w:type="dxa"/>
          </w:tcPr>
          <w:p w:rsidR="00FD2D13" w:rsidRPr="00F11C32" w:rsidRDefault="00FD2D13" w:rsidP="00E11AE4">
            <w:pPr>
              <w:widowControl w:val="0"/>
              <w:autoSpaceDE w:val="0"/>
              <w:autoSpaceDN w:val="0"/>
              <w:jc w:val="center"/>
              <w:rPr>
                <w:sz w:val="24"/>
                <w:szCs w:val="24"/>
              </w:rPr>
            </w:pPr>
            <w:r w:rsidRPr="00F11C32">
              <w:rPr>
                <w:sz w:val="24"/>
                <w:szCs w:val="24"/>
              </w:rPr>
              <w:t>Условия договора</w:t>
            </w:r>
          </w:p>
        </w:tc>
        <w:tc>
          <w:tcPr>
            <w:tcW w:w="3862" w:type="dxa"/>
          </w:tcPr>
          <w:p w:rsidR="00FD2D13" w:rsidRPr="00F11C32" w:rsidRDefault="00FD2D13" w:rsidP="00E11AE4">
            <w:pPr>
              <w:widowControl w:val="0"/>
              <w:autoSpaceDE w:val="0"/>
              <w:autoSpaceDN w:val="0"/>
              <w:jc w:val="center"/>
              <w:rPr>
                <w:sz w:val="24"/>
                <w:szCs w:val="24"/>
              </w:rPr>
            </w:pPr>
            <w:r w:rsidRPr="00F11C32">
              <w:rPr>
                <w:sz w:val="24"/>
                <w:szCs w:val="24"/>
              </w:rPr>
              <w:t>Фактическое выполнение условий договора</w:t>
            </w: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Использовать Объект в соответствии с характеристиками</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1.1.</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Место размещения __________________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1.2.</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Площадь Объекта 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1.3.</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Период функционирования 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lastRenderedPageBreak/>
              <w:t>1.4.</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Специализация Объекта 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1.5.</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Тип Объекта _______________________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1.6.</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Используемое оборудование 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1.7.</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Срок действия Договора 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Участник обязуется:</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2.1.</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Соблюдать санитарные и противопожарные нормы, установленные законодательством РФ торговых, и правил организации работы для данного Объекта</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2.2.</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Благоустроить прилегающую территорию</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2.3.</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Обеспечить постоянное наличие на Объекте следующих документов:</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Договора</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вывески торгового Объекта, оформленной в соответствии с требованиями действующего законодательства</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proofErr w:type="gramStart"/>
            <w:r w:rsidRPr="00F11C32">
              <w:rPr>
                <w:sz w:val="24"/>
                <w:szCs w:val="24"/>
              </w:rPr>
              <w:t>подтверждающих</w:t>
            </w:r>
            <w:proofErr w:type="gramEnd"/>
            <w:r w:rsidRPr="00F11C32">
              <w:rPr>
                <w:sz w:val="24"/>
                <w:szCs w:val="24"/>
              </w:rPr>
              <w:t xml:space="preserve"> источник поступления, качество и безопасность реализуемой продукции</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Предусмотренных Законом Российской Федерации «О защите прав потребителей».</w:t>
            </w:r>
          </w:p>
        </w:tc>
        <w:tc>
          <w:tcPr>
            <w:tcW w:w="3862" w:type="dxa"/>
          </w:tcPr>
          <w:p w:rsidR="00FD2D13" w:rsidRPr="00F11C32" w:rsidRDefault="00FD2D13" w:rsidP="00E11AE4">
            <w:pPr>
              <w:widowControl w:val="0"/>
              <w:autoSpaceDE w:val="0"/>
              <w:autoSpaceDN w:val="0"/>
              <w:rPr>
                <w:sz w:val="24"/>
                <w:szCs w:val="24"/>
              </w:rPr>
            </w:pPr>
          </w:p>
        </w:tc>
      </w:tr>
    </w:tbl>
    <w:p w:rsidR="00FD2D13" w:rsidRDefault="00FD2D13" w:rsidP="00FD2D13">
      <w:pPr>
        <w:rPr>
          <w:lang w:eastAsia="ar-SA"/>
        </w:rPr>
      </w:pPr>
    </w:p>
    <w:p w:rsidR="00FD2D13" w:rsidRDefault="00FD2D13" w:rsidP="00FD2D13">
      <w:pPr>
        <w:rPr>
          <w:lang w:eastAsia="ar-SA"/>
        </w:rPr>
      </w:pPr>
    </w:p>
    <w:p w:rsidR="00FD2D13" w:rsidRPr="006340C0" w:rsidRDefault="00FD2D13" w:rsidP="00FD2D13">
      <w:pPr>
        <w:tabs>
          <w:tab w:val="left" w:pos="2340"/>
          <w:tab w:val="left" w:pos="3780"/>
        </w:tabs>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9923A1"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2133D6">
        <w:rPr>
          <w:sz w:val="28"/>
          <w:szCs w:val="28"/>
        </w:rPr>
        <w:t xml:space="preserve">                         М.В. Кулиш</w:t>
      </w:r>
    </w:p>
    <w:p w:rsidR="00E1350B" w:rsidRDefault="00E1350B"/>
    <w:sectPr w:rsidR="00E1350B" w:rsidSect="00E11AE4">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C0C" w:rsidRDefault="00F84C0C">
      <w:r>
        <w:separator/>
      </w:r>
    </w:p>
  </w:endnote>
  <w:endnote w:type="continuationSeparator" w:id="0">
    <w:p w:rsidR="00F84C0C" w:rsidRDefault="00F8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DejaVuSans">
    <w:altName w:val="Times New Roman"/>
    <w:charset w:val="00"/>
    <w:family w:val="auto"/>
    <w:pitch w:val="variable"/>
  </w:font>
  <w:font w:name="TimesNewRomanPSMT">
    <w:altName w:val="Times New Roman"/>
    <w:charset w:val="CC"/>
    <w:family w:val="roman"/>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C0C" w:rsidRDefault="00F84C0C">
      <w:r>
        <w:separator/>
      </w:r>
    </w:p>
  </w:footnote>
  <w:footnote w:type="continuationSeparator" w:id="0">
    <w:p w:rsidR="00F84C0C" w:rsidRDefault="00F84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E4" w:rsidRDefault="00E11AE4">
    <w:pPr>
      <w:pStyle w:val="a9"/>
      <w:jc w:val="center"/>
    </w:pPr>
    <w:r>
      <w:fldChar w:fldCharType="begin"/>
    </w:r>
    <w:r>
      <w:instrText>PAGE   \* MERGEFORMAT</w:instrText>
    </w:r>
    <w:r>
      <w:fldChar w:fldCharType="separate"/>
    </w:r>
    <w:r w:rsidR="00F97968">
      <w:rPr>
        <w:noProof/>
      </w:rPr>
      <w:t>2</w:t>
    </w:r>
    <w:r>
      <w:fldChar w:fldCharType="end"/>
    </w:r>
  </w:p>
  <w:p w:rsidR="00E11AE4" w:rsidRDefault="00E11AE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E4" w:rsidRDefault="00E11AE4">
    <w:pPr>
      <w:pStyle w:val="a9"/>
      <w:jc w:val="center"/>
    </w:pPr>
    <w:r>
      <w:fldChar w:fldCharType="begin"/>
    </w:r>
    <w:r>
      <w:instrText>PAGE   \* MERGEFORMAT</w:instrText>
    </w:r>
    <w:r>
      <w:fldChar w:fldCharType="separate"/>
    </w:r>
    <w:r w:rsidR="00F97968">
      <w:rPr>
        <w:noProof/>
      </w:rPr>
      <w:t>4</w:t>
    </w:r>
    <w:r>
      <w:fldChar w:fldCharType="end"/>
    </w:r>
  </w:p>
  <w:p w:rsidR="00E11AE4" w:rsidRDefault="00E11AE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F87612A"/>
    <w:multiLevelType w:val="hybridMultilevel"/>
    <w:tmpl w:val="5FFCC7EA"/>
    <w:lvl w:ilvl="0" w:tplc="B1606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6">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3">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404E"/>
    <w:multiLevelType w:val="hybridMultilevel"/>
    <w:tmpl w:val="4586935A"/>
    <w:lvl w:ilvl="0" w:tplc="8CBC80B0">
      <w:start w:val="2"/>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6">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90F5562"/>
    <w:multiLevelType w:val="multilevel"/>
    <w:tmpl w:val="BBA2AA1E"/>
    <w:lvl w:ilvl="0">
      <w:start w:val="1"/>
      <w:numFmt w:val="decimal"/>
      <w:lvlText w:val="%1."/>
      <w:lvlJc w:val="left"/>
      <w:pPr>
        <w:ind w:left="1279" w:hanging="5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5B367A38"/>
    <w:multiLevelType w:val="multilevel"/>
    <w:tmpl w:val="DCD43082"/>
    <w:lvl w:ilvl="0">
      <w:start w:val="1"/>
      <w:numFmt w:val="decimal"/>
      <w:lvlText w:val="%1."/>
      <w:lvlJc w:val="left"/>
      <w:pPr>
        <w:ind w:left="1260" w:hanging="495"/>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29">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414B28"/>
    <w:multiLevelType w:val="multilevel"/>
    <w:tmpl w:val="F0F23D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7ABF48F2"/>
    <w:multiLevelType w:val="hybridMultilevel"/>
    <w:tmpl w:val="6C0A3368"/>
    <w:lvl w:ilvl="0" w:tplc="EEB2C2BE">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25"/>
  </w:num>
  <w:num w:numId="2">
    <w:abstractNumId w:val="22"/>
  </w:num>
  <w:num w:numId="3">
    <w:abstractNumId w:val="26"/>
  </w:num>
  <w:num w:numId="4">
    <w:abstractNumId w:val="14"/>
  </w:num>
  <w:num w:numId="5">
    <w:abstractNumId w:val="18"/>
  </w:num>
  <w:num w:numId="6">
    <w:abstractNumId w:val="21"/>
  </w:num>
  <w:num w:numId="7">
    <w:abstractNumId w:val="1"/>
  </w:num>
  <w:num w:numId="8">
    <w:abstractNumId w:val="16"/>
  </w:num>
  <w:num w:numId="9">
    <w:abstractNumId w:val="7"/>
  </w:num>
  <w:num w:numId="10">
    <w:abstractNumId w:val="6"/>
  </w:num>
  <w:num w:numId="11">
    <w:abstractNumId w:val="4"/>
  </w:num>
  <w:num w:numId="12">
    <w:abstractNumId w:val="5"/>
  </w:num>
  <w:num w:numId="13">
    <w:abstractNumId w:val="3"/>
  </w:num>
  <w:num w:numId="14">
    <w:abstractNumId w:val="8"/>
  </w:num>
  <w:num w:numId="15">
    <w:abstractNumId w:val="9"/>
  </w:num>
  <w:num w:numId="16">
    <w:abstractNumId w:val="10"/>
  </w:num>
  <w:num w:numId="17">
    <w:abstractNumId w:val="11"/>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1"/>
  </w:num>
  <w:num w:numId="22">
    <w:abstractNumId w:val="2"/>
  </w:num>
  <w:num w:numId="23">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15"/>
  </w:num>
  <w:num w:numId="27">
    <w:abstractNumId w:val="0"/>
  </w:num>
  <w:num w:numId="28">
    <w:abstractNumId w:val="29"/>
  </w:num>
  <w:num w:numId="29">
    <w:abstractNumId w:val="30"/>
  </w:num>
  <w:num w:numId="30">
    <w:abstractNumId w:val="24"/>
  </w:num>
  <w:num w:numId="31">
    <w:abstractNumId w:val="17"/>
  </w:num>
  <w:num w:numId="32">
    <w:abstractNumId w:val="27"/>
  </w:num>
  <w:num w:numId="33">
    <w:abstractNumId w:val="28"/>
  </w:num>
  <w:num w:numId="34">
    <w:abstractNumId w:val="1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E1"/>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401B"/>
    <w:rsid w:val="000557D6"/>
    <w:rsid w:val="000566E9"/>
    <w:rsid w:val="00056B66"/>
    <w:rsid w:val="0005777F"/>
    <w:rsid w:val="00060699"/>
    <w:rsid w:val="00061092"/>
    <w:rsid w:val="0006150D"/>
    <w:rsid w:val="000700F1"/>
    <w:rsid w:val="000705EF"/>
    <w:rsid w:val="00073EF9"/>
    <w:rsid w:val="00077F53"/>
    <w:rsid w:val="0008024C"/>
    <w:rsid w:val="00081A00"/>
    <w:rsid w:val="00082EC6"/>
    <w:rsid w:val="00084B9F"/>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734F"/>
    <w:rsid w:val="000D4BC2"/>
    <w:rsid w:val="000D590E"/>
    <w:rsid w:val="000D6658"/>
    <w:rsid w:val="000D68C3"/>
    <w:rsid w:val="000D6FCE"/>
    <w:rsid w:val="000E0710"/>
    <w:rsid w:val="000E1821"/>
    <w:rsid w:val="000E195B"/>
    <w:rsid w:val="000E1E99"/>
    <w:rsid w:val="000E2091"/>
    <w:rsid w:val="000E2D5C"/>
    <w:rsid w:val="000E4F3D"/>
    <w:rsid w:val="000E6291"/>
    <w:rsid w:val="000E6DA1"/>
    <w:rsid w:val="000F0A03"/>
    <w:rsid w:val="000F2A5B"/>
    <w:rsid w:val="000F2E26"/>
    <w:rsid w:val="000F2F3B"/>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27C2"/>
    <w:rsid w:val="0012329F"/>
    <w:rsid w:val="0012756E"/>
    <w:rsid w:val="001330FD"/>
    <w:rsid w:val="00133262"/>
    <w:rsid w:val="00133D91"/>
    <w:rsid w:val="00134823"/>
    <w:rsid w:val="00134A8B"/>
    <w:rsid w:val="00134BF7"/>
    <w:rsid w:val="00136FF1"/>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35AE"/>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EFF"/>
    <w:rsid w:val="00193192"/>
    <w:rsid w:val="00193239"/>
    <w:rsid w:val="00193F75"/>
    <w:rsid w:val="0019457C"/>
    <w:rsid w:val="0019478E"/>
    <w:rsid w:val="00195B3E"/>
    <w:rsid w:val="00197177"/>
    <w:rsid w:val="001974E0"/>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168D"/>
    <w:rsid w:val="002133D6"/>
    <w:rsid w:val="002144C5"/>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366"/>
    <w:rsid w:val="0027010A"/>
    <w:rsid w:val="00270D56"/>
    <w:rsid w:val="002717C8"/>
    <w:rsid w:val="00272ABA"/>
    <w:rsid w:val="00274717"/>
    <w:rsid w:val="00275129"/>
    <w:rsid w:val="002754B4"/>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8FA"/>
    <w:rsid w:val="00312BD1"/>
    <w:rsid w:val="00313FD7"/>
    <w:rsid w:val="00314373"/>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46E8"/>
    <w:rsid w:val="003448A5"/>
    <w:rsid w:val="00347960"/>
    <w:rsid w:val="00347B0C"/>
    <w:rsid w:val="00347EBE"/>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6542"/>
    <w:rsid w:val="004565B4"/>
    <w:rsid w:val="004565BE"/>
    <w:rsid w:val="004567B9"/>
    <w:rsid w:val="00456BD2"/>
    <w:rsid w:val="00463D07"/>
    <w:rsid w:val="00465FBD"/>
    <w:rsid w:val="00466739"/>
    <w:rsid w:val="00467B94"/>
    <w:rsid w:val="004704BB"/>
    <w:rsid w:val="00476984"/>
    <w:rsid w:val="00477C61"/>
    <w:rsid w:val="00481277"/>
    <w:rsid w:val="00481350"/>
    <w:rsid w:val="004829E1"/>
    <w:rsid w:val="0048550A"/>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70A"/>
    <w:rsid w:val="00500999"/>
    <w:rsid w:val="00501937"/>
    <w:rsid w:val="00501F6D"/>
    <w:rsid w:val="00503AA3"/>
    <w:rsid w:val="005050BB"/>
    <w:rsid w:val="005053F2"/>
    <w:rsid w:val="00505CAD"/>
    <w:rsid w:val="005061F8"/>
    <w:rsid w:val="005101DE"/>
    <w:rsid w:val="00511962"/>
    <w:rsid w:val="00511A47"/>
    <w:rsid w:val="0051428D"/>
    <w:rsid w:val="0051485C"/>
    <w:rsid w:val="0051544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5FD3"/>
    <w:rsid w:val="00676099"/>
    <w:rsid w:val="00682847"/>
    <w:rsid w:val="00682D5B"/>
    <w:rsid w:val="00685A8E"/>
    <w:rsid w:val="00685F89"/>
    <w:rsid w:val="006865C0"/>
    <w:rsid w:val="00686766"/>
    <w:rsid w:val="00686DE7"/>
    <w:rsid w:val="0068756D"/>
    <w:rsid w:val="006960AB"/>
    <w:rsid w:val="00697AEC"/>
    <w:rsid w:val="006A298A"/>
    <w:rsid w:val="006A4E11"/>
    <w:rsid w:val="006A55E3"/>
    <w:rsid w:val="006A5813"/>
    <w:rsid w:val="006A606A"/>
    <w:rsid w:val="006A72F3"/>
    <w:rsid w:val="006B1420"/>
    <w:rsid w:val="006B1CF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F0D97"/>
    <w:rsid w:val="006F33AB"/>
    <w:rsid w:val="006F50D9"/>
    <w:rsid w:val="006F5985"/>
    <w:rsid w:val="006F7DB1"/>
    <w:rsid w:val="00704A56"/>
    <w:rsid w:val="0070591F"/>
    <w:rsid w:val="0070650A"/>
    <w:rsid w:val="0070745A"/>
    <w:rsid w:val="00712001"/>
    <w:rsid w:val="00712D0B"/>
    <w:rsid w:val="007135B2"/>
    <w:rsid w:val="00714B0E"/>
    <w:rsid w:val="007170AA"/>
    <w:rsid w:val="00717787"/>
    <w:rsid w:val="00720599"/>
    <w:rsid w:val="00720F49"/>
    <w:rsid w:val="007215DE"/>
    <w:rsid w:val="00723C34"/>
    <w:rsid w:val="007267E6"/>
    <w:rsid w:val="007268B5"/>
    <w:rsid w:val="007274AC"/>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31B5"/>
    <w:rsid w:val="00783786"/>
    <w:rsid w:val="00783EB7"/>
    <w:rsid w:val="00784E68"/>
    <w:rsid w:val="00785353"/>
    <w:rsid w:val="007861EC"/>
    <w:rsid w:val="00786DC3"/>
    <w:rsid w:val="00790176"/>
    <w:rsid w:val="00790381"/>
    <w:rsid w:val="00790712"/>
    <w:rsid w:val="007914BD"/>
    <w:rsid w:val="0079190A"/>
    <w:rsid w:val="00792528"/>
    <w:rsid w:val="00794C47"/>
    <w:rsid w:val="00795DD3"/>
    <w:rsid w:val="0079771D"/>
    <w:rsid w:val="007979F2"/>
    <w:rsid w:val="00797A89"/>
    <w:rsid w:val="00797FDC"/>
    <w:rsid w:val="007A177E"/>
    <w:rsid w:val="007A40DC"/>
    <w:rsid w:val="007A6095"/>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68D4"/>
    <w:rsid w:val="008100EE"/>
    <w:rsid w:val="00810D14"/>
    <w:rsid w:val="00813AD2"/>
    <w:rsid w:val="00813CEF"/>
    <w:rsid w:val="0081593E"/>
    <w:rsid w:val="00816702"/>
    <w:rsid w:val="00817034"/>
    <w:rsid w:val="00820195"/>
    <w:rsid w:val="00820D7A"/>
    <w:rsid w:val="00821C54"/>
    <w:rsid w:val="008234AC"/>
    <w:rsid w:val="00823CDD"/>
    <w:rsid w:val="00825094"/>
    <w:rsid w:val="00825FB0"/>
    <w:rsid w:val="00826E33"/>
    <w:rsid w:val="00827114"/>
    <w:rsid w:val="00830495"/>
    <w:rsid w:val="00831770"/>
    <w:rsid w:val="00832961"/>
    <w:rsid w:val="00832B26"/>
    <w:rsid w:val="00833595"/>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EDA"/>
    <w:rsid w:val="00932666"/>
    <w:rsid w:val="009329E1"/>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62BB0"/>
    <w:rsid w:val="0096303D"/>
    <w:rsid w:val="00963672"/>
    <w:rsid w:val="0096658F"/>
    <w:rsid w:val="00966EBF"/>
    <w:rsid w:val="00967098"/>
    <w:rsid w:val="00971572"/>
    <w:rsid w:val="009743A3"/>
    <w:rsid w:val="00975419"/>
    <w:rsid w:val="00975838"/>
    <w:rsid w:val="00976DB5"/>
    <w:rsid w:val="00977284"/>
    <w:rsid w:val="00980D8C"/>
    <w:rsid w:val="009811A7"/>
    <w:rsid w:val="00981522"/>
    <w:rsid w:val="009818C8"/>
    <w:rsid w:val="00982557"/>
    <w:rsid w:val="00982BB5"/>
    <w:rsid w:val="00985906"/>
    <w:rsid w:val="00985B9E"/>
    <w:rsid w:val="00986CDA"/>
    <w:rsid w:val="00991ACE"/>
    <w:rsid w:val="00991D71"/>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D1B"/>
    <w:rsid w:val="00A043F9"/>
    <w:rsid w:val="00A058B8"/>
    <w:rsid w:val="00A05BFD"/>
    <w:rsid w:val="00A0629E"/>
    <w:rsid w:val="00A06513"/>
    <w:rsid w:val="00A066C5"/>
    <w:rsid w:val="00A06CF5"/>
    <w:rsid w:val="00A06EBC"/>
    <w:rsid w:val="00A071B9"/>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655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1D39"/>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6F95"/>
    <w:rsid w:val="00B47257"/>
    <w:rsid w:val="00B50C67"/>
    <w:rsid w:val="00B52042"/>
    <w:rsid w:val="00B52FBD"/>
    <w:rsid w:val="00B5306A"/>
    <w:rsid w:val="00B530E8"/>
    <w:rsid w:val="00B54F4D"/>
    <w:rsid w:val="00B5535B"/>
    <w:rsid w:val="00B555F1"/>
    <w:rsid w:val="00B55FB7"/>
    <w:rsid w:val="00B56860"/>
    <w:rsid w:val="00B56CA6"/>
    <w:rsid w:val="00B571D6"/>
    <w:rsid w:val="00B600F5"/>
    <w:rsid w:val="00B61DC4"/>
    <w:rsid w:val="00B6513D"/>
    <w:rsid w:val="00B6651C"/>
    <w:rsid w:val="00B6708C"/>
    <w:rsid w:val="00B6721E"/>
    <w:rsid w:val="00B67D9E"/>
    <w:rsid w:val="00B70E78"/>
    <w:rsid w:val="00B720EA"/>
    <w:rsid w:val="00B734EF"/>
    <w:rsid w:val="00B73884"/>
    <w:rsid w:val="00B74BEF"/>
    <w:rsid w:val="00B77A1A"/>
    <w:rsid w:val="00B810AB"/>
    <w:rsid w:val="00B81BA8"/>
    <w:rsid w:val="00B81C1E"/>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735"/>
    <w:rsid w:val="00C20299"/>
    <w:rsid w:val="00C208C2"/>
    <w:rsid w:val="00C209E3"/>
    <w:rsid w:val="00C20FDB"/>
    <w:rsid w:val="00C25F19"/>
    <w:rsid w:val="00C31331"/>
    <w:rsid w:val="00C31A47"/>
    <w:rsid w:val="00C324B2"/>
    <w:rsid w:val="00C33AC5"/>
    <w:rsid w:val="00C35AB6"/>
    <w:rsid w:val="00C35D82"/>
    <w:rsid w:val="00C40606"/>
    <w:rsid w:val="00C40EDF"/>
    <w:rsid w:val="00C4149D"/>
    <w:rsid w:val="00C41E96"/>
    <w:rsid w:val="00C438F9"/>
    <w:rsid w:val="00C45870"/>
    <w:rsid w:val="00C46D8D"/>
    <w:rsid w:val="00C47AD6"/>
    <w:rsid w:val="00C47F0A"/>
    <w:rsid w:val="00C52D4C"/>
    <w:rsid w:val="00C53C00"/>
    <w:rsid w:val="00C55F06"/>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D45"/>
    <w:rsid w:val="00CD283B"/>
    <w:rsid w:val="00CD3A53"/>
    <w:rsid w:val="00CD45BA"/>
    <w:rsid w:val="00CD4CCC"/>
    <w:rsid w:val="00CE2D6B"/>
    <w:rsid w:val="00CE3104"/>
    <w:rsid w:val="00CE3529"/>
    <w:rsid w:val="00CE5737"/>
    <w:rsid w:val="00CE5BE6"/>
    <w:rsid w:val="00CE61B8"/>
    <w:rsid w:val="00CE6FB8"/>
    <w:rsid w:val="00CE7BD4"/>
    <w:rsid w:val="00CF04BA"/>
    <w:rsid w:val="00CF1413"/>
    <w:rsid w:val="00CF1769"/>
    <w:rsid w:val="00CF1E0F"/>
    <w:rsid w:val="00CF4B85"/>
    <w:rsid w:val="00CF4E8E"/>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4364"/>
    <w:rsid w:val="00DF7FD8"/>
    <w:rsid w:val="00E0257C"/>
    <w:rsid w:val="00E05CD5"/>
    <w:rsid w:val="00E10D32"/>
    <w:rsid w:val="00E11AE4"/>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B0F"/>
    <w:rsid w:val="00E31731"/>
    <w:rsid w:val="00E31955"/>
    <w:rsid w:val="00E319D4"/>
    <w:rsid w:val="00E32124"/>
    <w:rsid w:val="00E3234F"/>
    <w:rsid w:val="00E32970"/>
    <w:rsid w:val="00E33B03"/>
    <w:rsid w:val="00E340C8"/>
    <w:rsid w:val="00E34174"/>
    <w:rsid w:val="00E351A0"/>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93D"/>
    <w:rsid w:val="00E93CAF"/>
    <w:rsid w:val="00E976D9"/>
    <w:rsid w:val="00EA1A3B"/>
    <w:rsid w:val="00EA28B6"/>
    <w:rsid w:val="00EA4730"/>
    <w:rsid w:val="00EA4BB4"/>
    <w:rsid w:val="00EA51D2"/>
    <w:rsid w:val="00EA5797"/>
    <w:rsid w:val="00EA64F7"/>
    <w:rsid w:val="00EA731D"/>
    <w:rsid w:val="00EB0FBC"/>
    <w:rsid w:val="00EB256E"/>
    <w:rsid w:val="00EB3A24"/>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4C0C"/>
    <w:rsid w:val="00F858ED"/>
    <w:rsid w:val="00F8601A"/>
    <w:rsid w:val="00F865B0"/>
    <w:rsid w:val="00F87361"/>
    <w:rsid w:val="00F87E86"/>
    <w:rsid w:val="00F90139"/>
    <w:rsid w:val="00F92A31"/>
    <w:rsid w:val="00F92F73"/>
    <w:rsid w:val="00F93EE2"/>
    <w:rsid w:val="00F94073"/>
    <w:rsid w:val="00F95248"/>
    <w:rsid w:val="00F97968"/>
    <w:rsid w:val="00FA01A8"/>
    <w:rsid w:val="00FA0B8A"/>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D13"/>
    <w:rsid w:val="00FD2E9B"/>
    <w:rsid w:val="00FD439F"/>
    <w:rsid w:val="00FD742A"/>
    <w:rsid w:val="00FE1453"/>
    <w:rsid w:val="00FE1E7B"/>
    <w:rsid w:val="00FE5AFE"/>
    <w:rsid w:val="00FE602C"/>
    <w:rsid w:val="00FE78D3"/>
    <w:rsid w:val="00FF04AE"/>
    <w:rsid w:val="00FF1AF9"/>
    <w:rsid w:val="00FF40CA"/>
    <w:rsid w:val="00FF5A5B"/>
    <w:rsid w:val="00FF6DEC"/>
    <w:rsid w:val="00FF7780"/>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D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D2D1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FD2D13"/>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FD2D13"/>
    <w:pPr>
      <w:keepNext/>
      <w:jc w:val="center"/>
      <w:outlineLvl w:val="2"/>
    </w:pPr>
    <w:rPr>
      <w:sz w:val="28"/>
      <w:szCs w:val="28"/>
      <w:u w:val="single"/>
    </w:rPr>
  </w:style>
  <w:style w:type="paragraph" w:styleId="4">
    <w:name w:val="heading 4"/>
    <w:basedOn w:val="a"/>
    <w:next w:val="a"/>
    <w:link w:val="40"/>
    <w:uiPriority w:val="9"/>
    <w:semiHidden/>
    <w:unhideWhenUsed/>
    <w:qFormat/>
    <w:rsid w:val="00FD2D1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D1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FD2D13"/>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FD2D13"/>
    <w:rPr>
      <w:rFonts w:ascii="Times New Roman" w:eastAsia="Times New Roman" w:hAnsi="Times New Roman" w:cs="Times New Roman"/>
      <w:sz w:val="28"/>
      <w:szCs w:val="28"/>
      <w:u w:val="single"/>
      <w:lang w:eastAsia="ru-RU"/>
    </w:rPr>
  </w:style>
  <w:style w:type="character" w:customStyle="1" w:styleId="40">
    <w:name w:val="Заголовок 4 Знак"/>
    <w:basedOn w:val="a0"/>
    <w:link w:val="4"/>
    <w:uiPriority w:val="9"/>
    <w:semiHidden/>
    <w:rsid w:val="00FD2D13"/>
    <w:rPr>
      <w:rFonts w:ascii="Calibri" w:eastAsia="Times New Roman" w:hAnsi="Calibri" w:cs="Times New Roman"/>
      <w:b/>
      <w:bCs/>
      <w:sz w:val="28"/>
      <w:szCs w:val="28"/>
      <w:lang w:eastAsia="ru-RU"/>
    </w:rPr>
  </w:style>
  <w:style w:type="table" w:styleId="a3">
    <w:name w:val="Table Grid"/>
    <w:basedOn w:val="a1"/>
    <w:uiPriority w:val="59"/>
    <w:rsid w:val="00FD2D1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D2D13"/>
    <w:rPr>
      <w:rFonts w:ascii="Tahoma" w:hAnsi="Tahoma" w:cs="Tahoma"/>
      <w:sz w:val="16"/>
      <w:szCs w:val="16"/>
    </w:rPr>
  </w:style>
  <w:style w:type="character" w:customStyle="1" w:styleId="a5">
    <w:name w:val="Текст выноски Знак"/>
    <w:basedOn w:val="a0"/>
    <w:link w:val="a4"/>
    <w:uiPriority w:val="99"/>
    <w:semiHidden/>
    <w:rsid w:val="00FD2D13"/>
    <w:rPr>
      <w:rFonts w:ascii="Tahoma" w:eastAsia="Times New Roman" w:hAnsi="Tahoma" w:cs="Tahoma"/>
      <w:sz w:val="16"/>
      <w:szCs w:val="16"/>
      <w:lang w:eastAsia="ru-RU"/>
    </w:rPr>
  </w:style>
  <w:style w:type="paragraph" w:styleId="a6">
    <w:name w:val="List Paragraph"/>
    <w:basedOn w:val="a"/>
    <w:uiPriority w:val="34"/>
    <w:qFormat/>
    <w:rsid w:val="00FD2D13"/>
    <w:pPr>
      <w:ind w:left="720"/>
      <w:contextualSpacing/>
    </w:pPr>
  </w:style>
  <w:style w:type="paragraph" w:styleId="a7">
    <w:name w:val="Body Text"/>
    <w:basedOn w:val="a"/>
    <w:link w:val="a8"/>
    <w:semiHidden/>
    <w:rsid w:val="00FD2D13"/>
    <w:pPr>
      <w:ind w:firstLine="851"/>
      <w:jc w:val="both"/>
    </w:pPr>
    <w:rPr>
      <w:sz w:val="28"/>
    </w:rPr>
  </w:style>
  <w:style w:type="character" w:customStyle="1" w:styleId="a8">
    <w:name w:val="Основной текст Знак"/>
    <w:basedOn w:val="a0"/>
    <w:link w:val="a7"/>
    <w:semiHidden/>
    <w:rsid w:val="00FD2D13"/>
    <w:rPr>
      <w:rFonts w:ascii="Times New Roman" w:eastAsia="Times New Roman" w:hAnsi="Times New Roman" w:cs="Times New Roman"/>
      <w:sz w:val="28"/>
      <w:szCs w:val="20"/>
      <w:lang w:eastAsia="ru-RU"/>
    </w:rPr>
  </w:style>
  <w:style w:type="paragraph" w:styleId="21">
    <w:name w:val="Body Text Indent 2"/>
    <w:basedOn w:val="a"/>
    <w:link w:val="22"/>
    <w:semiHidden/>
    <w:rsid w:val="00FD2D13"/>
    <w:pPr>
      <w:ind w:firstLine="851"/>
      <w:jc w:val="both"/>
    </w:pPr>
    <w:rPr>
      <w:sz w:val="28"/>
    </w:rPr>
  </w:style>
  <w:style w:type="character" w:customStyle="1" w:styleId="22">
    <w:name w:val="Основной текст с отступом 2 Знак"/>
    <w:basedOn w:val="a0"/>
    <w:link w:val="21"/>
    <w:semiHidden/>
    <w:rsid w:val="00FD2D13"/>
    <w:rPr>
      <w:rFonts w:ascii="Times New Roman" w:eastAsia="Times New Roman" w:hAnsi="Times New Roman" w:cs="Times New Roman"/>
      <w:sz w:val="28"/>
      <w:szCs w:val="20"/>
      <w:lang w:eastAsia="ru-RU"/>
    </w:rPr>
  </w:style>
  <w:style w:type="paragraph" w:styleId="31">
    <w:name w:val="Body Text 3"/>
    <w:basedOn w:val="a"/>
    <w:link w:val="32"/>
    <w:uiPriority w:val="99"/>
    <w:unhideWhenUsed/>
    <w:rsid w:val="00FD2D13"/>
    <w:pPr>
      <w:spacing w:after="120"/>
      <w:ind w:firstLine="851"/>
      <w:jc w:val="both"/>
    </w:pPr>
    <w:rPr>
      <w:sz w:val="16"/>
      <w:szCs w:val="16"/>
    </w:rPr>
  </w:style>
  <w:style w:type="character" w:customStyle="1" w:styleId="32">
    <w:name w:val="Основной текст 3 Знак"/>
    <w:basedOn w:val="a0"/>
    <w:link w:val="31"/>
    <w:uiPriority w:val="99"/>
    <w:rsid w:val="00FD2D13"/>
    <w:rPr>
      <w:rFonts w:ascii="Times New Roman" w:eastAsia="Times New Roman" w:hAnsi="Times New Roman" w:cs="Times New Roman"/>
      <w:sz w:val="16"/>
      <w:szCs w:val="16"/>
      <w:lang w:eastAsia="ru-RU"/>
    </w:rPr>
  </w:style>
  <w:style w:type="paragraph" w:customStyle="1" w:styleId="ConsPlusNormal">
    <w:name w:val="ConsPlusNormal"/>
    <w:rsid w:val="00FD2D13"/>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FD2D13"/>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FD2D13"/>
    <w:rPr>
      <w:rFonts w:ascii="Times New Roman" w:eastAsia="Times New Roman" w:hAnsi="Times New Roman" w:cs="Times New Roman"/>
      <w:sz w:val="16"/>
      <w:szCs w:val="16"/>
      <w:lang w:eastAsia="ru-RU"/>
    </w:rPr>
  </w:style>
  <w:style w:type="paragraph" w:styleId="a9">
    <w:name w:val="header"/>
    <w:basedOn w:val="a"/>
    <w:link w:val="aa"/>
    <w:uiPriority w:val="99"/>
    <w:rsid w:val="00FD2D13"/>
    <w:pPr>
      <w:tabs>
        <w:tab w:val="center" w:pos="4677"/>
        <w:tab w:val="right" w:pos="9355"/>
      </w:tabs>
    </w:pPr>
    <w:rPr>
      <w:sz w:val="28"/>
      <w:szCs w:val="28"/>
    </w:rPr>
  </w:style>
  <w:style w:type="character" w:customStyle="1" w:styleId="aa">
    <w:name w:val="Верхний колонтитул Знак"/>
    <w:basedOn w:val="a0"/>
    <w:link w:val="a9"/>
    <w:uiPriority w:val="99"/>
    <w:rsid w:val="00FD2D13"/>
    <w:rPr>
      <w:rFonts w:ascii="Times New Roman" w:eastAsia="Times New Roman" w:hAnsi="Times New Roman" w:cs="Times New Roman"/>
      <w:sz w:val="28"/>
      <w:szCs w:val="28"/>
      <w:lang w:eastAsia="ru-RU"/>
    </w:rPr>
  </w:style>
  <w:style w:type="paragraph" w:styleId="ab">
    <w:name w:val="Body Text Indent"/>
    <w:basedOn w:val="a"/>
    <w:link w:val="ac"/>
    <w:uiPriority w:val="99"/>
    <w:unhideWhenUsed/>
    <w:rsid w:val="00FD2D13"/>
    <w:pPr>
      <w:spacing w:after="120"/>
      <w:ind w:left="283" w:firstLine="851"/>
      <w:jc w:val="both"/>
    </w:pPr>
    <w:rPr>
      <w:sz w:val="28"/>
      <w:szCs w:val="24"/>
    </w:rPr>
  </w:style>
  <w:style w:type="character" w:customStyle="1" w:styleId="ac">
    <w:name w:val="Основной текст с отступом Знак"/>
    <w:basedOn w:val="a0"/>
    <w:link w:val="ab"/>
    <w:uiPriority w:val="99"/>
    <w:rsid w:val="00FD2D13"/>
    <w:rPr>
      <w:rFonts w:ascii="Times New Roman" w:eastAsia="Times New Roman" w:hAnsi="Times New Roman" w:cs="Times New Roman"/>
      <w:sz w:val="28"/>
      <w:szCs w:val="24"/>
      <w:lang w:eastAsia="ru-RU"/>
    </w:rPr>
  </w:style>
  <w:style w:type="paragraph" w:customStyle="1" w:styleId="11">
    <w:name w:val="Знак1 Знак"/>
    <w:basedOn w:val="a"/>
    <w:next w:val="a"/>
    <w:semiHidden/>
    <w:rsid w:val="00FD2D13"/>
    <w:pPr>
      <w:spacing w:after="160" w:line="240" w:lineRule="exact"/>
    </w:pPr>
    <w:rPr>
      <w:rFonts w:ascii="Arial" w:hAnsi="Arial" w:cs="Arial"/>
      <w:lang w:val="en-US" w:eastAsia="en-US"/>
    </w:rPr>
  </w:style>
  <w:style w:type="paragraph" w:styleId="ad">
    <w:name w:val="Normal (Web)"/>
    <w:basedOn w:val="a"/>
    <w:uiPriority w:val="99"/>
    <w:semiHidden/>
    <w:unhideWhenUsed/>
    <w:rsid w:val="00FD2D13"/>
    <w:pPr>
      <w:spacing w:before="100" w:beforeAutospacing="1" w:after="119"/>
    </w:pPr>
    <w:rPr>
      <w:sz w:val="24"/>
      <w:szCs w:val="24"/>
    </w:rPr>
  </w:style>
  <w:style w:type="character" w:customStyle="1" w:styleId="ae">
    <w:name w:val="Цветовое выделение"/>
    <w:rsid w:val="00FD2D13"/>
    <w:rPr>
      <w:b/>
      <w:bCs w:val="0"/>
      <w:color w:val="000080"/>
    </w:rPr>
  </w:style>
  <w:style w:type="character" w:customStyle="1" w:styleId="12">
    <w:name w:val="Знак Знак1"/>
    <w:rsid w:val="00FD2D13"/>
    <w:rPr>
      <w:sz w:val="24"/>
      <w:szCs w:val="24"/>
    </w:rPr>
  </w:style>
  <w:style w:type="character" w:styleId="af">
    <w:name w:val="Hyperlink"/>
    <w:uiPriority w:val="99"/>
    <w:unhideWhenUsed/>
    <w:rsid w:val="00FD2D13"/>
    <w:rPr>
      <w:color w:val="0563C1"/>
      <w:u w:val="single"/>
    </w:rPr>
  </w:style>
  <w:style w:type="character" w:customStyle="1" w:styleId="af0">
    <w:name w:val="Цветовое выделение для Текст"/>
    <w:rsid w:val="00FD2D13"/>
    <w:rPr>
      <w:sz w:val="24"/>
    </w:rPr>
  </w:style>
  <w:style w:type="paragraph" w:styleId="af1">
    <w:name w:val="footer"/>
    <w:basedOn w:val="a"/>
    <w:link w:val="af2"/>
    <w:uiPriority w:val="99"/>
    <w:unhideWhenUsed/>
    <w:rsid w:val="00FD2D13"/>
    <w:pPr>
      <w:tabs>
        <w:tab w:val="center" w:pos="4677"/>
        <w:tab w:val="right" w:pos="9355"/>
      </w:tabs>
    </w:pPr>
  </w:style>
  <w:style w:type="character" w:customStyle="1" w:styleId="af2">
    <w:name w:val="Нижний колонтитул Знак"/>
    <w:basedOn w:val="a0"/>
    <w:link w:val="af1"/>
    <w:uiPriority w:val="99"/>
    <w:rsid w:val="00FD2D13"/>
    <w:rPr>
      <w:rFonts w:ascii="Times New Roman" w:eastAsia="Times New Roman" w:hAnsi="Times New Roman" w:cs="Times New Roman"/>
      <w:sz w:val="20"/>
      <w:szCs w:val="20"/>
      <w:lang w:eastAsia="ru-RU"/>
    </w:rPr>
  </w:style>
  <w:style w:type="paragraph" w:customStyle="1" w:styleId="ConsPlusNonformat">
    <w:name w:val="ConsPlusNonformat"/>
    <w:uiPriority w:val="99"/>
    <w:rsid w:val="00FD2D1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nformat">
    <w:name w:val="ConsNonformat"/>
    <w:uiPriority w:val="99"/>
    <w:rsid w:val="00FD2D13"/>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23">
    <w:name w:val="Body Text 2"/>
    <w:basedOn w:val="a"/>
    <w:link w:val="24"/>
    <w:uiPriority w:val="99"/>
    <w:semiHidden/>
    <w:unhideWhenUsed/>
    <w:rsid w:val="00FD2D13"/>
    <w:pPr>
      <w:spacing w:after="120" w:line="480" w:lineRule="auto"/>
    </w:pPr>
  </w:style>
  <w:style w:type="character" w:customStyle="1" w:styleId="24">
    <w:name w:val="Основной текст 2 Знак"/>
    <w:basedOn w:val="a0"/>
    <w:link w:val="23"/>
    <w:uiPriority w:val="99"/>
    <w:semiHidden/>
    <w:rsid w:val="00FD2D13"/>
    <w:rPr>
      <w:rFonts w:ascii="Times New Roman" w:eastAsia="Times New Roman" w:hAnsi="Times New Roman" w:cs="Times New Roman"/>
      <w:sz w:val="20"/>
      <w:szCs w:val="20"/>
      <w:lang w:eastAsia="ru-RU"/>
    </w:rPr>
  </w:style>
  <w:style w:type="paragraph" w:customStyle="1" w:styleId="formattext">
    <w:name w:val="formattext"/>
    <w:basedOn w:val="a"/>
    <w:rsid w:val="00FD2D13"/>
    <w:pPr>
      <w:spacing w:before="100" w:beforeAutospacing="1" w:after="100" w:afterAutospacing="1"/>
    </w:pPr>
    <w:rPr>
      <w:sz w:val="24"/>
      <w:szCs w:val="24"/>
    </w:rPr>
  </w:style>
  <w:style w:type="paragraph" w:customStyle="1" w:styleId="ConsPlusTitle">
    <w:name w:val="ConsPlusTitle"/>
    <w:rsid w:val="00FD2D13"/>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D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D2D1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FD2D13"/>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FD2D13"/>
    <w:pPr>
      <w:keepNext/>
      <w:jc w:val="center"/>
      <w:outlineLvl w:val="2"/>
    </w:pPr>
    <w:rPr>
      <w:sz w:val="28"/>
      <w:szCs w:val="28"/>
      <w:u w:val="single"/>
    </w:rPr>
  </w:style>
  <w:style w:type="paragraph" w:styleId="4">
    <w:name w:val="heading 4"/>
    <w:basedOn w:val="a"/>
    <w:next w:val="a"/>
    <w:link w:val="40"/>
    <w:uiPriority w:val="9"/>
    <w:semiHidden/>
    <w:unhideWhenUsed/>
    <w:qFormat/>
    <w:rsid w:val="00FD2D1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D1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FD2D13"/>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FD2D13"/>
    <w:rPr>
      <w:rFonts w:ascii="Times New Roman" w:eastAsia="Times New Roman" w:hAnsi="Times New Roman" w:cs="Times New Roman"/>
      <w:sz w:val="28"/>
      <w:szCs w:val="28"/>
      <w:u w:val="single"/>
      <w:lang w:eastAsia="ru-RU"/>
    </w:rPr>
  </w:style>
  <w:style w:type="character" w:customStyle="1" w:styleId="40">
    <w:name w:val="Заголовок 4 Знак"/>
    <w:basedOn w:val="a0"/>
    <w:link w:val="4"/>
    <w:uiPriority w:val="9"/>
    <w:semiHidden/>
    <w:rsid w:val="00FD2D13"/>
    <w:rPr>
      <w:rFonts w:ascii="Calibri" w:eastAsia="Times New Roman" w:hAnsi="Calibri" w:cs="Times New Roman"/>
      <w:b/>
      <w:bCs/>
      <w:sz w:val="28"/>
      <w:szCs w:val="28"/>
      <w:lang w:eastAsia="ru-RU"/>
    </w:rPr>
  </w:style>
  <w:style w:type="table" w:styleId="a3">
    <w:name w:val="Table Grid"/>
    <w:basedOn w:val="a1"/>
    <w:uiPriority w:val="59"/>
    <w:rsid w:val="00FD2D1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D2D13"/>
    <w:rPr>
      <w:rFonts w:ascii="Tahoma" w:hAnsi="Tahoma" w:cs="Tahoma"/>
      <w:sz w:val="16"/>
      <w:szCs w:val="16"/>
    </w:rPr>
  </w:style>
  <w:style w:type="character" w:customStyle="1" w:styleId="a5">
    <w:name w:val="Текст выноски Знак"/>
    <w:basedOn w:val="a0"/>
    <w:link w:val="a4"/>
    <w:uiPriority w:val="99"/>
    <w:semiHidden/>
    <w:rsid w:val="00FD2D13"/>
    <w:rPr>
      <w:rFonts w:ascii="Tahoma" w:eastAsia="Times New Roman" w:hAnsi="Tahoma" w:cs="Tahoma"/>
      <w:sz w:val="16"/>
      <w:szCs w:val="16"/>
      <w:lang w:eastAsia="ru-RU"/>
    </w:rPr>
  </w:style>
  <w:style w:type="paragraph" w:styleId="a6">
    <w:name w:val="List Paragraph"/>
    <w:basedOn w:val="a"/>
    <w:uiPriority w:val="34"/>
    <w:qFormat/>
    <w:rsid w:val="00FD2D13"/>
    <w:pPr>
      <w:ind w:left="720"/>
      <w:contextualSpacing/>
    </w:pPr>
  </w:style>
  <w:style w:type="paragraph" w:styleId="a7">
    <w:name w:val="Body Text"/>
    <w:basedOn w:val="a"/>
    <w:link w:val="a8"/>
    <w:semiHidden/>
    <w:rsid w:val="00FD2D13"/>
    <w:pPr>
      <w:ind w:firstLine="851"/>
      <w:jc w:val="both"/>
    </w:pPr>
    <w:rPr>
      <w:sz w:val="28"/>
    </w:rPr>
  </w:style>
  <w:style w:type="character" w:customStyle="1" w:styleId="a8">
    <w:name w:val="Основной текст Знак"/>
    <w:basedOn w:val="a0"/>
    <w:link w:val="a7"/>
    <w:semiHidden/>
    <w:rsid w:val="00FD2D13"/>
    <w:rPr>
      <w:rFonts w:ascii="Times New Roman" w:eastAsia="Times New Roman" w:hAnsi="Times New Roman" w:cs="Times New Roman"/>
      <w:sz w:val="28"/>
      <w:szCs w:val="20"/>
      <w:lang w:eastAsia="ru-RU"/>
    </w:rPr>
  </w:style>
  <w:style w:type="paragraph" w:styleId="21">
    <w:name w:val="Body Text Indent 2"/>
    <w:basedOn w:val="a"/>
    <w:link w:val="22"/>
    <w:semiHidden/>
    <w:rsid w:val="00FD2D13"/>
    <w:pPr>
      <w:ind w:firstLine="851"/>
      <w:jc w:val="both"/>
    </w:pPr>
    <w:rPr>
      <w:sz w:val="28"/>
    </w:rPr>
  </w:style>
  <w:style w:type="character" w:customStyle="1" w:styleId="22">
    <w:name w:val="Основной текст с отступом 2 Знак"/>
    <w:basedOn w:val="a0"/>
    <w:link w:val="21"/>
    <w:semiHidden/>
    <w:rsid w:val="00FD2D13"/>
    <w:rPr>
      <w:rFonts w:ascii="Times New Roman" w:eastAsia="Times New Roman" w:hAnsi="Times New Roman" w:cs="Times New Roman"/>
      <w:sz w:val="28"/>
      <w:szCs w:val="20"/>
      <w:lang w:eastAsia="ru-RU"/>
    </w:rPr>
  </w:style>
  <w:style w:type="paragraph" w:styleId="31">
    <w:name w:val="Body Text 3"/>
    <w:basedOn w:val="a"/>
    <w:link w:val="32"/>
    <w:uiPriority w:val="99"/>
    <w:unhideWhenUsed/>
    <w:rsid w:val="00FD2D13"/>
    <w:pPr>
      <w:spacing w:after="120"/>
      <w:ind w:firstLine="851"/>
      <w:jc w:val="both"/>
    </w:pPr>
    <w:rPr>
      <w:sz w:val="16"/>
      <w:szCs w:val="16"/>
    </w:rPr>
  </w:style>
  <w:style w:type="character" w:customStyle="1" w:styleId="32">
    <w:name w:val="Основной текст 3 Знак"/>
    <w:basedOn w:val="a0"/>
    <w:link w:val="31"/>
    <w:uiPriority w:val="99"/>
    <w:rsid w:val="00FD2D13"/>
    <w:rPr>
      <w:rFonts w:ascii="Times New Roman" w:eastAsia="Times New Roman" w:hAnsi="Times New Roman" w:cs="Times New Roman"/>
      <w:sz w:val="16"/>
      <w:szCs w:val="16"/>
      <w:lang w:eastAsia="ru-RU"/>
    </w:rPr>
  </w:style>
  <w:style w:type="paragraph" w:customStyle="1" w:styleId="ConsPlusNormal">
    <w:name w:val="ConsPlusNormal"/>
    <w:rsid w:val="00FD2D13"/>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FD2D13"/>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FD2D13"/>
    <w:rPr>
      <w:rFonts w:ascii="Times New Roman" w:eastAsia="Times New Roman" w:hAnsi="Times New Roman" w:cs="Times New Roman"/>
      <w:sz w:val="16"/>
      <w:szCs w:val="16"/>
      <w:lang w:eastAsia="ru-RU"/>
    </w:rPr>
  </w:style>
  <w:style w:type="paragraph" w:styleId="a9">
    <w:name w:val="header"/>
    <w:basedOn w:val="a"/>
    <w:link w:val="aa"/>
    <w:uiPriority w:val="99"/>
    <w:rsid w:val="00FD2D13"/>
    <w:pPr>
      <w:tabs>
        <w:tab w:val="center" w:pos="4677"/>
        <w:tab w:val="right" w:pos="9355"/>
      </w:tabs>
    </w:pPr>
    <w:rPr>
      <w:sz w:val="28"/>
      <w:szCs w:val="28"/>
    </w:rPr>
  </w:style>
  <w:style w:type="character" w:customStyle="1" w:styleId="aa">
    <w:name w:val="Верхний колонтитул Знак"/>
    <w:basedOn w:val="a0"/>
    <w:link w:val="a9"/>
    <w:uiPriority w:val="99"/>
    <w:rsid w:val="00FD2D13"/>
    <w:rPr>
      <w:rFonts w:ascii="Times New Roman" w:eastAsia="Times New Roman" w:hAnsi="Times New Roman" w:cs="Times New Roman"/>
      <w:sz w:val="28"/>
      <w:szCs w:val="28"/>
      <w:lang w:eastAsia="ru-RU"/>
    </w:rPr>
  </w:style>
  <w:style w:type="paragraph" w:styleId="ab">
    <w:name w:val="Body Text Indent"/>
    <w:basedOn w:val="a"/>
    <w:link w:val="ac"/>
    <w:uiPriority w:val="99"/>
    <w:unhideWhenUsed/>
    <w:rsid w:val="00FD2D13"/>
    <w:pPr>
      <w:spacing w:after="120"/>
      <w:ind w:left="283" w:firstLine="851"/>
      <w:jc w:val="both"/>
    </w:pPr>
    <w:rPr>
      <w:sz w:val="28"/>
      <w:szCs w:val="24"/>
    </w:rPr>
  </w:style>
  <w:style w:type="character" w:customStyle="1" w:styleId="ac">
    <w:name w:val="Основной текст с отступом Знак"/>
    <w:basedOn w:val="a0"/>
    <w:link w:val="ab"/>
    <w:uiPriority w:val="99"/>
    <w:rsid w:val="00FD2D13"/>
    <w:rPr>
      <w:rFonts w:ascii="Times New Roman" w:eastAsia="Times New Roman" w:hAnsi="Times New Roman" w:cs="Times New Roman"/>
      <w:sz w:val="28"/>
      <w:szCs w:val="24"/>
      <w:lang w:eastAsia="ru-RU"/>
    </w:rPr>
  </w:style>
  <w:style w:type="paragraph" w:customStyle="1" w:styleId="11">
    <w:name w:val="Знак1 Знак"/>
    <w:basedOn w:val="a"/>
    <w:next w:val="a"/>
    <w:semiHidden/>
    <w:rsid w:val="00FD2D13"/>
    <w:pPr>
      <w:spacing w:after="160" w:line="240" w:lineRule="exact"/>
    </w:pPr>
    <w:rPr>
      <w:rFonts w:ascii="Arial" w:hAnsi="Arial" w:cs="Arial"/>
      <w:lang w:val="en-US" w:eastAsia="en-US"/>
    </w:rPr>
  </w:style>
  <w:style w:type="paragraph" w:styleId="ad">
    <w:name w:val="Normal (Web)"/>
    <w:basedOn w:val="a"/>
    <w:uiPriority w:val="99"/>
    <w:semiHidden/>
    <w:unhideWhenUsed/>
    <w:rsid w:val="00FD2D13"/>
    <w:pPr>
      <w:spacing w:before="100" w:beforeAutospacing="1" w:after="119"/>
    </w:pPr>
    <w:rPr>
      <w:sz w:val="24"/>
      <w:szCs w:val="24"/>
    </w:rPr>
  </w:style>
  <w:style w:type="character" w:customStyle="1" w:styleId="ae">
    <w:name w:val="Цветовое выделение"/>
    <w:rsid w:val="00FD2D13"/>
    <w:rPr>
      <w:b/>
      <w:bCs w:val="0"/>
      <w:color w:val="000080"/>
    </w:rPr>
  </w:style>
  <w:style w:type="character" w:customStyle="1" w:styleId="12">
    <w:name w:val="Знак Знак1"/>
    <w:rsid w:val="00FD2D13"/>
    <w:rPr>
      <w:sz w:val="24"/>
      <w:szCs w:val="24"/>
    </w:rPr>
  </w:style>
  <w:style w:type="character" w:styleId="af">
    <w:name w:val="Hyperlink"/>
    <w:uiPriority w:val="99"/>
    <w:unhideWhenUsed/>
    <w:rsid w:val="00FD2D13"/>
    <w:rPr>
      <w:color w:val="0563C1"/>
      <w:u w:val="single"/>
    </w:rPr>
  </w:style>
  <w:style w:type="character" w:customStyle="1" w:styleId="af0">
    <w:name w:val="Цветовое выделение для Текст"/>
    <w:rsid w:val="00FD2D13"/>
    <w:rPr>
      <w:sz w:val="24"/>
    </w:rPr>
  </w:style>
  <w:style w:type="paragraph" w:styleId="af1">
    <w:name w:val="footer"/>
    <w:basedOn w:val="a"/>
    <w:link w:val="af2"/>
    <w:uiPriority w:val="99"/>
    <w:unhideWhenUsed/>
    <w:rsid w:val="00FD2D13"/>
    <w:pPr>
      <w:tabs>
        <w:tab w:val="center" w:pos="4677"/>
        <w:tab w:val="right" w:pos="9355"/>
      </w:tabs>
    </w:pPr>
  </w:style>
  <w:style w:type="character" w:customStyle="1" w:styleId="af2">
    <w:name w:val="Нижний колонтитул Знак"/>
    <w:basedOn w:val="a0"/>
    <w:link w:val="af1"/>
    <w:uiPriority w:val="99"/>
    <w:rsid w:val="00FD2D13"/>
    <w:rPr>
      <w:rFonts w:ascii="Times New Roman" w:eastAsia="Times New Roman" w:hAnsi="Times New Roman" w:cs="Times New Roman"/>
      <w:sz w:val="20"/>
      <w:szCs w:val="20"/>
      <w:lang w:eastAsia="ru-RU"/>
    </w:rPr>
  </w:style>
  <w:style w:type="paragraph" w:customStyle="1" w:styleId="ConsPlusNonformat">
    <w:name w:val="ConsPlusNonformat"/>
    <w:uiPriority w:val="99"/>
    <w:rsid w:val="00FD2D1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nformat">
    <w:name w:val="ConsNonformat"/>
    <w:uiPriority w:val="99"/>
    <w:rsid w:val="00FD2D13"/>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23">
    <w:name w:val="Body Text 2"/>
    <w:basedOn w:val="a"/>
    <w:link w:val="24"/>
    <w:uiPriority w:val="99"/>
    <w:semiHidden/>
    <w:unhideWhenUsed/>
    <w:rsid w:val="00FD2D13"/>
    <w:pPr>
      <w:spacing w:after="120" w:line="480" w:lineRule="auto"/>
    </w:pPr>
  </w:style>
  <w:style w:type="character" w:customStyle="1" w:styleId="24">
    <w:name w:val="Основной текст 2 Знак"/>
    <w:basedOn w:val="a0"/>
    <w:link w:val="23"/>
    <w:uiPriority w:val="99"/>
    <w:semiHidden/>
    <w:rsid w:val="00FD2D13"/>
    <w:rPr>
      <w:rFonts w:ascii="Times New Roman" w:eastAsia="Times New Roman" w:hAnsi="Times New Roman" w:cs="Times New Roman"/>
      <w:sz w:val="20"/>
      <w:szCs w:val="20"/>
      <w:lang w:eastAsia="ru-RU"/>
    </w:rPr>
  </w:style>
  <w:style w:type="paragraph" w:customStyle="1" w:styleId="formattext">
    <w:name w:val="formattext"/>
    <w:basedOn w:val="a"/>
    <w:rsid w:val="00FD2D13"/>
    <w:pPr>
      <w:spacing w:before="100" w:beforeAutospacing="1" w:after="100" w:afterAutospacing="1"/>
    </w:pPr>
    <w:rPr>
      <w:sz w:val="24"/>
      <w:szCs w:val="24"/>
    </w:rPr>
  </w:style>
  <w:style w:type="paragraph" w:customStyle="1" w:styleId="ConsPlusTitle">
    <w:name w:val="ConsPlusTitle"/>
    <w:rsid w:val="00FD2D13"/>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yperlink" Target="garantF1://12064247.0" TargetMode="External"/><Relationship Id="rId4" Type="http://schemas.openxmlformats.org/officeDocument/2006/relationships/settings" Target="settings.xml"/><Relationship Id="rId9" Type="http://schemas.openxmlformats.org/officeDocument/2006/relationships/hyperlink" Target="http://www.platnirovskaj@mail.ru/"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43</Pages>
  <Words>12604</Words>
  <Characters>71849</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2020-03-12T07:54:00Z</dcterms:created>
  <dcterms:modified xsi:type="dcterms:W3CDTF">2020-03-24T12:33:00Z</dcterms:modified>
</cp:coreProperties>
</file>