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50" w:rsidRDefault="00463750">
      <w:pPr>
        <w:suppressAutoHyphens w:val="0"/>
        <w:jc w:val="center"/>
        <w:rPr>
          <w:rFonts w:ascii="Times New Roman" w:eastAsia="Times New Roman" w:hAnsi="Times New Roman"/>
          <w:sz w:val="28"/>
          <w:szCs w:val="28"/>
          <w:lang w:eastAsia="ru-RU"/>
        </w:rPr>
      </w:pPr>
    </w:p>
    <w:p w:rsidR="00350556" w:rsidRDefault="00463750">
      <w:pPr>
        <w:suppressAutoHyphens w:val="0"/>
        <w:jc w:val="center"/>
        <w:rPr>
          <w:rFonts w:ascii="Times New Roman" w:eastAsia="Times New Roman" w:hAnsi="Times New Roman"/>
          <w:sz w:val="28"/>
          <w:szCs w:val="28"/>
          <w:lang w:eastAsia="ru-RU"/>
        </w:rPr>
      </w:pPr>
      <w:r>
        <w:rPr>
          <w:b/>
          <w:noProof/>
          <w:sz w:val="24"/>
          <w:szCs w:val="24"/>
          <w:lang w:eastAsia="ru-RU"/>
        </w:rPr>
        <w:drawing>
          <wp:inline distT="0" distB="0" distL="0" distR="0" wp14:anchorId="6609E164" wp14:editId="2418951E">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350556" w:rsidRDefault="00350556">
      <w:pPr>
        <w:suppressAutoHyphens w:val="0"/>
        <w:jc w:val="both"/>
        <w:rPr>
          <w:rFonts w:ascii="Times New Roman" w:eastAsia="Times New Roman" w:hAnsi="Times New Roman"/>
          <w:sz w:val="28"/>
          <w:szCs w:val="28"/>
          <w:lang w:eastAsia="ru-RU"/>
        </w:rPr>
      </w:pPr>
    </w:p>
    <w:p w:rsidR="00350556" w:rsidRDefault="00173AE9">
      <w:pPr>
        <w:suppressAutoHyphens w:val="0"/>
        <w:jc w:val="center"/>
      </w:pPr>
      <w:r>
        <w:rPr>
          <w:rFonts w:ascii="Times New Roman" w:eastAsia="Times New Roman" w:hAnsi="Times New Roman"/>
          <w:b/>
          <w:sz w:val="28"/>
          <w:szCs w:val="28"/>
          <w:lang w:eastAsia="ru-RU"/>
        </w:rPr>
        <w:t xml:space="preserve">АДМИНИСТРАЦИЯ </w:t>
      </w:r>
      <w:r w:rsidR="00463750">
        <w:rPr>
          <w:rFonts w:ascii="Times New Roman" w:eastAsia="Times New Roman" w:hAnsi="Times New Roman"/>
          <w:b/>
          <w:sz w:val="28"/>
          <w:szCs w:val="28"/>
          <w:lang w:eastAsia="ru-RU"/>
        </w:rPr>
        <w:t>ПЛАТНИРОВСКОГО</w:t>
      </w:r>
      <w:r>
        <w:rPr>
          <w:rFonts w:ascii="Times New Roman" w:eastAsia="Times New Roman" w:hAnsi="Times New Roman"/>
          <w:b/>
          <w:sz w:val="28"/>
          <w:szCs w:val="28"/>
          <w:lang w:eastAsia="ru-RU"/>
        </w:rPr>
        <w:t xml:space="preserve"> СЕЛЬСКОГО ПОСЕЛЕНИЯ КОРЕНОВСКОГО РАЙОНА</w:t>
      </w:r>
    </w:p>
    <w:p w:rsidR="00350556" w:rsidRDefault="00350556">
      <w:pPr>
        <w:suppressAutoHyphens w:val="0"/>
        <w:jc w:val="center"/>
        <w:rPr>
          <w:rFonts w:ascii="Times New Roman" w:eastAsia="Times New Roman" w:hAnsi="Times New Roman"/>
          <w:b/>
          <w:sz w:val="36"/>
          <w:szCs w:val="36"/>
          <w:lang w:eastAsia="ru-RU"/>
        </w:rPr>
      </w:pPr>
    </w:p>
    <w:p w:rsidR="00350556" w:rsidRDefault="00173AE9">
      <w:pPr>
        <w:suppressAutoHyphens w:val="0"/>
        <w:jc w:val="center"/>
      </w:pPr>
      <w:r>
        <w:rPr>
          <w:rFonts w:ascii="Times New Roman" w:eastAsia="Times New Roman" w:hAnsi="Times New Roman"/>
          <w:b/>
          <w:sz w:val="32"/>
          <w:szCs w:val="32"/>
          <w:lang w:eastAsia="ru-RU"/>
        </w:rPr>
        <w:t>ПОСТАНОВЛЕНИЕ</w:t>
      </w:r>
    </w:p>
    <w:p w:rsidR="00350556" w:rsidRDefault="00350556">
      <w:pPr>
        <w:suppressAutoHyphens w:val="0"/>
        <w:jc w:val="center"/>
        <w:rPr>
          <w:rFonts w:ascii="Times New Roman" w:eastAsia="Times New Roman" w:hAnsi="Times New Roman"/>
          <w:b/>
          <w:sz w:val="36"/>
          <w:szCs w:val="36"/>
          <w:lang w:eastAsia="ru-RU"/>
        </w:rPr>
      </w:pPr>
    </w:p>
    <w:p w:rsidR="00350556" w:rsidRPr="00EA4401" w:rsidRDefault="00EA4401">
      <w:pPr>
        <w:suppressAutoHyphens w:val="0"/>
        <w:jc w:val="both"/>
      </w:pPr>
      <w:r w:rsidRPr="00EA4401">
        <w:rPr>
          <w:rFonts w:ascii="Times New Roman" w:eastAsia="Times New Roman" w:hAnsi="Times New Roman"/>
          <w:sz w:val="24"/>
          <w:szCs w:val="24"/>
          <w:lang w:eastAsia="ru-RU"/>
        </w:rPr>
        <w:t>от</w:t>
      </w:r>
      <w:r>
        <w:rPr>
          <w:rFonts w:ascii="Times New Roman" w:eastAsia="Times New Roman" w:hAnsi="Times New Roman"/>
          <w:sz w:val="24"/>
          <w:szCs w:val="24"/>
          <w:lang w:eastAsia="ru-RU"/>
        </w:rPr>
        <w:t xml:space="preserve"> </w:t>
      </w:r>
      <w:r w:rsidRPr="00EA4401">
        <w:rPr>
          <w:rFonts w:ascii="Times New Roman" w:eastAsia="Times New Roman" w:hAnsi="Times New Roman"/>
          <w:sz w:val="24"/>
          <w:szCs w:val="24"/>
          <w:lang w:eastAsia="ru-RU"/>
        </w:rPr>
        <w:t>29.11.2024</w:t>
      </w:r>
      <w:r w:rsidR="00463750" w:rsidRPr="00EA44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EA4401">
        <w:rPr>
          <w:rFonts w:ascii="Times New Roman" w:eastAsia="Times New Roman" w:hAnsi="Times New Roman"/>
          <w:sz w:val="24"/>
          <w:szCs w:val="24"/>
          <w:lang w:eastAsia="ru-RU"/>
        </w:rPr>
        <w:t>№ 235</w:t>
      </w:r>
      <w:r w:rsidR="00463750" w:rsidRPr="00EA4401">
        <w:rPr>
          <w:rFonts w:ascii="Times New Roman" w:eastAsia="Times New Roman" w:hAnsi="Times New Roman"/>
          <w:sz w:val="24"/>
          <w:szCs w:val="24"/>
          <w:lang w:eastAsia="ru-RU"/>
        </w:rPr>
        <w:t xml:space="preserve">                                                                                                                                       </w:t>
      </w:r>
    </w:p>
    <w:p w:rsidR="00350556" w:rsidRDefault="00173AE9">
      <w:pPr>
        <w:suppressAutoHyphens w:val="0"/>
        <w:jc w:val="center"/>
      </w:pPr>
      <w:proofErr w:type="spellStart"/>
      <w:r>
        <w:rPr>
          <w:rFonts w:ascii="Times New Roman" w:eastAsia="Times New Roman" w:hAnsi="Times New Roman"/>
          <w:sz w:val="24"/>
          <w:szCs w:val="24"/>
          <w:lang w:eastAsia="ru-RU"/>
        </w:rPr>
        <w:t>ст</w:t>
      </w:r>
      <w:proofErr w:type="gramStart"/>
      <w:r>
        <w:rPr>
          <w:rFonts w:ascii="Times New Roman" w:eastAsia="Times New Roman" w:hAnsi="Times New Roman"/>
          <w:sz w:val="24"/>
          <w:szCs w:val="24"/>
          <w:lang w:eastAsia="ru-RU"/>
        </w:rPr>
        <w:t>.</w:t>
      </w:r>
      <w:r w:rsidR="00463750">
        <w:rPr>
          <w:rFonts w:ascii="Times New Roman" w:eastAsia="Times New Roman" w:hAnsi="Times New Roman"/>
          <w:sz w:val="24"/>
          <w:szCs w:val="24"/>
          <w:lang w:eastAsia="ru-RU"/>
        </w:rPr>
        <w:t>П</w:t>
      </w:r>
      <w:proofErr w:type="gramEnd"/>
      <w:r w:rsidR="00463750">
        <w:rPr>
          <w:rFonts w:ascii="Times New Roman" w:eastAsia="Times New Roman" w:hAnsi="Times New Roman"/>
          <w:sz w:val="24"/>
          <w:szCs w:val="24"/>
          <w:lang w:eastAsia="ru-RU"/>
        </w:rPr>
        <w:t>латнировская</w:t>
      </w:r>
      <w:proofErr w:type="spellEnd"/>
    </w:p>
    <w:p w:rsidR="00350556" w:rsidRDefault="00350556">
      <w:pPr>
        <w:ind w:firstLine="708"/>
        <w:jc w:val="both"/>
        <w:rPr>
          <w:rFonts w:ascii="Times New Roman" w:eastAsia="Times New Roman" w:hAnsi="Times New Roman"/>
          <w:sz w:val="28"/>
          <w:szCs w:val="28"/>
          <w:lang w:eastAsia="ru-RU"/>
        </w:rPr>
      </w:pPr>
    </w:p>
    <w:p w:rsidR="00350556" w:rsidRDefault="00173AE9">
      <w:pPr>
        <w:widowControl w:val="0"/>
        <w:autoSpaceDE w:val="0"/>
        <w:jc w:val="center"/>
      </w:pPr>
      <w:r>
        <w:rPr>
          <w:rFonts w:ascii="Times New Roman" w:eastAsia="Times New Roman" w:hAnsi="Times New Roman"/>
          <w:b/>
          <w:sz w:val="28"/>
          <w:szCs w:val="28"/>
          <w:lang w:eastAsia="ar-SA"/>
        </w:rPr>
        <w:t xml:space="preserve">Об утверждении административного регламента предоставления администрацией </w:t>
      </w:r>
      <w:r w:rsidR="00463750">
        <w:rPr>
          <w:rFonts w:ascii="Times New Roman" w:eastAsia="Times New Roman" w:hAnsi="Times New Roman"/>
          <w:b/>
          <w:sz w:val="28"/>
          <w:szCs w:val="28"/>
          <w:lang w:eastAsia="ar-SA"/>
        </w:rPr>
        <w:t>Платнировского</w:t>
      </w:r>
      <w:r>
        <w:rPr>
          <w:rFonts w:ascii="Times New Roman" w:eastAsia="Times New Roman" w:hAnsi="Times New Roman"/>
          <w:b/>
          <w:sz w:val="28"/>
          <w:szCs w:val="28"/>
          <w:lang w:eastAsia="ar-SA"/>
        </w:rPr>
        <w:t xml:space="preserve"> сельского поселения Кореновского района  муниципальной  услуги «Выдача порубочного билета, разрешения на пересадку зеленых насаждений на территории </w:t>
      </w:r>
      <w:r w:rsidR="00463750">
        <w:rPr>
          <w:rFonts w:ascii="Times New Roman" w:eastAsia="Times New Roman" w:hAnsi="Times New Roman"/>
          <w:b/>
          <w:sz w:val="28"/>
          <w:szCs w:val="28"/>
          <w:lang w:eastAsia="ar-SA"/>
        </w:rPr>
        <w:t>Платнировского</w:t>
      </w:r>
      <w:r>
        <w:rPr>
          <w:rFonts w:ascii="Times New Roman" w:eastAsia="Times New Roman" w:hAnsi="Times New Roman"/>
          <w:b/>
          <w:sz w:val="28"/>
          <w:szCs w:val="28"/>
          <w:lang w:eastAsia="ar-SA"/>
        </w:rPr>
        <w:t xml:space="preserve"> сельского поселения Кореновского района»</w:t>
      </w:r>
    </w:p>
    <w:p w:rsidR="00350556" w:rsidRDefault="00350556">
      <w:pPr>
        <w:ind w:firstLine="708"/>
        <w:jc w:val="both"/>
        <w:rPr>
          <w:rFonts w:ascii="Times New Roman" w:eastAsia="Times New Roman" w:hAnsi="Times New Roman"/>
          <w:b/>
          <w:sz w:val="28"/>
          <w:szCs w:val="28"/>
          <w:lang w:eastAsia="ru-RU"/>
        </w:rPr>
      </w:pPr>
    </w:p>
    <w:p w:rsidR="00350556" w:rsidRDefault="00173AE9">
      <w:pPr>
        <w:ind w:firstLine="708"/>
        <w:jc w:val="both"/>
      </w:pPr>
      <w:r>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sidR="00463750">
        <w:rPr>
          <w:rFonts w:ascii="Times New Roman" w:eastAsia="Times New Roman" w:hAnsi="Times New Roman"/>
          <w:sz w:val="28"/>
          <w:szCs w:val="28"/>
          <w:lang w:eastAsia="ru-RU"/>
        </w:rPr>
        <w:t>постановлением администрации Платнировского</w:t>
      </w:r>
      <w:r w:rsidR="00463750">
        <w:rPr>
          <w:rFonts w:ascii="Times New Roman" w:eastAsia="DejaVu Sans" w:hAnsi="Times New Roman"/>
          <w:b/>
          <w:bCs/>
          <w:sz w:val="28"/>
          <w:szCs w:val="28"/>
          <w:lang w:eastAsia="ru-RU"/>
        </w:rPr>
        <w:t xml:space="preserve"> </w:t>
      </w:r>
      <w:r w:rsidR="00463750">
        <w:rPr>
          <w:rFonts w:ascii="Times New Roman" w:eastAsia="DejaVu Sans" w:hAnsi="Times New Roman"/>
          <w:bCs/>
          <w:sz w:val="28"/>
          <w:szCs w:val="28"/>
          <w:lang w:eastAsia="ru-RU"/>
        </w:rPr>
        <w:t>сельского поселения Кореновского района</w:t>
      </w:r>
      <w:r w:rsidR="00463750">
        <w:rPr>
          <w:rFonts w:ascii="Times New Roman" w:eastAsia="Times New Roman" w:hAnsi="Times New Roman"/>
          <w:b/>
          <w:color w:val="000000"/>
          <w:sz w:val="28"/>
          <w:szCs w:val="28"/>
          <w:lang w:eastAsia="ru-RU"/>
        </w:rPr>
        <w:t xml:space="preserve"> </w:t>
      </w:r>
      <w:r w:rsidR="00463750">
        <w:rPr>
          <w:rFonts w:ascii="Times New Roman" w:eastAsia="DejaVu Sans" w:hAnsi="Times New Roman"/>
          <w:bCs/>
          <w:sz w:val="28"/>
          <w:szCs w:val="28"/>
          <w:lang w:eastAsia="ru-RU"/>
        </w:rPr>
        <w:t>от 28 июня 2024</w:t>
      </w:r>
      <w:r w:rsidR="00EA4401">
        <w:rPr>
          <w:rFonts w:ascii="Times New Roman" w:eastAsia="DejaVu Sans" w:hAnsi="Times New Roman"/>
          <w:bCs/>
          <w:sz w:val="28"/>
          <w:szCs w:val="28"/>
          <w:lang w:eastAsia="ru-RU"/>
        </w:rPr>
        <w:t xml:space="preserve"> года</w:t>
      </w:r>
      <w:bookmarkStart w:id="1" w:name="_GoBack"/>
      <w:bookmarkEnd w:id="1"/>
      <w:r w:rsidR="00463750">
        <w:rPr>
          <w:rFonts w:ascii="Times New Roman" w:eastAsia="DejaVu Sans" w:hAnsi="Times New Roman"/>
          <w:bCs/>
          <w:sz w:val="28"/>
          <w:szCs w:val="28"/>
          <w:lang w:eastAsia="ru-RU"/>
        </w:rPr>
        <w:t xml:space="preserve"> № 117 </w:t>
      </w:r>
      <w:r w:rsidR="00463750">
        <w:rPr>
          <w:rFonts w:ascii="Times New Roman" w:eastAsia="Times New Roman" w:hAnsi="Times New Roman"/>
          <w:b/>
          <w:sz w:val="28"/>
          <w:szCs w:val="28"/>
          <w:lang w:eastAsia="ru-RU"/>
        </w:rPr>
        <w:t>«</w:t>
      </w:r>
      <w:r w:rsidR="00463750">
        <w:rPr>
          <w:rFonts w:ascii="Times New Roman" w:eastAsia="DejaVu Sans" w:hAnsi="Times New Roman"/>
          <w:bCs/>
          <w:sz w:val="28"/>
          <w:szCs w:val="28"/>
          <w:lang w:eastAsia="ru-RU"/>
        </w:rPr>
        <w:t xml:space="preserve">Об утверждении порядка разработки и утверждения администрацией </w:t>
      </w:r>
      <w:r w:rsidR="00463750">
        <w:rPr>
          <w:rFonts w:ascii="Times New Roman" w:eastAsia="Times New Roman" w:hAnsi="Times New Roman"/>
          <w:sz w:val="28"/>
          <w:szCs w:val="28"/>
          <w:lang w:eastAsia="ru-RU"/>
        </w:rPr>
        <w:t>Платнировского</w:t>
      </w:r>
      <w:r w:rsidR="00463750">
        <w:rPr>
          <w:rFonts w:ascii="Times New Roman" w:eastAsia="DejaVu Sans" w:hAnsi="Times New Roman"/>
          <w:bCs/>
          <w:sz w:val="28"/>
          <w:szCs w:val="28"/>
          <w:lang w:eastAsia="ru-RU"/>
        </w:rPr>
        <w:t xml:space="preserve"> сельского поселения Кореновского</w:t>
      </w:r>
      <w:r w:rsidR="00463750">
        <w:rPr>
          <w:rFonts w:ascii="Times New Roman" w:eastAsia="DejaVu Sans" w:hAnsi="Times New Roman"/>
          <w:bCs/>
          <w:sz w:val="26"/>
          <w:szCs w:val="26"/>
          <w:lang w:eastAsia="ru-RU"/>
        </w:rPr>
        <w:t xml:space="preserve"> района</w:t>
      </w:r>
      <w:r w:rsidR="00463750">
        <w:rPr>
          <w:rFonts w:ascii="Times New Roman" w:eastAsia="Times New Roman" w:hAnsi="Times New Roman"/>
          <w:b/>
          <w:color w:val="000000"/>
          <w:sz w:val="28"/>
          <w:szCs w:val="28"/>
          <w:lang w:eastAsia="ru-RU"/>
        </w:rPr>
        <w:t xml:space="preserve"> </w:t>
      </w:r>
      <w:r w:rsidR="00463750">
        <w:rPr>
          <w:rFonts w:ascii="Times New Roman" w:eastAsia="DejaVu Sans" w:hAnsi="Times New Roman"/>
          <w:bCs/>
          <w:sz w:val="28"/>
          <w:szCs w:val="28"/>
          <w:lang w:eastAsia="ru-RU"/>
        </w:rPr>
        <w:t xml:space="preserve">административных регламентов предоставления муниципальных </w:t>
      </w:r>
      <w:r w:rsidR="00463750">
        <w:rPr>
          <w:rFonts w:ascii="Times New Roman" w:eastAsia="DejaVu Sans" w:hAnsi="Times New Roman"/>
          <w:bCs/>
          <w:sz w:val="28"/>
          <w:szCs w:val="28"/>
          <w:lang w:eastAsia="ru-RU"/>
        </w:rPr>
        <w:tab/>
        <w:t xml:space="preserve">услуг», </w:t>
      </w:r>
      <w:r>
        <w:rPr>
          <w:rFonts w:ascii="Times New Roman" w:eastAsia="Times New Roman" w:hAnsi="Times New Roman"/>
          <w:sz w:val="28"/>
          <w:szCs w:val="28"/>
          <w:lang w:eastAsia="ru-RU"/>
        </w:rPr>
        <w:t xml:space="preserve">администрация </w:t>
      </w:r>
      <w:r w:rsidR="00463750">
        <w:rPr>
          <w:rFonts w:ascii="Times New Roman" w:eastAsia="Times New Roman" w:hAnsi="Times New Roman"/>
          <w:sz w:val="28"/>
          <w:szCs w:val="28"/>
          <w:lang w:eastAsia="ru-RU"/>
        </w:rPr>
        <w:t xml:space="preserve">Платнировского </w:t>
      </w:r>
      <w:r>
        <w:rPr>
          <w:rFonts w:ascii="Times New Roman" w:eastAsia="DejaVu Sans" w:hAnsi="Times New Roman"/>
          <w:bCs/>
          <w:sz w:val="28"/>
          <w:szCs w:val="28"/>
          <w:lang w:eastAsia="ru-RU"/>
        </w:rPr>
        <w:t>сельского поселения Кореновского района</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 о с т а н </w:t>
      </w:r>
      <w:proofErr w:type="gramStart"/>
      <w:r>
        <w:rPr>
          <w:rFonts w:ascii="Times New Roman" w:eastAsia="Times New Roman" w:hAnsi="Times New Roman"/>
          <w:sz w:val="28"/>
          <w:szCs w:val="28"/>
          <w:lang w:eastAsia="ru-RU"/>
        </w:rPr>
        <w:t>о</w:t>
      </w:r>
      <w:proofErr w:type="gramEnd"/>
      <w:r>
        <w:rPr>
          <w:rFonts w:ascii="Times New Roman" w:eastAsia="Times New Roman" w:hAnsi="Times New Roman"/>
          <w:sz w:val="28"/>
          <w:szCs w:val="28"/>
          <w:lang w:eastAsia="ru-RU"/>
        </w:rPr>
        <w:t xml:space="preserve"> в л я е т</w:t>
      </w:r>
      <w:bookmarkEnd w:id="0"/>
      <w:r>
        <w:rPr>
          <w:rFonts w:ascii="Times New Roman" w:eastAsia="Times New Roman" w:hAnsi="Times New Roman"/>
          <w:sz w:val="28"/>
          <w:szCs w:val="28"/>
          <w:lang w:eastAsia="ru-RU"/>
        </w:rPr>
        <w:t>:</w:t>
      </w:r>
    </w:p>
    <w:p w:rsidR="00350556" w:rsidRDefault="00173AE9">
      <w:pPr>
        <w:widowControl w:val="0"/>
        <w:tabs>
          <w:tab w:val="left" w:pos="851"/>
        </w:tabs>
        <w:autoSpaceDE w:val="0"/>
        <w:ind w:firstLine="709"/>
        <w:jc w:val="both"/>
        <w:rPr>
          <w:rFonts w:ascii="Times New Roman" w:hAnsi="Times New Roman"/>
          <w:sz w:val="28"/>
          <w:szCs w:val="28"/>
          <w:lang w:eastAsia="ar-SA"/>
        </w:rPr>
      </w:pPr>
      <w:r>
        <w:rPr>
          <w:rFonts w:ascii="Times New Roman" w:hAnsi="Times New Roman"/>
          <w:sz w:val="28"/>
          <w:szCs w:val="28"/>
        </w:rPr>
        <w:t xml:space="preserve">1. Утвердить </w:t>
      </w:r>
      <w:r>
        <w:rPr>
          <w:rFonts w:ascii="Times New Roman" w:hAnsi="Times New Roman"/>
          <w:sz w:val="28"/>
          <w:szCs w:val="28"/>
          <w:lang w:eastAsia="ar-SA"/>
        </w:rPr>
        <w:t>административный регламент предоставления администрацией</w:t>
      </w:r>
      <w:r>
        <w:rPr>
          <w:rFonts w:ascii="Times New Roman" w:hAnsi="Times New Roman"/>
          <w:sz w:val="28"/>
          <w:szCs w:val="28"/>
        </w:rPr>
        <w:t xml:space="preserve"> </w:t>
      </w:r>
      <w:r w:rsidR="00463750">
        <w:rPr>
          <w:rFonts w:ascii="Times New Roman" w:eastAsia="DejaVu Sans" w:hAnsi="Times New Roman"/>
          <w:bCs/>
          <w:sz w:val="28"/>
          <w:szCs w:val="28"/>
          <w:lang w:eastAsia="ru-RU"/>
        </w:rPr>
        <w:t>Платнировского</w:t>
      </w:r>
      <w:r>
        <w:rPr>
          <w:rFonts w:ascii="Times New Roman" w:eastAsia="DejaVu Sans" w:hAnsi="Times New Roman"/>
          <w:bCs/>
          <w:sz w:val="28"/>
          <w:szCs w:val="28"/>
          <w:lang w:eastAsia="ru-RU"/>
        </w:rPr>
        <w:t xml:space="preserve"> сельского поселения Кореновского района </w:t>
      </w:r>
      <w:r>
        <w:rPr>
          <w:rFonts w:ascii="Times New Roman" w:hAnsi="Times New Roman"/>
          <w:sz w:val="28"/>
          <w:szCs w:val="28"/>
          <w:lang w:eastAsia="ar-SA"/>
        </w:rPr>
        <w:t xml:space="preserve">муниципальной услуги «Выдача порубочного билета, разрешения на пересадку зеленых насаждений на территории </w:t>
      </w:r>
      <w:r w:rsidR="00463750">
        <w:rPr>
          <w:rFonts w:ascii="Times New Roman" w:hAnsi="Times New Roman"/>
          <w:sz w:val="28"/>
          <w:szCs w:val="28"/>
          <w:lang w:eastAsia="ar-SA"/>
        </w:rPr>
        <w:t>Платнировского</w:t>
      </w:r>
      <w:r>
        <w:rPr>
          <w:rFonts w:ascii="Times New Roman" w:hAnsi="Times New Roman"/>
          <w:sz w:val="28"/>
          <w:szCs w:val="28"/>
          <w:lang w:eastAsia="ar-SA"/>
        </w:rPr>
        <w:t xml:space="preserve"> сельского поселения Кореновского района» (прилагается).</w:t>
      </w:r>
    </w:p>
    <w:p w:rsidR="00463750" w:rsidRPr="00463750" w:rsidRDefault="00463750">
      <w:pPr>
        <w:widowControl w:val="0"/>
        <w:tabs>
          <w:tab w:val="left" w:pos="851"/>
        </w:tabs>
        <w:autoSpaceDE w:val="0"/>
        <w:ind w:firstLine="709"/>
        <w:jc w:val="both"/>
        <w:rPr>
          <w:rFonts w:ascii="Times New Roman" w:hAnsi="Times New Roman"/>
          <w:sz w:val="28"/>
          <w:szCs w:val="28"/>
          <w:lang w:eastAsia="ar-SA"/>
        </w:rPr>
      </w:pPr>
      <w:r w:rsidRPr="00463750">
        <w:rPr>
          <w:rFonts w:ascii="Times New Roman" w:hAnsi="Times New Roman"/>
          <w:sz w:val="28"/>
          <w:szCs w:val="28"/>
          <w:lang w:eastAsia="ar-SA"/>
        </w:rPr>
        <w:t>2. Признать утратившим силу постановление администрации Платнировского сельского поселения Кореновского района от 28</w:t>
      </w:r>
      <w:r w:rsidR="00EA4401">
        <w:rPr>
          <w:rFonts w:ascii="Times New Roman" w:hAnsi="Times New Roman"/>
          <w:sz w:val="28"/>
          <w:szCs w:val="28"/>
          <w:lang w:eastAsia="ar-SA"/>
        </w:rPr>
        <w:t xml:space="preserve"> мая </w:t>
      </w:r>
      <w:r w:rsidRPr="00463750">
        <w:rPr>
          <w:rFonts w:ascii="Times New Roman" w:hAnsi="Times New Roman"/>
          <w:sz w:val="28"/>
          <w:szCs w:val="28"/>
          <w:lang w:eastAsia="ar-SA"/>
        </w:rPr>
        <w:t xml:space="preserve">2024 года №84 </w:t>
      </w:r>
      <w:r w:rsidR="00EA4401">
        <w:rPr>
          <w:rFonts w:ascii="Times New Roman" w:hAnsi="Times New Roman"/>
          <w:sz w:val="28"/>
          <w:szCs w:val="28"/>
          <w:lang w:eastAsia="ar-SA"/>
        </w:rPr>
        <w:t>«</w:t>
      </w:r>
      <w:r w:rsidRPr="00463750">
        <w:rPr>
          <w:rFonts w:ascii="Times New Roman" w:hAnsi="Times New Roman"/>
          <w:sz w:val="28"/>
          <w:szCs w:val="28"/>
          <w:lang w:eastAsia="ar-SA"/>
        </w:rPr>
        <w:t>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«Выдача порубочного билета».</w:t>
      </w:r>
    </w:p>
    <w:p w:rsidR="00350556" w:rsidRDefault="00463750">
      <w:pPr>
        <w:ind w:firstLine="709"/>
        <w:jc w:val="both"/>
      </w:pPr>
      <w:r>
        <w:rPr>
          <w:rFonts w:ascii="Times New Roman" w:eastAsia="Times New Roman" w:hAnsi="Times New Roman"/>
          <w:sz w:val="28"/>
          <w:szCs w:val="28"/>
          <w:lang w:eastAsia="ru-RU"/>
        </w:rPr>
        <w:t>3</w:t>
      </w:r>
      <w:r w:rsidR="00173AE9">
        <w:rPr>
          <w:rFonts w:ascii="Times New Roman" w:eastAsia="Times New Roman" w:hAnsi="Times New Roman"/>
          <w:sz w:val="28"/>
          <w:szCs w:val="28"/>
          <w:lang w:eastAsia="ru-RU"/>
        </w:rPr>
        <w:t xml:space="preserve">. </w:t>
      </w:r>
      <w:r w:rsidR="00173AE9">
        <w:rPr>
          <w:rFonts w:ascii="Times New Roman" w:eastAsia="SimSun" w:hAnsi="Times New Roman"/>
          <w:sz w:val="28"/>
          <w:szCs w:val="28"/>
          <w:lang w:eastAsia="ru-RU"/>
        </w:rPr>
        <w:t xml:space="preserve">Общему отделу администрации </w:t>
      </w:r>
      <w:r>
        <w:rPr>
          <w:rFonts w:ascii="Times New Roman" w:eastAsia="SimSun" w:hAnsi="Times New Roman"/>
          <w:sz w:val="28"/>
          <w:szCs w:val="28"/>
          <w:lang w:eastAsia="ru-RU"/>
        </w:rPr>
        <w:t>Платнировского</w:t>
      </w:r>
      <w:r w:rsidR="00173AE9">
        <w:rPr>
          <w:rFonts w:ascii="Times New Roman" w:eastAsia="SimSun" w:hAnsi="Times New Roman"/>
          <w:sz w:val="28"/>
          <w:szCs w:val="28"/>
          <w:lang w:eastAsia="ru-RU"/>
        </w:rPr>
        <w:t xml:space="preserve"> сельского поселения Кореновского района (</w:t>
      </w:r>
      <w:r w:rsidR="002C5627">
        <w:rPr>
          <w:rFonts w:ascii="Times New Roman" w:eastAsia="SimSun" w:hAnsi="Times New Roman"/>
          <w:sz w:val="28"/>
          <w:szCs w:val="28"/>
          <w:lang w:eastAsia="ru-RU"/>
        </w:rPr>
        <w:t>Кирпичникова</w:t>
      </w:r>
      <w:r w:rsidR="00173AE9">
        <w:rPr>
          <w:rFonts w:ascii="Times New Roman" w:eastAsia="SimSun" w:hAnsi="Times New Roman"/>
          <w:sz w:val="28"/>
          <w:szCs w:val="28"/>
          <w:lang w:eastAsia="ru-RU"/>
        </w:rPr>
        <w:t xml:space="preserve">) официально обнародовать настоящее постановление в установленном порядке и разместить на официальном сайте </w:t>
      </w:r>
      <w:r>
        <w:rPr>
          <w:rFonts w:ascii="Times New Roman" w:eastAsia="SimSun" w:hAnsi="Times New Roman"/>
          <w:sz w:val="28"/>
          <w:szCs w:val="28"/>
          <w:lang w:eastAsia="ru-RU"/>
        </w:rPr>
        <w:t>Платнировского</w:t>
      </w:r>
      <w:r w:rsidR="00173AE9">
        <w:rPr>
          <w:rFonts w:ascii="Times New Roman" w:eastAsia="SimSun" w:hAnsi="Times New Roman"/>
          <w:sz w:val="28"/>
          <w:szCs w:val="28"/>
          <w:lang w:eastAsia="ru-RU"/>
        </w:rPr>
        <w:t xml:space="preserve"> сельского поселения Кореновского района в информационно-телекоммуникационной сети «Интернет».</w:t>
      </w:r>
    </w:p>
    <w:p w:rsidR="00350556" w:rsidRDefault="00463750">
      <w:pPr>
        <w:ind w:right="-143" w:firstLine="709"/>
        <w:jc w:val="both"/>
      </w:pPr>
      <w:r>
        <w:rPr>
          <w:rFonts w:ascii="Times New Roman" w:eastAsia="SimSun" w:hAnsi="Times New Roman"/>
          <w:sz w:val="28"/>
          <w:szCs w:val="28"/>
        </w:rPr>
        <w:t>4</w:t>
      </w:r>
      <w:r w:rsidR="00173AE9">
        <w:rPr>
          <w:rFonts w:ascii="Times New Roman" w:eastAsia="SimSun" w:hAnsi="Times New Roman"/>
          <w:sz w:val="28"/>
          <w:szCs w:val="28"/>
        </w:rPr>
        <w:t>. Постановление вступает в силу после его официального обнародования</w:t>
      </w:r>
      <w:r w:rsidR="007E158C">
        <w:rPr>
          <w:rFonts w:ascii="Times New Roman" w:eastAsia="SimSun" w:hAnsi="Times New Roman"/>
          <w:sz w:val="28"/>
          <w:szCs w:val="28"/>
        </w:rPr>
        <w:t>.</w:t>
      </w: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tabs>
          <w:tab w:val="left" w:pos="2340"/>
          <w:tab w:val="left" w:pos="3780"/>
        </w:tabs>
        <w:suppressAutoHyphens w:val="0"/>
        <w:sectPr w:rsidR="00350556">
          <w:pgSz w:w="11906" w:h="16838"/>
          <w:pgMar w:top="284" w:right="567" w:bottom="1134" w:left="1701" w:header="720" w:footer="720" w:gutter="0"/>
          <w:cols w:space="720"/>
          <w:docGrid w:linePitch="360"/>
        </w:sectPr>
      </w:pPr>
      <w:r>
        <w:rPr>
          <w:rFonts w:ascii="Times New Roman" w:eastAsia="Times New Roman" w:hAnsi="Times New Roman"/>
          <w:sz w:val="28"/>
          <w:szCs w:val="28"/>
          <w:lang w:eastAsia="ru-RU"/>
        </w:rPr>
        <w:t xml:space="preserve">Кореновского района                                           </w:t>
      </w:r>
      <w:r w:rsidR="00463750">
        <w:rPr>
          <w:rFonts w:ascii="Times New Roman" w:eastAsia="Times New Roman" w:hAnsi="Times New Roman"/>
          <w:sz w:val="28"/>
          <w:szCs w:val="28"/>
          <w:lang w:eastAsia="ru-RU"/>
        </w:rPr>
        <w:t xml:space="preserve">                               М.В. Кулиш</w:t>
      </w:r>
    </w:p>
    <w:p w:rsidR="00463750" w:rsidRDefault="00463750">
      <w:pPr>
        <w:suppressAutoHyphens w:val="0"/>
        <w:ind w:left="4820"/>
        <w:jc w:val="center"/>
        <w:rPr>
          <w:rFonts w:ascii="Times New Roman" w:eastAsia="TimesNewRomanPSMT" w:hAnsi="Times New Roman"/>
          <w:sz w:val="28"/>
          <w:szCs w:val="28"/>
          <w:lang w:eastAsia="ru-RU"/>
        </w:rPr>
      </w:pPr>
    </w:p>
    <w:p w:rsidR="00350556" w:rsidRDefault="00173AE9">
      <w:pPr>
        <w:suppressAutoHyphens w:val="0"/>
        <w:ind w:left="4820"/>
        <w:jc w:val="center"/>
      </w:pPr>
      <w:r>
        <w:rPr>
          <w:rFonts w:ascii="Times New Roman" w:eastAsia="TimesNewRomanPSMT" w:hAnsi="Times New Roman"/>
          <w:sz w:val="28"/>
          <w:szCs w:val="28"/>
          <w:lang w:eastAsia="ru-RU"/>
        </w:rPr>
        <w:t xml:space="preserve">ПРИЛОЖЕНИЕ </w:t>
      </w:r>
    </w:p>
    <w:p w:rsidR="00350556" w:rsidRDefault="00350556">
      <w:pPr>
        <w:suppressAutoHyphens w:val="0"/>
        <w:ind w:left="4820"/>
        <w:jc w:val="center"/>
        <w:rPr>
          <w:rFonts w:ascii="Times New Roman" w:eastAsia="TimesNewRomanPSMT" w:hAnsi="Times New Roman"/>
          <w:sz w:val="28"/>
          <w:szCs w:val="28"/>
          <w:lang w:eastAsia="ru-RU"/>
        </w:rPr>
      </w:pPr>
    </w:p>
    <w:p w:rsidR="00350556" w:rsidRDefault="00173AE9">
      <w:pPr>
        <w:suppressAutoHyphens w:val="0"/>
        <w:ind w:left="4820"/>
        <w:jc w:val="center"/>
      </w:pPr>
      <w:r>
        <w:rPr>
          <w:rFonts w:ascii="Times New Roman" w:eastAsia="TimesNewRomanPSMT" w:hAnsi="Times New Roman"/>
          <w:sz w:val="28"/>
          <w:szCs w:val="28"/>
          <w:lang w:eastAsia="ru-RU"/>
        </w:rPr>
        <w:t>УТВЕРЖДЕН</w:t>
      </w:r>
    </w:p>
    <w:p w:rsidR="00350556" w:rsidRDefault="00173AE9">
      <w:pPr>
        <w:suppressAutoHyphens w:val="0"/>
        <w:ind w:left="4820"/>
        <w:jc w:val="center"/>
      </w:pPr>
      <w:r>
        <w:rPr>
          <w:rFonts w:ascii="Times New Roman" w:eastAsia="TimesNewRomanPSMT" w:hAnsi="Times New Roman"/>
          <w:sz w:val="28"/>
          <w:szCs w:val="28"/>
          <w:lang w:eastAsia="ru-RU"/>
        </w:rPr>
        <w:t>постановлением администрации</w:t>
      </w:r>
    </w:p>
    <w:p w:rsidR="00350556" w:rsidRDefault="00463750">
      <w:pPr>
        <w:suppressAutoHyphens w:val="0"/>
        <w:ind w:left="4820"/>
        <w:jc w:val="center"/>
      </w:pPr>
      <w:r>
        <w:rPr>
          <w:rFonts w:ascii="Times New Roman" w:eastAsia="TimesNewRomanPSMT" w:hAnsi="Times New Roman"/>
          <w:sz w:val="28"/>
          <w:szCs w:val="28"/>
          <w:lang w:eastAsia="ru-RU"/>
        </w:rPr>
        <w:t>Платнировского</w:t>
      </w:r>
      <w:r w:rsidR="00173AE9">
        <w:rPr>
          <w:rFonts w:ascii="Times New Roman" w:eastAsia="TimesNewRomanPSMT" w:hAnsi="Times New Roman"/>
          <w:sz w:val="28"/>
          <w:szCs w:val="28"/>
          <w:lang w:eastAsia="ru-RU"/>
        </w:rPr>
        <w:t xml:space="preserve"> сельского поселения</w:t>
      </w:r>
    </w:p>
    <w:p w:rsidR="00350556" w:rsidRDefault="00173AE9">
      <w:pPr>
        <w:suppressAutoHyphens w:val="0"/>
        <w:ind w:left="4820"/>
        <w:jc w:val="center"/>
      </w:pPr>
      <w:r>
        <w:rPr>
          <w:rFonts w:ascii="Times New Roman" w:eastAsia="TimesNewRomanPSMT" w:hAnsi="Times New Roman"/>
          <w:sz w:val="28"/>
          <w:szCs w:val="28"/>
          <w:lang w:eastAsia="ru-RU"/>
        </w:rPr>
        <w:t>Кореновского района</w:t>
      </w:r>
    </w:p>
    <w:p w:rsidR="00350556" w:rsidRDefault="00EA4401">
      <w:pPr>
        <w:suppressAutoHyphens w:val="0"/>
        <w:ind w:left="4820"/>
        <w:jc w:val="center"/>
      </w:pPr>
      <w:r>
        <w:rPr>
          <w:rFonts w:ascii="Times New Roman" w:eastAsia="TimesNewRomanPSMT" w:hAnsi="Times New Roman"/>
          <w:sz w:val="28"/>
          <w:szCs w:val="28"/>
          <w:lang w:eastAsia="ru-RU"/>
        </w:rPr>
        <w:t>о</w:t>
      </w:r>
      <w:r w:rsidR="00173AE9">
        <w:rPr>
          <w:rFonts w:ascii="Times New Roman" w:eastAsia="TimesNewRomanPSMT" w:hAnsi="Times New Roman"/>
          <w:sz w:val="28"/>
          <w:szCs w:val="28"/>
          <w:lang w:eastAsia="ru-RU"/>
        </w:rPr>
        <w:t>т</w:t>
      </w:r>
      <w:r>
        <w:rPr>
          <w:rFonts w:ascii="Times New Roman" w:eastAsia="TimesNewRomanPSMT" w:hAnsi="Times New Roman"/>
          <w:sz w:val="28"/>
          <w:szCs w:val="28"/>
          <w:lang w:eastAsia="ru-RU"/>
        </w:rPr>
        <w:t xml:space="preserve"> 29.11.2024 года</w:t>
      </w:r>
      <w:r w:rsidR="00173AE9">
        <w:rPr>
          <w:rFonts w:ascii="Times New Roman" w:eastAsia="TimesNewRomanPSMT" w:hAnsi="Times New Roman"/>
          <w:sz w:val="28"/>
          <w:szCs w:val="28"/>
          <w:lang w:eastAsia="ru-RU"/>
        </w:rPr>
        <w:t xml:space="preserve"> </w:t>
      </w:r>
      <w:r>
        <w:rPr>
          <w:rFonts w:ascii="Times New Roman" w:eastAsia="TimesNewRomanPSMT" w:hAnsi="Times New Roman"/>
          <w:sz w:val="28"/>
          <w:szCs w:val="28"/>
          <w:lang w:eastAsia="ru-RU"/>
        </w:rPr>
        <w:t xml:space="preserve"> </w:t>
      </w:r>
      <w:r w:rsidR="00463750">
        <w:rPr>
          <w:rFonts w:ascii="Times New Roman" w:eastAsia="TimesNewRomanPSMT" w:hAnsi="Times New Roman"/>
          <w:sz w:val="28"/>
          <w:szCs w:val="28"/>
          <w:lang w:eastAsia="ru-RU"/>
        </w:rPr>
        <w:t xml:space="preserve">№ </w:t>
      </w:r>
      <w:r>
        <w:rPr>
          <w:rFonts w:ascii="Times New Roman" w:eastAsia="TimesNewRomanPSMT" w:hAnsi="Times New Roman"/>
          <w:sz w:val="28"/>
          <w:szCs w:val="28"/>
          <w:lang w:eastAsia="ru-RU"/>
        </w:rPr>
        <w:t>235</w:t>
      </w:r>
    </w:p>
    <w:p w:rsidR="00350556" w:rsidRDefault="00350556">
      <w:pPr>
        <w:suppressAutoHyphens w:val="0"/>
        <w:ind w:left="4820"/>
        <w:jc w:val="center"/>
        <w:rPr>
          <w:rFonts w:ascii="Times New Roman" w:eastAsia="TimesNewRomanPSMT" w:hAnsi="Times New Roman"/>
          <w:sz w:val="28"/>
          <w:szCs w:val="28"/>
          <w:lang w:eastAsia="ru-RU"/>
        </w:rPr>
      </w:pPr>
    </w:p>
    <w:p w:rsidR="00350556" w:rsidRDefault="00350556">
      <w:pPr>
        <w:suppressAutoHyphens w:val="0"/>
        <w:ind w:left="4820"/>
        <w:jc w:val="center"/>
        <w:rPr>
          <w:rFonts w:ascii="Times New Roman" w:eastAsia="TimesNewRomanPSMT" w:hAnsi="Times New Roman"/>
          <w:sz w:val="28"/>
          <w:szCs w:val="28"/>
          <w:lang w:eastAsia="ru-RU"/>
        </w:rPr>
      </w:pPr>
    </w:p>
    <w:p w:rsidR="00350556" w:rsidRDefault="00173AE9">
      <w:pPr>
        <w:jc w:val="center"/>
      </w:pPr>
      <w:r>
        <w:rPr>
          <w:rFonts w:ascii="Times New Roman" w:hAnsi="Times New Roman"/>
          <w:b/>
          <w:sz w:val="28"/>
          <w:szCs w:val="28"/>
          <w:lang w:eastAsia="ar-SA"/>
        </w:rPr>
        <w:t>Административный регламент</w:t>
      </w:r>
    </w:p>
    <w:p w:rsidR="00350556" w:rsidRDefault="00173AE9">
      <w:pPr>
        <w:tabs>
          <w:tab w:val="left" w:pos="1470"/>
        </w:tabs>
        <w:jc w:val="center"/>
      </w:pPr>
      <w:r>
        <w:rPr>
          <w:rFonts w:ascii="Times New Roman" w:eastAsia="Arial" w:hAnsi="Times New Roman"/>
          <w:b/>
          <w:sz w:val="28"/>
          <w:szCs w:val="28"/>
          <w:lang w:eastAsia="ar-SA"/>
        </w:rPr>
        <w:t xml:space="preserve">предоставления администрацией </w:t>
      </w:r>
      <w:r w:rsidR="00463750">
        <w:rPr>
          <w:rFonts w:ascii="Times New Roman" w:eastAsia="Arial" w:hAnsi="Times New Roman"/>
          <w:b/>
          <w:sz w:val="28"/>
          <w:szCs w:val="28"/>
          <w:lang w:eastAsia="ar-SA"/>
        </w:rPr>
        <w:t>Платнировского</w:t>
      </w:r>
      <w:r>
        <w:rPr>
          <w:rFonts w:ascii="Times New Roman" w:eastAsia="Arial" w:hAnsi="Times New Roman"/>
          <w:b/>
          <w:sz w:val="28"/>
          <w:szCs w:val="28"/>
          <w:lang w:eastAsia="ar-SA"/>
        </w:rPr>
        <w:t xml:space="preserve"> сельского поселения Кореновского района муниципальной услуги </w:t>
      </w:r>
      <w:r>
        <w:rPr>
          <w:rFonts w:ascii="Times New Roman" w:eastAsia="Arial" w:hAnsi="Times New Roman"/>
          <w:b/>
          <w:sz w:val="28"/>
          <w:szCs w:val="28"/>
          <w:shd w:val="clear" w:color="auto" w:fill="FFFFFF"/>
          <w:lang w:eastAsia="ar-SA"/>
        </w:rPr>
        <w:t xml:space="preserve">«Выдача порубочного билета, разрешения на пересадку зеленых насаждений на территории </w:t>
      </w:r>
      <w:r w:rsidR="00463750">
        <w:rPr>
          <w:rFonts w:ascii="Times New Roman" w:eastAsia="Arial" w:hAnsi="Times New Roman"/>
          <w:b/>
          <w:sz w:val="28"/>
          <w:szCs w:val="28"/>
          <w:shd w:val="clear" w:color="auto" w:fill="FFFFFF"/>
          <w:lang w:eastAsia="ar-SA"/>
        </w:rPr>
        <w:t>Платнировского</w:t>
      </w:r>
      <w:r>
        <w:rPr>
          <w:rFonts w:ascii="Times New Roman" w:eastAsia="Arial" w:hAnsi="Times New Roman"/>
          <w:b/>
          <w:sz w:val="28"/>
          <w:szCs w:val="28"/>
          <w:shd w:val="clear" w:color="auto" w:fill="FFFFFF"/>
          <w:lang w:eastAsia="ar-SA"/>
        </w:rPr>
        <w:t xml:space="preserve"> сельского поселения Кореновского района»</w:t>
      </w: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173AE9">
      <w:pPr>
        <w:pStyle w:val="af1"/>
        <w:numPr>
          <w:ilvl w:val="0"/>
          <w:numId w:val="3"/>
        </w:numPr>
        <w:jc w:val="center"/>
      </w:pPr>
      <w:r>
        <w:rPr>
          <w:rFonts w:ascii="Times New Roman" w:hAnsi="Times New Roman"/>
          <w:b/>
          <w:sz w:val="28"/>
          <w:szCs w:val="28"/>
        </w:rPr>
        <w:t>Общие положения</w:t>
      </w:r>
    </w:p>
    <w:p w:rsidR="00350556" w:rsidRDefault="00350556">
      <w:pPr>
        <w:jc w:val="center"/>
        <w:rPr>
          <w:rFonts w:ascii="Times New Roman" w:hAnsi="Times New Roman"/>
          <w:b/>
          <w:sz w:val="28"/>
          <w:szCs w:val="28"/>
        </w:rPr>
      </w:pPr>
    </w:p>
    <w:p w:rsidR="00350556" w:rsidRDefault="00173AE9">
      <w:pPr>
        <w:pStyle w:val="af1"/>
        <w:numPr>
          <w:ilvl w:val="1"/>
          <w:numId w:val="2"/>
        </w:numPr>
        <w:jc w:val="center"/>
      </w:pPr>
      <w:r>
        <w:rPr>
          <w:rFonts w:ascii="Times New Roman" w:hAnsi="Times New Roman"/>
          <w:b/>
          <w:sz w:val="28"/>
          <w:szCs w:val="28"/>
        </w:rPr>
        <w:t>Предмет регулирования административного регламента</w:t>
      </w:r>
    </w:p>
    <w:p w:rsidR="00350556" w:rsidRDefault="00350556">
      <w:pPr>
        <w:jc w:val="center"/>
        <w:rPr>
          <w:rFonts w:ascii="Times New Roman" w:hAnsi="Times New Roman"/>
          <w:b/>
          <w:sz w:val="28"/>
          <w:szCs w:val="28"/>
        </w:rPr>
      </w:pPr>
    </w:p>
    <w:p w:rsidR="00350556" w:rsidRDefault="00173AE9">
      <w:pPr>
        <w:ind w:firstLine="708"/>
        <w:jc w:val="both"/>
      </w:pPr>
      <w:r>
        <w:rPr>
          <w:rFonts w:ascii="Times New Roman" w:hAnsi="Times New Roman"/>
          <w:sz w:val="28"/>
          <w:szCs w:val="28"/>
        </w:rPr>
        <w:t>1.1.1</w:t>
      </w:r>
      <w:r w:rsidR="00463750">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 xml:space="preserve">Административный регламент предоставления </w:t>
      </w:r>
      <w:r>
        <w:rPr>
          <w:rFonts w:ascii="Times New Roman" w:hAnsi="Times New Roman"/>
          <w:sz w:val="28"/>
          <w:szCs w:val="28"/>
          <w:lang w:eastAsia="ar-SA"/>
        </w:rPr>
        <w:t>администрацией</w:t>
      </w:r>
      <w:r>
        <w:rPr>
          <w:rFonts w:ascii="Times New Roman" w:hAnsi="Times New Roman"/>
          <w:sz w:val="28"/>
          <w:szCs w:val="28"/>
        </w:rPr>
        <w:t xml:space="preserve">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 xml:space="preserve">сельского поселения Кореновского района </w:t>
      </w:r>
      <w:r>
        <w:rPr>
          <w:rFonts w:ascii="Times New Roman" w:hAnsi="Times New Roman"/>
          <w:sz w:val="28"/>
          <w:szCs w:val="28"/>
        </w:rPr>
        <w:t xml:space="preserve">муниципальной услуги  «Выдача порубочного билета, разрешения на пересадку зелёных насаждений </w:t>
      </w:r>
      <w:r>
        <w:rPr>
          <w:rFonts w:ascii="Times New Roman" w:hAnsi="Times New Roman"/>
          <w:bCs/>
          <w:sz w:val="28"/>
          <w:szCs w:val="28"/>
        </w:rPr>
        <w:t xml:space="preserve">на территории </w:t>
      </w:r>
      <w:r w:rsidR="00463750">
        <w:rPr>
          <w:rFonts w:ascii="Times New Roman" w:hAnsi="Times New Roman"/>
          <w:bCs/>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kern w:val="2"/>
          <w:sz w:val="28"/>
          <w:szCs w:val="28"/>
          <w:lang w:bidi="hi-IN"/>
        </w:rPr>
        <w:t xml:space="preserve">по предоставлению </w:t>
      </w:r>
      <w:r>
        <w:rPr>
          <w:rFonts w:ascii="Times New Roman" w:hAnsi="Times New Roman"/>
          <w:sz w:val="28"/>
          <w:szCs w:val="28"/>
          <w:lang w:eastAsia="ar-SA"/>
        </w:rPr>
        <w:t>администрацией</w:t>
      </w:r>
      <w:r>
        <w:rPr>
          <w:rFonts w:ascii="Times New Roman" w:hAnsi="Times New Roman"/>
          <w:sz w:val="28"/>
          <w:szCs w:val="28"/>
        </w:rPr>
        <w:t xml:space="preserve">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 xml:space="preserve">сельского поселения Кореновского района </w:t>
      </w:r>
      <w:r>
        <w:rPr>
          <w:rFonts w:ascii="Times New Roman" w:eastAsia="DejaVu Sans" w:hAnsi="Times New Roman"/>
          <w:kern w:val="2"/>
          <w:sz w:val="28"/>
          <w:szCs w:val="28"/>
          <w:lang w:bidi="hi-IN"/>
        </w:rPr>
        <w:t xml:space="preserve">муниципальной услуги  </w:t>
      </w:r>
      <w:r>
        <w:rPr>
          <w:rFonts w:ascii="Times New Roman" w:hAnsi="Times New Roman"/>
          <w:sz w:val="28"/>
          <w:szCs w:val="28"/>
        </w:rPr>
        <w:t>«Выдача порубочного билета, разрешения на пересадку зелёных насаждений</w:t>
      </w:r>
      <w:proofErr w:type="gramEnd"/>
      <w:r>
        <w:rPr>
          <w:rFonts w:ascii="Times New Roman" w:hAnsi="Times New Roman"/>
          <w:sz w:val="28"/>
          <w:szCs w:val="28"/>
        </w:rPr>
        <w:t xml:space="preserve"> </w:t>
      </w:r>
      <w:proofErr w:type="gramStart"/>
      <w:r>
        <w:rPr>
          <w:rFonts w:ascii="Times New Roman" w:hAnsi="Times New Roman"/>
          <w:bCs/>
          <w:sz w:val="28"/>
          <w:szCs w:val="28"/>
        </w:rPr>
        <w:t xml:space="preserve">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xml:space="preserve">», а также порядок и формы контроля за исполнением административного регламента, досудебный </w:t>
      </w:r>
      <w:r>
        <w:rPr>
          <w:rFonts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ascii="Times New Roman" w:hAnsi="Times New Roman"/>
          <w:sz w:val="28"/>
          <w:szCs w:val="28"/>
        </w:rPr>
        <w:t xml:space="preserve">  администрации</w:t>
      </w:r>
      <w:r>
        <w:rPr>
          <w:rStyle w:val="FontStyle24"/>
          <w:rFonts w:eastAsia="DejaVu Sans"/>
          <w:b w:val="0"/>
          <w:sz w:val="28"/>
          <w:szCs w:val="28"/>
          <w:lang w:eastAsia="ru-RU"/>
        </w:rPr>
        <w:t xml:space="preserve"> </w:t>
      </w:r>
      <w:r w:rsidR="00463750">
        <w:rPr>
          <w:rStyle w:val="FontStyle24"/>
          <w:rFonts w:eastAsia="DejaVu Sans"/>
          <w:b w:val="0"/>
          <w:sz w:val="28"/>
          <w:szCs w:val="28"/>
          <w:lang w:eastAsia="ru-RU"/>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bCs/>
          <w:sz w:val="28"/>
          <w:szCs w:val="28"/>
        </w:rPr>
        <w:t xml:space="preserve">, работника многофункционального центра, предоставляющих муниципальную услугу, </w:t>
      </w:r>
      <w:r>
        <w:rPr>
          <w:rFonts w:ascii="Times New Roman" w:hAnsi="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350556" w:rsidRDefault="00173AE9">
      <w:pPr>
        <w:pStyle w:val="a0"/>
        <w:ind w:firstLine="708"/>
      </w:pPr>
      <w:r>
        <w:t xml:space="preserve">1.1.2. </w:t>
      </w:r>
      <w:proofErr w:type="gramStart"/>
      <w:r>
        <w:t xml:space="preserve">Действие настоящего административного регламента распространяется на отношения в сфере охраны зелёных насаждений, расположенных на территории </w:t>
      </w:r>
      <w:r w:rsidR="00463750">
        <w:t>Платнировского</w:t>
      </w:r>
      <w:r>
        <w:t xml:space="preserve">  сельского поселения Кореновского района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w:t>
      </w:r>
      <w:r>
        <w:rPr>
          <w:spacing w:val="40"/>
        </w:rPr>
        <w:t xml:space="preserve"> </w:t>
      </w:r>
      <w:r>
        <w:t xml:space="preserve">личного подсобного </w:t>
      </w:r>
      <w:r>
        <w:lastRenderedPageBreak/>
        <w:t>хозяйства, садоводческим или огородническим некоммерческим товариществам, а также земельных участков в границах населённых пунктов, отнесённых к территориальным зонам специального назначения</w:t>
      </w:r>
      <w:proofErr w:type="gramEnd"/>
      <w:r>
        <w:t>,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350556" w:rsidRDefault="00AB461B" w:rsidP="00AB461B">
      <w:pPr>
        <w:pStyle w:val="a0"/>
        <w:ind w:firstLine="0"/>
      </w:pPr>
      <w:r>
        <w:t xml:space="preserve">         1.1.3</w:t>
      </w:r>
      <w:r w:rsidR="00463750">
        <w:t>.</w:t>
      </w:r>
      <w:r>
        <w:t xml:space="preserve"> </w:t>
      </w:r>
      <w:r w:rsidR="00173AE9">
        <w:t>Положения настоящего административного регламента не распространяются на отношения в сфере охраны зелёных насаждений, расположенных на особо охраняемых природных территориях, землях лесного фонда, землях сельскохозяйственного назначения.</w:t>
      </w:r>
    </w:p>
    <w:p w:rsidR="00350556" w:rsidRDefault="00AB461B" w:rsidP="00AB461B">
      <w:pPr>
        <w:pStyle w:val="a0"/>
        <w:ind w:firstLine="0"/>
      </w:pPr>
      <w:r>
        <w:t xml:space="preserve">          1.1.4</w:t>
      </w:r>
      <w:r w:rsidR="00463750">
        <w:t>.</w:t>
      </w:r>
      <w:r>
        <w:t xml:space="preserve"> </w:t>
      </w:r>
      <w:r w:rsidR="00173AE9">
        <w:t xml:space="preserve">Для устранения чрезвычайных ситуаций обрезка, вырубка (уничтожение) </w:t>
      </w:r>
      <w:r w:rsidR="00173AE9">
        <w:rPr>
          <w:szCs w:val="28"/>
        </w:rPr>
        <w:t xml:space="preserve">и пересадка </w:t>
      </w:r>
      <w:r w:rsidR="00173AE9">
        <w:t>зелёных насаждений может производиться без оформления порубочного билета.</w:t>
      </w:r>
    </w:p>
    <w:p w:rsidR="00350556" w:rsidRDefault="00173AE9">
      <w:pPr>
        <w:ind w:firstLine="708"/>
        <w:jc w:val="both"/>
      </w:pPr>
      <w:r>
        <w:rPr>
          <w:rFonts w:ascii="Times New Roman" w:hAnsi="Times New Roman"/>
          <w:sz w:val="28"/>
          <w:szCs w:val="28"/>
        </w:rPr>
        <w:t>1.1.5</w:t>
      </w:r>
      <w:r w:rsidR="00463750">
        <w:rPr>
          <w:rFonts w:ascii="Times New Roman" w:hAnsi="Times New Roman"/>
          <w:sz w:val="28"/>
          <w:szCs w:val="28"/>
        </w:rPr>
        <w:t>.</w:t>
      </w:r>
      <w:r>
        <w:rPr>
          <w:rFonts w:ascii="Times New Roman" w:hAnsi="Times New Roman"/>
          <w:sz w:val="28"/>
          <w:szCs w:val="28"/>
        </w:rPr>
        <w:t xml:space="preserve">  Положения настоящего административного регламента</w:t>
      </w:r>
      <w:r>
        <w:rPr>
          <w:rFonts w:ascii="Times New Roman" w:hAnsi="Times New Roman"/>
        </w:rPr>
        <w:t xml:space="preserve"> </w:t>
      </w:r>
      <w:r>
        <w:rPr>
          <w:rFonts w:ascii="Times New Roman" w:hAnsi="Times New Roman"/>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350556" w:rsidRDefault="00350556">
      <w:pPr>
        <w:jc w:val="both"/>
        <w:rPr>
          <w:rFonts w:ascii="Times New Roman" w:hAnsi="Times New Roman"/>
          <w:sz w:val="26"/>
          <w:szCs w:val="26"/>
        </w:rPr>
      </w:pPr>
    </w:p>
    <w:p w:rsidR="00350556" w:rsidRDefault="00173AE9">
      <w:pPr>
        <w:pStyle w:val="af1"/>
        <w:numPr>
          <w:ilvl w:val="1"/>
          <w:numId w:val="9"/>
        </w:numPr>
        <w:jc w:val="center"/>
      </w:pPr>
      <w:bookmarkStart w:id="2" w:name="sub_3028"/>
      <w:bookmarkEnd w:id="2"/>
      <w:r>
        <w:rPr>
          <w:rFonts w:ascii="Times New Roman" w:hAnsi="Times New Roman"/>
          <w:b/>
          <w:sz w:val="28"/>
          <w:szCs w:val="28"/>
        </w:rPr>
        <w:t>Круг заявителей</w:t>
      </w:r>
    </w:p>
    <w:p w:rsidR="00350556" w:rsidRDefault="00350556">
      <w:pPr>
        <w:jc w:val="center"/>
        <w:rPr>
          <w:rFonts w:ascii="Times New Roman" w:hAnsi="Times New Roman"/>
          <w:b/>
          <w:sz w:val="28"/>
          <w:szCs w:val="28"/>
        </w:rPr>
      </w:pPr>
    </w:p>
    <w:p w:rsidR="00350556" w:rsidRDefault="00173AE9">
      <w:pPr>
        <w:ind w:right="-1" w:firstLine="709"/>
        <w:jc w:val="both"/>
      </w:pPr>
      <w:r>
        <w:rPr>
          <w:rFonts w:ascii="Times New Roman" w:hAnsi="Times New Roman"/>
          <w:sz w:val="28"/>
          <w:szCs w:val="28"/>
        </w:rPr>
        <w:t xml:space="preserve">1.2.1. Заявителями на получение муниципальной услуги являются лица, осуществляющие хозяйственную и иную деятельность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xml:space="preserve">, для которой требуется вырубка (уничтожение) или пересадка зеленых насаждений, либо их уполномоченные представители, </w:t>
      </w:r>
      <w:r>
        <w:rPr>
          <w:rFonts w:ascii="Times New Roman" w:hAnsi="Times New Roman"/>
          <w:sz w:val="28"/>
          <w:szCs w:val="28"/>
          <w:shd w:val="clear" w:color="auto" w:fill="FFFFFF"/>
        </w:rPr>
        <w:t xml:space="preserve">действующие в соответствии с полномочиями, подтверждаемыми в установленном законом порядке </w:t>
      </w:r>
      <w:r>
        <w:rPr>
          <w:rFonts w:ascii="Times New Roman" w:hAnsi="Times New Roman"/>
          <w:sz w:val="28"/>
          <w:szCs w:val="28"/>
        </w:rPr>
        <w:t>(далее - Заявители).</w:t>
      </w:r>
      <w:r>
        <w:rPr>
          <w:rFonts w:ascii="Times New Roman" w:hAnsi="Times New Roman"/>
          <w:b/>
          <w:i/>
          <w:sz w:val="26"/>
          <w:szCs w:val="26"/>
          <w:u w:val="single"/>
        </w:rPr>
        <w:t xml:space="preserve"> </w:t>
      </w:r>
    </w:p>
    <w:p w:rsidR="00350556" w:rsidRDefault="00350556">
      <w:pPr>
        <w:rPr>
          <w:rFonts w:ascii="Times New Roman" w:hAnsi="Times New Roman"/>
          <w:b/>
          <w:i/>
          <w:sz w:val="28"/>
          <w:szCs w:val="28"/>
          <w:u w:val="single"/>
        </w:rPr>
      </w:pPr>
    </w:p>
    <w:p w:rsidR="00350556" w:rsidRDefault="00173AE9">
      <w:pPr>
        <w:pStyle w:val="af1"/>
        <w:numPr>
          <w:ilvl w:val="1"/>
          <w:numId w:val="9"/>
        </w:numPr>
        <w:jc w:val="center"/>
      </w:pPr>
      <w:bookmarkStart w:id="3" w:name="sub_3029"/>
      <w:bookmarkEnd w:id="3"/>
      <w:r>
        <w:rPr>
          <w:rFonts w:ascii="Times New Roman" w:hAnsi="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50556" w:rsidRDefault="00350556">
      <w:pPr>
        <w:pStyle w:val="Style18"/>
        <w:widowControl/>
        <w:tabs>
          <w:tab w:val="left" w:pos="709"/>
        </w:tabs>
        <w:ind w:right="-1" w:firstLine="0"/>
        <w:rPr>
          <w:b/>
          <w:sz w:val="28"/>
          <w:szCs w:val="28"/>
        </w:rPr>
      </w:pPr>
    </w:p>
    <w:p w:rsidR="00350556" w:rsidRDefault="00173AE9">
      <w:pPr>
        <w:ind w:firstLine="708"/>
        <w:jc w:val="both"/>
      </w:pPr>
      <w:r>
        <w:rPr>
          <w:rFonts w:ascii="Times New Roman" w:hAnsi="Times New Roman"/>
          <w:sz w:val="28"/>
          <w:szCs w:val="28"/>
        </w:rPr>
        <w:t>1.3.1.</w:t>
      </w:r>
      <w:r>
        <w:rPr>
          <w:rStyle w:val="FontStyle63"/>
          <w:sz w:val="28"/>
          <w:szCs w:val="28"/>
        </w:rPr>
        <w:t xml:space="preserve"> </w:t>
      </w:r>
      <w:r>
        <w:rPr>
          <w:rFonts w:ascii="Times New Roman" w:hAnsi="Times New Roman"/>
          <w:sz w:val="28"/>
          <w:szCs w:val="28"/>
        </w:rPr>
        <w:t>Муниципальная</w:t>
      </w:r>
      <w:r>
        <w:rPr>
          <w:rFonts w:ascii="Times New Roman" w:hAnsi="Times New Roman"/>
          <w:sz w:val="28"/>
          <w:szCs w:val="28"/>
          <w:shd w:val="clear" w:color="auto" w:fill="FFFFFF"/>
        </w:rPr>
        <w:t xml:space="preserve"> услуга должна быть предоставлена заявителю в соответствии с вариантом предоставления </w:t>
      </w:r>
      <w:r>
        <w:rPr>
          <w:rFonts w:ascii="Times New Roman" w:hAnsi="Times New Roman"/>
          <w:sz w:val="28"/>
          <w:szCs w:val="28"/>
        </w:rPr>
        <w:t>муниципальная</w:t>
      </w:r>
      <w:r>
        <w:rPr>
          <w:rFonts w:ascii="Times New Roman" w:hAnsi="Times New Roman"/>
          <w:sz w:val="28"/>
          <w:szCs w:val="28"/>
          <w:shd w:val="clear" w:color="auto" w:fill="FFFFFF"/>
        </w:rPr>
        <w:t xml:space="preserve"> услуга.</w:t>
      </w:r>
    </w:p>
    <w:p w:rsidR="00350556" w:rsidRDefault="00173AE9">
      <w:pPr>
        <w:widowControl w:val="0"/>
        <w:ind w:firstLine="709"/>
        <w:jc w:val="both"/>
      </w:pPr>
      <w:r>
        <w:rPr>
          <w:rFonts w:ascii="Times New Roman" w:hAnsi="Times New Roman"/>
          <w:sz w:val="28"/>
          <w:szCs w:val="28"/>
          <w:shd w:val="clear" w:color="auto" w:fill="FFFFFF"/>
        </w:rPr>
        <w:t xml:space="preserve">Вариант предоставления </w:t>
      </w:r>
      <w:r>
        <w:rPr>
          <w:rFonts w:ascii="Times New Roman" w:hAnsi="Times New Roman"/>
          <w:sz w:val="28"/>
          <w:szCs w:val="28"/>
        </w:rPr>
        <w:t>муниципальной</w:t>
      </w:r>
      <w:r>
        <w:rPr>
          <w:rFonts w:ascii="Times New Roman" w:hAnsi="Times New Roman"/>
          <w:sz w:val="28"/>
          <w:szCs w:val="28"/>
          <w:shd w:val="clear" w:color="auto" w:fill="FFFFFF"/>
        </w:rPr>
        <w:t xml:space="preserve"> услуги (далее - вариант) определяется в соответствии с </w:t>
      </w:r>
      <w:hyperlink r:id="rId8" w:history="1">
        <w:r>
          <w:rPr>
            <w:rStyle w:val="a7"/>
            <w:rFonts w:ascii="Times New Roman" w:hAnsi="Times New Roman"/>
            <w:color w:val="000000"/>
            <w:sz w:val="28"/>
            <w:szCs w:val="28"/>
            <w:u w:val="none"/>
            <w:bdr w:val="none" w:sz="0" w:space="0" w:color="000000"/>
            <w:shd w:val="clear" w:color="auto" w:fill="FFFFFF"/>
          </w:rPr>
          <w:t>таблицей № 2</w:t>
        </w:r>
      </w:hyperlink>
      <w:r>
        <w:rPr>
          <w:rFonts w:ascii="Times New Roman" w:hAnsi="Times New Roman"/>
          <w:sz w:val="28"/>
          <w:szCs w:val="28"/>
          <w:shd w:val="clear" w:color="auto" w:fill="FFFFFF"/>
        </w:rPr>
        <w:t> »</w:t>
      </w:r>
      <w:r>
        <w:rPr>
          <w:rFonts w:ascii="Times New Roman" w:hAnsi="Times New Roman"/>
          <w:sz w:val="28"/>
          <w:szCs w:val="28"/>
        </w:rPr>
        <w:t xml:space="preserve">Комбинации признаков заявителей, каждая из которых соответствует одному варианту  предоставления услуги» </w:t>
      </w:r>
      <w:r>
        <w:rPr>
          <w:rFonts w:ascii="Times New Roman" w:hAnsi="Times New Roman"/>
          <w:sz w:val="28"/>
          <w:szCs w:val="28"/>
          <w:shd w:val="clear" w:color="auto" w:fill="FFFFFF"/>
        </w:rPr>
        <w:t xml:space="preserve"> (далее  –  таблица № 2)   приложения № 1</w:t>
      </w:r>
      <w:r>
        <w:rPr>
          <w:rFonts w:ascii="Times New Roman" w:eastAsia="Times New Roman" w:hAnsi="Times New Roman"/>
          <w:sz w:val="28"/>
          <w:szCs w:val="28"/>
          <w:lang w:eastAsia="ru-RU"/>
        </w:rPr>
        <w:t xml:space="preserve">    «Перечень     признаков</w:t>
      </w:r>
    </w:p>
    <w:p w:rsidR="00350556" w:rsidRDefault="00173AE9">
      <w:pPr>
        <w:jc w:val="both"/>
      </w:pPr>
      <w:r>
        <w:rPr>
          <w:rFonts w:ascii="Times New Roman" w:eastAsia="Times New Roman" w:hAnsi="Times New Roman"/>
          <w:sz w:val="28"/>
          <w:szCs w:val="28"/>
          <w:lang w:eastAsia="ru-RU"/>
        </w:rPr>
        <w:t>заявителей,   а   также комбинации значений  признаков,    каждая из которых</w:t>
      </w:r>
    </w:p>
    <w:p w:rsidR="00350556" w:rsidRDefault="00173AE9">
      <w:pPr>
        <w:jc w:val="both"/>
      </w:pPr>
      <w:proofErr w:type="gramStart"/>
      <w:r>
        <w:rPr>
          <w:rFonts w:ascii="Times New Roman" w:eastAsia="Times New Roman" w:hAnsi="Times New Roman"/>
          <w:sz w:val="28"/>
          <w:szCs w:val="28"/>
          <w:lang w:eastAsia="ru-RU"/>
        </w:rPr>
        <w:lastRenderedPageBreak/>
        <w:t xml:space="preserve">соответствует одному варианту предоставления </w:t>
      </w:r>
      <w:r>
        <w:rPr>
          <w:rStyle w:val="a5"/>
          <w:rFonts w:ascii="Times New Roman" w:hAnsi="Times New Roman"/>
          <w:sz w:val="28"/>
          <w:szCs w:val="28"/>
        </w:rPr>
        <w:t>муниципальной</w:t>
      </w:r>
      <w:r>
        <w:rPr>
          <w:rFonts w:ascii="Times New Roman" w:eastAsia="Times New Roman" w:hAnsi="Times New Roman"/>
          <w:sz w:val="28"/>
          <w:szCs w:val="28"/>
          <w:lang w:eastAsia="ru-RU"/>
        </w:rPr>
        <w:t xml:space="preserve"> услуги»  (далее – приложение № 1)  </w:t>
      </w:r>
      <w:r>
        <w:rPr>
          <w:rFonts w:ascii="Times New Roman" w:hAnsi="Times New Roman"/>
          <w:sz w:val="28"/>
          <w:szCs w:val="28"/>
          <w:shd w:val="clear" w:color="auto" w:fill="FFFFFF"/>
        </w:rPr>
        <w:t>к настоящему административному регламенту, исходя из установленных в </w:t>
      </w:r>
      <w:hyperlink r:id="rId9" w:history="1">
        <w:r>
          <w:rPr>
            <w:rStyle w:val="a7"/>
            <w:rFonts w:ascii="Times New Roman" w:hAnsi="Times New Roman"/>
            <w:color w:val="000000"/>
            <w:sz w:val="28"/>
            <w:szCs w:val="28"/>
            <w:u w:val="none"/>
            <w:bdr w:val="none" w:sz="0" w:space="0" w:color="000000"/>
            <w:shd w:val="clear" w:color="auto" w:fill="FFFFFF"/>
          </w:rPr>
          <w:t>таблице № 1</w:t>
        </w:r>
      </w:hyperlink>
      <w:r>
        <w:rPr>
          <w:rFonts w:ascii="Times New Roman" w:hAnsi="Times New Roman"/>
          <w:sz w:val="28"/>
          <w:szCs w:val="28"/>
          <w:shd w:val="clear" w:color="auto" w:fill="FFFFFF"/>
        </w:rPr>
        <w:t> »</w:t>
      </w:r>
      <w:r>
        <w:rPr>
          <w:rFonts w:ascii="Times New Roman" w:hAnsi="Times New Roman"/>
          <w:sz w:val="28"/>
          <w:szCs w:val="28"/>
        </w:rPr>
        <w:t xml:space="preserve">Перечень общих признаков заявителей, по которым объединяются </w:t>
      </w:r>
      <w:r>
        <w:rPr>
          <w:rStyle w:val="a5"/>
          <w:rFonts w:ascii="Times New Roman" w:hAnsi="Times New Roman"/>
          <w:sz w:val="28"/>
          <w:szCs w:val="28"/>
        </w:rPr>
        <w:t xml:space="preserve">категории заявителей» </w:t>
      </w:r>
      <w:r>
        <w:rPr>
          <w:rFonts w:ascii="Times New Roman" w:hAnsi="Times New Roman"/>
          <w:sz w:val="28"/>
          <w:szCs w:val="28"/>
          <w:shd w:val="clear" w:color="auto" w:fill="FFFFFF"/>
        </w:rPr>
        <w:t>(далее – таблица № 1)</w:t>
      </w:r>
      <w:r>
        <w:rPr>
          <w:rStyle w:val="a5"/>
          <w:rFonts w:ascii="Times New Roman" w:hAnsi="Times New Roman"/>
          <w:sz w:val="28"/>
          <w:szCs w:val="28"/>
        </w:rPr>
        <w:t xml:space="preserve"> </w:t>
      </w:r>
      <w:r>
        <w:rPr>
          <w:rFonts w:ascii="Times New Roman" w:hAnsi="Times New Roman"/>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roofErr w:type="gramEnd"/>
    </w:p>
    <w:p w:rsidR="00350556" w:rsidRDefault="00173AE9">
      <w:pPr>
        <w:ind w:firstLine="708"/>
        <w:jc w:val="both"/>
      </w:pPr>
      <w:r>
        <w:rPr>
          <w:rFonts w:ascii="Times New Roman" w:hAnsi="Times New Roman"/>
          <w:sz w:val="28"/>
          <w:szCs w:val="28"/>
        </w:rPr>
        <w:t>1.3.2.</w:t>
      </w:r>
      <w:r>
        <w:rPr>
          <w:rStyle w:val="FontStyle63"/>
          <w:sz w:val="28"/>
          <w:szCs w:val="28"/>
        </w:rPr>
        <w:t xml:space="preserve"> </w:t>
      </w:r>
      <w:r>
        <w:rPr>
          <w:rFonts w:ascii="Times New Roman" w:hAnsi="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350556" w:rsidRDefault="00173AE9">
      <w:pPr>
        <w:pStyle w:val="Style29"/>
        <w:widowControl/>
        <w:spacing w:line="240" w:lineRule="auto"/>
        <w:ind w:firstLine="708"/>
      </w:pPr>
      <w:r>
        <w:rPr>
          <w:rFonts w:ascii="Times New Roman" w:hAnsi="Times New Roman" w:cs="Times New Roman"/>
          <w:sz w:val="28"/>
          <w:szCs w:val="28"/>
        </w:rPr>
        <w:t>1.3.3.</w:t>
      </w:r>
      <w:r>
        <w:rPr>
          <w:rStyle w:val="FontStyle63"/>
          <w:sz w:val="28"/>
          <w:szCs w:val="28"/>
        </w:rPr>
        <w:t xml:space="preserve"> </w:t>
      </w:r>
      <w:r>
        <w:rPr>
          <w:rStyle w:val="FontStyle91"/>
          <w:sz w:val="28"/>
          <w:szCs w:val="28"/>
        </w:rPr>
        <w:t xml:space="preserve">Возможность </w:t>
      </w:r>
      <w:r>
        <w:rPr>
          <w:rStyle w:val="a5"/>
          <w:rFonts w:ascii="Times New Roman" w:hAnsi="Times New Roman"/>
          <w:sz w:val="28"/>
          <w:szCs w:val="28"/>
        </w:rPr>
        <w:t>в</w:t>
      </w:r>
      <w:r>
        <w:rPr>
          <w:rFonts w:ascii="Times New Roman" w:hAnsi="Times New Roman" w:cs="Times New Roman"/>
          <w:sz w:val="28"/>
          <w:szCs w:val="28"/>
        </w:rPr>
        <w:t xml:space="preserve">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w:t>
      </w:r>
      <w:r>
        <w:rPr>
          <w:rStyle w:val="highlightsearch"/>
          <w:rFonts w:ascii="Times New Roman" w:hAnsi="Times New Roman" w:cs="Times New Roman"/>
          <w:sz w:val="28"/>
          <w:szCs w:val="28"/>
        </w:rPr>
        <w:t xml:space="preserve">режиме </w:t>
      </w:r>
      <w:r>
        <w:rPr>
          <w:rStyle w:val="FontStyle91"/>
          <w:sz w:val="28"/>
          <w:szCs w:val="28"/>
        </w:rPr>
        <w:t xml:space="preserve">предоставление муниципальной услуги без участия заявителя </w:t>
      </w:r>
      <w:r>
        <w:rPr>
          <w:rStyle w:val="FontStyle134"/>
          <w:sz w:val="28"/>
          <w:szCs w:val="28"/>
        </w:rPr>
        <w:t>не применяется.</w:t>
      </w:r>
    </w:p>
    <w:p w:rsidR="00350556" w:rsidRDefault="00350556">
      <w:pPr>
        <w:pStyle w:val="Style29"/>
        <w:widowControl/>
        <w:spacing w:line="240" w:lineRule="auto"/>
        <w:ind w:firstLine="708"/>
      </w:pPr>
    </w:p>
    <w:p w:rsidR="00350556" w:rsidRDefault="00173AE9">
      <w:pPr>
        <w:pStyle w:val="af1"/>
        <w:numPr>
          <w:ilvl w:val="0"/>
          <w:numId w:val="3"/>
        </w:numPr>
        <w:jc w:val="center"/>
      </w:pPr>
      <w:bookmarkStart w:id="4" w:name="sub_3023"/>
      <w:bookmarkEnd w:id="4"/>
      <w:r>
        <w:rPr>
          <w:rFonts w:ascii="Times New Roman" w:hAnsi="Times New Roman"/>
          <w:b/>
          <w:sz w:val="28"/>
          <w:szCs w:val="28"/>
        </w:rPr>
        <w:t>Стандарт предоставления муниципальной услуги</w:t>
      </w:r>
    </w:p>
    <w:p w:rsidR="00350556" w:rsidRDefault="00350556">
      <w:pPr>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t>2.1 Наименование 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both"/>
      </w:pPr>
      <w:r>
        <w:rPr>
          <w:rFonts w:ascii="Times New Roman" w:hAnsi="Times New Roman"/>
          <w:sz w:val="28"/>
          <w:szCs w:val="28"/>
          <w:lang w:eastAsia="ru-RU"/>
        </w:rPr>
        <w:t>2.1.1.</w:t>
      </w:r>
      <w:r>
        <w:rPr>
          <w:rFonts w:ascii="Times New Roman" w:hAnsi="Times New Roman"/>
          <w:sz w:val="28"/>
          <w:szCs w:val="28"/>
        </w:rPr>
        <w:t xml:space="preserve"> «Выдача порубочного билета, разрешения на пересадку зелёных насаждений </w:t>
      </w:r>
      <w:r>
        <w:rPr>
          <w:rFonts w:ascii="Times New Roman" w:hAnsi="Times New Roman"/>
          <w:bCs/>
          <w:sz w:val="28"/>
          <w:szCs w:val="28"/>
        </w:rPr>
        <w:t xml:space="preserve">на территории </w:t>
      </w:r>
      <w:r w:rsidR="00463750">
        <w:rPr>
          <w:rFonts w:ascii="Times New Roman" w:hAnsi="Times New Roman"/>
          <w:bCs/>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w:t>
      </w:r>
      <w:r>
        <w:rPr>
          <w:rFonts w:ascii="Times New Roman" w:hAnsi="Times New Roman"/>
          <w:sz w:val="28"/>
          <w:szCs w:val="28"/>
          <w:lang w:eastAsia="ru-RU"/>
        </w:rPr>
        <w:t>.</w:t>
      </w:r>
    </w:p>
    <w:p w:rsidR="00350556" w:rsidRDefault="00350556">
      <w:pPr>
        <w:rPr>
          <w:rFonts w:ascii="Times New Roman" w:hAnsi="Times New Roman"/>
          <w:sz w:val="24"/>
          <w:szCs w:val="24"/>
          <w:lang w:eastAsia="ru-RU"/>
        </w:rPr>
      </w:pPr>
    </w:p>
    <w:p w:rsidR="00350556" w:rsidRDefault="00173AE9">
      <w:pPr>
        <w:pStyle w:val="af1"/>
        <w:numPr>
          <w:ilvl w:val="1"/>
          <w:numId w:val="3"/>
        </w:numPr>
        <w:jc w:val="center"/>
      </w:pPr>
      <w:bookmarkStart w:id="5" w:name="sub_3031"/>
      <w:bookmarkEnd w:id="5"/>
      <w:r>
        <w:rPr>
          <w:rFonts w:ascii="Times New Roman" w:hAnsi="Times New Roman"/>
          <w:b/>
          <w:sz w:val="28"/>
          <w:szCs w:val="28"/>
        </w:rPr>
        <w:t>Наименование органа, предоставляющего</w:t>
      </w:r>
    </w:p>
    <w:p w:rsidR="00350556" w:rsidRDefault="00173AE9">
      <w:pPr>
        <w:pStyle w:val="af1"/>
        <w:ind w:left="1279"/>
        <w:jc w:val="center"/>
      </w:pPr>
      <w:r>
        <w:rPr>
          <w:rFonts w:ascii="Times New Roman" w:hAnsi="Times New Roman"/>
          <w:b/>
          <w:sz w:val="28"/>
          <w:szCs w:val="28"/>
        </w:rPr>
        <w:t>муниципальную услугу</w:t>
      </w:r>
    </w:p>
    <w:p w:rsidR="00350556" w:rsidRDefault="00350556">
      <w:pPr>
        <w:jc w:val="both"/>
        <w:rPr>
          <w:rFonts w:ascii="Times New Roman" w:hAnsi="Times New Roman"/>
          <w:b/>
          <w:sz w:val="28"/>
          <w:szCs w:val="28"/>
        </w:rPr>
      </w:pPr>
    </w:p>
    <w:p w:rsidR="00350556" w:rsidRDefault="00173AE9">
      <w:pPr>
        <w:widowControl w:val="0"/>
        <w:ind w:right="-1" w:firstLine="708"/>
        <w:jc w:val="both"/>
      </w:pPr>
      <w:r>
        <w:rPr>
          <w:rFonts w:ascii="Times New Roman" w:hAnsi="Times New Roman"/>
          <w:sz w:val="28"/>
        </w:rPr>
        <w:t xml:space="preserve">2.2.1 Органом, предоставляющим муниципальную услугу, является </w:t>
      </w:r>
      <w:r>
        <w:rPr>
          <w:rFonts w:ascii="Times New Roman" w:hAnsi="Times New Roman"/>
          <w:sz w:val="28"/>
          <w:szCs w:val="28"/>
        </w:rPr>
        <w:t xml:space="preserve">администрация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sz w:val="28"/>
          <w:szCs w:val="28"/>
          <w:shd w:val="clear" w:color="auto" w:fill="FFFFFF"/>
        </w:rPr>
        <w:t xml:space="preserve"> (далее – уполномоченный орган)</w:t>
      </w:r>
      <w:r>
        <w:rPr>
          <w:rFonts w:ascii="Times New Roman" w:hAnsi="Times New Roman"/>
          <w:sz w:val="28"/>
        </w:rPr>
        <w:t xml:space="preserve">. Непосредственно в </w:t>
      </w:r>
      <w:r>
        <w:rPr>
          <w:rFonts w:ascii="Times New Roman" w:hAnsi="Times New Roman"/>
          <w:sz w:val="28"/>
          <w:szCs w:val="28"/>
        </w:rPr>
        <w:t xml:space="preserve">администрации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sz w:val="28"/>
          <w:szCs w:val="28"/>
        </w:rPr>
        <w:t xml:space="preserve"> муниципальную </w:t>
      </w:r>
      <w:r>
        <w:rPr>
          <w:rFonts w:ascii="Times New Roman" w:hAnsi="Times New Roman"/>
          <w:sz w:val="28"/>
        </w:rPr>
        <w:t xml:space="preserve">услугу предоставляет </w:t>
      </w:r>
      <w:r>
        <w:rPr>
          <w:rFonts w:ascii="Times New Roman" w:hAnsi="Times New Roman"/>
          <w:sz w:val="28"/>
          <w:szCs w:val="28"/>
        </w:rPr>
        <w:t>общий отдел администрации</w:t>
      </w:r>
      <w:r>
        <w:rPr>
          <w:rStyle w:val="FontStyle24"/>
          <w:rFonts w:eastAsia="DejaVu Sans"/>
          <w:b w:val="0"/>
          <w:sz w:val="28"/>
          <w:szCs w:val="28"/>
          <w:lang w:eastAsia="ru-RU"/>
        </w:rPr>
        <w:t xml:space="preserve">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 </w:t>
      </w:r>
      <w:r>
        <w:rPr>
          <w:rFonts w:ascii="Times New Roman" w:hAnsi="Times New Roman"/>
          <w:sz w:val="28"/>
        </w:rPr>
        <w:t xml:space="preserve"> (далее – отдел  уполномоченного органа).</w:t>
      </w:r>
    </w:p>
    <w:p w:rsidR="00350556" w:rsidRDefault="00173AE9">
      <w:pPr>
        <w:ind w:right="-1" w:firstLine="709"/>
        <w:jc w:val="both"/>
      </w:pPr>
      <w:r>
        <w:rPr>
          <w:rFonts w:ascii="Times New Roman" w:hAnsi="Times New Roman"/>
          <w:sz w:val="28"/>
          <w:szCs w:val="28"/>
        </w:rPr>
        <w:t>2.2.2</w:t>
      </w:r>
      <w:proofErr w:type="gramStart"/>
      <w:r>
        <w:rPr>
          <w:rFonts w:ascii="Times New Roman" w:hAnsi="Times New Roman"/>
          <w:sz w:val="28"/>
          <w:szCs w:val="28"/>
        </w:rPr>
        <w:t xml:space="preserve"> </w:t>
      </w:r>
      <w:r>
        <w:rPr>
          <w:rFonts w:ascii="Times New Roman" w:hAnsi="Times New Roman"/>
          <w:sz w:val="28"/>
        </w:rPr>
        <w:t>П</w:t>
      </w:r>
      <w:proofErr w:type="gramEnd"/>
      <w:r>
        <w:rPr>
          <w:rFonts w:ascii="Times New Roman" w:hAnsi="Times New Roman"/>
          <w:sz w:val="28"/>
        </w:rPr>
        <w:t xml:space="preserve">ри подаче запроса о предоставлении </w:t>
      </w:r>
      <w:r>
        <w:rPr>
          <w:rFonts w:ascii="Times New Roman" w:hAnsi="Times New Roman"/>
          <w:sz w:val="28"/>
          <w:szCs w:val="28"/>
        </w:rPr>
        <w:t>муниципальн</w:t>
      </w:r>
      <w:r>
        <w:rPr>
          <w:rFonts w:ascii="Times New Roman" w:hAnsi="Times New Roman"/>
          <w:sz w:val="28"/>
        </w:rPr>
        <w:t xml:space="preserve">ой услуги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w:t>
      </w:r>
      <w:r>
        <w:rPr>
          <w:rFonts w:ascii="Times New Roman" w:hAnsi="Times New Roman"/>
          <w:sz w:val="28"/>
          <w:szCs w:val="28"/>
        </w:rPr>
        <w:t>муниципальн</w:t>
      </w:r>
      <w:r>
        <w:rPr>
          <w:rFonts w:ascii="Times New Roman" w:hAnsi="Times New Roman"/>
          <w:sz w:val="28"/>
        </w:rPr>
        <w:t>ой услуги</w:t>
      </w:r>
      <w:r>
        <w:rPr>
          <w:rFonts w:ascii="Times New Roman" w:hAnsi="Times New Roman"/>
          <w:sz w:val="28"/>
          <w:szCs w:val="28"/>
        </w:rPr>
        <w:t xml:space="preserve"> при наличии оснований</w:t>
      </w:r>
      <w:r>
        <w:rPr>
          <w:rFonts w:ascii="Times New Roman" w:eastAsia="Times New Roman" w:hAnsi="Times New Roman"/>
          <w:sz w:val="28"/>
          <w:szCs w:val="28"/>
        </w:rPr>
        <w:t xml:space="preserve">, предусмотренных настоящим </w:t>
      </w:r>
      <w:r>
        <w:rPr>
          <w:rFonts w:ascii="Times New Roman" w:hAnsi="Times New Roman"/>
          <w:sz w:val="28"/>
          <w:szCs w:val="28"/>
        </w:rPr>
        <w:t>административным</w:t>
      </w:r>
      <w:r>
        <w:rPr>
          <w:rFonts w:ascii="Times New Roman" w:eastAsia="Times New Roman" w:hAnsi="Times New Roman"/>
          <w:sz w:val="28"/>
          <w:szCs w:val="28"/>
        </w:rPr>
        <w:t xml:space="preserve"> регламентом.</w:t>
      </w:r>
    </w:p>
    <w:p w:rsidR="00350556" w:rsidRDefault="00350556">
      <w:pPr>
        <w:jc w:val="both"/>
        <w:rPr>
          <w:rFonts w:ascii="Times New Roman" w:hAnsi="Times New Roman"/>
          <w:sz w:val="28"/>
          <w:szCs w:val="28"/>
        </w:rPr>
      </w:pPr>
    </w:p>
    <w:p w:rsidR="00350556" w:rsidRDefault="00173AE9">
      <w:pPr>
        <w:pStyle w:val="af1"/>
        <w:numPr>
          <w:ilvl w:val="1"/>
          <w:numId w:val="3"/>
        </w:numPr>
        <w:jc w:val="center"/>
      </w:pPr>
      <w:bookmarkStart w:id="6" w:name="sub_3032"/>
      <w:bookmarkEnd w:id="6"/>
      <w:r>
        <w:rPr>
          <w:rFonts w:ascii="Times New Roman" w:hAnsi="Times New Roman"/>
          <w:b/>
          <w:sz w:val="28"/>
          <w:szCs w:val="28"/>
        </w:rPr>
        <w:t>Результат предоставления муниципальной услуги</w:t>
      </w:r>
    </w:p>
    <w:p w:rsidR="00350556" w:rsidRDefault="00350556">
      <w:pPr>
        <w:jc w:val="both"/>
        <w:rPr>
          <w:rFonts w:ascii="Times New Roman" w:hAnsi="Times New Roman"/>
          <w:b/>
          <w:sz w:val="28"/>
          <w:szCs w:val="28"/>
        </w:rPr>
      </w:pPr>
    </w:p>
    <w:p w:rsidR="00350556" w:rsidRDefault="00173AE9">
      <w:pPr>
        <w:ind w:right="-1" w:firstLine="708"/>
        <w:jc w:val="both"/>
      </w:pPr>
      <w:r>
        <w:rPr>
          <w:rFonts w:ascii="Times New Roman" w:hAnsi="Times New Roman"/>
          <w:sz w:val="28"/>
          <w:szCs w:val="28"/>
        </w:rPr>
        <w:t>2.3.1. Результатом предоставления муниципальной услуги являются:</w:t>
      </w:r>
    </w:p>
    <w:p w:rsidR="00350556" w:rsidRDefault="00173AE9">
      <w:pPr>
        <w:ind w:firstLine="708"/>
        <w:jc w:val="both"/>
      </w:pPr>
      <w:r>
        <w:rPr>
          <w:rFonts w:ascii="Times New Roman" w:eastAsia="Times New Roman" w:hAnsi="Times New Roman"/>
          <w:sz w:val="28"/>
          <w:szCs w:val="28"/>
        </w:rPr>
        <w:t xml:space="preserve">2.3.1.1. При обращении заявителя за  </w:t>
      </w:r>
      <w:r>
        <w:rPr>
          <w:rFonts w:ascii="Times New Roman" w:hAnsi="Times New Roman"/>
          <w:sz w:val="28"/>
          <w:szCs w:val="28"/>
        </w:rPr>
        <w:t>муниципальной услугой</w:t>
      </w:r>
      <w:r>
        <w:rPr>
          <w:rFonts w:ascii="Times New Roman" w:eastAsia="Times New Roman" w:hAnsi="Times New Roman"/>
          <w:sz w:val="28"/>
          <w:szCs w:val="28"/>
        </w:rPr>
        <w:t xml:space="preserve"> </w:t>
      </w:r>
      <w:r>
        <w:rPr>
          <w:rFonts w:ascii="Times New Roman" w:hAnsi="Times New Roman"/>
          <w:sz w:val="28"/>
          <w:szCs w:val="28"/>
        </w:rPr>
        <w:t>«Выдача порубочного билета на вырубку</w:t>
      </w:r>
      <w:r>
        <w:rPr>
          <w:rFonts w:ascii="Times New Roman" w:hAnsi="Times New Roman"/>
          <w:b/>
          <w:sz w:val="28"/>
          <w:szCs w:val="28"/>
        </w:rPr>
        <w:t xml:space="preserve"> </w:t>
      </w:r>
      <w:hyperlink w:anchor="sub_211" w:history="1">
        <w:r>
          <w:rPr>
            <w:rStyle w:val="a7"/>
            <w:rFonts w:ascii="Times New Roman" w:hAnsi="Times New Roman"/>
            <w:color w:val="000000"/>
            <w:sz w:val="28"/>
            <w:szCs w:val="28"/>
          </w:rPr>
          <w:t>аварийно-опасных деревьев</w:t>
        </w:r>
      </w:hyperlink>
      <w:r>
        <w:rPr>
          <w:rFonts w:ascii="Times New Roman" w:hAnsi="Times New Roman"/>
          <w:sz w:val="28"/>
          <w:szCs w:val="28"/>
        </w:rPr>
        <w:t xml:space="preserve">, </w:t>
      </w:r>
      <w:hyperlink w:anchor="sub_212" w:history="1">
        <w:r>
          <w:rPr>
            <w:rStyle w:val="a7"/>
            <w:rFonts w:ascii="Times New Roman" w:hAnsi="Times New Roman"/>
            <w:color w:val="000000"/>
            <w:sz w:val="28"/>
            <w:szCs w:val="28"/>
          </w:rPr>
          <w:t>сухостойных деревьев и кустарников</w:t>
        </w:r>
      </w:hyperlink>
      <w:r>
        <w:rPr>
          <w:rFonts w:ascii="Times New Roman" w:hAnsi="Times New Roman"/>
          <w:sz w:val="28"/>
          <w:szCs w:val="28"/>
        </w:rPr>
        <w:t xml:space="preserve"> </w:t>
      </w:r>
      <w:r>
        <w:rPr>
          <w:rFonts w:ascii="Times New Roman" w:eastAsia="Times New Roman" w:hAnsi="Times New Roman"/>
          <w:sz w:val="28"/>
          <w:szCs w:val="28"/>
        </w:rPr>
        <w:t xml:space="preserve">на территории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sz w:val="28"/>
          <w:szCs w:val="28"/>
        </w:rPr>
        <w:t>»</w:t>
      </w:r>
      <w:r>
        <w:rPr>
          <w:rFonts w:ascii="Times New Roman" w:eastAsia="Times New Roman" w:hAnsi="Times New Roman"/>
          <w:sz w:val="28"/>
          <w:szCs w:val="28"/>
        </w:rPr>
        <w:t xml:space="preserve">: </w:t>
      </w:r>
    </w:p>
    <w:p w:rsidR="00350556" w:rsidRDefault="00173AE9">
      <w:pPr>
        <w:ind w:firstLine="709"/>
        <w:jc w:val="both"/>
      </w:pPr>
      <w:r>
        <w:rPr>
          <w:rFonts w:ascii="Times New Roman" w:hAnsi="Times New Roman"/>
          <w:sz w:val="28"/>
          <w:szCs w:val="28"/>
        </w:rPr>
        <w:lastRenderedPageBreak/>
        <w:t xml:space="preserve">акт обследования зелёных насаждений, которые подлежат санитарной рубке, санитарной, омолаживающей или формовочной обрезке   по форме  согласно приложению № 6  к </w:t>
      </w:r>
      <w:r>
        <w:rPr>
          <w:rStyle w:val="FontStyle58"/>
          <w:sz w:val="28"/>
          <w:szCs w:val="28"/>
        </w:rPr>
        <w:t xml:space="preserve">административному </w:t>
      </w:r>
      <w:r>
        <w:rPr>
          <w:rFonts w:ascii="Times New Roman" w:hAnsi="Times New Roman"/>
          <w:sz w:val="28"/>
          <w:szCs w:val="28"/>
        </w:rPr>
        <w:t>регламенту (далее – акт обследования);</w:t>
      </w:r>
    </w:p>
    <w:p w:rsidR="00350556" w:rsidRDefault="00173AE9">
      <w:pPr>
        <w:ind w:firstLine="709"/>
        <w:contextualSpacing/>
        <w:jc w:val="both"/>
      </w:pPr>
      <w:r>
        <w:rPr>
          <w:rFonts w:ascii="Times New Roman" w:hAnsi="Times New Roman"/>
          <w:sz w:val="28"/>
          <w:szCs w:val="28"/>
        </w:rPr>
        <w:t>порубочный билет на выполнение работ по вырубке (уничтожению), санитарной рубке, санитарной, омолаживающей или формовочной обрезке зеленых насаждений по форме согласно приложению № 11  к административному регламенту (далее – порубочный билет);</w:t>
      </w:r>
    </w:p>
    <w:p w:rsidR="00350556" w:rsidRDefault="00173AE9">
      <w:pPr>
        <w:pStyle w:val="15"/>
        <w:jc w:val="both"/>
      </w:pPr>
      <w:r>
        <w:rPr>
          <w:color w:val="000000"/>
          <w:sz w:val="28"/>
          <w:szCs w:val="28"/>
          <w:lang w:eastAsia="ar-SA" w:bidi="ar-SA"/>
        </w:rPr>
        <w:t>мотивированный письменный отказ  в</w:t>
      </w:r>
      <w:r>
        <w:rPr>
          <w:color w:val="000000"/>
          <w:sz w:val="28"/>
          <w:szCs w:val="28"/>
        </w:rPr>
        <w:t xml:space="preserve"> выдаче порубочного билета</w:t>
      </w:r>
      <w:r>
        <w:rPr>
          <w:rStyle w:val="FontStyle58"/>
          <w:color w:val="000000"/>
          <w:sz w:val="28"/>
          <w:szCs w:val="28"/>
        </w:rPr>
        <w:t xml:space="preserve">,  </w:t>
      </w:r>
      <w:r>
        <w:rPr>
          <w:rStyle w:val="a6"/>
          <w:rFonts w:cs="Times New Roman"/>
          <w:color w:val="000000"/>
          <w:sz w:val="28"/>
          <w:szCs w:val="28"/>
          <w:lang w:eastAsia="ru-RU"/>
        </w:rPr>
        <w:t xml:space="preserve">в </w:t>
      </w:r>
      <w:r>
        <w:rPr>
          <w:color w:val="000000"/>
          <w:sz w:val="28"/>
          <w:szCs w:val="28"/>
        </w:rPr>
        <w:t xml:space="preserve">виде </w:t>
      </w:r>
      <w:r>
        <w:rPr>
          <w:color w:val="000000"/>
          <w:sz w:val="28"/>
          <w:szCs w:val="28"/>
          <w:lang w:eastAsia="ar-SA" w:bidi="ar-SA"/>
        </w:rPr>
        <w:t xml:space="preserve">письма администрации </w:t>
      </w:r>
      <w:r>
        <w:rPr>
          <w:color w:val="000000"/>
          <w:sz w:val="28"/>
          <w:szCs w:val="28"/>
        </w:rPr>
        <w:t xml:space="preserve">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первом абзаце пункта 3.3.1.4  подраздела  3.3.1  раздела 3 настоящего административного регламента.</w:t>
      </w:r>
      <w:r>
        <w:rPr>
          <w:color w:val="000000"/>
          <w:sz w:val="28"/>
          <w:szCs w:val="28"/>
        </w:rPr>
        <w:t xml:space="preserve"> </w:t>
      </w:r>
    </w:p>
    <w:p w:rsidR="00350556" w:rsidRDefault="00173AE9">
      <w:pPr>
        <w:pStyle w:val="15"/>
        <w:jc w:val="both"/>
      </w:pPr>
      <w:r>
        <w:rPr>
          <w:rFonts w:eastAsia="Times New Roman"/>
          <w:color w:val="000000"/>
          <w:sz w:val="28"/>
          <w:szCs w:val="28"/>
        </w:rPr>
        <w:t xml:space="preserve">2.3.1.2. При обращении заявителя за   </w:t>
      </w:r>
      <w:r>
        <w:rPr>
          <w:color w:val="000000"/>
          <w:sz w:val="28"/>
        </w:rPr>
        <w:t xml:space="preserve">муниципальной услугой </w:t>
      </w:r>
      <w:r>
        <w:rPr>
          <w:color w:val="000000"/>
          <w:sz w:val="28"/>
          <w:szCs w:val="28"/>
        </w:rPr>
        <w:t>«Выдача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Pr>
          <w:rFonts w:eastAsia="Times New Roman"/>
          <w:color w:val="000000"/>
          <w:sz w:val="28"/>
          <w:szCs w:val="28"/>
        </w:rPr>
        <w:t xml:space="preserve"> на территории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w:t>
      </w:r>
      <w:r>
        <w:rPr>
          <w:color w:val="000000"/>
          <w:sz w:val="28"/>
          <w:szCs w:val="28"/>
          <w:lang w:eastAsia="en-US"/>
        </w:rPr>
        <w:t>:</w:t>
      </w:r>
    </w:p>
    <w:p w:rsidR="00350556" w:rsidRDefault="00173AE9">
      <w:pPr>
        <w:ind w:firstLine="709"/>
        <w:contextualSpacing/>
        <w:jc w:val="both"/>
      </w:pPr>
      <w:r>
        <w:rPr>
          <w:rFonts w:ascii="Times New Roman" w:hAnsi="Times New Roman"/>
          <w:sz w:val="28"/>
          <w:szCs w:val="28"/>
        </w:rPr>
        <w:t xml:space="preserve">акт обследования </w:t>
      </w:r>
      <w:r w:rsidR="00463750">
        <w:rPr>
          <w:rFonts w:ascii="Times New Roman" w:hAnsi="Times New Roman"/>
          <w:sz w:val="28"/>
          <w:szCs w:val="28"/>
        </w:rPr>
        <w:t xml:space="preserve">по форме согласно приложению № 6 </w:t>
      </w:r>
      <w:r>
        <w:rPr>
          <w:rFonts w:ascii="Times New Roman" w:hAnsi="Times New Roman"/>
          <w:sz w:val="28"/>
          <w:szCs w:val="28"/>
        </w:rPr>
        <w:t>к административному регламенту;</w:t>
      </w:r>
    </w:p>
    <w:p w:rsidR="00350556" w:rsidRDefault="00173AE9">
      <w:pPr>
        <w:ind w:firstLine="709"/>
        <w:contextualSpacing/>
        <w:jc w:val="both"/>
      </w:pPr>
      <w:r>
        <w:rPr>
          <w:rFonts w:ascii="Times New Roman" w:hAnsi="Times New Roman"/>
          <w:sz w:val="28"/>
          <w:szCs w:val="28"/>
        </w:rPr>
        <w:t>порубочный билет</w:t>
      </w:r>
      <w:r w:rsidR="00463750">
        <w:rPr>
          <w:rFonts w:ascii="Times New Roman" w:hAnsi="Times New Roman"/>
          <w:sz w:val="28"/>
          <w:szCs w:val="28"/>
        </w:rPr>
        <w:t xml:space="preserve"> по форме согласно приложению № 11</w:t>
      </w:r>
      <w:r>
        <w:rPr>
          <w:rFonts w:ascii="Times New Roman" w:hAnsi="Times New Roman"/>
          <w:sz w:val="28"/>
          <w:szCs w:val="28"/>
        </w:rPr>
        <w:t xml:space="preserve"> к административному регламенту;</w:t>
      </w:r>
    </w:p>
    <w:p w:rsidR="00350556" w:rsidRDefault="00173AE9">
      <w:pPr>
        <w:ind w:firstLine="709"/>
        <w:contextualSpacing/>
        <w:jc w:val="both"/>
      </w:pPr>
      <w:r>
        <w:rPr>
          <w:rFonts w:ascii="Times New Roman" w:hAnsi="Times New Roman"/>
          <w:sz w:val="28"/>
          <w:szCs w:val="28"/>
        </w:rPr>
        <w:t>расчёт размера платы за проведение компенсационного озеленения при уничтожении зеленых насаждений и их сохранению до полной приживаемости</w:t>
      </w:r>
      <w:r>
        <w:t xml:space="preserve"> </w:t>
      </w:r>
      <w:r>
        <w:rPr>
          <w:rFonts w:ascii="Times New Roman" w:hAnsi="Times New Roman"/>
          <w:sz w:val="28"/>
          <w:szCs w:val="28"/>
        </w:rPr>
        <w:t xml:space="preserve">на территории </w:t>
      </w:r>
      <w:r w:rsidR="00463750">
        <w:rPr>
          <w:rFonts w:ascii="Times New Roman" w:hAnsi="Times New Roman"/>
          <w:sz w:val="28"/>
          <w:szCs w:val="28"/>
        </w:rPr>
        <w:t>Платнировского</w:t>
      </w:r>
      <w:r>
        <w:rPr>
          <w:rFonts w:ascii="Times New Roman" w:eastAsia="DejaVu Sans" w:hAnsi="Times New Roman"/>
          <w:kern w:val="2"/>
          <w:sz w:val="28"/>
          <w:szCs w:val="28"/>
          <w:lang w:bidi="hi-IN"/>
        </w:rPr>
        <w:t xml:space="preserve"> сельского поселения Кореновского района (далее - расчет размера платы, </w:t>
      </w:r>
      <w:r>
        <w:rPr>
          <w:rFonts w:ascii="Times New Roman" w:hAnsi="Times New Roman"/>
          <w:sz w:val="28"/>
          <w:szCs w:val="28"/>
        </w:rPr>
        <w:t>подлежащей внесению заявителем</w:t>
      </w:r>
      <w:r>
        <w:rPr>
          <w:rFonts w:ascii="Times New Roman" w:eastAsia="DejaVu Sans" w:hAnsi="Times New Roman"/>
          <w:kern w:val="2"/>
          <w:sz w:val="28"/>
          <w:szCs w:val="28"/>
          <w:lang w:bidi="hi-IN"/>
        </w:rPr>
        <w:t xml:space="preserve"> или о</w:t>
      </w:r>
      <w:r>
        <w:rPr>
          <w:rFonts w:ascii="Times New Roman" w:hAnsi="Times New Roman"/>
          <w:sz w:val="28"/>
          <w:szCs w:val="28"/>
        </w:rPr>
        <w:t>плата за проведение компенсационного озеленения - соответственно</w:t>
      </w:r>
      <w:r>
        <w:rPr>
          <w:rFonts w:ascii="Times New Roman" w:eastAsia="DejaVu Sans" w:hAnsi="Times New Roman"/>
          <w:kern w:val="2"/>
          <w:sz w:val="28"/>
          <w:szCs w:val="28"/>
          <w:lang w:bidi="hi-IN"/>
        </w:rPr>
        <w:t>)</w:t>
      </w:r>
      <w:r>
        <w:rPr>
          <w:rFonts w:ascii="Times New Roman" w:hAnsi="Times New Roman"/>
          <w:sz w:val="28"/>
          <w:szCs w:val="28"/>
        </w:rPr>
        <w:t>;</w:t>
      </w:r>
    </w:p>
    <w:p w:rsidR="00350556" w:rsidRDefault="00173AE9">
      <w:pPr>
        <w:pStyle w:val="15"/>
        <w:jc w:val="both"/>
      </w:pPr>
      <w:r>
        <w:rPr>
          <w:color w:val="000000"/>
          <w:sz w:val="28"/>
          <w:szCs w:val="28"/>
          <w:lang w:eastAsia="ar-SA" w:bidi="ar-SA"/>
        </w:rPr>
        <w:t xml:space="preserve">мотивированный письменный отказ в </w:t>
      </w:r>
      <w:r>
        <w:rPr>
          <w:color w:val="000000"/>
          <w:sz w:val="28"/>
          <w:szCs w:val="28"/>
        </w:rPr>
        <w:t xml:space="preserve">  выдаче порубочного билета</w:t>
      </w:r>
      <w:r>
        <w:rPr>
          <w:rStyle w:val="FontStyle58"/>
          <w:color w:val="000000"/>
          <w:sz w:val="28"/>
          <w:szCs w:val="28"/>
        </w:rPr>
        <w:t xml:space="preserve">,  </w:t>
      </w:r>
      <w:r>
        <w:rPr>
          <w:rStyle w:val="a6"/>
          <w:rFonts w:cs="Times New Roman"/>
          <w:color w:val="000000"/>
          <w:sz w:val="28"/>
          <w:szCs w:val="28"/>
          <w:lang w:eastAsia="ru-RU"/>
        </w:rPr>
        <w:t xml:space="preserve">в </w:t>
      </w:r>
      <w:r>
        <w:rPr>
          <w:color w:val="000000"/>
          <w:sz w:val="28"/>
          <w:szCs w:val="28"/>
        </w:rPr>
        <w:t xml:space="preserve">виде </w:t>
      </w:r>
      <w:r>
        <w:rPr>
          <w:color w:val="000000"/>
          <w:sz w:val="28"/>
          <w:szCs w:val="28"/>
          <w:lang w:eastAsia="ar-SA" w:bidi="ar-SA"/>
        </w:rPr>
        <w:t xml:space="preserve">письма администрации </w:t>
      </w:r>
      <w:r>
        <w:rPr>
          <w:color w:val="000000"/>
          <w:sz w:val="28"/>
          <w:szCs w:val="28"/>
        </w:rPr>
        <w:t xml:space="preserve">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первом абз</w:t>
      </w:r>
      <w:r w:rsidR="00463750">
        <w:rPr>
          <w:rStyle w:val="FontStyle58"/>
          <w:color w:val="000000"/>
          <w:sz w:val="28"/>
          <w:szCs w:val="28"/>
        </w:rPr>
        <w:t xml:space="preserve">аце пункта 3.3.2.4 подраздела 3.3.2 </w:t>
      </w:r>
      <w:r>
        <w:rPr>
          <w:rStyle w:val="FontStyle58"/>
          <w:color w:val="000000"/>
          <w:sz w:val="28"/>
          <w:szCs w:val="28"/>
        </w:rPr>
        <w:t>раздела 3 настоящего административного регламента.</w:t>
      </w:r>
      <w:r>
        <w:rPr>
          <w:color w:val="000000"/>
          <w:sz w:val="28"/>
          <w:szCs w:val="28"/>
        </w:rPr>
        <w:t xml:space="preserve"> </w:t>
      </w:r>
    </w:p>
    <w:p w:rsidR="00350556" w:rsidRDefault="00173AE9">
      <w:pPr>
        <w:widowControl w:val="0"/>
        <w:ind w:firstLine="709"/>
        <w:jc w:val="both"/>
      </w:pPr>
      <w:r>
        <w:rPr>
          <w:rFonts w:ascii="Times New Roman" w:eastAsia="Times New Roman" w:hAnsi="Times New Roman"/>
          <w:sz w:val="28"/>
          <w:szCs w:val="28"/>
        </w:rPr>
        <w:t xml:space="preserve">2.3.1.3. При обращении заявителя за   </w:t>
      </w:r>
      <w:r>
        <w:rPr>
          <w:rFonts w:ascii="Times New Roman" w:hAnsi="Times New Roman"/>
          <w:sz w:val="28"/>
          <w:szCs w:val="28"/>
        </w:rPr>
        <w:t>муниципальной услугой «Выдача разрешения на пересадку зелёных насаждений</w:t>
      </w:r>
      <w:r>
        <w:rPr>
          <w:rFonts w:ascii="Times New Roman" w:eastAsia="Times New Roman" w:hAnsi="Times New Roman"/>
          <w:sz w:val="28"/>
          <w:szCs w:val="28"/>
        </w:rPr>
        <w:t xml:space="preserve"> на территории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sz w:val="28"/>
          <w:szCs w:val="28"/>
        </w:rPr>
        <w:t>»:</w:t>
      </w:r>
    </w:p>
    <w:p w:rsidR="00350556" w:rsidRDefault="00173AE9">
      <w:pPr>
        <w:ind w:firstLine="709"/>
        <w:contextualSpacing/>
        <w:jc w:val="both"/>
      </w:pPr>
      <w:r>
        <w:rPr>
          <w:rFonts w:ascii="Times New Roman" w:hAnsi="Times New Roman"/>
          <w:sz w:val="28"/>
          <w:szCs w:val="28"/>
        </w:rPr>
        <w:t>- разрешение на пересадку зелёных насаждений  по форме согласно приложению № 12  к Регламенту (далее – разрешение на пересадку);</w:t>
      </w:r>
    </w:p>
    <w:p w:rsidR="00350556" w:rsidRDefault="00173AE9">
      <w:pPr>
        <w:pStyle w:val="15"/>
        <w:jc w:val="both"/>
      </w:pPr>
      <w:r>
        <w:rPr>
          <w:color w:val="000000"/>
          <w:sz w:val="28"/>
          <w:szCs w:val="28"/>
          <w:lang w:eastAsia="ar-SA" w:bidi="ar-SA"/>
        </w:rPr>
        <w:t>- мотивированный письменный отказ в</w:t>
      </w:r>
      <w:r>
        <w:rPr>
          <w:color w:val="000000"/>
          <w:sz w:val="28"/>
          <w:szCs w:val="28"/>
        </w:rPr>
        <w:t xml:space="preserve"> выдаче порубочного билета</w:t>
      </w:r>
      <w:r>
        <w:rPr>
          <w:rStyle w:val="FontStyle58"/>
          <w:color w:val="000000"/>
          <w:sz w:val="28"/>
          <w:szCs w:val="28"/>
        </w:rPr>
        <w:t xml:space="preserve">,  </w:t>
      </w:r>
      <w:r>
        <w:rPr>
          <w:rStyle w:val="a6"/>
          <w:rFonts w:cs="Times New Roman"/>
          <w:color w:val="000000"/>
          <w:sz w:val="28"/>
          <w:szCs w:val="28"/>
          <w:lang w:eastAsia="ru-RU"/>
        </w:rPr>
        <w:t xml:space="preserve">в </w:t>
      </w:r>
      <w:r>
        <w:rPr>
          <w:color w:val="000000"/>
          <w:sz w:val="28"/>
          <w:szCs w:val="28"/>
        </w:rPr>
        <w:t xml:space="preserve">виде </w:t>
      </w:r>
      <w:r w:rsidR="00463750">
        <w:rPr>
          <w:color w:val="000000"/>
          <w:sz w:val="28"/>
          <w:szCs w:val="28"/>
          <w:lang w:eastAsia="ar-SA" w:bidi="ar-SA"/>
        </w:rPr>
        <w:t xml:space="preserve">письма администрации </w:t>
      </w:r>
      <w:r w:rsidR="00463750">
        <w:rPr>
          <w:color w:val="000000"/>
          <w:sz w:val="28"/>
          <w:szCs w:val="28"/>
        </w:rPr>
        <w:t>Платнировского</w:t>
      </w:r>
      <w:r>
        <w:rPr>
          <w:color w:val="000000"/>
          <w:sz w:val="28"/>
          <w:szCs w:val="28"/>
        </w:rPr>
        <w:t xml:space="preserve"> сельского поселения Кореновского района (далее – письменный отказ)</w:t>
      </w:r>
      <w:r>
        <w:rPr>
          <w:rStyle w:val="FontStyle58"/>
          <w:color w:val="000000"/>
          <w:sz w:val="28"/>
          <w:szCs w:val="28"/>
        </w:rPr>
        <w:t xml:space="preserve">, в случае наличия оснований для отказа в предоставлении муниципальной услуги, указанных в первом абзаце пункта </w:t>
      </w:r>
      <w:r w:rsidR="00463750">
        <w:rPr>
          <w:rStyle w:val="FontStyle58"/>
          <w:color w:val="000000"/>
          <w:sz w:val="28"/>
          <w:szCs w:val="28"/>
        </w:rPr>
        <w:t xml:space="preserve">3.3.3.4 подраздела 3.3.3 </w:t>
      </w:r>
      <w:r>
        <w:rPr>
          <w:rStyle w:val="FontStyle58"/>
          <w:color w:val="000000"/>
          <w:sz w:val="28"/>
          <w:szCs w:val="28"/>
        </w:rPr>
        <w:t>раздела 3 настоящего административного регламента.</w:t>
      </w:r>
      <w:r>
        <w:rPr>
          <w:color w:val="000000"/>
          <w:sz w:val="28"/>
          <w:szCs w:val="28"/>
        </w:rPr>
        <w:t xml:space="preserve"> </w:t>
      </w:r>
    </w:p>
    <w:p w:rsidR="00350556" w:rsidRDefault="00173AE9">
      <w:pPr>
        <w:widowControl w:val="0"/>
        <w:ind w:firstLine="709"/>
        <w:jc w:val="both"/>
      </w:pPr>
      <w:r>
        <w:rPr>
          <w:rFonts w:ascii="Times New Roman" w:eastAsia="Times New Roman" w:hAnsi="Times New Roman"/>
          <w:sz w:val="28"/>
          <w:szCs w:val="28"/>
        </w:rPr>
        <w:lastRenderedPageBreak/>
        <w:t xml:space="preserve">2.3.1.4. При обращении заявителя за  </w:t>
      </w:r>
      <w:r>
        <w:rPr>
          <w:rStyle w:val="FontStyle44"/>
          <w:rFonts w:ascii="Times New Roman" w:hAnsi="Times New Roman" w:cs="Times New Roman"/>
          <w:sz w:val="28"/>
          <w:szCs w:val="28"/>
        </w:rPr>
        <w:t xml:space="preserve">муниципальной услугой                    «Исправление допущенных опечаток и  ошибок </w:t>
      </w:r>
      <w:r>
        <w:rPr>
          <w:rFonts w:ascii="Times New Roman" w:hAnsi="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w:t>
      </w:r>
      <w:r>
        <w:rPr>
          <w:rFonts w:ascii="Times New Roman" w:hAnsi="Times New Roman"/>
          <w:sz w:val="28"/>
          <w:szCs w:val="28"/>
        </w:rPr>
        <w:t>:</w:t>
      </w:r>
    </w:p>
    <w:p w:rsidR="00350556" w:rsidRDefault="00173AE9">
      <w:pPr>
        <w:ind w:firstLine="709"/>
        <w:jc w:val="both"/>
      </w:pPr>
      <w:r>
        <w:rPr>
          <w:rFonts w:ascii="Times New Roman" w:hAnsi="Times New Roman"/>
          <w:sz w:val="28"/>
          <w:szCs w:val="28"/>
        </w:rPr>
        <w:t xml:space="preserve">исправленный документ </w:t>
      </w:r>
      <w:r>
        <w:rPr>
          <w:rFonts w:ascii="Times New Roman" w:eastAsia="Times New Roman" w:hAnsi="Times New Roman"/>
          <w:sz w:val="28"/>
          <w:szCs w:val="28"/>
        </w:rPr>
        <w:t>без опечаток и ошибок</w:t>
      </w:r>
      <w:r>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rsidR="00350556" w:rsidRDefault="00173AE9">
      <w:pPr>
        <w:pStyle w:val="15"/>
        <w:jc w:val="both"/>
      </w:pPr>
      <w:r w:rsidRPr="007E158C">
        <w:rPr>
          <w:color w:val="000000"/>
          <w:sz w:val="28"/>
          <w:szCs w:val="28"/>
          <w:lang w:eastAsia="ar-SA" w:bidi="ar-SA"/>
        </w:rPr>
        <w:t>мотивированный письменный отказ в</w:t>
      </w:r>
      <w:r w:rsidRPr="007E158C">
        <w:rPr>
          <w:rStyle w:val="FontStyle58"/>
          <w:color w:val="000000"/>
          <w:sz w:val="28"/>
          <w:szCs w:val="28"/>
        </w:rPr>
        <w:t xml:space="preserve"> </w:t>
      </w:r>
      <w:r w:rsidRPr="007E158C">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sidRPr="007E158C">
        <w:rPr>
          <w:rStyle w:val="FontStyle58"/>
          <w:color w:val="000000"/>
          <w:sz w:val="28"/>
          <w:szCs w:val="28"/>
        </w:rPr>
        <w:t xml:space="preserve"> </w:t>
      </w:r>
      <w:r>
        <w:rPr>
          <w:rStyle w:val="a6"/>
          <w:rFonts w:cs="Times New Roman"/>
          <w:color w:val="000000"/>
          <w:sz w:val="28"/>
          <w:szCs w:val="28"/>
          <w:lang w:eastAsia="ru-RU"/>
        </w:rPr>
        <w:t xml:space="preserve">в </w:t>
      </w:r>
      <w:r>
        <w:rPr>
          <w:color w:val="000000"/>
          <w:sz w:val="28"/>
          <w:szCs w:val="28"/>
        </w:rPr>
        <w:t xml:space="preserve">виде </w:t>
      </w:r>
      <w:r>
        <w:rPr>
          <w:color w:val="000000"/>
          <w:sz w:val="28"/>
          <w:szCs w:val="28"/>
          <w:lang w:eastAsia="ar-SA" w:bidi="ar-SA"/>
        </w:rPr>
        <w:t xml:space="preserve">письма администрации </w:t>
      </w:r>
      <w:r w:rsidR="00463750">
        <w:rPr>
          <w:color w:val="000000"/>
          <w:sz w:val="28"/>
          <w:szCs w:val="28"/>
        </w:rPr>
        <w:t>Платнировского</w:t>
      </w:r>
      <w:r>
        <w:rPr>
          <w:color w:val="000000"/>
          <w:sz w:val="28"/>
          <w:szCs w:val="28"/>
        </w:rPr>
        <w:t xml:space="preserve"> </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 xml:space="preserve"> (далее – письменный отказ), </w:t>
      </w:r>
      <w:r>
        <w:rPr>
          <w:rStyle w:val="FontStyle58"/>
          <w:color w:val="000000"/>
          <w:sz w:val="28"/>
          <w:szCs w:val="28"/>
        </w:rPr>
        <w:t>в случае наличия оснований для отказа в предоставлении муниципальной услуги, указанных в первом абз</w:t>
      </w:r>
      <w:r w:rsidR="00463750">
        <w:rPr>
          <w:rStyle w:val="FontStyle58"/>
          <w:color w:val="000000"/>
          <w:sz w:val="28"/>
          <w:szCs w:val="28"/>
        </w:rPr>
        <w:t xml:space="preserve">аце пункта 3.3.3.4 подраздела 3.3.3 </w:t>
      </w:r>
      <w:r>
        <w:rPr>
          <w:rStyle w:val="FontStyle58"/>
          <w:color w:val="000000"/>
          <w:sz w:val="28"/>
          <w:szCs w:val="28"/>
        </w:rPr>
        <w:t>раздела 3 настоящего административного регламента.</w:t>
      </w:r>
      <w:r>
        <w:rPr>
          <w:rStyle w:val="a6"/>
          <w:rFonts w:cs="Times New Roman"/>
          <w:color w:val="000000"/>
          <w:sz w:val="28"/>
          <w:szCs w:val="28"/>
          <w:lang w:eastAsia="ru-RU"/>
        </w:rPr>
        <w:t xml:space="preserve"> </w:t>
      </w:r>
    </w:p>
    <w:p w:rsidR="00350556" w:rsidRDefault="00173AE9">
      <w:pPr>
        <w:widowControl w:val="0"/>
        <w:ind w:firstLine="709"/>
        <w:jc w:val="both"/>
      </w:pPr>
      <w:r>
        <w:rPr>
          <w:rFonts w:ascii="Times New Roman" w:eastAsia="Times New Roman" w:hAnsi="Times New Roman"/>
          <w:sz w:val="28"/>
          <w:szCs w:val="28"/>
        </w:rPr>
        <w:t>2.3.1</w:t>
      </w:r>
      <w:r w:rsidR="00463750">
        <w:rPr>
          <w:rFonts w:ascii="Times New Roman" w:eastAsia="Times New Roman" w:hAnsi="Times New Roman"/>
          <w:sz w:val="28"/>
          <w:szCs w:val="28"/>
        </w:rPr>
        <w:t xml:space="preserve">.5. При обращении заявителя за </w:t>
      </w:r>
      <w:r>
        <w:rPr>
          <w:rStyle w:val="FontStyle44"/>
          <w:rFonts w:ascii="Times New Roman" w:hAnsi="Times New Roman" w:cs="Times New Roman"/>
          <w:sz w:val="28"/>
          <w:szCs w:val="28"/>
        </w:rPr>
        <w:t xml:space="preserve">муниципальной услугой                    </w:t>
      </w:r>
      <w:r>
        <w:rPr>
          <w:rFonts w:ascii="Times New Roman" w:hAnsi="Times New Roman"/>
          <w:sz w:val="28"/>
          <w:szCs w:val="28"/>
        </w:rPr>
        <w:t>«Выдача (отказ в выдаче) дубликата документа, выданного по результатам предоставления муниципальной услуги»:</w:t>
      </w:r>
    </w:p>
    <w:p w:rsidR="00350556" w:rsidRDefault="00173AE9">
      <w:pPr>
        <w:pStyle w:val="pboth"/>
        <w:spacing w:before="0" w:after="0"/>
        <w:ind w:firstLine="709"/>
        <w:jc w:val="both"/>
      </w:pPr>
      <w:r>
        <w:rPr>
          <w:sz w:val="28"/>
          <w:szCs w:val="28"/>
        </w:rPr>
        <w:t>дубликат порубочного билета, разрешение на пересадку (далее – дубликат);</w:t>
      </w:r>
    </w:p>
    <w:p w:rsidR="00350556" w:rsidRDefault="00173AE9">
      <w:pPr>
        <w:pStyle w:val="15"/>
        <w:jc w:val="both"/>
      </w:pPr>
      <w:r>
        <w:rPr>
          <w:color w:val="000000"/>
          <w:sz w:val="28"/>
          <w:szCs w:val="28"/>
          <w:lang w:eastAsia="ar-SA" w:bidi="ar-SA"/>
        </w:rPr>
        <w:t xml:space="preserve">мотивированный письменный отказ в выдаче дубликата </w:t>
      </w:r>
      <w:r>
        <w:rPr>
          <w:rStyle w:val="a6"/>
          <w:rFonts w:cs="Times New Roman"/>
          <w:color w:val="000000"/>
          <w:sz w:val="28"/>
          <w:szCs w:val="28"/>
          <w:lang w:eastAsia="ru-RU"/>
        </w:rPr>
        <w:t xml:space="preserve">в </w:t>
      </w:r>
      <w:r>
        <w:rPr>
          <w:color w:val="000000"/>
          <w:sz w:val="28"/>
          <w:szCs w:val="28"/>
        </w:rPr>
        <w:t xml:space="preserve">виде </w:t>
      </w:r>
      <w:r>
        <w:rPr>
          <w:color w:val="000000"/>
          <w:sz w:val="28"/>
          <w:szCs w:val="28"/>
          <w:lang w:eastAsia="ar-SA" w:bidi="ar-SA"/>
        </w:rPr>
        <w:t xml:space="preserve">письма администрации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 xml:space="preserve">, </w:t>
      </w:r>
      <w:r>
        <w:rPr>
          <w:rStyle w:val="FontStyle58"/>
          <w:color w:val="000000"/>
          <w:sz w:val="28"/>
          <w:szCs w:val="28"/>
        </w:rPr>
        <w:t xml:space="preserve">в случае наличия оснований для отказа в предоставлении муниципальной услуги, указанных </w:t>
      </w:r>
      <w:r w:rsidR="00463750">
        <w:rPr>
          <w:rStyle w:val="FontStyle58"/>
          <w:color w:val="000000"/>
          <w:sz w:val="28"/>
          <w:szCs w:val="28"/>
        </w:rPr>
        <w:t xml:space="preserve">в первом абзаце пункта 3.3.5.4 подраздела </w:t>
      </w:r>
      <w:r>
        <w:rPr>
          <w:rStyle w:val="FontStyle58"/>
          <w:color w:val="000000"/>
          <w:sz w:val="28"/>
          <w:szCs w:val="28"/>
        </w:rPr>
        <w:t>3.3.5 раздела 3 настоящего административного регламента.</w:t>
      </w:r>
    </w:p>
    <w:p w:rsidR="00350556" w:rsidRDefault="00173AE9">
      <w:pPr>
        <w:widowControl w:val="0"/>
        <w:ind w:firstLine="709"/>
        <w:jc w:val="both"/>
      </w:pPr>
      <w:r>
        <w:rPr>
          <w:rFonts w:ascii="Times New Roman" w:eastAsia="Times New Roman" w:hAnsi="Times New Roman"/>
          <w:sz w:val="28"/>
          <w:szCs w:val="28"/>
        </w:rPr>
        <w:t xml:space="preserve">2.3.2. Формирование реестровой записи в РГИС </w:t>
      </w:r>
      <w:r>
        <w:rPr>
          <w:rStyle w:val="FontStyle58"/>
          <w:sz w:val="28"/>
          <w:szCs w:val="28"/>
        </w:rPr>
        <w:t>«</w:t>
      </w:r>
      <w:r>
        <w:rPr>
          <w:rFonts w:ascii="Times New Roman" w:hAnsi="Times New Roman"/>
          <w:sz w:val="28"/>
          <w:szCs w:val="28"/>
        </w:rPr>
        <w:t xml:space="preserve">Реестр государственных и муниципальных услуг Краснодарского края» </w:t>
      </w:r>
      <w:r>
        <w:rPr>
          <w:rFonts w:ascii="Times New Roman" w:eastAsia="Times New Roman" w:hAnsi="Times New Roman"/>
          <w:sz w:val="28"/>
          <w:szCs w:val="28"/>
        </w:rPr>
        <w:t>в качестве результата предоставления муниципальной услуги не предусмотрено.</w:t>
      </w:r>
    </w:p>
    <w:p w:rsidR="00350556" w:rsidRDefault="00350556">
      <w:pPr>
        <w:pStyle w:val="ConsPlusTitle"/>
        <w:ind w:right="-1" w:firstLine="708"/>
        <w:jc w:val="both"/>
        <w:rPr>
          <w:rFonts w:ascii="Times New Roman" w:hAnsi="Times New Roman" w:cs="Times New Roman"/>
          <w:b w:val="0"/>
          <w:sz w:val="28"/>
          <w:szCs w:val="28"/>
        </w:rPr>
      </w:pPr>
    </w:p>
    <w:p w:rsidR="00350556" w:rsidRDefault="00173AE9">
      <w:pPr>
        <w:pStyle w:val="af1"/>
        <w:numPr>
          <w:ilvl w:val="1"/>
          <w:numId w:val="3"/>
        </w:numPr>
        <w:jc w:val="center"/>
      </w:pPr>
      <w:bookmarkStart w:id="7" w:name="sub_3033"/>
      <w:bookmarkEnd w:id="7"/>
      <w:r>
        <w:rPr>
          <w:rFonts w:ascii="Times New Roman" w:hAnsi="Times New Roman"/>
          <w:b/>
          <w:sz w:val="28"/>
          <w:szCs w:val="28"/>
        </w:rPr>
        <w:t>Срок предоставления муниципальной услуги</w:t>
      </w:r>
    </w:p>
    <w:p w:rsidR="00350556" w:rsidRDefault="00350556">
      <w:pPr>
        <w:jc w:val="both"/>
        <w:rPr>
          <w:rFonts w:ascii="Times New Roman" w:hAnsi="Times New Roman"/>
          <w:b/>
          <w:sz w:val="28"/>
          <w:szCs w:val="28"/>
        </w:rPr>
      </w:pPr>
    </w:p>
    <w:p w:rsidR="00350556" w:rsidRDefault="00173AE9">
      <w:pPr>
        <w:pStyle w:val="af1"/>
        <w:numPr>
          <w:ilvl w:val="2"/>
          <w:numId w:val="3"/>
        </w:numPr>
        <w:ind w:left="0" w:firstLine="709"/>
        <w:jc w:val="both"/>
      </w:pPr>
      <w:r>
        <w:rPr>
          <w:rFonts w:ascii="Times New Roman" w:hAnsi="Times New Roman"/>
          <w:sz w:val="28"/>
          <w:szCs w:val="28"/>
          <w:shd w:val="clear" w:color="auto" w:fill="FFFFFF"/>
        </w:rPr>
        <w:t>Максимальный срок предоставления муниципальной услуги:</w:t>
      </w:r>
      <w:r>
        <w:rPr>
          <w:rFonts w:ascii="Times New Roman" w:hAnsi="Times New Roman"/>
          <w:sz w:val="28"/>
          <w:szCs w:val="28"/>
        </w:rPr>
        <w:t xml:space="preserve"> </w:t>
      </w:r>
    </w:p>
    <w:p w:rsidR="00350556" w:rsidRDefault="00173AE9">
      <w:pPr>
        <w:pStyle w:val="af1"/>
        <w:ind w:left="0" w:firstLine="709"/>
        <w:jc w:val="both"/>
      </w:pPr>
      <w:r>
        <w:rPr>
          <w:rFonts w:ascii="Times New Roman" w:hAnsi="Times New Roman"/>
          <w:sz w:val="28"/>
          <w:szCs w:val="28"/>
        </w:rPr>
        <w:t>«Выдача порубочного билета на вырубку</w:t>
      </w:r>
      <w:r>
        <w:rPr>
          <w:rFonts w:ascii="Times New Roman" w:hAnsi="Times New Roman"/>
          <w:b/>
          <w:sz w:val="28"/>
          <w:szCs w:val="28"/>
        </w:rPr>
        <w:t xml:space="preserve"> </w:t>
      </w:r>
      <w:hyperlink w:anchor="sub_211" w:history="1">
        <w:r>
          <w:rPr>
            <w:rStyle w:val="a7"/>
            <w:rFonts w:ascii="Times New Roman" w:hAnsi="Times New Roman"/>
            <w:color w:val="000000"/>
            <w:sz w:val="28"/>
            <w:szCs w:val="28"/>
          </w:rPr>
          <w:t>аварийно-опасных деревьев</w:t>
        </w:r>
      </w:hyperlink>
      <w:r>
        <w:rPr>
          <w:rFonts w:ascii="Times New Roman" w:hAnsi="Times New Roman"/>
          <w:sz w:val="28"/>
          <w:szCs w:val="28"/>
        </w:rPr>
        <w:t xml:space="preserve">, </w:t>
      </w:r>
      <w:hyperlink w:anchor="sub_212" w:history="1">
        <w:r>
          <w:rPr>
            <w:rStyle w:val="a7"/>
            <w:rFonts w:ascii="Times New Roman" w:hAnsi="Times New Roman"/>
            <w:color w:val="000000"/>
            <w:sz w:val="28"/>
            <w:szCs w:val="28"/>
          </w:rPr>
          <w:t>сухостойных деревьев и кустарников</w:t>
        </w:r>
      </w:hyperlink>
      <w:r>
        <w:rPr>
          <w:rStyle w:val="a4"/>
          <w:rFonts w:ascii="Times New Roman" w:hAnsi="Times New Roman"/>
          <w:color w:val="000000"/>
          <w:sz w:val="28"/>
          <w:szCs w:val="28"/>
        </w:rPr>
        <w:t>»</w:t>
      </w:r>
      <w:r>
        <w:rPr>
          <w:rFonts w:ascii="Times New Roman" w:hAnsi="Times New Roman"/>
          <w:sz w:val="28"/>
          <w:szCs w:val="28"/>
        </w:rPr>
        <w:t>;</w:t>
      </w:r>
    </w:p>
    <w:p w:rsidR="00350556" w:rsidRDefault="00173AE9">
      <w:pPr>
        <w:pStyle w:val="af1"/>
        <w:ind w:left="0" w:firstLine="709"/>
        <w:jc w:val="both"/>
      </w:pPr>
      <w:r>
        <w:rPr>
          <w:rFonts w:ascii="Times New Roman" w:hAnsi="Times New Roman"/>
          <w:sz w:val="28"/>
          <w:szCs w:val="28"/>
        </w:rPr>
        <w:t>«Выдача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rsidR="00350556" w:rsidRDefault="00173AE9">
      <w:pPr>
        <w:ind w:firstLine="708"/>
        <w:jc w:val="both"/>
      </w:pPr>
      <w:r>
        <w:rPr>
          <w:rFonts w:ascii="Times New Roman" w:hAnsi="Times New Roman"/>
          <w:sz w:val="28"/>
          <w:szCs w:val="28"/>
        </w:rPr>
        <w:t xml:space="preserve">«Выдача разрешения на пересадку зелёных насаждений» </w:t>
      </w:r>
      <w:r>
        <w:rPr>
          <w:rFonts w:ascii="Times New Roman" w:hAnsi="Times New Roman"/>
          <w:sz w:val="28"/>
          <w:szCs w:val="28"/>
          <w:shd w:val="clear" w:color="auto" w:fill="FFFFFF"/>
        </w:rPr>
        <w:t xml:space="preserve">составляет  </w:t>
      </w:r>
      <w:r>
        <w:rPr>
          <w:rFonts w:ascii="Times New Roman" w:hAnsi="Times New Roman"/>
          <w:sz w:val="28"/>
          <w:szCs w:val="28"/>
        </w:rPr>
        <w:t xml:space="preserve">не более чем 15 рабочих дней со дня подачи заявления, (в случае необходимости) </w:t>
      </w:r>
      <w:r>
        <w:rPr>
          <w:rFonts w:ascii="Times New Roman" w:hAnsi="Times New Roman"/>
          <w:sz w:val="28"/>
          <w:szCs w:val="28"/>
          <w:lang w:eastAsia="ar-SA"/>
        </w:rPr>
        <w:t xml:space="preserve">администрация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hAnsi="Times New Roman"/>
          <w:sz w:val="28"/>
          <w:szCs w:val="28"/>
        </w:rPr>
        <w:t xml:space="preserve"> запрашивает дополнительные документы в рамках межведомственного информационного взаимодействия и производит расчет размера платы, подлежащей внесению заявителем.</w:t>
      </w:r>
    </w:p>
    <w:p w:rsidR="00350556" w:rsidRDefault="00173AE9">
      <w:pPr>
        <w:ind w:firstLine="708"/>
        <w:jc w:val="both"/>
      </w:pPr>
      <w:r>
        <w:rPr>
          <w:rFonts w:ascii="Times New Roman" w:hAnsi="Times New Roman"/>
          <w:sz w:val="28"/>
          <w:szCs w:val="28"/>
          <w:shd w:val="clear" w:color="auto" w:fill="FFFFFF"/>
        </w:rPr>
        <w:t xml:space="preserve">2.4.2 Максимальный срок </w:t>
      </w:r>
      <w:r>
        <w:rPr>
          <w:rFonts w:ascii="Times New Roman" w:hAnsi="Times New Roman"/>
          <w:sz w:val="28"/>
          <w:szCs w:val="28"/>
        </w:rPr>
        <w:t>выдачи порубочного билета, разрешения на пересадку или письменного отказа составляет 3 дня со дня предоставления платёжных документов.</w:t>
      </w:r>
    </w:p>
    <w:p w:rsidR="00350556" w:rsidRDefault="00173AE9">
      <w:pPr>
        <w:autoSpaceDE w:val="0"/>
        <w:ind w:firstLine="709"/>
        <w:jc w:val="both"/>
      </w:pPr>
      <w:r>
        <w:rPr>
          <w:rFonts w:ascii="Times New Roman" w:hAnsi="Times New Roman"/>
          <w:sz w:val="28"/>
          <w:szCs w:val="28"/>
        </w:rPr>
        <w:lastRenderedPageBreak/>
        <w:t xml:space="preserve">2.4.3 </w:t>
      </w:r>
      <w:r>
        <w:rPr>
          <w:rFonts w:ascii="Times New Roman" w:hAnsi="Times New Roman"/>
          <w:sz w:val="28"/>
          <w:szCs w:val="28"/>
          <w:shd w:val="clear" w:color="auto" w:fill="FFFFFF"/>
        </w:rPr>
        <w:t>Максимальный</w:t>
      </w:r>
      <w:r>
        <w:rPr>
          <w:rFonts w:ascii="Times New Roman" w:hAnsi="Times New Roman"/>
          <w:sz w:val="28"/>
          <w:szCs w:val="28"/>
        </w:rPr>
        <w:t xml:space="preserve"> срок оформления порубочного билета после окончания произведённых мероприятий по предупреждению и ликвидации чрезвычайных ситуаций, ликвидации аварий, устранения неисправностей на инженерных сетях, требующих безотлагательного проведения аварийно-восстановительных работ - в течение 5 дней.</w:t>
      </w:r>
    </w:p>
    <w:p w:rsidR="00350556" w:rsidRDefault="00173AE9">
      <w:pPr>
        <w:widowControl w:val="0"/>
        <w:ind w:firstLine="709"/>
        <w:jc w:val="both"/>
      </w:pPr>
      <w:r>
        <w:rPr>
          <w:rFonts w:ascii="Times New Roman" w:hAnsi="Times New Roman"/>
          <w:sz w:val="28"/>
          <w:szCs w:val="28"/>
          <w:shd w:val="clear" w:color="auto" w:fill="FFFFFF"/>
        </w:rPr>
        <w:t>2.4.4 Максимальный срок</w:t>
      </w:r>
      <w:r>
        <w:rPr>
          <w:rFonts w:ascii="Times New Roman" w:hAnsi="Times New Roman"/>
          <w:sz w:val="28"/>
          <w:szCs w:val="28"/>
        </w:rPr>
        <w:t xml:space="preserve">  выдачи:</w:t>
      </w:r>
    </w:p>
    <w:p w:rsidR="00350556" w:rsidRDefault="00173AE9">
      <w:pPr>
        <w:ind w:firstLine="709"/>
        <w:jc w:val="both"/>
      </w:pPr>
      <w:r>
        <w:rPr>
          <w:rFonts w:ascii="Times New Roman" w:hAnsi="Times New Roman"/>
          <w:sz w:val="28"/>
          <w:szCs w:val="28"/>
        </w:rPr>
        <w:t>акта обследования зелёных насаждений;</w:t>
      </w:r>
    </w:p>
    <w:p w:rsidR="00350556" w:rsidRDefault="00173AE9">
      <w:pPr>
        <w:ind w:firstLine="709"/>
        <w:jc w:val="both"/>
      </w:pPr>
      <w:r>
        <w:rPr>
          <w:rFonts w:ascii="Times New Roman" w:hAnsi="Times New Roman"/>
          <w:sz w:val="28"/>
          <w:szCs w:val="28"/>
        </w:rPr>
        <w:t>расчёта размера платы, подлежащей внесению заявителем  не более 15 рабочих дней со дня регистрации заявления, документов и (или) информации, необходимых для предоставления муниципальной услуги.</w:t>
      </w:r>
    </w:p>
    <w:p w:rsidR="00350556" w:rsidRDefault="00173AE9">
      <w:pPr>
        <w:autoSpaceDE w:val="0"/>
        <w:ind w:firstLine="709"/>
        <w:jc w:val="both"/>
      </w:pPr>
      <w:r>
        <w:rPr>
          <w:rFonts w:ascii="Times New Roman" w:hAnsi="Times New Roman"/>
          <w:sz w:val="28"/>
          <w:szCs w:val="28"/>
          <w:shd w:val="clear" w:color="auto" w:fill="FFFFFF"/>
        </w:rPr>
        <w:t>2.4.5 Максимальный срок</w:t>
      </w:r>
      <w:r>
        <w:rPr>
          <w:rFonts w:ascii="Times New Roman" w:hAnsi="Times New Roman"/>
          <w:sz w:val="28"/>
          <w:szCs w:val="28"/>
        </w:rPr>
        <w:t xml:space="preserve">  осуществления заявителем оплаты за проведение  компенсационного  озеленения не может превышать 5 рабочих дней;</w:t>
      </w:r>
    </w:p>
    <w:p w:rsidR="00350556" w:rsidRDefault="00173AE9">
      <w:pPr>
        <w:pStyle w:val="af1"/>
        <w:widowControl w:val="0"/>
        <w:numPr>
          <w:ilvl w:val="2"/>
          <w:numId w:val="6"/>
        </w:numPr>
        <w:ind w:left="0" w:firstLine="709"/>
        <w:jc w:val="both"/>
      </w:pPr>
      <w:proofErr w:type="gramStart"/>
      <w:r>
        <w:rPr>
          <w:rFonts w:ascii="Times New Roman" w:hAnsi="Times New Roman"/>
          <w:sz w:val="28"/>
          <w:szCs w:val="28"/>
          <w:shd w:val="clear" w:color="auto" w:fill="FFFFFF"/>
        </w:rPr>
        <w:t>Максимальный срок</w:t>
      </w:r>
      <w:r>
        <w:rPr>
          <w:rFonts w:ascii="Times New Roman" w:hAnsi="Times New Roman"/>
          <w:sz w:val="28"/>
          <w:szCs w:val="28"/>
        </w:rPr>
        <w:t xml:space="preserve"> предоставления муниципальной услуги по </w:t>
      </w:r>
      <w:r>
        <w:rPr>
          <w:rStyle w:val="FontStyle44"/>
          <w:rFonts w:ascii="Times New Roman" w:hAnsi="Times New Roman" w:cs="Times New Roman"/>
          <w:sz w:val="28"/>
          <w:szCs w:val="28"/>
        </w:rPr>
        <w:t xml:space="preserve">исправлению допущенных опечаток и  ошибок </w:t>
      </w:r>
      <w:r>
        <w:rPr>
          <w:rFonts w:ascii="Times New Roman" w:hAnsi="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по </w:t>
      </w:r>
      <w:r>
        <w:rPr>
          <w:rFonts w:ascii="Times New Roman" w:hAnsi="Times New Roman"/>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roofErr w:type="gramEnd"/>
    </w:p>
    <w:p w:rsidR="00350556" w:rsidRDefault="00173AE9">
      <w:pPr>
        <w:pStyle w:val="af1"/>
        <w:numPr>
          <w:ilvl w:val="2"/>
          <w:numId w:val="6"/>
        </w:numPr>
        <w:ind w:left="0" w:firstLine="709"/>
        <w:jc w:val="both"/>
      </w:pPr>
      <w:r>
        <w:rPr>
          <w:rFonts w:ascii="Times New Roman" w:hAnsi="Times New Roman"/>
          <w:sz w:val="28"/>
          <w:szCs w:val="28"/>
          <w:shd w:val="clear" w:color="auto" w:fill="FFFFFF"/>
        </w:rPr>
        <w:t xml:space="preserve">Срок предоставления </w:t>
      </w:r>
      <w:r>
        <w:rPr>
          <w:rFonts w:ascii="Times New Roman" w:hAnsi="Times New Roman"/>
          <w:sz w:val="28"/>
          <w:szCs w:val="28"/>
        </w:rPr>
        <w:t>муниципальной</w:t>
      </w:r>
      <w:r>
        <w:rPr>
          <w:rFonts w:ascii="Times New Roman" w:hAnsi="Times New Roman"/>
          <w:sz w:val="28"/>
          <w:szCs w:val="28"/>
          <w:shd w:val="clear" w:color="auto" w:fill="FFFFFF"/>
        </w:rPr>
        <w:t xml:space="preserve"> услуги определяется для каждого варианта и приведен в их описании, содержащемся в </w:t>
      </w:r>
      <w:hyperlink r:id="rId10" w:history="1">
        <w:r>
          <w:rPr>
            <w:rStyle w:val="a7"/>
            <w:rFonts w:ascii="Times New Roman" w:hAnsi="Times New Roman"/>
            <w:color w:val="000000"/>
            <w:sz w:val="28"/>
            <w:szCs w:val="28"/>
            <w:u w:val="none"/>
            <w:bdr w:val="none" w:sz="0" w:space="0" w:color="000000"/>
            <w:shd w:val="clear" w:color="auto" w:fill="FFFFFF"/>
          </w:rPr>
          <w:t>разделе III</w:t>
        </w:r>
      </w:hyperlink>
      <w:r>
        <w:rPr>
          <w:rFonts w:ascii="Times New Roman" w:hAnsi="Times New Roman"/>
          <w:sz w:val="28"/>
          <w:szCs w:val="28"/>
          <w:shd w:val="clear" w:color="auto" w:fill="FFFFFF"/>
        </w:rPr>
        <w:t> настоящего административного регламента.</w:t>
      </w:r>
    </w:p>
    <w:p w:rsidR="00350556" w:rsidRDefault="00173AE9">
      <w:pPr>
        <w:ind w:firstLine="709"/>
        <w:jc w:val="both"/>
      </w:pPr>
      <w:r>
        <w:rPr>
          <w:rFonts w:ascii="Times New Roman" w:hAnsi="Times New Roman"/>
          <w:sz w:val="28"/>
          <w:szCs w:val="28"/>
        </w:rPr>
        <w:t>2.4.8 Срок предоставления муниципальной услуги в МФЦ</w:t>
      </w:r>
      <w:r>
        <w:rPr>
          <w:rFonts w:ascii="Times New Roman" w:eastAsia="Times New Roman" w:hAnsi="Times New Roman"/>
          <w:sz w:val="28"/>
          <w:szCs w:val="28"/>
          <w:lang w:eastAsia="ru-RU"/>
        </w:rPr>
        <w:t xml:space="preserve"> составляет </w:t>
      </w:r>
      <w:r>
        <w:rPr>
          <w:rFonts w:ascii="Times New Roman" w:hAnsi="Times New Roman"/>
          <w:sz w:val="28"/>
          <w:szCs w:val="28"/>
        </w:rPr>
        <w:t>не более чем 15 рабочих дней со дня регистрации заявления, документов и (или) информации в МФЦ.</w:t>
      </w:r>
    </w:p>
    <w:p w:rsidR="00350556" w:rsidRDefault="00173AE9">
      <w:pPr>
        <w:ind w:firstLine="709"/>
        <w:jc w:val="both"/>
      </w:pPr>
      <w:r>
        <w:rPr>
          <w:rFonts w:ascii="Times New Roman" w:hAnsi="Times New Roman"/>
          <w:sz w:val="28"/>
          <w:szCs w:val="28"/>
        </w:rPr>
        <w:t>2.4.9  Срок предоставления муниципальной услуги в электронной форме не более чем 15 рабочих дней</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через</w:t>
      </w:r>
      <w:proofErr w:type="gramEnd"/>
      <w:r>
        <w:rPr>
          <w:rFonts w:ascii="Times New Roman" w:eastAsia="Times New Roman" w:hAnsi="Times New Roman"/>
          <w:sz w:val="28"/>
          <w:szCs w:val="28"/>
          <w:lang w:eastAsia="ru-RU"/>
        </w:rPr>
        <w:t>:</w:t>
      </w:r>
    </w:p>
    <w:p w:rsidR="00350556" w:rsidRDefault="00173AE9">
      <w:pPr>
        <w:shd w:val="clear" w:color="auto" w:fill="FFFFFF"/>
        <w:suppressAutoHyphens w:val="0"/>
        <w:ind w:firstLine="709"/>
        <w:jc w:val="both"/>
      </w:pPr>
      <w:r>
        <w:rPr>
          <w:rStyle w:val="a4"/>
          <w:rFonts w:ascii="Times New Roman" w:hAnsi="Times New Roman"/>
          <w:color w:val="000000"/>
          <w:sz w:val="28"/>
          <w:szCs w:val="28"/>
        </w:rPr>
        <w:t>ФГИС «Единый портал государственных и муниципальных услуг (функций)» (www.gosuslugi.ru) (далее – Единый портал, ЕПГУ или  Единый портал www.gosuslugi.ru);</w:t>
      </w:r>
    </w:p>
    <w:p w:rsidR="00350556" w:rsidRPr="007E158C" w:rsidRDefault="00173AE9">
      <w:pPr>
        <w:shd w:val="clear" w:color="auto" w:fill="FFFFFF"/>
        <w:suppressAutoHyphens w:val="0"/>
        <w:ind w:firstLine="709"/>
        <w:jc w:val="both"/>
      </w:pPr>
      <w:r>
        <w:rPr>
          <w:rStyle w:val="a4"/>
          <w:rFonts w:ascii="Times New Roman" w:eastAsia="Times New Roman" w:hAnsi="Times New Roman"/>
          <w:color w:val="000000"/>
          <w:sz w:val="28"/>
          <w:szCs w:val="28"/>
        </w:rPr>
        <w:t xml:space="preserve"> </w:t>
      </w:r>
      <w:r>
        <w:rPr>
          <w:rStyle w:val="a4"/>
          <w:rFonts w:ascii="Times New Roman" w:hAnsi="Times New Roman"/>
          <w:color w:val="000000"/>
          <w:sz w:val="28"/>
          <w:szCs w:val="28"/>
        </w:rPr>
        <w:t xml:space="preserve">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w:t>
      </w:r>
      <w:hyperlink r:id="rId11" w:history="1">
        <w:r w:rsidRPr="007E158C">
          <w:rPr>
            <w:rStyle w:val="a7"/>
            <w:rFonts w:ascii="Times New Roman" w:hAnsi="Times New Roman"/>
            <w:color w:val="auto"/>
            <w:sz w:val="28"/>
            <w:szCs w:val="28"/>
            <w:u w:val="none"/>
          </w:rPr>
          <w:t>http://pgu.krasnodar.ru</w:t>
        </w:r>
      </w:hyperlink>
      <w:r w:rsidRPr="007E158C">
        <w:rPr>
          <w:rStyle w:val="a4"/>
          <w:rFonts w:ascii="Times New Roman" w:hAnsi="Times New Roman"/>
          <w:color w:val="auto"/>
          <w:sz w:val="28"/>
          <w:szCs w:val="28"/>
        </w:rPr>
        <w:t>);</w:t>
      </w:r>
    </w:p>
    <w:p w:rsidR="00350556" w:rsidRDefault="00173AE9">
      <w:pPr>
        <w:shd w:val="clear" w:color="auto" w:fill="FFFFFF"/>
        <w:suppressAutoHyphens w:val="0"/>
        <w:ind w:firstLine="709"/>
        <w:jc w:val="both"/>
      </w:pPr>
      <w:proofErr w:type="gramStart"/>
      <w:r>
        <w:rPr>
          <w:rFonts w:ascii="Times New Roman" w:hAnsi="Times New Roman"/>
          <w:sz w:val="28"/>
          <w:szCs w:val="28"/>
        </w:rPr>
        <w:t>официальный сайт  http: //</w:t>
      </w:r>
      <w:r>
        <w:t xml:space="preserve"> </w:t>
      </w:r>
      <w:r w:rsidR="00463750" w:rsidRPr="00463750">
        <w:rPr>
          <w:rFonts w:ascii="Times New Roman" w:hAnsi="Times New Roman"/>
          <w:sz w:val="28"/>
          <w:szCs w:val="28"/>
        </w:rPr>
        <w:t xml:space="preserve">www.platnirovskaja.ru </w:t>
      </w:r>
      <w:r>
        <w:rPr>
          <w:rFonts w:ascii="Times New Roman" w:hAnsi="Times New Roman"/>
          <w:sz w:val="28"/>
          <w:szCs w:val="28"/>
        </w:rPr>
        <w:t>(далее - официальный сайт или официальный сайт http: //</w:t>
      </w:r>
      <w:r w:rsidR="00463750" w:rsidRPr="00463750">
        <w:t xml:space="preserve"> </w:t>
      </w:r>
      <w:r w:rsidR="00463750" w:rsidRPr="00463750">
        <w:rPr>
          <w:rFonts w:ascii="Times New Roman" w:hAnsi="Times New Roman"/>
          <w:sz w:val="28"/>
          <w:szCs w:val="28"/>
        </w:rPr>
        <w:t>www.platnirovskaja.ru</w:t>
      </w:r>
      <w:proofErr w:type="gramEnd"/>
    </w:p>
    <w:p w:rsidR="00350556" w:rsidRDefault="00173AE9">
      <w:pPr>
        <w:ind w:firstLine="709"/>
        <w:jc w:val="both"/>
      </w:pPr>
      <w:r>
        <w:rPr>
          <w:rFonts w:ascii="Times New Roman" w:hAnsi="Times New Roman"/>
          <w:sz w:val="28"/>
          <w:szCs w:val="28"/>
        </w:rPr>
        <w:t>электронную почту заявителя (далее -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firstLine="709"/>
        <w:jc w:val="both"/>
      </w:pPr>
      <w:proofErr w:type="gramStart"/>
      <w:r>
        <w:rPr>
          <w:rFonts w:ascii="Times New Roman" w:hAnsi="Times New Roman"/>
          <w:sz w:val="28"/>
          <w:szCs w:val="28"/>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p>
    <w:p w:rsidR="00350556" w:rsidRDefault="00350556">
      <w:pPr>
        <w:pStyle w:val="af1"/>
        <w:ind w:left="0" w:firstLine="709"/>
        <w:jc w:val="both"/>
        <w:rPr>
          <w:rFonts w:ascii="Times New Roman" w:hAnsi="Times New Roman"/>
          <w:sz w:val="28"/>
          <w:szCs w:val="28"/>
        </w:rPr>
      </w:pPr>
    </w:p>
    <w:p w:rsidR="00350556" w:rsidRDefault="00173AE9">
      <w:pPr>
        <w:pStyle w:val="af1"/>
        <w:numPr>
          <w:ilvl w:val="1"/>
          <w:numId w:val="6"/>
        </w:numPr>
        <w:jc w:val="center"/>
      </w:pPr>
      <w:bookmarkStart w:id="8" w:name="sub_3034"/>
      <w:bookmarkEnd w:id="8"/>
      <w:r>
        <w:rPr>
          <w:rFonts w:ascii="Times New Roman" w:hAnsi="Times New Roman"/>
          <w:b/>
          <w:sz w:val="28"/>
          <w:szCs w:val="28"/>
        </w:rPr>
        <w:t>Правовые основания для предоставления</w:t>
      </w:r>
    </w:p>
    <w:p w:rsidR="00350556" w:rsidRDefault="00173AE9">
      <w:pPr>
        <w:pStyle w:val="af1"/>
        <w:ind w:left="1279"/>
      </w:pPr>
      <w:r>
        <w:rPr>
          <w:rFonts w:ascii="Times New Roman" w:eastAsia="Times New Roman" w:hAnsi="Times New Roman"/>
          <w:b/>
          <w:sz w:val="28"/>
          <w:szCs w:val="28"/>
        </w:rPr>
        <w:t xml:space="preserve">                            </w:t>
      </w:r>
      <w:r>
        <w:rPr>
          <w:rFonts w:ascii="Times New Roman" w:hAnsi="Times New Roman"/>
          <w:b/>
          <w:sz w:val="28"/>
          <w:szCs w:val="28"/>
        </w:rPr>
        <w:t>муниципальной услуги</w:t>
      </w:r>
    </w:p>
    <w:p w:rsidR="00350556" w:rsidRDefault="00350556">
      <w:pPr>
        <w:ind w:firstLine="709"/>
        <w:contextualSpacing/>
        <w:jc w:val="both"/>
        <w:rPr>
          <w:rFonts w:ascii="Times New Roman" w:hAnsi="Times New Roman"/>
          <w:b/>
          <w:sz w:val="28"/>
          <w:szCs w:val="28"/>
        </w:rPr>
      </w:pPr>
    </w:p>
    <w:p w:rsidR="00350556" w:rsidRDefault="00173AE9">
      <w:pPr>
        <w:ind w:right="-1" w:firstLine="708"/>
        <w:jc w:val="both"/>
      </w:pPr>
      <w:r>
        <w:rPr>
          <w:rFonts w:ascii="Times New Roman" w:hAnsi="Times New Roman"/>
          <w:sz w:val="28"/>
          <w:szCs w:val="28"/>
        </w:rPr>
        <w:lastRenderedPageBreak/>
        <w:t xml:space="preserve">2.5.1 Перечень </w:t>
      </w:r>
      <w:proofErr w:type="gramStart"/>
      <w:r>
        <w:rPr>
          <w:rFonts w:ascii="Times New Roman" w:hAnsi="Times New Roman"/>
          <w:sz w:val="28"/>
          <w:szCs w:val="28"/>
        </w:rPr>
        <w:t>нормативных правовых актов, регулирующих предоставление муниципальной услуги размещен</w:t>
      </w:r>
      <w:proofErr w:type="gramEnd"/>
      <w:r>
        <w:rPr>
          <w:rFonts w:ascii="Times New Roman" w:hAnsi="Times New Roman"/>
          <w:sz w:val="28"/>
          <w:szCs w:val="28"/>
        </w:rPr>
        <w:t>:</w:t>
      </w:r>
    </w:p>
    <w:p w:rsidR="00350556" w:rsidRDefault="00173AE9">
      <w:pPr>
        <w:ind w:right="-1"/>
        <w:jc w:val="both"/>
      </w:pPr>
      <w:r>
        <w:rPr>
          <w:rFonts w:ascii="Times New Roman" w:hAnsi="Times New Roman"/>
          <w:sz w:val="28"/>
          <w:szCs w:val="28"/>
        </w:rPr>
        <w:tab/>
        <w:t>на Едином портале www.gosuslugi.ru;</w:t>
      </w:r>
    </w:p>
    <w:p w:rsidR="00350556" w:rsidRDefault="00173AE9">
      <w:pPr>
        <w:ind w:right="-1"/>
        <w:jc w:val="both"/>
      </w:pPr>
      <w:r>
        <w:rPr>
          <w:rFonts w:ascii="Times New Roman" w:hAnsi="Times New Roman"/>
          <w:sz w:val="28"/>
          <w:szCs w:val="28"/>
        </w:rPr>
        <w:tab/>
        <w:t>на Региональном портале http://pgu.krasnodar.ru;</w:t>
      </w:r>
    </w:p>
    <w:p w:rsidR="00350556" w:rsidRDefault="00173AE9">
      <w:pPr>
        <w:ind w:right="-1" w:firstLine="708"/>
        <w:jc w:val="both"/>
      </w:pPr>
      <w:r>
        <w:rPr>
          <w:rFonts w:ascii="Times New Roman" w:hAnsi="Times New Roman"/>
          <w:sz w:val="28"/>
          <w:szCs w:val="28"/>
        </w:rPr>
        <w:t>на официальном сайте http: //</w:t>
      </w:r>
      <w:r w:rsidR="00463750" w:rsidRPr="00463750">
        <w:t xml:space="preserve"> </w:t>
      </w:r>
      <w:r w:rsidR="00463750" w:rsidRPr="00463750">
        <w:rPr>
          <w:rFonts w:ascii="Times New Roman" w:hAnsi="Times New Roman"/>
          <w:sz w:val="28"/>
          <w:szCs w:val="28"/>
        </w:rPr>
        <w:t>www.platnirovskaja.ru</w:t>
      </w:r>
      <w:r w:rsidR="00463750">
        <w:rPr>
          <w:rFonts w:ascii="Times New Roman" w:hAnsi="Times New Roman"/>
          <w:sz w:val="28"/>
          <w:szCs w:val="28"/>
        </w:rPr>
        <w:t>.</w:t>
      </w:r>
    </w:p>
    <w:p w:rsidR="00350556" w:rsidRDefault="00173AE9">
      <w:pPr>
        <w:ind w:right="-1" w:firstLine="708"/>
        <w:jc w:val="both"/>
      </w:pPr>
      <w:r>
        <w:rPr>
          <w:rFonts w:ascii="Times New Roman" w:hAnsi="Times New Roman"/>
          <w:sz w:val="28"/>
          <w:szCs w:val="28"/>
        </w:rPr>
        <w:t xml:space="preserve">2.5.2  </w:t>
      </w:r>
      <w:r>
        <w:rPr>
          <w:rFonts w:ascii="Times New Roman" w:eastAsia="Times New Roman" w:hAnsi="Times New Roman"/>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50556" w:rsidRDefault="00173AE9">
      <w:pPr>
        <w:ind w:right="-1"/>
        <w:jc w:val="both"/>
      </w:pPr>
      <w:r>
        <w:rPr>
          <w:rFonts w:ascii="Times New Roman" w:hAnsi="Times New Roman"/>
          <w:sz w:val="28"/>
          <w:szCs w:val="28"/>
        </w:rPr>
        <w:tab/>
        <w:t xml:space="preserve">на официальном сайте http: // </w:t>
      </w:r>
      <w:r w:rsidR="00463750" w:rsidRPr="00463750">
        <w:rPr>
          <w:rFonts w:ascii="Times New Roman" w:hAnsi="Times New Roman"/>
          <w:sz w:val="28"/>
          <w:szCs w:val="28"/>
        </w:rPr>
        <w:t>www.platnirovskaja.ru</w:t>
      </w:r>
      <w:r>
        <w:rPr>
          <w:rFonts w:ascii="Times New Roman" w:hAnsi="Times New Roman"/>
          <w:sz w:val="28"/>
          <w:szCs w:val="28"/>
        </w:rPr>
        <w:t>;</w:t>
      </w:r>
    </w:p>
    <w:p w:rsidR="00350556" w:rsidRDefault="00173AE9">
      <w:pPr>
        <w:ind w:right="-1"/>
        <w:jc w:val="both"/>
      </w:pPr>
      <w:r>
        <w:rPr>
          <w:rFonts w:ascii="Times New Roman" w:eastAsia="Times New Roman" w:hAnsi="Times New Roman"/>
          <w:sz w:val="28"/>
          <w:szCs w:val="28"/>
        </w:rPr>
        <w:tab/>
      </w:r>
      <w:proofErr w:type="gramStart"/>
      <w:r>
        <w:rPr>
          <w:rFonts w:ascii="Times New Roman" w:eastAsia="Times New Roman" w:hAnsi="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Pr>
          <w:rFonts w:ascii="Times New Roman" w:eastAsia="Times New Roman" w:hAnsi="Times New Roman"/>
          <w:sz w:val="28"/>
          <w:szCs w:val="28"/>
        </w:rPr>
        <w:t>)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350556" w:rsidRDefault="00350556">
      <w:pPr>
        <w:contextualSpacing/>
        <w:jc w:val="both"/>
        <w:rPr>
          <w:rFonts w:ascii="Times New Roman" w:eastAsia="Times New Roman" w:hAnsi="Times New Roman"/>
          <w:sz w:val="28"/>
          <w:szCs w:val="28"/>
        </w:rPr>
      </w:pPr>
    </w:p>
    <w:p w:rsidR="00350556" w:rsidRDefault="00173AE9">
      <w:pPr>
        <w:pStyle w:val="af1"/>
        <w:numPr>
          <w:ilvl w:val="1"/>
          <w:numId w:val="6"/>
        </w:numPr>
        <w:jc w:val="center"/>
      </w:pPr>
      <w:bookmarkStart w:id="9" w:name="sub_3035"/>
      <w:bookmarkEnd w:id="9"/>
      <w:r>
        <w:rPr>
          <w:rFonts w:ascii="Times New Roman" w:hAnsi="Times New Roman"/>
          <w:b/>
          <w:sz w:val="28"/>
          <w:szCs w:val="28"/>
        </w:rPr>
        <w:t>Исчерпывающий перечень документов, необходимых для предоставления муниципальной услуги</w:t>
      </w:r>
    </w:p>
    <w:p w:rsidR="00350556" w:rsidRDefault="00350556">
      <w:pPr>
        <w:jc w:val="center"/>
        <w:rPr>
          <w:rFonts w:ascii="Times New Roman" w:hAnsi="Times New Roman"/>
          <w:b/>
          <w:sz w:val="28"/>
          <w:szCs w:val="28"/>
        </w:rPr>
      </w:pPr>
    </w:p>
    <w:p w:rsidR="00350556" w:rsidRDefault="00173AE9">
      <w:pPr>
        <w:pStyle w:val="14"/>
        <w:shd w:val="clear" w:color="auto" w:fill="FFFFFF"/>
        <w:ind w:firstLine="709"/>
        <w:jc w:val="both"/>
      </w:pPr>
      <w:proofErr w:type="gramStart"/>
      <w:r>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roofErr w:type="gramEnd"/>
    </w:p>
    <w:p w:rsidR="00350556" w:rsidRDefault="00173AE9">
      <w:pPr>
        <w:ind w:firstLine="708"/>
        <w:jc w:val="both"/>
      </w:pPr>
      <w:r>
        <w:rPr>
          <w:rFonts w:ascii="Times New Roman" w:hAnsi="Times New Roman"/>
          <w:sz w:val="28"/>
          <w:szCs w:val="28"/>
        </w:rPr>
        <w:t>2.6.2 Способы подачи запроса о предоставлении муниципальной услуги</w:t>
      </w:r>
    </w:p>
    <w:p w:rsidR="00350556" w:rsidRDefault="00173AE9">
      <w:pPr>
        <w:jc w:val="both"/>
      </w:pPr>
      <w:r>
        <w:rPr>
          <w:rFonts w:ascii="Times New Roman" w:hAnsi="Times New Roman"/>
          <w:sz w:val="28"/>
          <w:szCs w:val="28"/>
        </w:rPr>
        <w:t xml:space="preserve">для каждого варианта </w:t>
      </w:r>
      <w:proofErr w:type="gramStart"/>
      <w:r>
        <w:rPr>
          <w:rFonts w:ascii="Times New Roman" w:hAnsi="Times New Roman"/>
          <w:sz w:val="28"/>
          <w:szCs w:val="28"/>
        </w:rPr>
        <w:t>приведены</w:t>
      </w:r>
      <w:proofErr w:type="gramEnd"/>
      <w:r>
        <w:rPr>
          <w:rFonts w:ascii="Times New Roman" w:hAnsi="Times New Roman"/>
          <w:sz w:val="28"/>
          <w:szCs w:val="28"/>
        </w:rPr>
        <w:t xml:space="preserve"> в </w:t>
      </w:r>
      <w:hyperlink w:anchor="sub_90030" w:history="1">
        <w:r>
          <w:rPr>
            <w:rStyle w:val="a7"/>
            <w:rFonts w:ascii="Times New Roman" w:hAnsi="Times New Roman"/>
            <w:color w:val="000000"/>
            <w:sz w:val="28"/>
            <w:szCs w:val="28"/>
          </w:rPr>
          <w:t>разделе III</w:t>
        </w:r>
      </w:hyperlink>
      <w:r>
        <w:rPr>
          <w:rFonts w:ascii="Times New Roman" w:hAnsi="Times New Roman"/>
          <w:sz w:val="28"/>
          <w:szCs w:val="28"/>
        </w:rPr>
        <w:t xml:space="preserve"> настоящего административного регламента.</w:t>
      </w:r>
      <w:bookmarkStart w:id="10" w:name="sub_11710"/>
      <w:r>
        <w:rPr>
          <w:rFonts w:ascii="Times New Roman" w:hAnsi="Times New Roman"/>
          <w:sz w:val="28"/>
          <w:szCs w:val="28"/>
        </w:rPr>
        <w:t xml:space="preserve"> </w:t>
      </w:r>
    </w:p>
    <w:p w:rsidR="00350556" w:rsidRDefault="00173AE9">
      <w:pPr>
        <w:ind w:firstLine="708"/>
        <w:jc w:val="both"/>
      </w:pPr>
      <w:proofErr w:type="gramStart"/>
      <w:r>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roofErr w:type="gramEnd"/>
    </w:p>
    <w:p w:rsidR="00350556" w:rsidRDefault="00173AE9">
      <w:pPr>
        <w:ind w:firstLine="708"/>
        <w:jc w:val="both"/>
      </w:pPr>
      <w:r>
        <w:rPr>
          <w:rFonts w:ascii="Times New Roman" w:eastAsia="Times New Roman" w:hAnsi="Times New Roman"/>
          <w:sz w:val="28"/>
          <w:szCs w:val="28"/>
        </w:rPr>
        <w:t xml:space="preserve"> </w:t>
      </w:r>
    </w:p>
    <w:p w:rsidR="00350556" w:rsidRDefault="00173AE9">
      <w:pPr>
        <w:pStyle w:val="af1"/>
        <w:numPr>
          <w:ilvl w:val="1"/>
          <w:numId w:val="6"/>
        </w:numPr>
        <w:jc w:val="center"/>
      </w:pPr>
      <w:bookmarkStart w:id="11" w:name="sub_3036"/>
      <w:bookmarkEnd w:id="11"/>
      <w:r>
        <w:rPr>
          <w:rFonts w:ascii="Times New Roman" w:hAnsi="Times New Roman"/>
          <w:b/>
          <w:sz w:val="28"/>
          <w:szCs w:val="28"/>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50556" w:rsidRDefault="00350556">
      <w:pPr>
        <w:ind w:firstLine="709"/>
        <w:contextualSpacing/>
        <w:jc w:val="center"/>
        <w:rPr>
          <w:rFonts w:ascii="Times New Roman" w:hAnsi="Times New Roman"/>
          <w:b/>
          <w:sz w:val="26"/>
          <w:szCs w:val="26"/>
        </w:rPr>
      </w:pPr>
    </w:p>
    <w:p w:rsidR="00350556" w:rsidRDefault="00173AE9">
      <w:pPr>
        <w:shd w:val="clear" w:color="auto" w:fill="FFFFFF"/>
        <w:suppressAutoHyphens w:val="0"/>
        <w:ind w:firstLine="708"/>
        <w:jc w:val="both"/>
      </w:pPr>
      <w:r>
        <w:rPr>
          <w:rFonts w:ascii="Times New Roman" w:hAnsi="Times New Roman"/>
          <w:sz w:val="28"/>
          <w:szCs w:val="28"/>
        </w:rPr>
        <w:t xml:space="preserve">2.7.1 Исчерпывающий перечень оснований для приостановления предоставления муниципальной услуги приведен в </w:t>
      </w:r>
      <w:hyperlink w:anchor="sub_90030" w:history="1">
        <w:r>
          <w:rPr>
            <w:rStyle w:val="a7"/>
            <w:rFonts w:ascii="Times New Roman" w:hAnsi="Times New Roman"/>
            <w:color w:val="000000"/>
            <w:sz w:val="28"/>
            <w:szCs w:val="28"/>
          </w:rPr>
          <w:t>разделе III</w:t>
        </w:r>
      </w:hyperlink>
      <w:r>
        <w:rPr>
          <w:rFonts w:ascii="Times New Roman" w:hAnsi="Times New Roman"/>
          <w:sz w:val="28"/>
          <w:szCs w:val="28"/>
        </w:rPr>
        <w:t xml:space="preserve"> настоящего административного регламента.</w:t>
      </w:r>
    </w:p>
    <w:p w:rsidR="00350556" w:rsidRDefault="00173AE9">
      <w:pPr>
        <w:shd w:val="clear" w:color="auto" w:fill="FFFFFF"/>
        <w:suppressAutoHyphens w:val="0"/>
        <w:ind w:firstLine="708"/>
        <w:jc w:val="both"/>
      </w:pPr>
      <w:r>
        <w:rPr>
          <w:rFonts w:ascii="Times New Roman" w:hAnsi="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Pr>
            <w:rStyle w:val="a7"/>
            <w:rFonts w:ascii="Times New Roman" w:hAnsi="Times New Roman"/>
            <w:color w:val="000000"/>
            <w:sz w:val="28"/>
            <w:szCs w:val="28"/>
          </w:rPr>
          <w:t>разделе III</w:t>
        </w:r>
      </w:hyperlink>
      <w:r>
        <w:rPr>
          <w:rFonts w:ascii="Times New Roman" w:hAnsi="Times New Roman"/>
          <w:sz w:val="28"/>
          <w:szCs w:val="28"/>
        </w:rPr>
        <w:t xml:space="preserve"> настоящего административного регламента.</w:t>
      </w:r>
    </w:p>
    <w:p w:rsidR="00350556" w:rsidRDefault="00173AE9">
      <w:pPr>
        <w:pStyle w:val="Standard"/>
        <w:jc w:val="both"/>
      </w:pPr>
      <w:r>
        <w:rPr>
          <w:rFonts w:cs="Times New Roman"/>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www.gosuslugi.ru, на Региональном портале http://pgu.krasnodar.ru.</w:t>
      </w:r>
    </w:p>
    <w:p w:rsidR="00350556" w:rsidRDefault="00173AE9">
      <w:pPr>
        <w:ind w:right="-1" w:firstLine="708"/>
        <w:jc w:val="both"/>
      </w:pPr>
      <w:bookmarkStart w:id="12" w:name="sub_3038"/>
      <w:bookmarkEnd w:id="12"/>
      <w:r>
        <w:rPr>
          <w:rFonts w:ascii="Times New Roman" w:eastAsia="Times New Roman" w:hAnsi="Times New Roman"/>
          <w:sz w:val="28"/>
          <w:szCs w:val="28"/>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350556">
      <w:pPr>
        <w:ind w:right="-1" w:firstLine="708"/>
        <w:jc w:val="both"/>
        <w:rPr>
          <w:rFonts w:ascii="Times New Roman" w:eastAsia="Times New Roman" w:hAnsi="Times New Roman"/>
          <w:sz w:val="28"/>
          <w:szCs w:val="28"/>
        </w:rPr>
      </w:pPr>
    </w:p>
    <w:p w:rsidR="00350556" w:rsidRDefault="00173AE9">
      <w:pPr>
        <w:ind w:firstLine="709"/>
        <w:contextualSpacing/>
        <w:jc w:val="center"/>
      </w:pPr>
      <w:r>
        <w:rPr>
          <w:rFonts w:ascii="Times New Roman" w:hAnsi="Times New Roman"/>
          <w:b/>
          <w:sz w:val="28"/>
          <w:szCs w:val="28"/>
        </w:rPr>
        <w:t>2.8  Размер платы, взимаемой с заявителя при предоставлении муниципальной услуги, и способы ее взимания</w:t>
      </w:r>
    </w:p>
    <w:p w:rsidR="00350556" w:rsidRDefault="00350556">
      <w:pPr>
        <w:jc w:val="both"/>
        <w:rPr>
          <w:rFonts w:ascii="Times New Roman" w:hAnsi="Times New Roman"/>
          <w:b/>
          <w:sz w:val="28"/>
          <w:szCs w:val="28"/>
        </w:rPr>
      </w:pPr>
    </w:p>
    <w:p w:rsidR="00350556" w:rsidRDefault="00173AE9">
      <w:pPr>
        <w:ind w:firstLine="708"/>
        <w:jc w:val="both"/>
      </w:pPr>
      <w:r>
        <w:rPr>
          <w:rFonts w:ascii="Times New Roman" w:hAnsi="Times New Roman"/>
          <w:sz w:val="28"/>
          <w:szCs w:val="28"/>
        </w:rPr>
        <w:t xml:space="preserve">2.8.1  Информация о размере государственной пошлины или иной платы, взимаемой за предоставление муниципальной услуги, размещена на Едином портале (www.gosuslugi.ru), Региональном портале (http://pgu.krasnodar.ru) и на официальном сайте  http:// </w:t>
      </w:r>
      <w:hyperlink r:id="rId12" w:history="1">
        <w:r w:rsidR="00463750" w:rsidRPr="00463750">
          <w:rPr>
            <w:rStyle w:val="a7"/>
            <w:rFonts w:ascii="Times New Roman" w:hAnsi="Times New Roman"/>
            <w:color w:val="000000" w:themeColor="text1"/>
            <w:sz w:val="28"/>
            <w:szCs w:val="28"/>
            <w:u w:val="none"/>
          </w:rPr>
          <w:t>www.platnirovskaja.ru</w:t>
        </w:r>
      </w:hyperlink>
      <w:r w:rsidR="00463750">
        <w:t xml:space="preserve"> </w:t>
      </w:r>
      <w:r>
        <w:rPr>
          <w:rFonts w:ascii="Times New Roman" w:hAnsi="Times New Roman"/>
          <w:sz w:val="28"/>
          <w:szCs w:val="28"/>
        </w:rPr>
        <w:t>в разделе «Административные регламенты».</w:t>
      </w:r>
    </w:p>
    <w:p w:rsidR="00350556" w:rsidRDefault="00AB461B">
      <w:pPr>
        <w:ind w:firstLine="709"/>
        <w:jc w:val="both"/>
        <w:rPr>
          <w:rFonts w:ascii="Times New Roman" w:hAnsi="Times New Roman"/>
          <w:color w:val="000000"/>
          <w:sz w:val="28"/>
          <w:szCs w:val="28"/>
        </w:rPr>
      </w:pPr>
      <w:r>
        <w:rPr>
          <w:rFonts w:ascii="Times New Roman" w:hAnsi="Times New Roman"/>
          <w:color w:val="000000"/>
          <w:sz w:val="28"/>
          <w:szCs w:val="28"/>
        </w:rPr>
        <w:t xml:space="preserve">2.8.2 Государственная пошлина или иная плата за предоставление муниципальной услуги не </w:t>
      </w:r>
      <w:proofErr w:type="gramStart"/>
      <w:r>
        <w:rPr>
          <w:rFonts w:ascii="Times New Roman" w:hAnsi="Times New Roman"/>
          <w:color w:val="000000"/>
          <w:sz w:val="28"/>
          <w:szCs w:val="28"/>
        </w:rPr>
        <w:t>взимается Предоставление муниципальной услуги осуществляется</w:t>
      </w:r>
      <w:proofErr w:type="gramEnd"/>
      <w:r>
        <w:rPr>
          <w:rFonts w:ascii="Times New Roman" w:hAnsi="Times New Roman"/>
          <w:color w:val="000000"/>
          <w:sz w:val="28"/>
          <w:szCs w:val="28"/>
        </w:rPr>
        <w:t xml:space="preserve"> бесплатно.</w:t>
      </w:r>
    </w:p>
    <w:p w:rsidR="00350556" w:rsidRDefault="00173AE9">
      <w:pPr>
        <w:ind w:firstLine="709"/>
        <w:jc w:val="both"/>
      </w:pPr>
      <w:proofErr w:type="gramStart"/>
      <w:r>
        <w:rPr>
          <w:rFonts w:ascii="Times New Roman" w:hAnsi="Times New Roman"/>
          <w:sz w:val="28"/>
          <w:szCs w:val="28"/>
        </w:rPr>
        <w:t xml:space="preserve">При предоставлении муниципальной услуги «Выдача порубочного билета, разрешения на пересадку зелёных насаждений </w:t>
      </w:r>
      <w:r>
        <w:rPr>
          <w:rFonts w:ascii="Times New Roman" w:hAnsi="Times New Roman"/>
          <w:bCs/>
          <w:sz w:val="28"/>
          <w:szCs w:val="28"/>
        </w:rPr>
        <w:t xml:space="preserve">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с физических и юридических лиц взимается плата за проведение компенсационного озеленения при уничтожении зелёных насаждений, которая исчисляется в «Порядке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(далее - Порядок), утвержденном Законом</w:t>
      </w:r>
      <w:proofErr w:type="gramEnd"/>
      <w:r>
        <w:rPr>
          <w:rFonts w:ascii="Times New Roman" w:hAnsi="Times New Roman"/>
          <w:sz w:val="28"/>
          <w:szCs w:val="28"/>
        </w:rPr>
        <w:t xml:space="preserve"> Краснодарского края от 23.04.2013 № 2695-КЗ «Об охране зелёных насаждений в Краснодарском крае» (далее - Закон Краснодарского края            № 2695-КЗ).</w:t>
      </w:r>
    </w:p>
    <w:p w:rsidR="00350556" w:rsidRDefault="00173AE9">
      <w:pPr>
        <w:ind w:firstLine="708"/>
        <w:jc w:val="both"/>
      </w:pPr>
      <w:r>
        <w:rPr>
          <w:rFonts w:ascii="Times New Roman" w:hAnsi="Times New Roman"/>
          <w:sz w:val="28"/>
          <w:szCs w:val="28"/>
        </w:rPr>
        <w:t>Размер платы, подлежащий внесению заявителем, определяется как сумма платы за все виды зеленых насаждений, подлежащих уничтожению заявителем.</w:t>
      </w:r>
    </w:p>
    <w:p w:rsidR="00350556" w:rsidRDefault="00173AE9">
      <w:pPr>
        <w:ind w:firstLine="709"/>
        <w:jc w:val="both"/>
      </w:pPr>
      <w:bookmarkStart w:id="13" w:name="sub_512"/>
      <w:r>
        <w:rPr>
          <w:rFonts w:ascii="Times New Roman" w:hAnsi="Times New Roman"/>
          <w:sz w:val="28"/>
          <w:szCs w:val="28"/>
        </w:rPr>
        <w:lastRenderedPageBreak/>
        <w:t xml:space="preserve">2.8.3 Размер платы, подлежащий внесению заявителем, за не прижившиеся деревья сверх естественного </w:t>
      </w:r>
      <w:proofErr w:type="gramStart"/>
      <w:r>
        <w:rPr>
          <w:rFonts w:ascii="Times New Roman" w:hAnsi="Times New Roman"/>
          <w:sz w:val="28"/>
          <w:szCs w:val="28"/>
        </w:rPr>
        <w:t>отпада</w:t>
      </w:r>
      <w:proofErr w:type="gramEnd"/>
      <w:r>
        <w:rPr>
          <w:rFonts w:ascii="Times New Roman" w:hAnsi="Times New Roman"/>
          <w:sz w:val="28"/>
          <w:szCs w:val="28"/>
        </w:rPr>
        <w:t xml:space="preserve"> (погибшие)  рассчитывается в соответствии  с Порядком, утвержденным Законом Краснодарского края         № 2695-КЗ, на основании соответствующего акта администрации </w:t>
      </w:r>
      <w:r w:rsidR="00463750">
        <w:rPr>
          <w:rFonts w:ascii="Times New Roman" w:hAnsi="Times New Roman"/>
          <w:sz w:val="28"/>
          <w:szCs w:val="28"/>
        </w:rPr>
        <w:t>Платнировского</w:t>
      </w:r>
      <w:r>
        <w:rPr>
          <w:rFonts w:ascii="Times New Roman" w:eastAsia="DejaVu Sans" w:hAnsi="Times New Roman"/>
          <w:kern w:val="2"/>
          <w:sz w:val="28"/>
          <w:szCs w:val="28"/>
          <w:lang w:bidi="hi-IN"/>
        </w:rPr>
        <w:t xml:space="preserve"> сельского поселения Кореновского района.</w:t>
      </w:r>
    </w:p>
    <w:bookmarkEnd w:id="13"/>
    <w:p w:rsidR="00350556" w:rsidRDefault="00173AE9">
      <w:pPr>
        <w:widowControl w:val="0"/>
        <w:ind w:firstLine="709"/>
        <w:jc w:val="both"/>
      </w:pPr>
      <w:r>
        <w:rPr>
          <w:rFonts w:ascii="Times New Roman" w:hAnsi="Times New Roman"/>
          <w:kern w:val="2"/>
          <w:sz w:val="28"/>
          <w:szCs w:val="28"/>
        </w:rPr>
        <w:t xml:space="preserve">2.8.4 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463750">
        <w:rPr>
          <w:rFonts w:ascii="Times New Roman" w:hAnsi="Times New Roman"/>
          <w:sz w:val="28"/>
          <w:szCs w:val="28"/>
        </w:rPr>
        <w:t>Платнировского</w:t>
      </w:r>
      <w:r>
        <w:rPr>
          <w:rFonts w:ascii="Times New Roman" w:eastAsia="DejaVu Sans" w:hAnsi="Times New Roman"/>
          <w:kern w:val="2"/>
          <w:sz w:val="28"/>
          <w:szCs w:val="28"/>
          <w:lang w:bidi="hi-IN"/>
        </w:rPr>
        <w:t xml:space="preserve"> сельского поселения Кореновского района.</w:t>
      </w:r>
      <w:r>
        <w:rPr>
          <w:rFonts w:ascii="Times New Roman" w:hAnsi="Times New Roman"/>
          <w:sz w:val="28"/>
          <w:szCs w:val="28"/>
          <w:lang w:bidi="hi-IN"/>
        </w:rPr>
        <w:t xml:space="preserve"> Платежные реквизиты указаны</w:t>
      </w:r>
      <w:r>
        <w:rPr>
          <w:rFonts w:ascii="Times New Roman" w:hAnsi="Times New Roman"/>
          <w:sz w:val="28"/>
          <w:szCs w:val="28"/>
        </w:rPr>
        <w:t xml:space="preserve"> в приложении № 13 к </w:t>
      </w:r>
      <w:r>
        <w:rPr>
          <w:rStyle w:val="FontStyle58"/>
          <w:sz w:val="28"/>
          <w:szCs w:val="28"/>
        </w:rPr>
        <w:t>административному</w:t>
      </w:r>
      <w:r>
        <w:rPr>
          <w:rFonts w:ascii="Times New Roman" w:hAnsi="Times New Roman"/>
          <w:sz w:val="28"/>
          <w:szCs w:val="28"/>
        </w:rPr>
        <w:t xml:space="preserve"> регламенту.</w:t>
      </w:r>
    </w:p>
    <w:p w:rsidR="00350556" w:rsidRDefault="00173AE9">
      <w:pPr>
        <w:ind w:firstLine="709"/>
        <w:jc w:val="both"/>
      </w:pPr>
      <w:r>
        <w:rPr>
          <w:rFonts w:ascii="Times New Roman" w:hAnsi="Times New Roman"/>
          <w:sz w:val="28"/>
          <w:szCs w:val="28"/>
        </w:rPr>
        <w:t>2.8.5 Субъект хозяйственной деятельности освобождается от обязанности платы в случае:</w:t>
      </w:r>
    </w:p>
    <w:p w:rsidR="00350556" w:rsidRDefault="00173AE9">
      <w:pPr>
        <w:pStyle w:val="af1"/>
        <w:numPr>
          <w:ilvl w:val="0"/>
          <w:numId w:val="7"/>
        </w:numPr>
        <w:ind w:left="0" w:firstLine="709"/>
        <w:jc w:val="both"/>
      </w:pPr>
      <w:r>
        <w:rPr>
          <w:rFonts w:ascii="Times New Roman" w:hAnsi="Times New Roman"/>
          <w:sz w:val="28"/>
          <w:szCs w:val="28"/>
        </w:rPr>
        <w:t xml:space="preserve">если уничтожение зеленых насаждений связано с вырубкой </w:t>
      </w:r>
      <w:hyperlink w:anchor="sub_211" w:history="1">
        <w:r>
          <w:rPr>
            <w:rStyle w:val="a7"/>
            <w:rFonts w:ascii="Times New Roman" w:hAnsi="Times New Roman"/>
            <w:color w:val="000000"/>
            <w:sz w:val="28"/>
            <w:szCs w:val="28"/>
          </w:rPr>
          <w:t>аварийно-опасных деревьев</w:t>
        </w:r>
      </w:hyperlink>
      <w:r>
        <w:rPr>
          <w:rFonts w:ascii="Times New Roman" w:hAnsi="Times New Roman"/>
          <w:sz w:val="28"/>
          <w:szCs w:val="28"/>
        </w:rPr>
        <w:t xml:space="preserve">, </w:t>
      </w:r>
      <w:hyperlink w:anchor="sub_212" w:history="1">
        <w:r>
          <w:rPr>
            <w:rStyle w:val="a7"/>
            <w:rFonts w:ascii="Times New Roman" w:hAnsi="Times New Roman"/>
            <w:color w:val="000000"/>
            <w:sz w:val="28"/>
            <w:szCs w:val="28"/>
          </w:rPr>
          <w:t>сухостойных деревьев и кустарников</w:t>
        </w:r>
      </w:hyperlink>
      <w:r>
        <w:rPr>
          <w:rStyle w:val="a4"/>
          <w:rFonts w:ascii="Times New Roman" w:hAnsi="Times New Roman"/>
          <w:color w:val="000000"/>
          <w:sz w:val="28"/>
          <w:szCs w:val="28"/>
        </w:rPr>
        <w:t>;</w:t>
      </w:r>
    </w:p>
    <w:p w:rsidR="00350556" w:rsidRDefault="00173AE9">
      <w:pPr>
        <w:pStyle w:val="af1"/>
        <w:numPr>
          <w:ilvl w:val="0"/>
          <w:numId w:val="7"/>
        </w:numPr>
        <w:ind w:left="0" w:firstLine="709"/>
        <w:jc w:val="both"/>
      </w:pPr>
      <w:r>
        <w:rPr>
          <w:rFonts w:ascii="Times New Roman" w:hAnsi="Times New Roman"/>
          <w:sz w:val="28"/>
          <w:szCs w:val="28"/>
        </w:rPr>
        <w:t>если уничтожение зеленых насаждений связано с осуществлением мероприятий по предупреждению и ликвидации чрезвычайных ситуаций.</w:t>
      </w:r>
    </w:p>
    <w:p w:rsidR="00350556" w:rsidRDefault="00173AE9">
      <w:pPr>
        <w:ind w:firstLine="709"/>
        <w:jc w:val="both"/>
      </w:pPr>
      <w:bookmarkStart w:id="14" w:name="sub_511"/>
      <w:r>
        <w:rPr>
          <w:rFonts w:ascii="Times New Roman" w:hAnsi="Times New Roman"/>
          <w:sz w:val="28"/>
          <w:szCs w:val="28"/>
        </w:rPr>
        <w:t>3)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bookmarkEnd w:id="14"/>
    <w:p w:rsidR="00350556" w:rsidRDefault="00173AE9">
      <w:pPr>
        <w:ind w:firstLine="709"/>
        <w:jc w:val="both"/>
      </w:pPr>
      <w:r>
        <w:rPr>
          <w:rFonts w:ascii="Times New Roman" w:hAnsi="Times New Roman"/>
          <w:sz w:val="28"/>
          <w:szCs w:val="28"/>
        </w:rPr>
        <w:t>4) если вырубка (уничтожение) зеленых насаждений производится на земельном участке, расположенном за границами населенного пункта.</w:t>
      </w:r>
    </w:p>
    <w:p w:rsidR="00350556" w:rsidRDefault="00350556">
      <w:pPr>
        <w:jc w:val="both"/>
        <w:rPr>
          <w:rFonts w:ascii="Times New Roman" w:hAnsi="Times New Roman"/>
          <w:sz w:val="28"/>
          <w:szCs w:val="28"/>
        </w:rPr>
      </w:pPr>
    </w:p>
    <w:p w:rsidR="00350556" w:rsidRDefault="00173AE9">
      <w:pPr>
        <w:ind w:firstLine="709"/>
        <w:contextualSpacing/>
        <w:jc w:val="center"/>
      </w:pPr>
      <w:bookmarkStart w:id="15" w:name="sub_3041"/>
      <w:bookmarkStart w:id="16" w:name="sub_3039"/>
      <w:bookmarkStart w:id="17" w:name="sub_3047"/>
      <w:bookmarkEnd w:id="15"/>
      <w:bookmarkEnd w:id="16"/>
      <w:bookmarkEnd w:id="17"/>
      <w:r>
        <w:rPr>
          <w:rFonts w:ascii="Times New Roman" w:hAnsi="Times New Roman"/>
          <w:b/>
          <w:sz w:val="28"/>
          <w:szCs w:val="28"/>
        </w:rPr>
        <w:t>2.9 Требования к помещениям, в которых предоставляются муниципальные услуги</w:t>
      </w:r>
    </w:p>
    <w:p w:rsidR="00350556" w:rsidRDefault="00350556">
      <w:pPr>
        <w:ind w:firstLine="709"/>
        <w:contextualSpacing/>
        <w:jc w:val="both"/>
        <w:rPr>
          <w:rFonts w:ascii="Times New Roman" w:hAnsi="Times New Roman"/>
          <w:b/>
          <w:sz w:val="28"/>
          <w:szCs w:val="28"/>
        </w:rPr>
      </w:pPr>
    </w:p>
    <w:p w:rsidR="00350556" w:rsidRDefault="00173AE9">
      <w:pPr>
        <w:ind w:right="-1" w:firstLine="708"/>
        <w:jc w:val="both"/>
      </w:pPr>
      <w:proofErr w:type="gramStart"/>
      <w:r>
        <w:rPr>
          <w:rFonts w:ascii="Times New Roman" w:hAnsi="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Pr>
            <w:rStyle w:val="a7"/>
            <w:rFonts w:ascii="Times New Roman" w:hAnsi="Times New Roman"/>
            <w:color w:val="000000"/>
            <w:sz w:val="28"/>
            <w:szCs w:val="28"/>
          </w:rPr>
          <w:t>законодательством</w:t>
        </w:r>
      </w:hyperlink>
      <w:r>
        <w:rPr>
          <w:rFonts w:ascii="Times New Roman" w:hAnsi="Times New Roman"/>
          <w:sz w:val="28"/>
          <w:szCs w:val="28"/>
        </w:rPr>
        <w:t xml:space="preserve"> Российской Федерации о социальной защите</w:t>
      </w:r>
      <w:proofErr w:type="gramEnd"/>
      <w:r>
        <w:rPr>
          <w:rFonts w:ascii="Times New Roman" w:hAnsi="Times New Roman"/>
          <w:sz w:val="28"/>
          <w:szCs w:val="28"/>
        </w:rPr>
        <w:t xml:space="preserve"> инвалидов </w:t>
      </w:r>
      <w:proofErr w:type="gramStart"/>
      <w:r>
        <w:rPr>
          <w:rFonts w:ascii="Times New Roman" w:hAnsi="Times New Roman"/>
          <w:sz w:val="28"/>
          <w:szCs w:val="28"/>
        </w:rPr>
        <w:t>размещены</w:t>
      </w:r>
      <w:proofErr w:type="gramEnd"/>
      <w:r>
        <w:rPr>
          <w:rFonts w:ascii="Times New Roman" w:hAnsi="Times New Roman"/>
          <w:sz w:val="28"/>
          <w:szCs w:val="28"/>
        </w:rPr>
        <w:t>:</w:t>
      </w:r>
    </w:p>
    <w:p w:rsidR="00350556" w:rsidRDefault="00173AE9">
      <w:pPr>
        <w:ind w:right="-1"/>
        <w:jc w:val="both"/>
      </w:pPr>
      <w:r>
        <w:rPr>
          <w:rFonts w:ascii="Times New Roman" w:hAnsi="Times New Roman"/>
          <w:sz w:val="28"/>
          <w:szCs w:val="28"/>
        </w:rPr>
        <w:tab/>
        <w:t>на официальном сайте  http: //</w:t>
      </w:r>
      <w:r w:rsidR="00463750">
        <w:rPr>
          <w:rFonts w:ascii="Times New Roman" w:hAnsi="Times New Roman"/>
          <w:sz w:val="28"/>
          <w:szCs w:val="28"/>
        </w:rPr>
        <w:t>www.platnirovskaja.ru</w:t>
      </w:r>
      <w:r>
        <w:rPr>
          <w:rFonts w:ascii="Times New Roman" w:hAnsi="Times New Roman"/>
          <w:sz w:val="28"/>
          <w:szCs w:val="28"/>
        </w:rPr>
        <w:t>;</w:t>
      </w:r>
    </w:p>
    <w:p w:rsidR="00350556" w:rsidRDefault="00173AE9">
      <w:pPr>
        <w:ind w:right="-1"/>
        <w:jc w:val="both"/>
      </w:pPr>
      <w:r>
        <w:rPr>
          <w:rFonts w:ascii="Times New Roman" w:hAnsi="Times New Roman"/>
          <w:sz w:val="28"/>
          <w:szCs w:val="28"/>
        </w:rPr>
        <w:tab/>
        <w:t xml:space="preserve">на Едином  портале http://gosuslugi.ru;  </w:t>
      </w:r>
    </w:p>
    <w:p w:rsidR="00350556" w:rsidRDefault="00173AE9">
      <w:pPr>
        <w:ind w:right="-1"/>
        <w:jc w:val="both"/>
      </w:pPr>
      <w:r>
        <w:rPr>
          <w:rFonts w:ascii="Times New Roman" w:hAnsi="Times New Roman"/>
          <w:sz w:val="28"/>
          <w:szCs w:val="28"/>
        </w:rPr>
        <w:tab/>
        <w:t>на Региональном портале http://pgu.krasnodar.ru.</w:t>
      </w:r>
    </w:p>
    <w:p w:rsidR="00350556" w:rsidRDefault="00350556">
      <w:pPr>
        <w:contextualSpacing/>
        <w:jc w:val="both"/>
        <w:rPr>
          <w:rFonts w:ascii="Times New Roman" w:hAnsi="Times New Roman"/>
          <w:sz w:val="28"/>
          <w:szCs w:val="28"/>
        </w:rPr>
      </w:pPr>
    </w:p>
    <w:p w:rsidR="00350556" w:rsidRDefault="00173AE9">
      <w:pPr>
        <w:pStyle w:val="af1"/>
        <w:numPr>
          <w:ilvl w:val="1"/>
          <w:numId w:val="10"/>
        </w:numPr>
      </w:pPr>
      <w:bookmarkStart w:id="18" w:name="sub_3042"/>
      <w:bookmarkEnd w:id="18"/>
      <w:r>
        <w:rPr>
          <w:rFonts w:ascii="Times New Roman" w:hAnsi="Times New Roman"/>
          <w:b/>
          <w:sz w:val="28"/>
          <w:szCs w:val="28"/>
        </w:rPr>
        <w:t>.  Показатели доступности и качества муниципальной услуги</w:t>
      </w:r>
    </w:p>
    <w:p w:rsidR="00350556" w:rsidRDefault="00350556">
      <w:pPr>
        <w:ind w:right="-1"/>
        <w:jc w:val="both"/>
        <w:rPr>
          <w:rFonts w:ascii="Times New Roman" w:hAnsi="Times New Roman"/>
          <w:b/>
          <w:sz w:val="28"/>
          <w:szCs w:val="28"/>
        </w:rPr>
      </w:pPr>
    </w:p>
    <w:p w:rsidR="00350556" w:rsidRDefault="00173AE9">
      <w:pPr>
        <w:ind w:right="-1" w:firstLine="708"/>
        <w:jc w:val="both"/>
      </w:pPr>
      <w:proofErr w:type="gramStart"/>
      <w:r>
        <w:rPr>
          <w:rFonts w:ascii="Times New Roman" w:hAnsi="Times New Roman"/>
          <w:sz w:val="28"/>
          <w:szCs w:val="28"/>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w:t>
      </w:r>
      <w:r>
        <w:rPr>
          <w:rFonts w:ascii="Times New Roman" w:hAnsi="Times New Roman"/>
          <w:sz w:val="28"/>
          <w:szCs w:val="28"/>
        </w:rPr>
        <w:lastRenderedPageBreak/>
        <w:t>(отсутствии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Pr>
          <w:rFonts w:ascii="Times New Roman" w:hAnsi="Times New Roman"/>
          <w:sz w:val="28"/>
          <w:szCs w:val="28"/>
        </w:rPr>
        <w:t xml:space="preserve"> получения результата предоставления муниципальной услуги,  размещены:</w:t>
      </w:r>
    </w:p>
    <w:p w:rsidR="00350556" w:rsidRDefault="00173AE9">
      <w:pPr>
        <w:ind w:right="-1"/>
        <w:jc w:val="both"/>
      </w:pPr>
      <w:r>
        <w:rPr>
          <w:rFonts w:ascii="Times New Roman" w:hAnsi="Times New Roman"/>
          <w:sz w:val="28"/>
          <w:szCs w:val="28"/>
        </w:rPr>
        <w:tab/>
        <w:t>на официальном сайте  http: //</w:t>
      </w:r>
      <w:r w:rsidR="00463750">
        <w:rPr>
          <w:rFonts w:ascii="Times New Roman" w:hAnsi="Times New Roman"/>
          <w:sz w:val="28"/>
          <w:szCs w:val="28"/>
        </w:rPr>
        <w:t>www.platnirovskaja.ru</w:t>
      </w:r>
      <w:r>
        <w:rPr>
          <w:rFonts w:ascii="Times New Roman" w:hAnsi="Times New Roman"/>
          <w:sz w:val="28"/>
          <w:szCs w:val="28"/>
        </w:rPr>
        <w:t>;</w:t>
      </w:r>
    </w:p>
    <w:p w:rsidR="00350556" w:rsidRDefault="00173AE9">
      <w:pPr>
        <w:ind w:right="-1"/>
        <w:jc w:val="both"/>
      </w:pPr>
      <w:r>
        <w:rPr>
          <w:rFonts w:ascii="Times New Roman" w:hAnsi="Times New Roman"/>
          <w:sz w:val="28"/>
          <w:szCs w:val="28"/>
        </w:rPr>
        <w:tab/>
        <w:t xml:space="preserve">на Едином  портале http://gosuslugi.ru;  </w:t>
      </w:r>
    </w:p>
    <w:p w:rsidR="00350556" w:rsidRDefault="00173AE9">
      <w:pPr>
        <w:ind w:right="-1"/>
        <w:jc w:val="both"/>
      </w:pPr>
      <w:r>
        <w:rPr>
          <w:rFonts w:ascii="Times New Roman" w:hAnsi="Times New Roman"/>
          <w:sz w:val="28"/>
          <w:szCs w:val="28"/>
        </w:rPr>
        <w:tab/>
        <w:t>на Региональном портале http://pgu.krasnodar.ru.</w:t>
      </w:r>
    </w:p>
    <w:p w:rsidR="00350556" w:rsidRDefault="00350556">
      <w:pPr>
        <w:contextualSpacing/>
        <w:jc w:val="both"/>
        <w:rPr>
          <w:rFonts w:ascii="Times New Roman" w:hAnsi="Times New Roman"/>
          <w:sz w:val="28"/>
          <w:szCs w:val="28"/>
        </w:rPr>
      </w:pPr>
      <w:bookmarkStart w:id="19" w:name="sub_3043"/>
      <w:bookmarkEnd w:id="19"/>
    </w:p>
    <w:p w:rsidR="00350556" w:rsidRDefault="00173AE9">
      <w:pPr>
        <w:pStyle w:val="af1"/>
        <w:numPr>
          <w:ilvl w:val="1"/>
          <w:numId w:val="10"/>
        </w:numPr>
        <w:jc w:val="center"/>
      </w:pPr>
      <w:r>
        <w:rPr>
          <w:rFonts w:ascii="Times New Roman" w:eastAsia="Times New Roman" w:hAnsi="Times New Roman"/>
          <w:b/>
          <w:sz w:val="28"/>
          <w:szCs w:val="28"/>
        </w:rPr>
        <w:t xml:space="preserve"> </w:t>
      </w:r>
      <w:r>
        <w:rPr>
          <w:rFonts w:ascii="Times New Roman" w:hAnsi="Times New Roman"/>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50556" w:rsidRDefault="00350556">
      <w:pPr>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173AE9">
      <w:pPr>
        <w:tabs>
          <w:tab w:val="left" w:pos="142"/>
        </w:tabs>
        <w:ind w:right="-1"/>
        <w:jc w:val="both"/>
      </w:pPr>
      <w:r>
        <w:rPr>
          <w:rFonts w:ascii="Times New Roman" w:hAnsi="Times New Roman"/>
          <w:sz w:val="28"/>
          <w:szCs w:val="28"/>
        </w:rPr>
        <w:tab/>
      </w:r>
      <w:r>
        <w:rPr>
          <w:rFonts w:ascii="Times New Roman" w:hAnsi="Times New Roman"/>
          <w:sz w:val="28"/>
          <w:szCs w:val="28"/>
        </w:rPr>
        <w:tab/>
        <w:t>2.11.1</w:t>
      </w:r>
      <w:proofErr w:type="gramStart"/>
      <w:r>
        <w:rPr>
          <w:rFonts w:ascii="Times New Roman" w:hAnsi="Times New Roman"/>
          <w:sz w:val="28"/>
          <w:szCs w:val="28"/>
        </w:rPr>
        <w:t xml:space="preserve"> </w:t>
      </w:r>
      <w:r>
        <w:rPr>
          <w:rFonts w:ascii="Times New Roman" w:eastAsia="Times New Roman" w:hAnsi="Times New Roman"/>
          <w:sz w:val="28"/>
          <w:szCs w:val="28"/>
        </w:rPr>
        <w:t>П</w:t>
      </w:r>
      <w:proofErr w:type="gramEnd"/>
      <w:r>
        <w:rPr>
          <w:rFonts w:ascii="Times New Roman" w:eastAsia="Times New Roman" w:hAnsi="Times New Roman"/>
          <w:sz w:val="28"/>
          <w:szCs w:val="28"/>
        </w:rPr>
        <w:t xml:space="preserve">ри обращении заявителя за   </w:t>
      </w:r>
      <w:r>
        <w:rPr>
          <w:rFonts w:ascii="Times New Roman" w:hAnsi="Times New Roman"/>
          <w:sz w:val="28"/>
          <w:szCs w:val="28"/>
        </w:rPr>
        <w:t xml:space="preserve">выдачей  разрешения на пересадку зелёных насаждений необходимыми и обязательными услугами, которые предоставляются организациями, участвующими в предоставлении муниципальной услуги являются: </w:t>
      </w:r>
    </w:p>
    <w:p w:rsidR="00350556" w:rsidRDefault="00173AE9">
      <w:pPr>
        <w:ind w:firstLine="709"/>
        <w:jc w:val="both"/>
      </w:pPr>
      <w:r>
        <w:rPr>
          <w:rFonts w:ascii="Times New Roman" w:eastAsia="PT Astra Serif" w:hAnsi="Times New Roman"/>
          <w:sz w:val="28"/>
          <w:szCs w:val="28"/>
        </w:rPr>
        <w:t xml:space="preserve">изготовление проекта пересадки зелёных насаждений с указанием пересаживаемых насаждений и проектируемых </w:t>
      </w:r>
      <w:proofErr w:type="spellStart"/>
      <w:r>
        <w:rPr>
          <w:rFonts w:ascii="Times New Roman" w:eastAsia="PT Astra Serif" w:hAnsi="Times New Roman"/>
          <w:sz w:val="28"/>
          <w:szCs w:val="28"/>
        </w:rPr>
        <w:t>уходных</w:t>
      </w:r>
      <w:proofErr w:type="spellEnd"/>
      <w:r>
        <w:rPr>
          <w:rFonts w:ascii="Times New Roman" w:eastAsia="PT Astra Serif" w:hAnsi="Times New Roman"/>
          <w:sz w:val="28"/>
          <w:szCs w:val="28"/>
        </w:rPr>
        <w:t xml:space="preserve"> работ за ними.</w:t>
      </w:r>
    </w:p>
    <w:p w:rsidR="00350556" w:rsidRDefault="00173AE9">
      <w:pPr>
        <w:ind w:firstLine="708"/>
        <w:jc w:val="both"/>
      </w:pPr>
      <w:r>
        <w:rPr>
          <w:rFonts w:ascii="Times New Roman" w:hAnsi="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Pr>
          <w:rFonts w:ascii="Times New Roman" w:hAnsi="Times New Roman"/>
          <w:sz w:val="28"/>
          <w:szCs w:val="28"/>
          <w:shd w:val="clear" w:color="auto" w:fill="FFFFFF"/>
        </w:rPr>
        <w:t>Налоговым кодексом Российской Федерации</w:t>
      </w:r>
      <w:r>
        <w:rPr>
          <w:rFonts w:ascii="Times New Roman" w:hAnsi="Times New Roman"/>
          <w:sz w:val="28"/>
          <w:szCs w:val="28"/>
        </w:rPr>
        <w:t xml:space="preserve"> или действующим законодательством Российской Федерации.</w:t>
      </w:r>
    </w:p>
    <w:p w:rsidR="00350556" w:rsidRDefault="00173AE9">
      <w:pPr>
        <w:ind w:firstLine="708"/>
        <w:jc w:val="both"/>
      </w:pPr>
      <w:r>
        <w:rPr>
          <w:rFonts w:ascii="Times New Roman" w:hAnsi="Times New Roman"/>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rsidR="00350556" w:rsidRDefault="00173AE9">
      <w:pPr>
        <w:widowControl w:val="0"/>
        <w:ind w:right="-1" w:firstLine="708"/>
        <w:jc w:val="both"/>
      </w:pPr>
      <w:r>
        <w:rPr>
          <w:rFonts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0"/>
          <w:sz w:val="28"/>
          <w:szCs w:val="28"/>
        </w:rPr>
        <w:t xml:space="preserve">, утвержденный </w:t>
      </w:r>
      <w:r>
        <w:rPr>
          <w:rFonts w:ascii="Times New Roman" w:hAnsi="Times New Roman"/>
          <w:sz w:val="28"/>
          <w:szCs w:val="28"/>
        </w:rPr>
        <w:t xml:space="preserve"> решением </w:t>
      </w:r>
      <w:r>
        <w:rPr>
          <w:rStyle w:val="FontStyle36"/>
          <w:rFonts w:eastAsia="DejaVu Sans"/>
          <w:b w:val="0"/>
          <w:sz w:val="28"/>
          <w:szCs w:val="28"/>
        </w:rPr>
        <w:t xml:space="preserve">Совета </w:t>
      </w:r>
      <w:r w:rsidR="00463750">
        <w:rPr>
          <w:rStyle w:val="FontStyle36"/>
          <w:rFonts w:eastAsia="DejaVu Sans"/>
          <w:b w:val="0"/>
          <w:sz w:val="28"/>
          <w:szCs w:val="28"/>
        </w:rPr>
        <w:t>Платнировского</w:t>
      </w:r>
      <w:r>
        <w:rPr>
          <w:rStyle w:val="FontStyle36"/>
          <w:rFonts w:eastAsia="DejaVu Sans"/>
          <w:b w:val="0"/>
          <w:sz w:val="28"/>
          <w:szCs w:val="28"/>
        </w:rPr>
        <w:t xml:space="preserve"> сельского поселения Кореновского района.</w:t>
      </w:r>
    </w:p>
    <w:p w:rsidR="00AB461B" w:rsidRPr="00AB461B" w:rsidRDefault="00AB461B" w:rsidP="00AB461B">
      <w:pPr>
        <w:ind w:firstLine="709"/>
        <w:jc w:val="both"/>
        <w:rPr>
          <w:rFonts w:ascii="Times New Roman" w:hAnsi="Times New Roman"/>
          <w:color w:val="000000"/>
          <w:sz w:val="28"/>
          <w:szCs w:val="28"/>
        </w:rPr>
      </w:pPr>
      <w:r>
        <w:rPr>
          <w:rFonts w:ascii="Times New Roman" w:hAnsi="Times New Roman"/>
          <w:sz w:val="28"/>
          <w:szCs w:val="28"/>
        </w:rPr>
        <w:t xml:space="preserve">2.11.2 </w:t>
      </w:r>
      <w:r w:rsidRPr="00AB461B">
        <w:rPr>
          <w:rFonts w:ascii="Times New Roman" w:hAnsi="Times New Roman"/>
          <w:color w:val="000000"/>
          <w:sz w:val="28"/>
          <w:szCs w:val="28"/>
        </w:rPr>
        <w:t xml:space="preserve">Государственная пошлина или иная плата за предоставление муниципальной услуги не </w:t>
      </w:r>
      <w:proofErr w:type="gramStart"/>
      <w:r w:rsidRPr="00AB461B">
        <w:rPr>
          <w:rFonts w:ascii="Times New Roman" w:hAnsi="Times New Roman"/>
          <w:color w:val="000000"/>
          <w:sz w:val="28"/>
          <w:szCs w:val="28"/>
        </w:rPr>
        <w:t>взимается Предоставление муниципальной услуги осуществляется</w:t>
      </w:r>
      <w:proofErr w:type="gramEnd"/>
      <w:r w:rsidRPr="00AB461B">
        <w:rPr>
          <w:rFonts w:ascii="Times New Roman" w:hAnsi="Times New Roman"/>
          <w:color w:val="000000"/>
          <w:sz w:val="28"/>
          <w:szCs w:val="28"/>
        </w:rPr>
        <w:t xml:space="preserve"> бесплатно.</w:t>
      </w:r>
    </w:p>
    <w:p w:rsidR="00350556" w:rsidRDefault="00173AE9">
      <w:pPr>
        <w:ind w:right="-1" w:firstLine="708"/>
        <w:jc w:val="both"/>
      </w:pPr>
      <w:r>
        <w:rPr>
          <w:rFonts w:ascii="Times New Roman" w:hAnsi="Times New Roman"/>
          <w:sz w:val="28"/>
          <w:szCs w:val="28"/>
        </w:rPr>
        <w:t>2.11.3</w:t>
      </w:r>
      <w:proofErr w:type="gramStart"/>
      <w:r>
        <w:rPr>
          <w:rFonts w:ascii="Times New Roman" w:hAnsi="Times New Roman"/>
          <w:sz w:val="28"/>
          <w:szCs w:val="28"/>
        </w:rPr>
        <w:t xml:space="preserve"> П</w:t>
      </w:r>
      <w:proofErr w:type="gramEnd"/>
      <w:r>
        <w:rPr>
          <w:rFonts w:ascii="Times New Roman" w:hAnsi="Times New Roman"/>
          <w:sz w:val="28"/>
          <w:szCs w:val="28"/>
        </w:rPr>
        <w:t>ри предоставлении муниципальных услуг используются следующие основные информационные системы:</w:t>
      </w:r>
    </w:p>
    <w:p w:rsidR="00350556" w:rsidRDefault="00173AE9">
      <w:pPr>
        <w:ind w:firstLine="709"/>
        <w:jc w:val="both"/>
      </w:pPr>
      <w:r>
        <w:rPr>
          <w:rStyle w:val="a4"/>
          <w:rFonts w:ascii="Times New Roman" w:hAnsi="Times New Roman"/>
          <w:color w:val="000000"/>
          <w:sz w:val="28"/>
          <w:szCs w:val="28"/>
        </w:rPr>
        <w:t>Единый  портал  www.gosuslugi.ru;</w:t>
      </w:r>
    </w:p>
    <w:p w:rsidR="00350556" w:rsidRDefault="00173AE9">
      <w:pPr>
        <w:ind w:firstLine="709"/>
        <w:jc w:val="both"/>
      </w:pPr>
      <w:r>
        <w:rPr>
          <w:rStyle w:val="a4"/>
          <w:rFonts w:ascii="Times New Roman" w:hAnsi="Times New Roman"/>
          <w:color w:val="000000"/>
          <w:sz w:val="28"/>
          <w:szCs w:val="28"/>
        </w:rPr>
        <w:t>Региональный портал http://pgu.krasnodar.ru;</w:t>
      </w:r>
    </w:p>
    <w:p w:rsidR="00350556" w:rsidRDefault="00173AE9">
      <w:pPr>
        <w:ind w:firstLine="709"/>
        <w:jc w:val="both"/>
      </w:pPr>
      <w:r>
        <w:rPr>
          <w:rFonts w:ascii="Times New Roman" w:eastAsia="Times New Roman" w:hAnsi="Times New Roman"/>
          <w:sz w:val="28"/>
          <w:szCs w:val="28"/>
        </w:rPr>
        <w:t>Региональная государственная информационная система</w:t>
      </w:r>
      <w:r>
        <w:rPr>
          <w:rStyle w:val="FontStyle58"/>
          <w:sz w:val="28"/>
          <w:szCs w:val="28"/>
        </w:rPr>
        <w:t xml:space="preserve"> «</w:t>
      </w:r>
      <w:r>
        <w:rPr>
          <w:rFonts w:ascii="Times New Roman" w:hAnsi="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i/>
          <w:sz w:val="28"/>
          <w:szCs w:val="28"/>
        </w:rPr>
        <w:t>Региональной реестр</w:t>
      </w:r>
      <w:r>
        <w:rPr>
          <w:rFonts w:ascii="Times New Roman" w:hAnsi="Times New Roman"/>
          <w:sz w:val="28"/>
          <w:szCs w:val="28"/>
        </w:rPr>
        <w:t>)</w:t>
      </w:r>
      <w:r>
        <w:rPr>
          <w:rFonts w:ascii="Times New Roman" w:hAnsi="Times New Roman"/>
          <w:i/>
          <w:sz w:val="28"/>
          <w:szCs w:val="28"/>
        </w:rPr>
        <w:t xml:space="preserve"> использование программно-технических средств Регионального реестра</w:t>
      </w:r>
      <w:r>
        <w:t xml:space="preserve"> </w:t>
      </w:r>
      <w:r>
        <w:rPr>
          <w:rFonts w:ascii="Times New Roman" w:hAnsi="Times New Roman"/>
          <w:i/>
          <w:sz w:val="28"/>
          <w:szCs w:val="28"/>
        </w:rPr>
        <w:t>проводится при наличии технической возможности</w:t>
      </w:r>
      <w:r>
        <w:rPr>
          <w:rFonts w:ascii="Times New Roman" w:hAnsi="Times New Roman"/>
          <w:sz w:val="28"/>
          <w:szCs w:val="28"/>
        </w:rPr>
        <w:t>;</w:t>
      </w:r>
    </w:p>
    <w:p w:rsidR="00350556" w:rsidRDefault="00173AE9">
      <w:pPr>
        <w:ind w:firstLine="709"/>
        <w:jc w:val="both"/>
      </w:pPr>
      <w:r>
        <w:rPr>
          <w:rFonts w:ascii="Times New Roman" w:eastAsia="Times New Roman" w:hAnsi="Times New Roman"/>
          <w:sz w:val="28"/>
          <w:szCs w:val="28"/>
        </w:rPr>
        <w:lastRenderedPageBreak/>
        <w:t>Федеральная государственная информационная система</w:t>
      </w:r>
      <w:r>
        <w:rPr>
          <w:rFonts w:ascii="Times New Roman" w:hAnsi="Times New Roman"/>
          <w:sz w:val="28"/>
          <w:szCs w:val="28"/>
        </w:rPr>
        <w:t xml:space="preserve">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50556" w:rsidRDefault="00173AE9">
      <w:pPr>
        <w:ind w:firstLine="709"/>
        <w:jc w:val="both"/>
      </w:pPr>
      <w:r>
        <w:rPr>
          <w:rFonts w:ascii="Times New Roman" w:eastAsia="Times New Roman" w:hAnsi="Times New Roman"/>
          <w:sz w:val="28"/>
          <w:szCs w:val="28"/>
        </w:rPr>
        <w:t>Федеральная государственная информационная система</w:t>
      </w:r>
      <w:r>
        <w:rPr>
          <w:rFonts w:ascii="Times New Roman" w:hAnsi="Times New Roman"/>
          <w:sz w:val="28"/>
          <w:szCs w:val="28"/>
        </w:rPr>
        <w:t xml:space="preserve"> «Система межведомственного электронного взаимодействия» (далее - СМЭВ);</w:t>
      </w:r>
    </w:p>
    <w:p w:rsidR="00350556" w:rsidRDefault="00173AE9">
      <w:pPr>
        <w:ind w:firstLine="709"/>
        <w:jc w:val="both"/>
      </w:pPr>
      <w:r>
        <w:rPr>
          <w:rFonts w:ascii="Times New Roman" w:eastAsia="Times New Roman" w:hAnsi="Times New Roman"/>
          <w:sz w:val="28"/>
          <w:szCs w:val="28"/>
        </w:rPr>
        <w:t>Государственная информационная система</w:t>
      </w:r>
      <w:r>
        <w:rPr>
          <w:rFonts w:ascii="Times New Roman" w:hAnsi="Times New Roman"/>
          <w:sz w:val="28"/>
          <w:szCs w:val="28"/>
        </w:rPr>
        <w:t xml:space="preserve"> «Государственные и муниципальные платежи» (далее - ГИС ГМП);</w:t>
      </w:r>
    </w:p>
    <w:p w:rsidR="00350556" w:rsidRDefault="00173AE9">
      <w:pPr>
        <w:ind w:firstLine="709"/>
        <w:jc w:val="both"/>
      </w:pPr>
      <w:r>
        <w:rPr>
          <w:rFonts w:ascii="Times New Roman" w:hAnsi="Times New Roman"/>
          <w:sz w:val="28"/>
          <w:szCs w:val="28"/>
        </w:rPr>
        <w:t>Система электронного документооборота администрации</w:t>
      </w:r>
      <w:r>
        <w:rPr>
          <w:rFonts w:ascii="Times New Roman" w:hAnsi="Times New Roman"/>
          <w:kern w:val="2"/>
          <w:sz w:val="28"/>
          <w:szCs w:val="28"/>
        </w:rPr>
        <w:t xml:space="preserve"> </w:t>
      </w:r>
      <w:r w:rsidR="00463750">
        <w:rPr>
          <w:rFonts w:ascii="Times New Roman" w:hAnsi="Times New Roman"/>
          <w:kern w:val="2"/>
          <w:sz w:val="28"/>
          <w:szCs w:val="28"/>
        </w:rPr>
        <w:t>Платнировского</w:t>
      </w:r>
      <w:r>
        <w:rPr>
          <w:rFonts w:ascii="Times New Roman" w:hAnsi="Times New Roman"/>
          <w:sz w:val="28"/>
          <w:szCs w:val="28"/>
        </w:rPr>
        <w:t xml:space="preserve"> </w:t>
      </w:r>
      <w:r>
        <w:rPr>
          <w:rFonts w:ascii="Times New Roman" w:eastAsia="DejaVu Sans" w:hAnsi="Times New Roman"/>
          <w:kern w:val="2"/>
          <w:sz w:val="28"/>
          <w:szCs w:val="28"/>
          <w:lang w:bidi="hi-IN"/>
        </w:rPr>
        <w:t>сельского поселения Кореновского района</w:t>
      </w:r>
      <w:r>
        <w:rPr>
          <w:rFonts w:ascii="Times New Roman" w:hAnsi="Times New Roman"/>
          <w:sz w:val="28"/>
          <w:szCs w:val="28"/>
        </w:rPr>
        <w:t>;</w:t>
      </w:r>
    </w:p>
    <w:p w:rsidR="00350556" w:rsidRDefault="00173AE9">
      <w:pPr>
        <w:ind w:right="-1"/>
        <w:jc w:val="both"/>
      </w:pPr>
      <w:r>
        <w:rPr>
          <w:rFonts w:ascii="Times New Roman" w:eastAsia="Times New Roman" w:hAnsi="Times New Roman"/>
          <w:sz w:val="28"/>
          <w:szCs w:val="28"/>
        </w:rPr>
        <w:tab/>
        <w:t>Автоматизированная информационная система ГАУ КК «МФЦ» (далее - АИС МФЦ);</w:t>
      </w:r>
    </w:p>
    <w:p w:rsidR="00350556" w:rsidRDefault="00173AE9">
      <w:pPr>
        <w:ind w:right="-1"/>
        <w:jc w:val="both"/>
      </w:pPr>
      <w:r>
        <w:rPr>
          <w:rFonts w:ascii="Times New Roman" w:eastAsia="Times New Roman" w:hAnsi="Times New Roman"/>
          <w:sz w:val="28"/>
          <w:szCs w:val="28"/>
        </w:rPr>
        <w:tab/>
      </w:r>
      <w:r>
        <w:rPr>
          <w:rFonts w:ascii="Times New Roman" w:hAnsi="Times New Roman"/>
          <w:sz w:val="28"/>
          <w:szCs w:val="28"/>
        </w:rPr>
        <w:t>Единая система нормативно-справочной информации (далее - ЕСНСИ);</w:t>
      </w:r>
    </w:p>
    <w:p w:rsidR="00350556" w:rsidRDefault="00173AE9">
      <w:pPr>
        <w:ind w:right="-1"/>
        <w:jc w:val="both"/>
      </w:pPr>
      <w:r>
        <w:rPr>
          <w:rFonts w:ascii="Times New Roman" w:eastAsia="Times New Roman" w:hAnsi="Times New Roman"/>
          <w:sz w:val="28"/>
          <w:szCs w:val="28"/>
        </w:rPr>
        <w:tab/>
      </w:r>
      <w:r>
        <w:rPr>
          <w:rFonts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50556" w:rsidRDefault="00173AE9">
      <w:pPr>
        <w:ind w:right="-1" w:firstLine="708"/>
        <w:jc w:val="both"/>
      </w:pPr>
      <w:r>
        <w:rPr>
          <w:rFonts w:ascii="Times New Roman" w:hAnsi="Times New Roman"/>
          <w:sz w:val="28"/>
          <w:szCs w:val="28"/>
        </w:rPr>
        <w:t>«Личный кабинет» заявителя  ЕПГУ</w:t>
      </w:r>
    </w:p>
    <w:p w:rsidR="00350556" w:rsidRDefault="00173AE9">
      <w:pPr>
        <w:ind w:right="-1"/>
        <w:jc w:val="both"/>
      </w:pPr>
      <w:r>
        <w:rPr>
          <w:rFonts w:ascii="Times New Roman" w:eastAsia="Times New Roman" w:hAnsi="Times New Roman"/>
          <w:sz w:val="28"/>
          <w:szCs w:val="28"/>
        </w:rPr>
        <w:t xml:space="preserve"> </w:t>
      </w:r>
      <w:r>
        <w:rPr>
          <w:rFonts w:ascii="Times New Roman" w:hAnsi="Times New Roman"/>
          <w:sz w:val="28"/>
          <w:szCs w:val="28"/>
        </w:rPr>
        <w:tab/>
        <w:t>«Личный кабинет»  заявителя РПГУ;</w:t>
      </w:r>
    </w:p>
    <w:p w:rsidR="00350556" w:rsidRDefault="00173AE9">
      <w:pPr>
        <w:ind w:right="-1"/>
        <w:jc w:val="both"/>
      </w:pPr>
      <w:r>
        <w:rPr>
          <w:rFonts w:ascii="Times New Roman" w:hAnsi="Times New Roman"/>
          <w:sz w:val="28"/>
          <w:szCs w:val="28"/>
        </w:rPr>
        <w:tab/>
      </w:r>
      <w:r>
        <w:rPr>
          <w:rStyle w:val="FontStyle95"/>
          <w:sz w:val="28"/>
          <w:szCs w:val="28"/>
        </w:rPr>
        <w:t>Единый государственный реестр юридических лиц (далее - ЕГРЮЛ);</w:t>
      </w:r>
    </w:p>
    <w:p w:rsidR="00350556" w:rsidRDefault="00173AE9">
      <w:pPr>
        <w:ind w:right="-1"/>
        <w:jc w:val="both"/>
      </w:pPr>
      <w:r>
        <w:rPr>
          <w:rStyle w:val="FontStyle95"/>
          <w:sz w:val="28"/>
          <w:szCs w:val="28"/>
        </w:rPr>
        <w:tab/>
        <w:t>Единый государственный реестр индивидуальных предпринимателей (далее - ЕГРИП);</w:t>
      </w:r>
    </w:p>
    <w:p w:rsidR="00350556" w:rsidRDefault="00173AE9">
      <w:pPr>
        <w:ind w:right="-1"/>
        <w:jc w:val="both"/>
      </w:pPr>
      <w:r>
        <w:rPr>
          <w:rStyle w:val="FontStyle95"/>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350556" w:rsidRDefault="00173AE9">
      <w:pPr>
        <w:ind w:right="-1" w:firstLine="708"/>
        <w:jc w:val="both"/>
      </w:pPr>
      <w:proofErr w:type="gramStart"/>
      <w:r>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350556" w:rsidRDefault="00173AE9">
      <w:pPr>
        <w:tabs>
          <w:tab w:val="left" w:pos="3330"/>
        </w:tabs>
        <w:ind w:firstLine="708"/>
        <w:jc w:val="both"/>
      </w:pPr>
      <w:r>
        <w:rPr>
          <w:rFonts w:ascii="Times New Roman" w:hAnsi="Times New Roman"/>
          <w:sz w:val="28"/>
          <w:szCs w:val="28"/>
        </w:rPr>
        <w:tab/>
      </w:r>
      <w:bookmarkStart w:id="20" w:name="sub_3024"/>
      <w:bookmarkEnd w:id="20"/>
    </w:p>
    <w:p w:rsidR="00350556" w:rsidRDefault="00173AE9">
      <w:pPr>
        <w:pStyle w:val="af1"/>
        <w:ind w:left="1504"/>
        <w:jc w:val="center"/>
      </w:pPr>
      <w:r>
        <w:rPr>
          <w:rFonts w:ascii="Times New Roman" w:hAnsi="Times New Roman"/>
          <w:b/>
          <w:sz w:val="28"/>
          <w:szCs w:val="28"/>
          <w:lang w:val="en-US"/>
        </w:rPr>
        <w:t>III</w:t>
      </w:r>
      <w:r>
        <w:rPr>
          <w:rFonts w:ascii="Times New Roman" w:hAnsi="Times New Roman"/>
          <w:b/>
          <w:sz w:val="28"/>
          <w:szCs w:val="28"/>
        </w:rPr>
        <w:t>. Состав, последовательность и сроки выполнения</w:t>
      </w:r>
    </w:p>
    <w:p w:rsidR="00350556" w:rsidRDefault="00173AE9">
      <w:pPr>
        <w:pStyle w:val="af1"/>
        <w:ind w:left="1504" w:firstLine="620"/>
        <w:jc w:val="center"/>
      </w:pPr>
      <w:r>
        <w:rPr>
          <w:rFonts w:ascii="Times New Roman" w:hAnsi="Times New Roman"/>
          <w:b/>
          <w:sz w:val="28"/>
          <w:szCs w:val="28"/>
        </w:rPr>
        <w:t>административных процедур</w:t>
      </w:r>
    </w:p>
    <w:p w:rsidR="00350556" w:rsidRDefault="00350556">
      <w:pPr>
        <w:tabs>
          <w:tab w:val="left" w:pos="709"/>
        </w:tabs>
        <w:ind w:right="-1"/>
        <w:contextualSpacing/>
        <w:jc w:val="both"/>
        <w:rPr>
          <w:rFonts w:ascii="Times New Roman" w:hAnsi="Times New Roman"/>
          <w:b/>
          <w:sz w:val="28"/>
          <w:szCs w:val="28"/>
        </w:rPr>
      </w:pPr>
    </w:p>
    <w:p w:rsidR="00350556" w:rsidRDefault="00173AE9">
      <w:pPr>
        <w:pStyle w:val="af1"/>
        <w:ind w:left="0" w:firstLine="709"/>
        <w:jc w:val="center"/>
      </w:pPr>
      <w:r>
        <w:rPr>
          <w:rFonts w:ascii="Times New Roman" w:hAnsi="Times New Roman"/>
          <w:b/>
          <w:sz w:val="28"/>
          <w:szCs w:val="28"/>
        </w:rPr>
        <w:t>3.1. Перечень вариантов предоставления муниципальной услуги</w:t>
      </w:r>
    </w:p>
    <w:p w:rsidR="00350556" w:rsidRDefault="00173AE9">
      <w:pPr>
        <w:pStyle w:val="af1"/>
        <w:ind w:left="0" w:firstLine="709"/>
        <w:jc w:val="center"/>
      </w:pPr>
      <w:r>
        <w:rPr>
          <w:rFonts w:ascii="Times New Roman" w:hAnsi="Times New Roman"/>
          <w:b/>
          <w:sz w:val="28"/>
          <w:szCs w:val="28"/>
          <w:shd w:val="clear" w:color="auto" w:fill="FFFFFF"/>
        </w:rPr>
        <w:t>«</w:t>
      </w:r>
      <w:r>
        <w:rPr>
          <w:rFonts w:ascii="Times New Roman" w:hAnsi="Times New Roman"/>
          <w:b/>
          <w:sz w:val="28"/>
          <w:szCs w:val="28"/>
          <w:lang w:eastAsia="ar-SA"/>
        </w:rPr>
        <w:t>Выдача порубочного билета</w:t>
      </w:r>
      <w:r>
        <w:rPr>
          <w:rFonts w:ascii="Times New Roman" w:hAnsi="Times New Roman"/>
          <w:b/>
          <w:sz w:val="28"/>
          <w:szCs w:val="28"/>
        </w:rPr>
        <w:t xml:space="preserve">, разрешения на пересадку зелёных насаждений </w:t>
      </w:r>
      <w:r>
        <w:rPr>
          <w:rFonts w:ascii="Times New Roman" w:hAnsi="Times New Roman"/>
          <w:b/>
          <w:bCs/>
          <w:sz w:val="28"/>
          <w:szCs w:val="28"/>
        </w:rPr>
        <w:t xml:space="preserve">на территории </w:t>
      </w:r>
      <w:r w:rsidR="00463750">
        <w:rPr>
          <w:rFonts w:ascii="Times New Roman" w:hAnsi="Times New Roman"/>
          <w:b/>
          <w:sz w:val="28"/>
          <w:szCs w:val="28"/>
        </w:rPr>
        <w:t>Платнировского</w:t>
      </w:r>
      <w:r>
        <w:rPr>
          <w:rFonts w:ascii="Times New Roman" w:hAnsi="Times New Roman"/>
          <w:b/>
          <w:sz w:val="28"/>
          <w:szCs w:val="28"/>
        </w:rPr>
        <w:t xml:space="preserve"> </w:t>
      </w:r>
      <w:r>
        <w:rPr>
          <w:rStyle w:val="FontStyle24"/>
          <w:rFonts w:eastAsia="DejaVu Sans"/>
          <w:sz w:val="28"/>
          <w:szCs w:val="28"/>
          <w:lang w:eastAsia="ru-RU"/>
        </w:rPr>
        <w:t>сельского поселения Кореновского района</w:t>
      </w:r>
      <w:r>
        <w:rPr>
          <w:rFonts w:ascii="Times New Roman" w:hAnsi="Times New Roman"/>
          <w:b/>
          <w:sz w:val="28"/>
          <w:szCs w:val="28"/>
          <w:shd w:val="clear" w:color="auto" w:fill="FFFFFF"/>
        </w:rPr>
        <w:t>»</w:t>
      </w:r>
    </w:p>
    <w:p w:rsidR="00350556" w:rsidRDefault="00350556">
      <w:pPr>
        <w:rPr>
          <w:rFonts w:ascii="Times New Roman" w:hAnsi="Times New Roman"/>
          <w:b/>
          <w:sz w:val="28"/>
          <w:szCs w:val="28"/>
        </w:rPr>
      </w:pPr>
    </w:p>
    <w:p w:rsidR="00350556" w:rsidRDefault="00173AE9">
      <w:pPr>
        <w:pStyle w:val="af1"/>
        <w:ind w:left="0" w:firstLine="709"/>
        <w:jc w:val="both"/>
      </w:pPr>
      <w:r>
        <w:rPr>
          <w:rFonts w:ascii="Times New Roman" w:hAnsi="Times New Roman"/>
          <w:sz w:val="28"/>
          <w:szCs w:val="28"/>
        </w:rPr>
        <w:t>3.1.1 Муниципальная  услуга предоставляется в соответствии со следующими вариантами:</w:t>
      </w:r>
    </w:p>
    <w:p w:rsidR="00350556" w:rsidRDefault="00173AE9">
      <w:pPr>
        <w:pStyle w:val="af1"/>
        <w:ind w:left="0" w:right="-1" w:firstLine="709"/>
        <w:jc w:val="both"/>
      </w:pPr>
      <w:r>
        <w:rPr>
          <w:rFonts w:ascii="Times New Roman" w:eastAsia="Times New Roman" w:hAnsi="Times New Roman"/>
          <w:sz w:val="28"/>
          <w:szCs w:val="28"/>
        </w:rPr>
        <w:t xml:space="preserve">1). Вариант  </w:t>
      </w:r>
      <w:r>
        <w:rPr>
          <w:rFonts w:ascii="Times New Roman" w:hAnsi="Times New Roman"/>
          <w:sz w:val="28"/>
          <w:szCs w:val="28"/>
          <w:lang w:val="en-US"/>
        </w:rPr>
        <w:t>I</w:t>
      </w:r>
      <w:r>
        <w:rPr>
          <w:rFonts w:ascii="Times New Roman" w:hAnsi="Times New Roman"/>
          <w:sz w:val="28"/>
          <w:szCs w:val="28"/>
        </w:rPr>
        <w:t xml:space="preserve"> «Выдача (отказ в выдаче) порубочного билета на вырубку</w:t>
      </w:r>
      <w:r>
        <w:rPr>
          <w:rFonts w:ascii="Times New Roman" w:hAnsi="Times New Roman"/>
          <w:b/>
          <w:sz w:val="28"/>
          <w:szCs w:val="28"/>
        </w:rPr>
        <w:t xml:space="preserve"> </w:t>
      </w:r>
      <w:hyperlink w:anchor="sub_211" w:history="1">
        <w:r>
          <w:rPr>
            <w:rStyle w:val="a7"/>
            <w:rFonts w:ascii="Times New Roman" w:hAnsi="Times New Roman"/>
            <w:color w:val="000000"/>
            <w:sz w:val="28"/>
            <w:szCs w:val="28"/>
          </w:rPr>
          <w:t>аварийно-опасных деревьев</w:t>
        </w:r>
      </w:hyperlink>
      <w:r>
        <w:rPr>
          <w:rFonts w:ascii="Times New Roman" w:hAnsi="Times New Roman"/>
          <w:sz w:val="28"/>
          <w:szCs w:val="28"/>
        </w:rPr>
        <w:t xml:space="preserve">, </w:t>
      </w:r>
      <w:hyperlink w:anchor="sub_212" w:history="1">
        <w:r>
          <w:rPr>
            <w:rStyle w:val="a7"/>
            <w:rFonts w:ascii="Times New Roman" w:hAnsi="Times New Roman"/>
            <w:color w:val="000000"/>
            <w:sz w:val="28"/>
            <w:szCs w:val="28"/>
          </w:rPr>
          <w:t>сухостойных деревьев и кустарников</w:t>
        </w:r>
      </w:hyperlink>
      <w:r>
        <w:rPr>
          <w:rFonts w:ascii="Times New Roman" w:hAnsi="Times New Roman"/>
          <w:sz w:val="28"/>
          <w:szCs w:val="28"/>
        </w:rPr>
        <w:t xml:space="preserve"> </w:t>
      </w:r>
      <w:r>
        <w:rPr>
          <w:rFonts w:ascii="Times New Roman" w:eastAsia="Times New Roman" w:hAnsi="Times New Roman"/>
          <w:sz w:val="28"/>
          <w:szCs w:val="28"/>
        </w:rPr>
        <w:t xml:space="preserve">на территории </w:t>
      </w:r>
      <w:r w:rsidR="00463750">
        <w:rPr>
          <w:rFonts w:ascii="Times New Roman" w:hAnsi="Times New Roman"/>
          <w:sz w:val="28"/>
          <w:szCs w:val="28"/>
        </w:rPr>
        <w:t>Платнировского</w:t>
      </w:r>
      <w:r>
        <w:rPr>
          <w:rStyle w:val="FontStyle24"/>
          <w:rFonts w:eastAsia="DejaVu Sans"/>
          <w:b w:val="0"/>
          <w:sz w:val="28"/>
          <w:szCs w:val="28"/>
          <w:lang w:eastAsia="ru-RU"/>
        </w:rPr>
        <w:t xml:space="preserve"> сельского поселения Кореновского района</w:t>
      </w:r>
      <w:r>
        <w:rPr>
          <w:rFonts w:ascii="Times New Roman" w:eastAsia="Times New Roman" w:hAnsi="Times New Roman"/>
          <w:sz w:val="28"/>
          <w:szCs w:val="28"/>
        </w:rPr>
        <w:t xml:space="preserve">» </w:t>
      </w:r>
      <w:r>
        <w:rPr>
          <w:rFonts w:ascii="Times New Roman" w:hAnsi="Times New Roman"/>
          <w:sz w:val="28"/>
          <w:szCs w:val="28"/>
        </w:rPr>
        <w:t xml:space="preserve">(далее </w:t>
      </w:r>
      <w:r>
        <w:rPr>
          <w:rFonts w:ascii="Times New Roman" w:hAnsi="Times New Roman"/>
          <w:sz w:val="28"/>
          <w:szCs w:val="28"/>
        </w:rPr>
        <w:lastRenderedPageBreak/>
        <w:t xml:space="preserve">– вариант </w:t>
      </w:r>
      <w:r>
        <w:rPr>
          <w:rFonts w:ascii="Times New Roman" w:eastAsia="Times New Roman" w:hAnsi="Times New Roman"/>
          <w:sz w:val="28"/>
          <w:szCs w:val="28"/>
          <w:lang w:val="en-US"/>
        </w:rPr>
        <w:t>I</w:t>
      </w:r>
      <w:r>
        <w:rPr>
          <w:rFonts w:ascii="Times New Roman" w:eastAsia="Times New Roman" w:hAnsi="Times New Roman"/>
          <w:sz w:val="28"/>
          <w:szCs w:val="28"/>
        </w:rPr>
        <w:t xml:space="preserve">) </w:t>
      </w:r>
      <w:r>
        <w:rPr>
          <w:rFonts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rsidR="00350556" w:rsidRDefault="00173AE9">
      <w:pPr>
        <w:pStyle w:val="15"/>
        <w:ind w:right="-1" w:firstLine="708"/>
        <w:jc w:val="both"/>
      </w:pPr>
      <w:r>
        <w:rPr>
          <w:rFonts w:eastAsia="Times New Roman"/>
          <w:color w:val="000000"/>
          <w:sz w:val="28"/>
          <w:szCs w:val="28"/>
        </w:rPr>
        <w:t xml:space="preserve">2). Вариант </w:t>
      </w:r>
      <w:r>
        <w:rPr>
          <w:rFonts w:eastAsia="Times New Roman"/>
          <w:color w:val="000000"/>
          <w:sz w:val="28"/>
          <w:szCs w:val="28"/>
          <w:lang w:val="en-US"/>
        </w:rPr>
        <w:t>II</w:t>
      </w:r>
      <w:r>
        <w:rPr>
          <w:rFonts w:eastAsia="Times New Roman"/>
          <w:color w:val="000000"/>
          <w:sz w:val="28"/>
          <w:szCs w:val="28"/>
        </w:rPr>
        <w:t xml:space="preserve"> </w:t>
      </w:r>
      <w:r>
        <w:rPr>
          <w:color w:val="000000"/>
          <w:sz w:val="28"/>
          <w:szCs w:val="28"/>
          <w:lang w:eastAsia="en-US"/>
        </w:rPr>
        <w:t xml:space="preserve">«Выдача </w:t>
      </w:r>
      <w:r>
        <w:rPr>
          <w:color w:val="000000"/>
          <w:sz w:val="28"/>
          <w:szCs w:val="28"/>
        </w:rPr>
        <w:t>(отказ в выдаче)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Pr>
          <w:rFonts w:eastAsia="Times New Roman"/>
          <w:color w:val="000000"/>
          <w:sz w:val="28"/>
          <w:szCs w:val="28"/>
        </w:rPr>
        <w:t xml:space="preserve"> на территории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w:t>
      </w:r>
      <w:r>
        <w:rPr>
          <w:color w:val="000000"/>
          <w:sz w:val="28"/>
          <w:szCs w:val="28"/>
          <w:lang w:eastAsia="en-US"/>
        </w:rPr>
        <w:t xml:space="preserve"> </w:t>
      </w:r>
      <w:r>
        <w:rPr>
          <w:color w:val="000000"/>
          <w:sz w:val="28"/>
          <w:szCs w:val="28"/>
        </w:rPr>
        <w:t xml:space="preserve"> (далее – вариант </w:t>
      </w:r>
      <w:r>
        <w:rPr>
          <w:rFonts w:eastAsia="Times New Roman"/>
          <w:color w:val="000000"/>
          <w:sz w:val="28"/>
          <w:szCs w:val="28"/>
          <w:lang w:val="en-US"/>
        </w:rPr>
        <w:t>II</w:t>
      </w:r>
      <w:r>
        <w:rPr>
          <w:rFonts w:eastAsia="Times New Roman"/>
          <w:color w:val="000000"/>
          <w:sz w:val="28"/>
          <w:szCs w:val="28"/>
        </w:rPr>
        <w:t xml:space="preserve">) </w:t>
      </w:r>
      <w:r>
        <w:rPr>
          <w:color w:val="000000"/>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rsidR="00350556" w:rsidRDefault="00173AE9">
      <w:pPr>
        <w:pStyle w:val="15"/>
        <w:ind w:right="-1" w:firstLine="708"/>
        <w:jc w:val="both"/>
      </w:pPr>
      <w:r>
        <w:rPr>
          <w:rFonts w:eastAsia="Times New Roman"/>
          <w:color w:val="000000"/>
          <w:sz w:val="28"/>
          <w:szCs w:val="28"/>
        </w:rPr>
        <w:t xml:space="preserve">3). Вариант </w:t>
      </w:r>
      <w:r>
        <w:rPr>
          <w:rFonts w:eastAsia="Times New Roman"/>
          <w:color w:val="000000"/>
          <w:sz w:val="28"/>
          <w:szCs w:val="28"/>
          <w:lang w:val="en-US"/>
        </w:rPr>
        <w:t>III</w:t>
      </w:r>
      <w:r>
        <w:rPr>
          <w:rFonts w:eastAsia="Times New Roman"/>
          <w:color w:val="000000"/>
          <w:sz w:val="28"/>
          <w:szCs w:val="28"/>
        </w:rPr>
        <w:t xml:space="preserve"> </w:t>
      </w:r>
      <w:r>
        <w:rPr>
          <w:color w:val="000000"/>
          <w:sz w:val="28"/>
          <w:szCs w:val="28"/>
          <w:lang w:eastAsia="en-US"/>
        </w:rPr>
        <w:t xml:space="preserve">«Выдача </w:t>
      </w:r>
      <w:r>
        <w:rPr>
          <w:color w:val="000000"/>
          <w:sz w:val="28"/>
          <w:szCs w:val="28"/>
        </w:rPr>
        <w:t>(отказ в выдаче) разрешения на пересадку зелёных насаждений</w:t>
      </w:r>
      <w:r>
        <w:rPr>
          <w:rFonts w:eastAsia="Times New Roman"/>
          <w:color w:val="000000"/>
          <w:sz w:val="28"/>
          <w:szCs w:val="28"/>
        </w:rPr>
        <w:t xml:space="preserve"> на территории </w:t>
      </w:r>
      <w:r w:rsidR="00463750">
        <w:rPr>
          <w:color w:val="000000"/>
          <w:sz w:val="28"/>
          <w:szCs w:val="28"/>
        </w:rPr>
        <w:t>Платнировского</w:t>
      </w:r>
      <w:r>
        <w:rPr>
          <w:rStyle w:val="FontStyle24"/>
          <w:rFonts w:eastAsia="DejaVu Sans"/>
          <w:b w:val="0"/>
          <w:color w:val="000000"/>
          <w:sz w:val="28"/>
          <w:szCs w:val="28"/>
          <w:lang w:eastAsia="ru-RU"/>
        </w:rPr>
        <w:t xml:space="preserve"> сельского поселения Кореновского района</w:t>
      </w:r>
      <w:r>
        <w:rPr>
          <w:color w:val="000000"/>
          <w:sz w:val="28"/>
          <w:szCs w:val="28"/>
        </w:rPr>
        <w:t xml:space="preserve">» (далее – вариант </w:t>
      </w:r>
      <w:r>
        <w:rPr>
          <w:rFonts w:eastAsia="Times New Roman"/>
          <w:color w:val="000000"/>
          <w:sz w:val="28"/>
          <w:szCs w:val="28"/>
          <w:lang w:val="en-US"/>
        </w:rPr>
        <w:t>III</w:t>
      </w:r>
      <w:r>
        <w:rPr>
          <w:rFonts w:eastAsia="Times New Roman"/>
          <w:color w:val="000000"/>
          <w:sz w:val="28"/>
          <w:szCs w:val="28"/>
        </w:rPr>
        <w:t xml:space="preserve">) </w:t>
      </w:r>
      <w:r>
        <w:rPr>
          <w:color w:val="000000"/>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rsidR="00350556" w:rsidRDefault="00173AE9">
      <w:pPr>
        <w:pStyle w:val="af1"/>
        <w:ind w:left="0" w:firstLine="708"/>
        <w:jc w:val="both"/>
      </w:pPr>
      <w:r>
        <w:rPr>
          <w:rFonts w:ascii="Times New Roman" w:eastAsia="Times New Roman" w:hAnsi="Times New Roman"/>
          <w:sz w:val="28"/>
          <w:szCs w:val="28"/>
        </w:rPr>
        <w:t xml:space="preserve">4). Вариант </w:t>
      </w:r>
      <w:r>
        <w:rPr>
          <w:rStyle w:val="FontStyle44"/>
          <w:rFonts w:ascii="Times New Roman" w:hAnsi="Times New Roman" w:cs="Times New Roman"/>
          <w:sz w:val="28"/>
          <w:szCs w:val="28"/>
        </w:rPr>
        <w:t xml:space="preserve">«Исправление допущенных опечаток и  ошибок </w:t>
      </w:r>
      <w:r>
        <w:rPr>
          <w:rFonts w:ascii="Times New Roman" w:hAnsi="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Pr>
          <w:rFonts w:ascii="Times New Roman" w:hAnsi="Times New Roman"/>
          <w:sz w:val="28"/>
          <w:szCs w:val="28"/>
        </w:rPr>
        <w:t>вариант</w:t>
      </w:r>
      <w:r>
        <w:rPr>
          <w:rFonts w:ascii="Times New Roman" w:eastAsia="Times New Roman" w:hAnsi="Times New Roman"/>
          <w:sz w:val="28"/>
          <w:szCs w:val="28"/>
        </w:rPr>
        <w:t xml:space="preserve"> </w:t>
      </w:r>
      <w:r>
        <w:rPr>
          <w:rFonts w:ascii="Times New Roman" w:eastAsia="Times New Roman" w:hAnsi="Times New Roman"/>
          <w:sz w:val="28"/>
          <w:szCs w:val="28"/>
          <w:lang w:val="en-US"/>
        </w:rPr>
        <w:t>IV</w:t>
      </w:r>
      <w:r>
        <w:rPr>
          <w:rFonts w:ascii="Times New Roman" w:eastAsia="Times New Roman" w:hAnsi="Times New Roman"/>
          <w:sz w:val="28"/>
          <w:szCs w:val="28"/>
        </w:rPr>
        <w:t>)</w:t>
      </w:r>
      <w:r>
        <w:rPr>
          <w:rFonts w:ascii="Times New Roman" w:hAnsi="Times New Roman"/>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350556" w:rsidRDefault="00173AE9">
      <w:pPr>
        <w:pStyle w:val="af1"/>
        <w:ind w:left="0" w:firstLine="708"/>
        <w:jc w:val="both"/>
      </w:pPr>
      <w:r>
        <w:rPr>
          <w:rFonts w:ascii="Times New Roman" w:eastAsia="Times New Roman" w:hAnsi="Times New Roman"/>
          <w:sz w:val="28"/>
          <w:szCs w:val="28"/>
        </w:rPr>
        <w:t>5). Вариант</w:t>
      </w:r>
      <w:r>
        <w:rPr>
          <w:rFonts w:ascii="Times New Roman" w:hAnsi="Times New Roman"/>
          <w:sz w:val="28"/>
          <w:szCs w:val="28"/>
        </w:rPr>
        <w:t xml:space="preserve"> «Выдача (отказ в выдаче) дубликата документа, выданного по результатам предоставления муниципальной услуги»  (далее - </w:t>
      </w:r>
      <w:r>
        <w:rPr>
          <w:rFonts w:ascii="Times New Roman" w:eastAsia="Times New Roman" w:hAnsi="Times New Roman"/>
          <w:sz w:val="28"/>
          <w:szCs w:val="28"/>
        </w:rPr>
        <w:t xml:space="preserve">вариант </w:t>
      </w:r>
      <w:r>
        <w:rPr>
          <w:rFonts w:ascii="Times New Roman" w:eastAsia="Times New Roman" w:hAnsi="Times New Roman"/>
          <w:sz w:val="28"/>
          <w:szCs w:val="28"/>
          <w:lang w:val="en-US"/>
        </w:rPr>
        <w:t>V</w:t>
      </w:r>
      <w:r>
        <w:rPr>
          <w:rFonts w:ascii="Times New Roman" w:eastAsia="Times New Roman" w:hAnsi="Times New Roman"/>
          <w:sz w:val="28"/>
          <w:szCs w:val="28"/>
        </w:rPr>
        <w:t xml:space="preserve">) </w:t>
      </w:r>
      <w:r>
        <w:rPr>
          <w:rFonts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rsidR="00350556" w:rsidRDefault="00350556">
      <w:pPr>
        <w:pStyle w:val="af1"/>
        <w:ind w:left="0" w:firstLine="709"/>
        <w:jc w:val="center"/>
        <w:rPr>
          <w:rFonts w:ascii="Times New Roman" w:hAnsi="Times New Roman"/>
          <w:b/>
          <w:sz w:val="28"/>
          <w:szCs w:val="28"/>
        </w:rPr>
      </w:pPr>
    </w:p>
    <w:p w:rsidR="00350556" w:rsidRDefault="00173AE9">
      <w:pPr>
        <w:pStyle w:val="af1"/>
        <w:ind w:left="0" w:firstLine="709"/>
        <w:jc w:val="center"/>
      </w:pPr>
      <w:r>
        <w:rPr>
          <w:rFonts w:ascii="Times New Roman" w:hAnsi="Times New Roman"/>
          <w:b/>
          <w:sz w:val="28"/>
          <w:szCs w:val="28"/>
        </w:rPr>
        <w:t>3.2. Описание административной процедуры профилирования заявителя</w:t>
      </w:r>
    </w:p>
    <w:p w:rsidR="00350556" w:rsidRDefault="00350556">
      <w:pPr>
        <w:pStyle w:val="Style18"/>
        <w:widowControl/>
        <w:tabs>
          <w:tab w:val="left" w:pos="709"/>
        </w:tabs>
        <w:ind w:right="-1" w:firstLine="0"/>
        <w:rPr>
          <w:b/>
          <w:i/>
          <w:sz w:val="28"/>
          <w:szCs w:val="28"/>
        </w:rPr>
      </w:pPr>
      <w:bookmarkStart w:id="21" w:name="100183"/>
      <w:bookmarkEnd w:id="21"/>
    </w:p>
    <w:p w:rsidR="00350556" w:rsidRDefault="00173AE9">
      <w:pPr>
        <w:ind w:firstLine="709"/>
        <w:contextualSpacing/>
        <w:jc w:val="center"/>
      </w:pPr>
      <w:r>
        <w:rPr>
          <w:rFonts w:ascii="Times New Roman" w:hAnsi="Times New Roman"/>
          <w:b/>
          <w:sz w:val="28"/>
          <w:szCs w:val="28"/>
        </w:rPr>
        <w:t xml:space="preserve">3.2.1 Способы и порядок определения и предъявления необходимого заявителю варианта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bookmarkStart w:id="22" w:name="sub_1025"/>
      <w:bookmarkEnd w:id="22"/>
    </w:p>
    <w:p w:rsidR="00350556" w:rsidRDefault="00350556">
      <w:pPr>
        <w:ind w:firstLine="709"/>
        <w:contextualSpacing/>
        <w:jc w:val="center"/>
        <w:rPr>
          <w:rFonts w:ascii="Times New Roman" w:hAnsi="Times New Roman"/>
          <w:b/>
          <w:sz w:val="28"/>
          <w:szCs w:val="28"/>
        </w:rPr>
      </w:pPr>
    </w:p>
    <w:p w:rsidR="00350556" w:rsidRDefault="00173AE9">
      <w:pPr>
        <w:ind w:right="-1" w:firstLine="709"/>
        <w:jc w:val="both"/>
      </w:pPr>
      <w:r>
        <w:rPr>
          <w:rFonts w:ascii="Times New Roman" w:eastAsia="Times New Roman" w:hAnsi="Times New Roman"/>
          <w:sz w:val="28"/>
          <w:szCs w:val="28"/>
          <w:lang w:eastAsia="ru-RU"/>
        </w:rPr>
        <w:t xml:space="preserve">Вариант предоставления муниципальной услуги определяется </w:t>
      </w:r>
      <w:r>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Pr>
          <w:rFonts w:ascii="Times New Roman" w:eastAsia="Times New Roman" w:hAnsi="Times New Roman"/>
          <w:sz w:val="28"/>
          <w:szCs w:val="28"/>
          <w:lang w:eastAsia="ru-RU"/>
        </w:rPr>
        <w:t xml:space="preserve">по результатам </w:t>
      </w:r>
      <w:r>
        <w:rPr>
          <w:rFonts w:ascii="Times New Roman" w:hAnsi="Times New Roman"/>
          <w:sz w:val="28"/>
          <w:szCs w:val="28"/>
          <w:shd w:val="clear" w:color="auto" w:fill="FFFFFF"/>
        </w:rPr>
        <w:t>административной </w:t>
      </w:r>
      <w:r>
        <w:rPr>
          <w:rFonts w:ascii="Times New Roman" w:hAnsi="Times New Roman"/>
          <w:bCs/>
          <w:sz w:val="28"/>
          <w:szCs w:val="28"/>
          <w:shd w:val="clear" w:color="auto" w:fill="FFFFFF"/>
        </w:rPr>
        <w:t>процедуры</w:t>
      </w:r>
      <w:r>
        <w:rPr>
          <w:rFonts w:ascii="Times New Roman" w:hAnsi="Times New Roman"/>
          <w:b/>
          <w:bCs/>
          <w:shd w:val="clear" w:color="auto" w:fill="FFFFFF"/>
        </w:rPr>
        <w:t xml:space="preserve"> </w:t>
      </w:r>
      <w:r>
        <w:rPr>
          <w:rFonts w:ascii="Times New Roman" w:eastAsia="Times New Roman" w:hAnsi="Times New Roman"/>
          <w:sz w:val="28"/>
          <w:szCs w:val="28"/>
          <w:lang w:eastAsia="ru-RU"/>
        </w:rPr>
        <w:t>анкетирования</w:t>
      </w:r>
      <w:r>
        <w:rPr>
          <w:rFonts w:ascii="Times New Roman" w:hAnsi="Times New Roman"/>
          <w:i/>
          <w:sz w:val="28"/>
          <w:szCs w:val="28"/>
        </w:rPr>
        <w:t xml:space="preserve"> </w:t>
      </w:r>
      <w:r>
        <w:rPr>
          <w:rFonts w:ascii="Times New Roman" w:hAnsi="Times New Roman"/>
          <w:sz w:val="28"/>
          <w:szCs w:val="28"/>
        </w:rPr>
        <w:t>(далее - профилирование)</w:t>
      </w:r>
      <w:r>
        <w:rPr>
          <w:rFonts w:ascii="Times New Roman" w:hAnsi="Times New Roman"/>
          <w:i/>
          <w:sz w:val="28"/>
          <w:szCs w:val="28"/>
        </w:rPr>
        <w:t xml:space="preserve"> </w:t>
      </w:r>
      <w:r>
        <w:rPr>
          <w:rFonts w:ascii="Times New Roman" w:eastAsia="Times New Roman" w:hAnsi="Times New Roman"/>
          <w:sz w:val="28"/>
          <w:szCs w:val="28"/>
          <w:lang w:eastAsia="ru-RU"/>
        </w:rPr>
        <w:t xml:space="preserve"> заявителя,</w:t>
      </w:r>
      <w:r>
        <w:rPr>
          <w:rFonts w:ascii="Times New Roman" w:hAnsi="Times New Roman"/>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14" w:history="1">
        <w:r>
          <w:rPr>
            <w:rStyle w:val="a7"/>
            <w:rFonts w:ascii="Times New Roman" w:hAnsi="Times New Roman"/>
            <w:color w:val="000000"/>
            <w:sz w:val="28"/>
            <w:szCs w:val="28"/>
            <w:u w:val="none"/>
            <w:bdr w:val="none" w:sz="0" w:space="0" w:color="000000"/>
            <w:shd w:val="clear" w:color="auto" w:fill="FFFFFF"/>
          </w:rPr>
          <w:t xml:space="preserve">таблице № 1 </w:t>
        </w:r>
      </w:hyperlink>
      <w:r>
        <w:rPr>
          <w:rFonts w:ascii="Times New Roman" w:hAnsi="Times New Roman"/>
          <w:sz w:val="28"/>
          <w:szCs w:val="28"/>
          <w:shd w:val="clear" w:color="auto" w:fill="FFFFFF"/>
        </w:rPr>
        <w:t>  приложения № 1 к настоящему административному регламенту.</w:t>
      </w:r>
    </w:p>
    <w:p w:rsidR="00350556" w:rsidRDefault="00173AE9">
      <w:pPr>
        <w:ind w:right="-1" w:firstLine="708"/>
        <w:jc w:val="both"/>
      </w:pPr>
      <w:r>
        <w:rPr>
          <w:rFonts w:ascii="Times New Roman" w:hAnsi="Times New Roman"/>
          <w:bCs/>
          <w:sz w:val="28"/>
          <w:szCs w:val="28"/>
          <w:shd w:val="clear" w:color="auto" w:fill="FFFFFF"/>
        </w:rPr>
        <w:t>Профилирование</w:t>
      </w:r>
      <w:r>
        <w:rPr>
          <w:rFonts w:ascii="Times New Roman" w:hAnsi="Times New Roman"/>
          <w:sz w:val="28"/>
          <w:szCs w:val="28"/>
          <w:shd w:val="clear" w:color="auto" w:fill="FFFFFF"/>
        </w:rPr>
        <w:t> служит для формирования индивидуального пакета документов, межведомственных запросов и формы </w:t>
      </w:r>
      <w:r>
        <w:rPr>
          <w:rFonts w:ascii="Times New Roman" w:hAnsi="Times New Roman"/>
          <w:bCs/>
          <w:sz w:val="28"/>
          <w:szCs w:val="28"/>
          <w:shd w:val="clear" w:color="auto" w:fill="FFFFFF"/>
        </w:rPr>
        <w:t>заявления</w:t>
      </w:r>
      <w:r>
        <w:rPr>
          <w:rFonts w:ascii="Times New Roman" w:hAnsi="Times New Roman"/>
          <w:sz w:val="28"/>
          <w:szCs w:val="28"/>
          <w:shd w:val="clear" w:color="auto" w:fill="FFFFFF"/>
        </w:rPr>
        <w:t> для конкретной категории </w:t>
      </w:r>
      <w:r>
        <w:rPr>
          <w:rFonts w:ascii="Times New Roman" w:hAnsi="Times New Roman"/>
          <w:bCs/>
          <w:sz w:val="28"/>
          <w:szCs w:val="28"/>
          <w:shd w:val="clear" w:color="auto" w:fill="FFFFFF"/>
        </w:rPr>
        <w:t>заявителя</w:t>
      </w:r>
      <w:r>
        <w:rPr>
          <w:rFonts w:ascii="Times New Roman" w:hAnsi="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Pr>
          <w:rFonts w:ascii="Times New Roman" w:hAnsi="Times New Roman"/>
          <w:bCs/>
          <w:sz w:val="28"/>
          <w:szCs w:val="28"/>
          <w:shd w:val="clear" w:color="auto" w:fill="FFFFFF"/>
        </w:rPr>
        <w:t>заявителя</w:t>
      </w:r>
      <w:r>
        <w:rPr>
          <w:rFonts w:ascii="Times New Roman" w:hAnsi="Times New Roman"/>
          <w:sz w:val="28"/>
          <w:szCs w:val="28"/>
          <w:shd w:val="clear" w:color="auto" w:fill="FFFFFF"/>
        </w:rPr>
        <w:t xml:space="preserve">. </w:t>
      </w:r>
    </w:p>
    <w:p w:rsidR="00350556" w:rsidRDefault="00173AE9">
      <w:pPr>
        <w:ind w:right="-1" w:firstLine="708"/>
        <w:jc w:val="both"/>
      </w:pPr>
      <w:r>
        <w:rPr>
          <w:rFonts w:ascii="Times New Roman" w:eastAsia="Times New Roman" w:hAnsi="Times New Roman"/>
          <w:sz w:val="28"/>
          <w:szCs w:val="28"/>
          <w:lang w:eastAsia="ru-RU"/>
        </w:rPr>
        <w:t>Профилирование осуществляется:</w:t>
      </w:r>
    </w:p>
    <w:p w:rsidR="00350556" w:rsidRDefault="00173AE9">
      <w:pPr>
        <w:shd w:val="clear" w:color="auto" w:fill="FFFFFF"/>
        <w:suppressAutoHyphens w:val="0"/>
        <w:ind w:firstLine="709"/>
        <w:jc w:val="both"/>
      </w:pPr>
      <w:bookmarkStart w:id="23" w:name="100180"/>
      <w:bookmarkEnd w:id="23"/>
      <w:r>
        <w:rPr>
          <w:rFonts w:ascii="Times New Roman" w:eastAsia="Times New Roman" w:hAnsi="Times New Roman"/>
          <w:sz w:val="28"/>
          <w:szCs w:val="28"/>
          <w:lang w:eastAsia="ru-RU"/>
        </w:rPr>
        <w:t>а) при обращении заявителя за предоставлением муниципальной услуги в личном кабинете на Едином портале, Региональном портале;</w:t>
      </w:r>
    </w:p>
    <w:p w:rsidR="00350556" w:rsidRDefault="00173AE9">
      <w:pPr>
        <w:shd w:val="clear" w:color="auto" w:fill="FFFFFF"/>
        <w:suppressAutoHyphens w:val="0"/>
        <w:ind w:firstLine="709"/>
        <w:jc w:val="both"/>
      </w:pPr>
      <w:bookmarkStart w:id="24" w:name="100181"/>
      <w:bookmarkEnd w:id="24"/>
      <w:r>
        <w:rPr>
          <w:rFonts w:ascii="Times New Roman" w:eastAsia="Times New Roman" w:hAnsi="Times New Roman"/>
          <w:sz w:val="28"/>
          <w:szCs w:val="28"/>
          <w:lang w:eastAsia="ru-RU"/>
        </w:rPr>
        <w:lastRenderedPageBreak/>
        <w:t>б) при обращении заявителя за предоставлением муниципальной услуги  непосредственно уполномоченный орган;</w:t>
      </w:r>
    </w:p>
    <w:p w:rsidR="00350556" w:rsidRDefault="00173AE9">
      <w:pPr>
        <w:shd w:val="clear" w:color="auto" w:fill="FFFFFF"/>
        <w:suppressAutoHyphens w:val="0"/>
        <w:ind w:firstLine="709"/>
        <w:jc w:val="both"/>
      </w:pPr>
      <w:r>
        <w:rPr>
          <w:rFonts w:ascii="Times New Roman" w:hAnsi="Times New Roman"/>
          <w:sz w:val="28"/>
          <w:szCs w:val="28"/>
        </w:rPr>
        <w:t>в) посредством официального сайта уполномоченного органа;</w:t>
      </w:r>
    </w:p>
    <w:p w:rsidR="00350556" w:rsidRDefault="00173AE9">
      <w:pPr>
        <w:shd w:val="clear" w:color="auto" w:fill="FFFFFF"/>
        <w:suppressAutoHyphens w:val="0"/>
        <w:ind w:firstLine="709"/>
        <w:jc w:val="both"/>
      </w:pPr>
      <w:r>
        <w:rPr>
          <w:rFonts w:ascii="Times New Roman" w:hAnsi="Times New Roman"/>
          <w:sz w:val="28"/>
          <w:szCs w:val="28"/>
        </w:rPr>
        <w:t>г) почтовым (курьерским) отправлением.</w:t>
      </w:r>
    </w:p>
    <w:p w:rsidR="00350556" w:rsidRDefault="00173AE9">
      <w:pPr>
        <w:shd w:val="clear" w:color="auto" w:fill="FFFFFF"/>
        <w:suppressAutoHyphens w:val="0"/>
        <w:ind w:firstLine="709"/>
        <w:jc w:val="both"/>
      </w:pPr>
      <w:r>
        <w:rPr>
          <w:rFonts w:ascii="Times New Roman" w:eastAsia="Times New Roman" w:hAnsi="Times New Roman"/>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sz w:val="28"/>
          <w:szCs w:val="28"/>
          <w:shd w:val="clear" w:color="auto" w:fill="FFFFFF"/>
        </w:rPr>
        <w:t>анализа содержания запроса заявителя</w:t>
      </w:r>
      <w:r>
        <w:rPr>
          <w:rFonts w:ascii="Arial" w:hAnsi="Arial" w:cs="Arial"/>
          <w:sz w:val="23"/>
          <w:szCs w:val="23"/>
          <w:shd w:val="clear" w:color="auto" w:fill="FFFFFF"/>
        </w:rPr>
        <w:t xml:space="preserve"> </w:t>
      </w:r>
      <w:r>
        <w:rPr>
          <w:rFonts w:ascii="Times New Roman" w:eastAsia="Times New Roman" w:hAnsi="Times New Roman"/>
          <w:sz w:val="28"/>
          <w:szCs w:val="28"/>
          <w:lang w:eastAsia="ru-RU"/>
        </w:rPr>
        <w:t>уполномоченный орган определяет полный  перечень комбинаций значений признаков</w:t>
      </w:r>
      <w:r>
        <w:rPr>
          <w:sz w:val="28"/>
          <w:szCs w:val="28"/>
        </w:rPr>
        <w:t xml:space="preserve"> </w:t>
      </w:r>
      <w:r>
        <w:rPr>
          <w:rFonts w:ascii="Times New Roman" w:hAnsi="Times New Roman"/>
          <w:sz w:val="28"/>
          <w:szCs w:val="28"/>
        </w:rPr>
        <w:t xml:space="preserve">в соответствии с настоящим административным регламентом, каждая </w:t>
      </w:r>
      <w:proofErr w:type="gramStart"/>
      <w:r>
        <w:rPr>
          <w:rFonts w:ascii="Times New Roman" w:hAnsi="Times New Roman"/>
          <w:sz w:val="28"/>
          <w:szCs w:val="28"/>
        </w:rPr>
        <w:t>из</w:t>
      </w:r>
      <w:proofErr w:type="gramEnd"/>
      <w:r>
        <w:rPr>
          <w:rFonts w:ascii="Times New Roman" w:hAnsi="Times New Roman"/>
          <w:sz w:val="28"/>
          <w:szCs w:val="28"/>
        </w:rPr>
        <w:t xml:space="preserve"> которых соответствует одному варианту</w:t>
      </w:r>
      <w:r>
        <w:rPr>
          <w:rFonts w:ascii="Times New Roman" w:eastAsia="Times New Roman" w:hAnsi="Times New Roman"/>
          <w:sz w:val="28"/>
          <w:szCs w:val="28"/>
          <w:lang w:eastAsia="ru-RU"/>
        </w:rPr>
        <w:t>.</w:t>
      </w:r>
    </w:p>
    <w:p w:rsidR="00350556" w:rsidRDefault="00173AE9">
      <w:pPr>
        <w:pStyle w:val="ConsPlusNormal0"/>
        <w:suppressAutoHyphens w:val="0"/>
        <w:jc w:val="both"/>
      </w:pPr>
      <w:r>
        <w:t xml:space="preserve">По результатам получения ответов от заявителя на </w:t>
      </w:r>
      <w:r>
        <w:rPr>
          <w:shd w:val="clear" w:color="auto" w:fill="FFFFFF"/>
        </w:rPr>
        <w:t>Едином портале, Региональном портале автоматически подбирается под конкретного </w:t>
      </w:r>
      <w:r>
        <w:rPr>
          <w:bCs/>
          <w:shd w:val="clear" w:color="auto" w:fill="FFFFFF"/>
        </w:rPr>
        <w:t>заявителя</w:t>
      </w:r>
      <w:r>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firstLine="709"/>
        <w:contextualSpacing/>
        <w:jc w:val="both"/>
      </w:pPr>
      <w:r>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50556" w:rsidRDefault="00173AE9">
      <w:pPr>
        <w:pStyle w:val="ConsPlusNormal0"/>
        <w:suppressAutoHyphens w:val="0"/>
        <w:jc w:val="both"/>
      </w:pPr>
      <w: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Единого портала, Регионального портала), исключающей неоднозначное понимание. </w:t>
      </w:r>
    </w:p>
    <w:p w:rsidR="00350556" w:rsidRDefault="00350556">
      <w:pPr>
        <w:rPr>
          <w:rFonts w:ascii="Times New Roman" w:hAnsi="Times New Roman"/>
          <w:sz w:val="28"/>
          <w:szCs w:val="28"/>
        </w:rPr>
      </w:pPr>
    </w:p>
    <w:p w:rsidR="00350556" w:rsidRDefault="00173AE9">
      <w:pPr>
        <w:ind w:firstLine="709"/>
        <w:contextualSpacing/>
        <w:jc w:val="center"/>
      </w:pPr>
      <w:bookmarkStart w:id="25" w:name="sub_3025"/>
      <w:bookmarkEnd w:id="25"/>
      <w:r>
        <w:rPr>
          <w:rFonts w:ascii="Times New Roman" w:hAnsi="Times New Roman"/>
          <w:b/>
          <w:sz w:val="28"/>
          <w:szCs w:val="28"/>
        </w:rPr>
        <w:t>3.3. Подразделы, содержащие описание вариантов предоставления 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left="708" w:firstLine="1"/>
        <w:contextualSpacing/>
        <w:jc w:val="center"/>
      </w:pPr>
      <w:r>
        <w:rPr>
          <w:rFonts w:ascii="Times New Roman" w:hAnsi="Times New Roman"/>
          <w:b/>
          <w:sz w:val="28"/>
          <w:szCs w:val="28"/>
        </w:rPr>
        <w:t xml:space="preserve">Административные процедуры </w:t>
      </w:r>
      <w:r>
        <w:rPr>
          <w:rFonts w:ascii="Times New Roman" w:hAnsi="Times New Roman"/>
          <w:b/>
          <w:sz w:val="28"/>
        </w:rPr>
        <w:t>варианта</w:t>
      </w:r>
      <w:r>
        <w:rPr>
          <w:rFonts w:ascii="Times New Roman" w:hAnsi="Times New Roman"/>
          <w:sz w:val="28"/>
        </w:rPr>
        <w:t xml:space="preserve"> </w:t>
      </w:r>
      <w:r>
        <w:rPr>
          <w:rFonts w:ascii="Times New Roman" w:hAnsi="Times New Roman"/>
          <w:b/>
          <w:sz w:val="28"/>
          <w:szCs w:val="28"/>
          <w:lang w:val="en-US"/>
        </w:rPr>
        <w:t>I</w:t>
      </w:r>
      <w:r>
        <w:rPr>
          <w:rFonts w:ascii="Times New Roman" w:hAnsi="Times New Roman"/>
          <w:b/>
          <w:sz w:val="28"/>
          <w:szCs w:val="28"/>
        </w:rPr>
        <w:t xml:space="preserve"> </w:t>
      </w:r>
    </w:p>
    <w:p w:rsidR="00350556" w:rsidRDefault="00350556">
      <w:pPr>
        <w:ind w:left="708" w:firstLine="1"/>
        <w:contextualSpacing/>
        <w:jc w:val="both"/>
        <w:rPr>
          <w:rFonts w:ascii="Times New Roman" w:hAnsi="Times New Roman"/>
          <w:b/>
          <w:i/>
          <w:sz w:val="24"/>
          <w:szCs w:val="24"/>
        </w:rPr>
      </w:pPr>
    </w:p>
    <w:p w:rsidR="00350556" w:rsidRDefault="00173AE9">
      <w:pPr>
        <w:ind w:firstLine="709"/>
        <w:contextualSpacing/>
        <w:jc w:val="both"/>
      </w:pPr>
      <w:r>
        <w:rPr>
          <w:rFonts w:ascii="Times New Roman" w:hAnsi="Times New Roman"/>
          <w:sz w:val="28"/>
        </w:rPr>
        <w:t>Результатом варианта</w:t>
      </w:r>
      <w:r>
        <w:rPr>
          <w:rFonts w:ascii="Times New Roman" w:hAnsi="Times New Roman"/>
          <w:b/>
          <w:sz w:val="28"/>
          <w:szCs w:val="28"/>
        </w:rPr>
        <w:t xml:space="preserve"> </w:t>
      </w:r>
      <w:r>
        <w:rPr>
          <w:rFonts w:ascii="Times New Roman" w:hAnsi="Times New Roman"/>
          <w:sz w:val="28"/>
          <w:szCs w:val="28"/>
          <w:lang w:val="en-US"/>
        </w:rPr>
        <w:t>I</w:t>
      </w:r>
      <w:r>
        <w:rPr>
          <w:rFonts w:ascii="Times New Roman" w:hAnsi="Times New Roman"/>
          <w:b/>
          <w:sz w:val="28"/>
          <w:szCs w:val="28"/>
        </w:rPr>
        <w:t xml:space="preserve"> </w:t>
      </w:r>
      <w:r>
        <w:rPr>
          <w:rFonts w:ascii="Times New Roman" w:hAnsi="Times New Roman"/>
          <w:sz w:val="28"/>
        </w:rPr>
        <w:t xml:space="preserve">предоставления </w:t>
      </w:r>
      <w:r>
        <w:rPr>
          <w:rStyle w:val="FontStyle83"/>
          <w:sz w:val="28"/>
          <w:szCs w:val="28"/>
        </w:rPr>
        <w:t>муниципальной</w:t>
      </w:r>
      <w:r>
        <w:rPr>
          <w:rFonts w:ascii="Times New Roman" w:hAnsi="Times New Roman"/>
          <w:sz w:val="28"/>
        </w:rPr>
        <w:t xml:space="preserve"> услуги являются документы, предусмотренные в подпункте 2.3.1.1 пункта 2.3.1 подраздела 2.1. раздела 2 </w:t>
      </w:r>
      <w:r>
        <w:rPr>
          <w:rFonts w:ascii="Times New Roman" w:hAnsi="Times New Roman"/>
          <w:sz w:val="28"/>
          <w:szCs w:val="28"/>
        </w:rPr>
        <w:t>настоящего административного регламента</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1) при обращении заявителя в отдел уполномоченного органа:</w:t>
      </w:r>
    </w:p>
    <w:p w:rsidR="00350556" w:rsidRDefault="00173AE9">
      <w:pPr>
        <w:tabs>
          <w:tab w:val="left" w:pos="1134"/>
        </w:tabs>
        <w:ind w:right="-1" w:firstLine="709"/>
        <w:contextualSpacing/>
        <w:jc w:val="both"/>
      </w:pPr>
      <w:r>
        <w:rPr>
          <w:rFonts w:ascii="Times New Roman" w:hAnsi="Times New Roman"/>
          <w:sz w:val="28"/>
        </w:rPr>
        <w:t>прием</w:t>
      </w:r>
      <w:r>
        <w:rPr>
          <w:rFonts w:ascii="Times New Roman" w:hAnsi="Times New Roman"/>
          <w:sz w:val="28"/>
          <w:szCs w:val="28"/>
        </w:rPr>
        <w:t xml:space="preserve"> заявления </w:t>
      </w:r>
      <w:r>
        <w:rPr>
          <w:rFonts w:ascii="Times New Roman" w:hAnsi="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межведомственное информационное взаимодействие;</w:t>
      </w:r>
    </w:p>
    <w:p w:rsidR="00350556" w:rsidRDefault="00173AE9">
      <w:pPr>
        <w:tabs>
          <w:tab w:val="left" w:pos="709"/>
        </w:tabs>
        <w:ind w:right="-1"/>
        <w:contextualSpacing/>
        <w:jc w:val="both"/>
      </w:pPr>
      <w:r>
        <w:rPr>
          <w:rFonts w:ascii="Times New Roman" w:hAnsi="Times New Roman"/>
          <w:sz w:val="28"/>
          <w:szCs w:val="28"/>
          <w:lang w:eastAsia="ru-RU"/>
        </w:rPr>
        <w:tab/>
        <w:t>принятие решения о приостановлении предоставления муниципальной услуги;</w:t>
      </w:r>
    </w:p>
    <w:p w:rsidR="00350556" w:rsidRDefault="00173AE9">
      <w:pPr>
        <w:tabs>
          <w:tab w:val="left" w:pos="709"/>
        </w:tabs>
        <w:ind w:right="-1"/>
        <w:contextualSpacing/>
        <w:jc w:val="both"/>
      </w:pPr>
      <w:r>
        <w:rPr>
          <w:rFonts w:ascii="Times New Roman" w:hAnsi="Times New Roman"/>
          <w:sz w:val="28"/>
        </w:rPr>
        <w:tab/>
      </w:r>
      <w:r>
        <w:rPr>
          <w:rFonts w:ascii="Times New Roman" w:hAnsi="Times New Roman"/>
          <w:sz w:val="28"/>
          <w:szCs w:val="28"/>
          <w:lang w:eastAsia="ru-RU"/>
        </w:rPr>
        <w:t>принятие решения о предоставлении (отказе в предоставлении) муниципальной услуги</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предоставление результата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получение дополнительных сведений от заявителя;</w:t>
      </w:r>
    </w:p>
    <w:p w:rsidR="00350556" w:rsidRDefault="00173AE9">
      <w:pPr>
        <w:tabs>
          <w:tab w:val="left" w:pos="709"/>
        </w:tabs>
        <w:ind w:right="-1"/>
        <w:contextualSpacing/>
        <w:jc w:val="both"/>
      </w:pPr>
      <w:r>
        <w:rPr>
          <w:rFonts w:ascii="Times New Roman" w:hAnsi="Times New Roman"/>
          <w:b/>
          <w:sz w:val="28"/>
          <w:szCs w:val="28"/>
        </w:rPr>
        <w:lastRenderedPageBreak/>
        <w:tab/>
      </w:r>
      <w:r>
        <w:rPr>
          <w:rFonts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50556" w:rsidRDefault="00173AE9">
      <w:pPr>
        <w:tabs>
          <w:tab w:val="left" w:pos="709"/>
        </w:tabs>
        <w:ind w:right="-1"/>
        <w:contextualSpacing/>
        <w:jc w:val="both"/>
      </w:pPr>
      <w:r>
        <w:rPr>
          <w:rFonts w:ascii="Times New Roman" w:hAnsi="Times New Roman"/>
          <w:sz w:val="28"/>
          <w:szCs w:val="28"/>
        </w:rPr>
        <w:tab/>
        <w:t>распределение ограниченного ресурса.</w:t>
      </w:r>
    </w:p>
    <w:p w:rsidR="00350556" w:rsidRDefault="00173AE9">
      <w:pPr>
        <w:autoSpaceDE w:val="0"/>
        <w:ind w:right="-1" w:firstLine="708"/>
        <w:jc w:val="both"/>
      </w:pPr>
      <w:r>
        <w:rPr>
          <w:rFonts w:ascii="Times New Roman" w:eastAsia="Times New Roman" w:hAnsi="Times New Roman"/>
          <w:sz w:val="28"/>
          <w:szCs w:val="28"/>
          <w:lang w:eastAsia="ru-RU"/>
        </w:rPr>
        <w:t>2) при обращении заявителя в  МФЦ:</w:t>
      </w:r>
    </w:p>
    <w:p w:rsidR="00350556" w:rsidRDefault="00173AE9">
      <w:pPr>
        <w:autoSpaceDE w:val="0"/>
        <w:ind w:right="-1" w:firstLine="708"/>
        <w:jc w:val="both"/>
      </w:pPr>
      <w:r>
        <w:rPr>
          <w:rFonts w:ascii="Times New Roman" w:eastAsia="Times New Roman" w:hAnsi="Times New Roman"/>
          <w:sz w:val="28"/>
          <w:szCs w:val="28"/>
          <w:lang w:eastAsia="ru-RU"/>
        </w:rPr>
        <w:t xml:space="preserve">прием </w:t>
      </w:r>
      <w:r>
        <w:rPr>
          <w:rFonts w:ascii="Times New Roman" w:hAnsi="Times New Roman"/>
          <w:sz w:val="28"/>
          <w:szCs w:val="28"/>
        </w:rPr>
        <w:t xml:space="preserve">заявления </w:t>
      </w:r>
      <w:r>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rsidR="00350556" w:rsidRDefault="00173AE9">
      <w:pPr>
        <w:autoSpaceDE w:val="0"/>
        <w:ind w:right="-1" w:firstLine="708"/>
        <w:jc w:val="both"/>
      </w:pPr>
      <w:r>
        <w:rPr>
          <w:rFonts w:ascii="Times New Roman" w:hAnsi="Times New Roman"/>
          <w:sz w:val="28"/>
          <w:szCs w:val="28"/>
        </w:rPr>
        <w:t xml:space="preserve">прием от </w:t>
      </w:r>
      <w:r>
        <w:rPr>
          <w:rFonts w:ascii="Times New Roman" w:eastAsia="Times New Roman" w:hAnsi="Times New Roman"/>
          <w:sz w:val="28"/>
          <w:szCs w:val="28"/>
          <w:lang w:eastAsia="ru-RU"/>
        </w:rPr>
        <w:t xml:space="preserve">отдела уполномоченного органа  </w:t>
      </w:r>
      <w:r>
        <w:rPr>
          <w:rFonts w:ascii="Times New Roman" w:hAnsi="Times New Roman"/>
          <w:sz w:val="28"/>
          <w:szCs w:val="28"/>
        </w:rPr>
        <w:t>результата предоставления муниципальной услуги</w:t>
      </w:r>
    </w:p>
    <w:p w:rsidR="00350556" w:rsidRDefault="00173AE9">
      <w:pPr>
        <w:ind w:right="-1" w:firstLine="720"/>
        <w:jc w:val="both"/>
      </w:pPr>
      <w:r>
        <w:rPr>
          <w:rFonts w:ascii="Times New Roman" w:eastAsia="Times New Roman" w:hAnsi="Times New Roman"/>
          <w:sz w:val="28"/>
          <w:szCs w:val="28"/>
          <w:lang w:eastAsia="ru-RU"/>
        </w:rPr>
        <w:t>выдача заявителю результата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i/>
          <w:sz w:val="28"/>
          <w:szCs w:val="28"/>
          <w:lang w:eastAsia="ru-RU"/>
        </w:rPr>
        <w:t>(при условии технической реализации)</w:t>
      </w:r>
      <w:r>
        <w:rPr>
          <w:rFonts w:ascii="Times New Roman" w:eastAsia="Times New Roman" w:hAnsi="Times New Roman"/>
          <w:sz w:val="28"/>
          <w:szCs w:val="28"/>
          <w:lang w:eastAsia="ru-RU"/>
        </w:rPr>
        <w:t>:</w:t>
      </w:r>
    </w:p>
    <w:p w:rsidR="00350556" w:rsidRDefault="00173AE9">
      <w:pPr>
        <w:autoSpaceDE w:val="0"/>
        <w:ind w:right="-1" w:firstLine="708"/>
        <w:jc w:val="both"/>
      </w:pPr>
      <w:r>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sz w:val="28"/>
          <w:szCs w:val="28"/>
        </w:rPr>
        <w:t xml:space="preserve"> заявления </w:t>
      </w:r>
      <w:r>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r>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w:t>
      </w:r>
    </w:p>
    <w:p w:rsidR="00350556" w:rsidRDefault="00173AE9">
      <w:pPr>
        <w:widowControl w:val="0"/>
        <w:ind w:right="-1" w:firstLine="708"/>
        <w:jc w:val="both"/>
      </w:pPr>
      <w:r>
        <w:rPr>
          <w:rFonts w:ascii="Times New Roman" w:eastAsia="Times New Roman" w:hAnsi="Times New Roman"/>
          <w:sz w:val="28"/>
          <w:szCs w:val="28"/>
        </w:rPr>
        <w:t xml:space="preserve">Максимальный срок предоставления муниципальной услуги  по варианту </w:t>
      </w:r>
      <w:r>
        <w:rPr>
          <w:rFonts w:ascii="Times New Roman" w:eastAsia="Times New Roman" w:hAnsi="Times New Roman"/>
          <w:sz w:val="28"/>
          <w:szCs w:val="28"/>
          <w:lang w:val="en-US"/>
        </w:rPr>
        <w:t>I</w:t>
      </w:r>
      <w:r>
        <w:rPr>
          <w:rFonts w:ascii="Times New Roman" w:eastAsia="Times New Roman" w:hAnsi="Times New Roman"/>
          <w:sz w:val="28"/>
          <w:szCs w:val="28"/>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Pr>
          <w:rStyle w:val="a4"/>
          <w:rFonts w:ascii="Times New Roman" w:hAnsi="Times New Roman"/>
          <w:color w:val="000000"/>
          <w:sz w:val="28"/>
          <w:szCs w:val="28"/>
        </w:rPr>
        <w:t xml:space="preserve"> Единый портал, Региональный портал</w:t>
      </w:r>
      <w:r>
        <w:rPr>
          <w:rFonts w:ascii="Times New Roman" w:eastAsia="Times New Roman" w:hAnsi="Times New Roman"/>
          <w:sz w:val="28"/>
          <w:szCs w:val="28"/>
        </w:rPr>
        <w:t>.</w:t>
      </w:r>
    </w:p>
    <w:p w:rsidR="00350556" w:rsidRDefault="00350556">
      <w:pPr>
        <w:widowControl w:val="0"/>
        <w:ind w:right="-1" w:firstLine="708"/>
        <w:jc w:val="both"/>
        <w:rPr>
          <w:rFonts w:ascii="Times New Roman" w:eastAsia="Times New Roman" w:hAnsi="Times New Roman"/>
          <w:sz w:val="28"/>
          <w:szCs w:val="28"/>
        </w:rPr>
      </w:pPr>
    </w:p>
    <w:p w:rsidR="00350556" w:rsidRDefault="00173AE9">
      <w:pPr>
        <w:ind w:left="708" w:firstLine="1"/>
        <w:contextualSpacing/>
        <w:jc w:val="center"/>
      </w:pPr>
      <w:r>
        <w:rPr>
          <w:rFonts w:ascii="Times New Roman" w:hAnsi="Times New Roman"/>
          <w:b/>
          <w:sz w:val="28"/>
          <w:szCs w:val="28"/>
        </w:rPr>
        <w:t xml:space="preserve">Административные процедуры </w:t>
      </w:r>
      <w:r>
        <w:rPr>
          <w:rFonts w:ascii="Times New Roman" w:hAnsi="Times New Roman"/>
          <w:b/>
          <w:sz w:val="28"/>
        </w:rPr>
        <w:t>варианта</w:t>
      </w:r>
      <w:r>
        <w:rPr>
          <w:rFonts w:ascii="Times New Roman" w:hAnsi="Times New Roman"/>
          <w:sz w:val="28"/>
        </w:rPr>
        <w:t xml:space="preserve"> </w:t>
      </w:r>
      <w:r>
        <w:rPr>
          <w:rFonts w:ascii="Times New Roman" w:hAnsi="Times New Roman"/>
          <w:b/>
          <w:sz w:val="28"/>
          <w:szCs w:val="28"/>
          <w:lang w:val="en-US"/>
        </w:rPr>
        <w:t>II</w:t>
      </w:r>
    </w:p>
    <w:p w:rsidR="00350556" w:rsidRDefault="00350556">
      <w:pPr>
        <w:ind w:left="708" w:firstLine="1"/>
        <w:contextualSpacing/>
        <w:jc w:val="both"/>
        <w:rPr>
          <w:rFonts w:ascii="Times New Roman" w:hAnsi="Times New Roman"/>
          <w:b/>
          <w:i/>
          <w:sz w:val="24"/>
          <w:szCs w:val="24"/>
        </w:rPr>
      </w:pPr>
    </w:p>
    <w:p w:rsidR="00350556" w:rsidRDefault="00173AE9">
      <w:pPr>
        <w:ind w:firstLine="709"/>
        <w:contextualSpacing/>
        <w:jc w:val="both"/>
      </w:pPr>
      <w:r>
        <w:rPr>
          <w:rFonts w:ascii="Times New Roman" w:hAnsi="Times New Roman"/>
          <w:sz w:val="28"/>
        </w:rPr>
        <w:t>Результатом варианта</w:t>
      </w:r>
      <w:r>
        <w:rPr>
          <w:rFonts w:ascii="Times New Roman" w:hAnsi="Times New Roman"/>
          <w:b/>
          <w:sz w:val="28"/>
          <w:szCs w:val="28"/>
        </w:rPr>
        <w:t xml:space="preserve"> </w:t>
      </w:r>
      <w:r>
        <w:rPr>
          <w:rFonts w:ascii="Times New Roman" w:hAnsi="Times New Roman"/>
          <w:sz w:val="28"/>
          <w:szCs w:val="28"/>
          <w:lang w:val="en-US"/>
        </w:rPr>
        <w:t>II</w:t>
      </w:r>
      <w:r>
        <w:rPr>
          <w:rFonts w:ascii="Times New Roman" w:hAnsi="Times New Roman"/>
          <w:b/>
          <w:sz w:val="28"/>
          <w:szCs w:val="28"/>
        </w:rPr>
        <w:t xml:space="preserve"> </w:t>
      </w:r>
      <w:r>
        <w:rPr>
          <w:rFonts w:ascii="Times New Roman" w:hAnsi="Times New Roman"/>
          <w:sz w:val="28"/>
        </w:rPr>
        <w:t xml:space="preserve">предоставления </w:t>
      </w:r>
      <w:r>
        <w:rPr>
          <w:rStyle w:val="FontStyle83"/>
          <w:sz w:val="28"/>
          <w:szCs w:val="28"/>
        </w:rPr>
        <w:t>муниципальной</w:t>
      </w:r>
      <w:r>
        <w:rPr>
          <w:rFonts w:ascii="Times New Roman" w:hAnsi="Times New Roman"/>
          <w:sz w:val="28"/>
        </w:rPr>
        <w:t xml:space="preserve"> услуги являются документы, предусмотренные в подпункте 2.3.1.2 пункта 2.3.1 подраздела 2.1. раздела 2 </w:t>
      </w:r>
      <w:r>
        <w:rPr>
          <w:rFonts w:ascii="Times New Roman" w:hAnsi="Times New Roman"/>
          <w:sz w:val="28"/>
          <w:szCs w:val="28"/>
        </w:rPr>
        <w:t>настоящего административного регламента</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1) при обращении заявителя в отдел уполномоченного органа:</w:t>
      </w:r>
    </w:p>
    <w:p w:rsidR="00350556" w:rsidRDefault="00173AE9">
      <w:pPr>
        <w:tabs>
          <w:tab w:val="left" w:pos="1134"/>
        </w:tabs>
        <w:ind w:right="-1" w:firstLine="709"/>
        <w:contextualSpacing/>
        <w:jc w:val="both"/>
      </w:pPr>
      <w:r>
        <w:rPr>
          <w:rFonts w:ascii="Times New Roman" w:hAnsi="Times New Roman"/>
          <w:sz w:val="28"/>
        </w:rPr>
        <w:t>прием</w:t>
      </w:r>
      <w:r>
        <w:rPr>
          <w:rFonts w:ascii="Times New Roman" w:hAnsi="Times New Roman"/>
          <w:sz w:val="28"/>
          <w:szCs w:val="28"/>
        </w:rPr>
        <w:t xml:space="preserve"> заявления </w:t>
      </w:r>
      <w:r>
        <w:rPr>
          <w:rFonts w:ascii="Times New Roman" w:hAnsi="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межведомственное информационное взаимодействие;</w:t>
      </w:r>
    </w:p>
    <w:p w:rsidR="00350556" w:rsidRDefault="00173AE9">
      <w:pPr>
        <w:tabs>
          <w:tab w:val="left" w:pos="709"/>
        </w:tabs>
        <w:ind w:right="-1"/>
        <w:contextualSpacing/>
        <w:jc w:val="both"/>
      </w:pPr>
      <w:r>
        <w:rPr>
          <w:rFonts w:ascii="Times New Roman" w:hAnsi="Times New Roman"/>
          <w:sz w:val="28"/>
        </w:rPr>
        <w:tab/>
      </w:r>
      <w:r>
        <w:rPr>
          <w:rFonts w:ascii="Times New Roman" w:hAnsi="Times New Roman"/>
          <w:sz w:val="28"/>
          <w:szCs w:val="28"/>
          <w:lang w:eastAsia="ru-RU"/>
        </w:rPr>
        <w:t>принятие решения о приостановлении предоставления муниципальной услуги;</w:t>
      </w:r>
    </w:p>
    <w:p w:rsidR="00350556" w:rsidRDefault="00173AE9">
      <w:pPr>
        <w:tabs>
          <w:tab w:val="left" w:pos="709"/>
        </w:tabs>
        <w:ind w:right="-1"/>
        <w:contextualSpacing/>
        <w:jc w:val="both"/>
      </w:pPr>
      <w:r>
        <w:rPr>
          <w:rFonts w:ascii="Times New Roman" w:hAnsi="Times New Roman"/>
          <w:sz w:val="28"/>
        </w:rPr>
        <w:tab/>
      </w:r>
      <w:r>
        <w:rPr>
          <w:rFonts w:ascii="Times New Roman" w:hAnsi="Times New Roman"/>
          <w:sz w:val="28"/>
          <w:szCs w:val="28"/>
          <w:lang w:eastAsia="ru-RU"/>
        </w:rPr>
        <w:t>принятие решения о предоставлении (отказе в предоставлении) муниципальной услуги</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предоставление результата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lastRenderedPageBreak/>
        <w:tab/>
        <w:t>получение дополнительных сведений от заявителя;</w:t>
      </w:r>
    </w:p>
    <w:p w:rsidR="00350556" w:rsidRDefault="00173AE9">
      <w:pPr>
        <w:tabs>
          <w:tab w:val="left" w:pos="709"/>
        </w:tabs>
        <w:ind w:right="-1"/>
        <w:contextualSpacing/>
        <w:jc w:val="both"/>
      </w:pPr>
      <w:r>
        <w:rPr>
          <w:rFonts w:ascii="Times New Roman" w:hAnsi="Times New Roman"/>
          <w:b/>
          <w:sz w:val="28"/>
          <w:szCs w:val="28"/>
        </w:rPr>
        <w:tab/>
      </w:r>
      <w:r>
        <w:rPr>
          <w:rFonts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50556" w:rsidRDefault="00173AE9">
      <w:pPr>
        <w:tabs>
          <w:tab w:val="left" w:pos="709"/>
        </w:tabs>
        <w:ind w:right="-1"/>
        <w:contextualSpacing/>
        <w:jc w:val="both"/>
      </w:pPr>
      <w:r>
        <w:rPr>
          <w:rFonts w:ascii="Times New Roman" w:hAnsi="Times New Roman"/>
          <w:sz w:val="28"/>
          <w:szCs w:val="28"/>
        </w:rPr>
        <w:tab/>
        <w:t>распределение ограниченного ресурса.</w:t>
      </w:r>
    </w:p>
    <w:p w:rsidR="00350556" w:rsidRDefault="00173AE9">
      <w:pPr>
        <w:autoSpaceDE w:val="0"/>
        <w:ind w:right="-1" w:firstLine="708"/>
        <w:jc w:val="both"/>
      </w:pPr>
      <w:r>
        <w:rPr>
          <w:rFonts w:ascii="Times New Roman" w:eastAsia="Times New Roman" w:hAnsi="Times New Roman"/>
          <w:sz w:val="28"/>
          <w:szCs w:val="28"/>
          <w:lang w:eastAsia="ru-RU"/>
        </w:rPr>
        <w:t>2) при обращении заявителя в  МФЦ:</w:t>
      </w:r>
    </w:p>
    <w:p w:rsidR="00350556" w:rsidRDefault="00173AE9">
      <w:pPr>
        <w:autoSpaceDE w:val="0"/>
        <w:ind w:right="-1" w:firstLine="708"/>
        <w:jc w:val="both"/>
      </w:pPr>
      <w:r>
        <w:rPr>
          <w:rFonts w:ascii="Times New Roman" w:eastAsia="Times New Roman" w:hAnsi="Times New Roman"/>
          <w:sz w:val="28"/>
          <w:szCs w:val="28"/>
          <w:lang w:eastAsia="ru-RU"/>
        </w:rPr>
        <w:t xml:space="preserve">прием </w:t>
      </w:r>
      <w:r>
        <w:rPr>
          <w:rFonts w:ascii="Times New Roman" w:hAnsi="Times New Roman"/>
          <w:sz w:val="28"/>
          <w:szCs w:val="28"/>
        </w:rPr>
        <w:t xml:space="preserve">заявления </w:t>
      </w:r>
      <w:r>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rsidR="00350556" w:rsidRDefault="00173AE9">
      <w:pPr>
        <w:autoSpaceDE w:val="0"/>
        <w:ind w:right="-1" w:firstLine="708"/>
        <w:jc w:val="both"/>
      </w:pPr>
      <w:r>
        <w:rPr>
          <w:rFonts w:ascii="Times New Roman" w:hAnsi="Times New Roman"/>
          <w:sz w:val="28"/>
          <w:szCs w:val="28"/>
        </w:rPr>
        <w:t xml:space="preserve">прием от </w:t>
      </w:r>
      <w:r>
        <w:rPr>
          <w:rFonts w:ascii="Times New Roman" w:eastAsia="Times New Roman" w:hAnsi="Times New Roman"/>
          <w:sz w:val="28"/>
          <w:szCs w:val="28"/>
          <w:lang w:eastAsia="ru-RU"/>
        </w:rPr>
        <w:t xml:space="preserve">отдела уполномоченного органа  </w:t>
      </w:r>
      <w:r>
        <w:rPr>
          <w:rFonts w:ascii="Times New Roman" w:hAnsi="Times New Roman"/>
          <w:sz w:val="28"/>
          <w:szCs w:val="28"/>
        </w:rPr>
        <w:t>результата предоставления муниципальной услуги</w:t>
      </w:r>
    </w:p>
    <w:p w:rsidR="00350556" w:rsidRDefault="00173AE9">
      <w:pPr>
        <w:ind w:right="-1" w:firstLine="720"/>
        <w:jc w:val="both"/>
      </w:pPr>
      <w:r>
        <w:rPr>
          <w:rFonts w:ascii="Times New Roman" w:eastAsia="Times New Roman" w:hAnsi="Times New Roman"/>
          <w:sz w:val="28"/>
          <w:szCs w:val="28"/>
          <w:lang w:eastAsia="ru-RU"/>
        </w:rPr>
        <w:t>выдача заявителю результата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i/>
          <w:sz w:val="28"/>
          <w:szCs w:val="28"/>
          <w:lang w:eastAsia="ru-RU"/>
        </w:rPr>
        <w:t>(при условии технической реализации)</w:t>
      </w:r>
      <w:r>
        <w:rPr>
          <w:rFonts w:ascii="Times New Roman" w:eastAsia="Times New Roman" w:hAnsi="Times New Roman"/>
          <w:sz w:val="28"/>
          <w:szCs w:val="28"/>
          <w:lang w:eastAsia="ru-RU"/>
        </w:rPr>
        <w:t>:</w:t>
      </w:r>
    </w:p>
    <w:p w:rsidR="00350556" w:rsidRDefault="00173AE9">
      <w:pPr>
        <w:autoSpaceDE w:val="0"/>
        <w:ind w:right="-1" w:firstLine="708"/>
        <w:jc w:val="both"/>
      </w:pPr>
      <w:r>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sz w:val="28"/>
          <w:szCs w:val="28"/>
        </w:rPr>
        <w:t xml:space="preserve"> заявления </w:t>
      </w:r>
      <w:r>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r>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на  ЕПГУ, РПГУ об общем размере платы за предоставление муниципальной услуги.</w:t>
      </w:r>
    </w:p>
    <w:p w:rsidR="00350556" w:rsidRDefault="00173AE9">
      <w:pPr>
        <w:widowControl w:val="0"/>
        <w:ind w:right="-1" w:firstLine="708"/>
        <w:jc w:val="both"/>
      </w:pPr>
      <w:r>
        <w:rPr>
          <w:rFonts w:ascii="Times New Roman" w:eastAsia="Times New Roman" w:hAnsi="Times New Roman"/>
          <w:sz w:val="28"/>
          <w:szCs w:val="28"/>
        </w:rPr>
        <w:t xml:space="preserve">Максимальный срок предоставления муниципальной услуги  по варианту </w:t>
      </w:r>
      <w:r>
        <w:rPr>
          <w:rFonts w:ascii="Times New Roman" w:eastAsia="Times New Roman" w:hAnsi="Times New Roman"/>
          <w:sz w:val="28"/>
          <w:szCs w:val="28"/>
          <w:lang w:val="en-US"/>
        </w:rPr>
        <w:t>II</w:t>
      </w:r>
      <w:r>
        <w:rPr>
          <w:rFonts w:ascii="Times New Roman" w:eastAsia="Times New Roman" w:hAnsi="Times New Roman"/>
          <w:sz w:val="28"/>
          <w:szCs w:val="28"/>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Pr>
          <w:rStyle w:val="a4"/>
          <w:rFonts w:ascii="Times New Roman" w:hAnsi="Times New Roman"/>
          <w:color w:val="000000"/>
          <w:sz w:val="28"/>
          <w:szCs w:val="28"/>
        </w:rPr>
        <w:t xml:space="preserve"> Единый портал, Региональный портал</w:t>
      </w:r>
      <w:r>
        <w:rPr>
          <w:rFonts w:ascii="Times New Roman" w:eastAsia="Times New Roman" w:hAnsi="Times New Roman"/>
          <w:sz w:val="28"/>
          <w:szCs w:val="28"/>
        </w:rPr>
        <w:t>.</w:t>
      </w:r>
    </w:p>
    <w:p w:rsidR="00350556" w:rsidRDefault="00350556">
      <w:pPr>
        <w:jc w:val="both"/>
        <w:rPr>
          <w:rFonts w:ascii="Times New Roman" w:eastAsia="Times New Roman" w:hAnsi="Times New Roman"/>
          <w:sz w:val="28"/>
          <w:szCs w:val="28"/>
        </w:rPr>
      </w:pPr>
    </w:p>
    <w:p w:rsidR="00350556" w:rsidRDefault="00173AE9">
      <w:pPr>
        <w:ind w:left="708" w:firstLine="1"/>
        <w:contextualSpacing/>
        <w:jc w:val="center"/>
      </w:pPr>
      <w:r>
        <w:rPr>
          <w:rFonts w:ascii="Times New Roman" w:hAnsi="Times New Roman"/>
          <w:b/>
          <w:sz w:val="28"/>
          <w:szCs w:val="28"/>
        </w:rPr>
        <w:t xml:space="preserve">Административные процедуры </w:t>
      </w:r>
      <w:r>
        <w:rPr>
          <w:rFonts w:ascii="Times New Roman" w:hAnsi="Times New Roman"/>
          <w:b/>
          <w:sz w:val="28"/>
        </w:rPr>
        <w:t>варианта</w:t>
      </w:r>
      <w:r>
        <w:rPr>
          <w:rFonts w:ascii="Times New Roman" w:hAnsi="Times New Roman"/>
          <w:sz w:val="28"/>
        </w:rPr>
        <w:t xml:space="preserve"> </w:t>
      </w:r>
      <w:r>
        <w:rPr>
          <w:rFonts w:ascii="Times New Roman" w:hAnsi="Times New Roman"/>
          <w:b/>
          <w:sz w:val="28"/>
          <w:szCs w:val="28"/>
          <w:lang w:val="en-US"/>
        </w:rPr>
        <w:t>III</w:t>
      </w:r>
    </w:p>
    <w:p w:rsidR="00350556" w:rsidRDefault="00350556">
      <w:pPr>
        <w:contextualSpacing/>
        <w:jc w:val="both"/>
        <w:rPr>
          <w:rFonts w:ascii="Times New Roman" w:hAnsi="Times New Roman"/>
          <w:b/>
          <w:i/>
          <w:sz w:val="24"/>
          <w:szCs w:val="24"/>
        </w:rPr>
      </w:pPr>
    </w:p>
    <w:p w:rsidR="00350556" w:rsidRDefault="00173AE9">
      <w:pPr>
        <w:ind w:firstLine="709"/>
        <w:contextualSpacing/>
        <w:jc w:val="both"/>
      </w:pPr>
      <w:r>
        <w:rPr>
          <w:rFonts w:ascii="Times New Roman" w:hAnsi="Times New Roman"/>
          <w:sz w:val="28"/>
        </w:rPr>
        <w:t>Результатом варианта</w:t>
      </w:r>
      <w:r>
        <w:rPr>
          <w:rFonts w:ascii="Times New Roman" w:hAnsi="Times New Roman"/>
          <w:b/>
          <w:sz w:val="28"/>
          <w:szCs w:val="28"/>
        </w:rPr>
        <w:t xml:space="preserve"> </w:t>
      </w:r>
      <w:r>
        <w:rPr>
          <w:rFonts w:ascii="Times New Roman" w:hAnsi="Times New Roman"/>
          <w:sz w:val="28"/>
          <w:szCs w:val="28"/>
          <w:lang w:val="en-US"/>
        </w:rPr>
        <w:t>III</w:t>
      </w:r>
      <w:r>
        <w:rPr>
          <w:rFonts w:ascii="Times New Roman" w:hAnsi="Times New Roman"/>
          <w:b/>
          <w:sz w:val="28"/>
          <w:szCs w:val="28"/>
        </w:rPr>
        <w:t xml:space="preserve"> </w:t>
      </w:r>
      <w:r>
        <w:rPr>
          <w:rFonts w:ascii="Times New Roman" w:hAnsi="Times New Roman"/>
          <w:sz w:val="28"/>
        </w:rPr>
        <w:t xml:space="preserve">предоставления </w:t>
      </w:r>
      <w:r>
        <w:rPr>
          <w:rStyle w:val="FontStyle83"/>
          <w:sz w:val="28"/>
          <w:szCs w:val="28"/>
        </w:rPr>
        <w:t>муниципальной</w:t>
      </w:r>
      <w:r>
        <w:rPr>
          <w:rFonts w:ascii="Times New Roman" w:hAnsi="Times New Roman"/>
          <w:sz w:val="28"/>
        </w:rPr>
        <w:t xml:space="preserve"> услуги являются документы, предусмотренные в подпункте 2.3.1.3 пункта 2.3.1 подраздела 2.1. раздела 2 </w:t>
      </w:r>
      <w:r>
        <w:rPr>
          <w:rFonts w:ascii="Times New Roman" w:hAnsi="Times New Roman"/>
          <w:sz w:val="28"/>
          <w:szCs w:val="28"/>
        </w:rPr>
        <w:t>настоящего административного регламента</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1) при обращении заявителя в отдел уполномоченного органа:</w:t>
      </w:r>
    </w:p>
    <w:p w:rsidR="00350556" w:rsidRDefault="00173AE9">
      <w:pPr>
        <w:tabs>
          <w:tab w:val="left" w:pos="1134"/>
        </w:tabs>
        <w:ind w:right="-1" w:firstLine="709"/>
        <w:contextualSpacing/>
        <w:jc w:val="both"/>
      </w:pPr>
      <w:r>
        <w:rPr>
          <w:rFonts w:ascii="Times New Roman" w:hAnsi="Times New Roman"/>
          <w:sz w:val="28"/>
        </w:rPr>
        <w:t>прием</w:t>
      </w:r>
      <w:r>
        <w:rPr>
          <w:rFonts w:ascii="Times New Roman" w:hAnsi="Times New Roman"/>
          <w:sz w:val="28"/>
          <w:szCs w:val="28"/>
        </w:rPr>
        <w:t xml:space="preserve"> заявления </w:t>
      </w:r>
      <w:r>
        <w:rPr>
          <w:rFonts w:ascii="Times New Roman" w:hAnsi="Times New Roman"/>
          <w:sz w:val="28"/>
        </w:rPr>
        <w:t xml:space="preserve">и пакета документов, необходимых для предоставления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межведомственное информационное взаимодействие;</w:t>
      </w:r>
    </w:p>
    <w:p w:rsidR="00350556" w:rsidRDefault="00173AE9">
      <w:pPr>
        <w:tabs>
          <w:tab w:val="left" w:pos="709"/>
        </w:tabs>
        <w:ind w:right="-1"/>
        <w:contextualSpacing/>
        <w:jc w:val="both"/>
      </w:pPr>
      <w:r>
        <w:rPr>
          <w:rFonts w:ascii="Times New Roman" w:hAnsi="Times New Roman"/>
          <w:sz w:val="28"/>
          <w:szCs w:val="28"/>
          <w:lang w:eastAsia="ru-RU"/>
        </w:rPr>
        <w:lastRenderedPageBreak/>
        <w:tab/>
        <w:t>принятие решения о приостановлении предоставления муниципальной услуги;</w:t>
      </w:r>
    </w:p>
    <w:p w:rsidR="00350556" w:rsidRDefault="00173AE9">
      <w:pPr>
        <w:tabs>
          <w:tab w:val="left" w:pos="709"/>
        </w:tabs>
        <w:ind w:right="-1"/>
        <w:contextualSpacing/>
        <w:jc w:val="both"/>
      </w:pPr>
      <w:r>
        <w:rPr>
          <w:rFonts w:ascii="Times New Roman" w:hAnsi="Times New Roman"/>
          <w:sz w:val="28"/>
        </w:rPr>
        <w:tab/>
      </w:r>
      <w:r>
        <w:rPr>
          <w:rFonts w:ascii="Times New Roman" w:hAnsi="Times New Roman"/>
          <w:sz w:val="28"/>
          <w:szCs w:val="28"/>
          <w:lang w:eastAsia="ru-RU"/>
        </w:rPr>
        <w:t>принятие решения о предоставлении (отказе в предоставлении) муниципальной услуги</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предоставление результата </w:t>
      </w:r>
      <w:r>
        <w:rPr>
          <w:rStyle w:val="FontStyle83"/>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получение дополнительных сведений от заявителя;</w:t>
      </w:r>
    </w:p>
    <w:p w:rsidR="00350556" w:rsidRDefault="00173AE9">
      <w:pPr>
        <w:tabs>
          <w:tab w:val="left" w:pos="709"/>
        </w:tabs>
        <w:ind w:right="-1"/>
        <w:contextualSpacing/>
        <w:jc w:val="both"/>
      </w:pPr>
      <w:r>
        <w:rPr>
          <w:rFonts w:ascii="Times New Roman" w:hAnsi="Times New Roman"/>
          <w:b/>
          <w:sz w:val="28"/>
          <w:szCs w:val="28"/>
        </w:rPr>
        <w:tab/>
      </w:r>
      <w:r>
        <w:rPr>
          <w:rFonts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50556" w:rsidRDefault="00173AE9">
      <w:pPr>
        <w:tabs>
          <w:tab w:val="left" w:pos="709"/>
        </w:tabs>
        <w:ind w:right="-1"/>
        <w:contextualSpacing/>
        <w:jc w:val="both"/>
      </w:pPr>
      <w:r>
        <w:rPr>
          <w:rFonts w:ascii="Times New Roman" w:hAnsi="Times New Roman"/>
          <w:sz w:val="28"/>
          <w:szCs w:val="28"/>
        </w:rPr>
        <w:tab/>
        <w:t>распределение ограниченного ресурса.</w:t>
      </w:r>
    </w:p>
    <w:p w:rsidR="00350556" w:rsidRDefault="00173AE9">
      <w:pPr>
        <w:autoSpaceDE w:val="0"/>
        <w:ind w:right="-1" w:firstLine="708"/>
        <w:jc w:val="both"/>
      </w:pPr>
      <w:r>
        <w:rPr>
          <w:rFonts w:ascii="Times New Roman" w:eastAsia="Times New Roman" w:hAnsi="Times New Roman"/>
          <w:sz w:val="28"/>
          <w:szCs w:val="28"/>
          <w:lang w:eastAsia="ru-RU"/>
        </w:rPr>
        <w:t>2) при обращении заявителя в  МФЦ:</w:t>
      </w:r>
    </w:p>
    <w:p w:rsidR="00350556" w:rsidRDefault="00173AE9">
      <w:pPr>
        <w:autoSpaceDE w:val="0"/>
        <w:ind w:right="-1" w:firstLine="708"/>
        <w:jc w:val="both"/>
      </w:pPr>
      <w:r>
        <w:rPr>
          <w:rFonts w:ascii="Times New Roman" w:eastAsia="Times New Roman" w:hAnsi="Times New Roman"/>
          <w:sz w:val="28"/>
          <w:szCs w:val="28"/>
          <w:lang w:eastAsia="ru-RU"/>
        </w:rPr>
        <w:t xml:space="preserve">прием </w:t>
      </w:r>
      <w:r>
        <w:rPr>
          <w:rFonts w:ascii="Times New Roman" w:hAnsi="Times New Roman"/>
          <w:sz w:val="28"/>
          <w:szCs w:val="28"/>
        </w:rPr>
        <w:t xml:space="preserve">заявления </w:t>
      </w:r>
      <w:r>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rsidR="00350556" w:rsidRDefault="00173AE9">
      <w:pPr>
        <w:autoSpaceDE w:val="0"/>
        <w:ind w:right="-1" w:firstLine="708"/>
        <w:jc w:val="both"/>
      </w:pPr>
      <w:r>
        <w:rPr>
          <w:rFonts w:ascii="Times New Roman" w:hAnsi="Times New Roman"/>
          <w:sz w:val="28"/>
          <w:szCs w:val="28"/>
        </w:rPr>
        <w:t xml:space="preserve">прием от </w:t>
      </w:r>
      <w:r>
        <w:rPr>
          <w:rFonts w:ascii="Times New Roman" w:eastAsia="Times New Roman" w:hAnsi="Times New Roman"/>
          <w:sz w:val="28"/>
          <w:szCs w:val="28"/>
          <w:lang w:eastAsia="ru-RU"/>
        </w:rPr>
        <w:t xml:space="preserve">отдела уполномоченного органа  </w:t>
      </w:r>
      <w:r>
        <w:rPr>
          <w:rFonts w:ascii="Times New Roman" w:hAnsi="Times New Roman"/>
          <w:sz w:val="28"/>
          <w:szCs w:val="28"/>
        </w:rPr>
        <w:t>результата предоставления муниципальной услуги</w:t>
      </w:r>
    </w:p>
    <w:p w:rsidR="00350556" w:rsidRDefault="00173AE9">
      <w:pPr>
        <w:ind w:right="-1" w:firstLine="720"/>
        <w:jc w:val="both"/>
      </w:pPr>
      <w:r>
        <w:rPr>
          <w:rFonts w:ascii="Times New Roman" w:eastAsia="Times New Roman" w:hAnsi="Times New Roman"/>
          <w:sz w:val="28"/>
          <w:szCs w:val="28"/>
          <w:lang w:eastAsia="ru-RU"/>
        </w:rPr>
        <w:t>выдача заявителю результата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ascii="Times New Roman" w:eastAsia="Times New Roman" w:hAnsi="Times New Roman"/>
          <w:i/>
          <w:sz w:val="28"/>
          <w:szCs w:val="28"/>
          <w:lang w:eastAsia="ru-RU"/>
        </w:rPr>
        <w:t>(при условии технической реализации)</w:t>
      </w:r>
      <w:r>
        <w:rPr>
          <w:rFonts w:ascii="Times New Roman" w:eastAsia="Times New Roman" w:hAnsi="Times New Roman"/>
          <w:sz w:val="28"/>
          <w:szCs w:val="28"/>
          <w:lang w:eastAsia="ru-RU"/>
        </w:rPr>
        <w:t>:</w:t>
      </w:r>
    </w:p>
    <w:p w:rsidR="00350556" w:rsidRDefault="00173AE9">
      <w:pPr>
        <w:autoSpaceDE w:val="0"/>
        <w:ind w:right="-1" w:firstLine="708"/>
        <w:jc w:val="both"/>
      </w:pPr>
      <w:r>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sz w:val="28"/>
          <w:szCs w:val="28"/>
        </w:rPr>
        <w:t xml:space="preserve"> заявления </w:t>
      </w:r>
      <w:r>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r>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w:t>
      </w:r>
    </w:p>
    <w:p w:rsidR="00350556" w:rsidRDefault="00173AE9">
      <w:pPr>
        <w:widowControl w:val="0"/>
        <w:ind w:right="-1" w:firstLine="708"/>
        <w:jc w:val="both"/>
      </w:pPr>
      <w:r>
        <w:rPr>
          <w:rFonts w:ascii="Times New Roman" w:eastAsia="Times New Roman" w:hAnsi="Times New Roman"/>
          <w:sz w:val="28"/>
          <w:szCs w:val="28"/>
        </w:rPr>
        <w:t xml:space="preserve">Максимальный срок предоставления муниципальной услуги  по варианту </w:t>
      </w:r>
      <w:r>
        <w:rPr>
          <w:rFonts w:ascii="Times New Roman" w:eastAsia="Times New Roman" w:hAnsi="Times New Roman"/>
          <w:sz w:val="28"/>
          <w:szCs w:val="28"/>
          <w:lang w:val="en-US"/>
        </w:rPr>
        <w:t>III</w:t>
      </w:r>
      <w:r>
        <w:rPr>
          <w:rFonts w:ascii="Times New Roman" w:eastAsia="Times New Roman" w:hAnsi="Times New Roman"/>
          <w:sz w:val="28"/>
          <w:szCs w:val="28"/>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Pr>
          <w:rStyle w:val="a4"/>
          <w:rFonts w:ascii="Times New Roman" w:hAnsi="Times New Roman"/>
          <w:color w:val="000000"/>
          <w:sz w:val="28"/>
          <w:szCs w:val="28"/>
        </w:rPr>
        <w:t xml:space="preserve"> Единый портал, Региональный портал</w:t>
      </w:r>
      <w:r>
        <w:rPr>
          <w:rFonts w:ascii="Times New Roman" w:eastAsia="Times New Roman" w:hAnsi="Times New Roman"/>
          <w:sz w:val="28"/>
          <w:szCs w:val="28"/>
        </w:rPr>
        <w:t>.</w:t>
      </w:r>
    </w:p>
    <w:p w:rsidR="00350556" w:rsidRDefault="00350556">
      <w:pPr>
        <w:jc w:val="both"/>
        <w:rPr>
          <w:rFonts w:ascii="Times New Roman" w:eastAsia="Times New Roman" w:hAnsi="Times New Roman"/>
          <w:sz w:val="28"/>
          <w:szCs w:val="28"/>
        </w:rPr>
      </w:pPr>
    </w:p>
    <w:p w:rsidR="00350556" w:rsidRDefault="00173AE9">
      <w:pPr>
        <w:jc w:val="center"/>
      </w:pPr>
      <w:r>
        <w:rPr>
          <w:rFonts w:ascii="Times New Roman" w:hAnsi="Times New Roman"/>
          <w:b/>
          <w:sz w:val="28"/>
          <w:szCs w:val="28"/>
        </w:rPr>
        <w:t xml:space="preserve">Административные процедуры </w:t>
      </w:r>
      <w:r>
        <w:rPr>
          <w:rFonts w:ascii="Times New Roman" w:hAnsi="Times New Roman"/>
          <w:b/>
          <w:sz w:val="28"/>
        </w:rPr>
        <w:t xml:space="preserve">варианта </w:t>
      </w:r>
      <w:r>
        <w:rPr>
          <w:rFonts w:ascii="Times New Roman" w:hAnsi="Times New Roman"/>
          <w:b/>
          <w:sz w:val="28"/>
          <w:szCs w:val="28"/>
          <w:lang w:val="en-US"/>
        </w:rPr>
        <w:t>IV</w:t>
      </w:r>
    </w:p>
    <w:p w:rsidR="00350556" w:rsidRDefault="00350556">
      <w:pPr>
        <w:jc w:val="both"/>
        <w:rPr>
          <w:rFonts w:ascii="Times New Roman" w:hAnsi="Times New Roman"/>
          <w:b/>
          <w:sz w:val="28"/>
          <w:szCs w:val="28"/>
        </w:rPr>
      </w:pPr>
    </w:p>
    <w:p w:rsidR="00350556" w:rsidRDefault="00173AE9">
      <w:pPr>
        <w:ind w:firstLine="709"/>
        <w:contextualSpacing/>
        <w:jc w:val="both"/>
      </w:pPr>
      <w:r>
        <w:rPr>
          <w:rFonts w:ascii="Times New Roman" w:hAnsi="Times New Roman"/>
          <w:sz w:val="28"/>
        </w:rPr>
        <w:t>Результатом варианта</w:t>
      </w:r>
      <w:r>
        <w:rPr>
          <w:sz w:val="28"/>
          <w:szCs w:val="28"/>
        </w:rPr>
        <w:t xml:space="preserve"> </w:t>
      </w:r>
      <w:r>
        <w:rPr>
          <w:rFonts w:ascii="Times New Roman" w:hAnsi="Times New Roman"/>
          <w:sz w:val="28"/>
          <w:szCs w:val="28"/>
          <w:lang w:val="en-US"/>
        </w:rPr>
        <w:t>IV</w:t>
      </w:r>
      <w:r>
        <w:rPr>
          <w:rFonts w:ascii="Times New Roman" w:hAnsi="Times New Roman"/>
          <w:sz w:val="28"/>
        </w:rPr>
        <w:t xml:space="preserve"> </w:t>
      </w:r>
      <w:r>
        <w:rPr>
          <w:rFonts w:ascii="Times New Roman" w:hAnsi="Times New Roman"/>
          <w:b/>
          <w:sz w:val="28"/>
          <w:szCs w:val="28"/>
        </w:rPr>
        <w:t xml:space="preserve"> </w:t>
      </w:r>
      <w:r>
        <w:rPr>
          <w:rFonts w:ascii="Times New Roman" w:hAnsi="Times New Roman"/>
          <w:sz w:val="28"/>
        </w:rPr>
        <w:t xml:space="preserve">предоставления </w:t>
      </w:r>
      <w:r>
        <w:rPr>
          <w:rStyle w:val="FontStyle83"/>
          <w:sz w:val="28"/>
          <w:szCs w:val="28"/>
        </w:rPr>
        <w:t>муниципальной</w:t>
      </w:r>
      <w:r>
        <w:rPr>
          <w:rFonts w:ascii="Times New Roman" w:hAnsi="Times New Roman"/>
          <w:sz w:val="28"/>
        </w:rPr>
        <w:t xml:space="preserve"> услуги являются документы, предусмотренные в подпункте 2.3.1.4 пункта 2.3.1 подраздела 2.1. раздела 2 </w:t>
      </w:r>
      <w:r>
        <w:rPr>
          <w:rFonts w:ascii="Times New Roman" w:hAnsi="Times New Roman"/>
          <w:sz w:val="28"/>
          <w:szCs w:val="28"/>
        </w:rPr>
        <w:t>настоящего административного регламента</w:t>
      </w:r>
      <w:r>
        <w:rPr>
          <w:rFonts w:ascii="Times New Roman" w:hAnsi="Times New Roman"/>
          <w:sz w:val="28"/>
        </w:rPr>
        <w:t>.</w:t>
      </w:r>
    </w:p>
    <w:p w:rsidR="00350556" w:rsidRDefault="00173AE9">
      <w:pPr>
        <w:tabs>
          <w:tab w:val="left" w:pos="709"/>
        </w:tabs>
        <w:ind w:right="-1"/>
        <w:contextualSpacing/>
        <w:jc w:val="both"/>
      </w:pPr>
      <w:r>
        <w:rPr>
          <w:rFonts w:ascii="Times New Roman" w:hAnsi="Times New Roman"/>
          <w:sz w:val="28"/>
        </w:rPr>
        <w:tab/>
        <w:t xml:space="preserve">Вариант </w:t>
      </w:r>
      <w:r>
        <w:rPr>
          <w:rFonts w:ascii="Times New Roman" w:hAnsi="Times New Roman"/>
          <w:sz w:val="28"/>
          <w:lang w:val="en-US"/>
        </w:rPr>
        <w:t>IV</w:t>
      </w:r>
      <w:r>
        <w:rPr>
          <w:rFonts w:ascii="Times New Roman" w:hAnsi="Times New Roman"/>
          <w:sz w:val="28"/>
        </w:rPr>
        <w:t xml:space="preserve"> предоставления </w:t>
      </w:r>
      <w:r>
        <w:rPr>
          <w:rFonts w:ascii="Times New Roman" w:hAnsi="Times New Roman"/>
          <w:sz w:val="28"/>
          <w:szCs w:val="28"/>
        </w:rPr>
        <w:t>муниципальной</w:t>
      </w:r>
      <w:r>
        <w:rPr>
          <w:rFonts w:ascii="Times New Roman" w:hAnsi="Times New Roman"/>
          <w:sz w:val="28"/>
        </w:rPr>
        <w:t xml:space="preserve"> услуги включает в себя следующий перечень административных процедур:</w:t>
      </w:r>
    </w:p>
    <w:p w:rsidR="00350556" w:rsidRDefault="00173AE9">
      <w:pPr>
        <w:tabs>
          <w:tab w:val="left" w:pos="709"/>
        </w:tabs>
        <w:ind w:right="-1"/>
        <w:contextualSpacing/>
        <w:jc w:val="both"/>
      </w:pPr>
      <w:r>
        <w:rPr>
          <w:rFonts w:ascii="Times New Roman" w:hAnsi="Times New Roman"/>
          <w:sz w:val="28"/>
        </w:rPr>
        <w:tab/>
      </w:r>
      <w:proofErr w:type="gramStart"/>
      <w:r>
        <w:rPr>
          <w:rFonts w:ascii="Times New Roman" w:hAnsi="Times New Roman"/>
          <w:sz w:val="28"/>
        </w:rPr>
        <w:t xml:space="preserve">прием заявления об </w:t>
      </w:r>
      <w:r>
        <w:rPr>
          <w:rStyle w:val="FontStyle44"/>
          <w:rFonts w:ascii="Times New Roman" w:hAnsi="Times New Roman" w:cs="Times New Roman"/>
          <w:sz w:val="28"/>
          <w:szCs w:val="28"/>
        </w:rPr>
        <w:t xml:space="preserve">исправлении допущенных опечаток и ошибок в выданном </w:t>
      </w:r>
      <w:r>
        <w:rPr>
          <w:rFonts w:ascii="Times New Roman" w:hAnsi="Times New Roman"/>
          <w:sz w:val="28"/>
        </w:rPr>
        <w:t xml:space="preserve">в результате предоставления </w:t>
      </w:r>
      <w:r>
        <w:rPr>
          <w:rStyle w:val="a5"/>
          <w:rFonts w:ascii="Times New Roman" w:hAnsi="Times New Roman"/>
          <w:sz w:val="28"/>
          <w:szCs w:val="28"/>
        </w:rPr>
        <w:t>муниципальной</w:t>
      </w:r>
      <w:r>
        <w:rPr>
          <w:rFonts w:ascii="Times New Roman" w:hAnsi="Times New Roman"/>
          <w:sz w:val="28"/>
        </w:rPr>
        <w:t xml:space="preserve"> услуги </w:t>
      </w:r>
      <w:r>
        <w:rPr>
          <w:rStyle w:val="FontStyle44"/>
          <w:rFonts w:ascii="Times New Roman" w:hAnsi="Times New Roman" w:cs="Times New Roman"/>
          <w:sz w:val="28"/>
          <w:szCs w:val="28"/>
        </w:rPr>
        <w:t>(далее – техническая ошибка)</w:t>
      </w:r>
      <w:r>
        <w:rPr>
          <w:rFonts w:ascii="Times New Roman" w:hAnsi="Times New Roman"/>
          <w:sz w:val="28"/>
        </w:rPr>
        <w:t>;</w:t>
      </w:r>
      <w:proofErr w:type="gramEnd"/>
    </w:p>
    <w:p w:rsidR="00350556" w:rsidRDefault="00173AE9">
      <w:pPr>
        <w:tabs>
          <w:tab w:val="left" w:pos="709"/>
        </w:tabs>
        <w:ind w:right="-1"/>
        <w:contextualSpacing/>
        <w:jc w:val="both"/>
      </w:pPr>
      <w:r>
        <w:rPr>
          <w:rFonts w:ascii="Times New Roman" w:hAnsi="Times New Roman"/>
          <w:sz w:val="28"/>
        </w:rPr>
        <w:lastRenderedPageBreak/>
        <w:tab/>
        <w:t>принятие решения об исправлении либо отказ в исправлении технических ошибок;</w:t>
      </w:r>
    </w:p>
    <w:p w:rsidR="00350556" w:rsidRDefault="00173AE9">
      <w:pPr>
        <w:tabs>
          <w:tab w:val="left" w:pos="709"/>
        </w:tabs>
        <w:ind w:right="-1"/>
        <w:contextualSpacing/>
        <w:jc w:val="both"/>
      </w:pPr>
      <w:r>
        <w:rPr>
          <w:rFonts w:ascii="Times New Roman" w:hAnsi="Times New Roman"/>
          <w:sz w:val="28"/>
        </w:rPr>
        <w:tab/>
        <w:t xml:space="preserve">предоставление результата </w:t>
      </w:r>
      <w:r>
        <w:rPr>
          <w:rFonts w:ascii="Times New Roman" w:hAnsi="Times New Roman"/>
          <w:sz w:val="28"/>
          <w:szCs w:val="28"/>
        </w:rPr>
        <w:t>муниципальной</w:t>
      </w:r>
      <w:r>
        <w:rPr>
          <w:rFonts w:ascii="Times New Roman" w:hAnsi="Times New Roman"/>
          <w:sz w:val="28"/>
        </w:rPr>
        <w:t xml:space="preserve"> услуги.</w:t>
      </w:r>
    </w:p>
    <w:p w:rsidR="00350556" w:rsidRDefault="00173AE9">
      <w:pPr>
        <w:autoSpaceDE w:val="0"/>
        <w:ind w:right="-1" w:firstLine="709"/>
        <w:jc w:val="both"/>
      </w:pPr>
      <w:r>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50556" w:rsidRDefault="00173AE9">
      <w:pPr>
        <w:autoSpaceDE w:val="0"/>
        <w:ind w:right="-1" w:firstLine="709"/>
        <w:jc w:val="both"/>
      </w:pPr>
      <w:r>
        <w:rPr>
          <w:rFonts w:ascii="Times New Roman" w:eastAsia="Times New Roman" w:hAnsi="Times New Roman"/>
          <w:sz w:val="28"/>
          <w:szCs w:val="28"/>
          <w:lang w:eastAsia="ru-RU"/>
        </w:rPr>
        <w:t xml:space="preserve">прием </w:t>
      </w:r>
      <w:r>
        <w:rPr>
          <w:rFonts w:ascii="Times New Roman" w:hAnsi="Times New Roman"/>
          <w:sz w:val="28"/>
          <w:szCs w:val="28"/>
        </w:rPr>
        <w:t xml:space="preserve">заявления </w:t>
      </w:r>
      <w:r>
        <w:rPr>
          <w:rFonts w:ascii="Times New Roman" w:hAnsi="Times New Roman"/>
          <w:sz w:val="28"/>
        </w:rPr>
        <w:t xml:space="preserve">об исправлении </w:t>
      </w:r>
      <w:r>
        <w:rPr>
          <w:rStyle w:val="FontStyle44"/>
          <w:rFonts w:ascii="Times New Roman" w:hAnsi="Times New Roman" w:cs="Times New Roman"/>
          <w:sz w:val="28"/>
          <w:szCs w:val="28"/>
        </w:rPr>
        <w:t>технических ошибок</w:t>
      </w:r>
      <w:r>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rsidR="00350556" w:rsidRDefault="00173AE9">
      <w:pPr>
        <w:autoSpaceDE w:val="0"/>
        <w:ind w:right="-1" w:firstLine="709"/>
        <w:jc w:val="both"/>
      </w:pPr>
      <w:r>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rsidR="00350556" w:rsidRDefault="00173AE9">
      <w:pPr>
        <w:autoSpaceDE w:val="0"/>
        <w:ind w:right="-1" w:firstLine="709"/>
        <w:jc w:val="both"/>
      </w:pPr>
      <w:r>
        <w:rPr>
          <w:rFonts w:ascii="Times New Roman" w:hAnsi="Times New Roman"/>
          <w:sz w:val="28"/>
          <w:szCs w:val="28"/>
        </w:rPr>
        <w:t xml:space="preserve">прием от </w:t>
      </w:r>
      <w:r>
        <w:rPr>
          <w:rFonts w:ascii="Times New Roman" w:eastAsia="Times New Roman" w:hAnsi="Times New Roman"/>
          <w:sz w:val="28"/>
          <w:szCs w:val="28"/>
          <w:lang w:eastAsia="ru-RU"/>
        </w:rPr>
        <w:t xml:space="preserve">отдела уполномоченного органа  </w:t>
      </w:r>
      <w:r>
        <w:rPr>
          <w:rFonts w:ascii="Times New Roman" w:hAnsi="Times New Roman"/>
          <w:sz w:val="28"/>
          <w:szCs w:val="28"/>
        </w:rPr>
        <w:t>результата предоставления муниципальной услуги</w:t>
      </w:r>
    </w:p>
    <w:p w:rsidR="00350556" w:rsidRDefault="00173AE9">
      <w:pPr>
        <w:ind w:right="-1" w:firstLine="709"/>
        <w:jc w:val="both"/>
      </w:pPr>
      <w:r>
        <w:rPr>
          <w:rFonts w:ascii="Times New Roman" w:eastAsia="Times New Roman" w:hAnsi="Times New Roman"/>
          <w:sz w:val="28"/>
          <w:szCs w:val="28"/>
          <w:lang w:eastAsia="ru-RU"/>
        </w:rPr>
        <w:t>выдача заявителю результата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i/>
          <w:sz w:val="28"/>
          <w:szCs w:val="28"/>
          <w:lang w:eastAsia="ru-RU"/>
        </w:rPr>
        <w:t>(при условии технической реализации)</w:t>
      </w:r>
      <w:r>
        <w:rPr>
          <w:rFonts w:ascii="Times New Roman" w:eastAsia="Times New Roman" w:hAnsi="Times New Roman"/>
          <w:sz w:val="28"/>
          <w:szCs w:val="28"/>
          <w:lang w:eastAsia="ru-RU"/>
        </w:rPr>
        <w:t xml:space="preserve"> включает:</w:t>
      </w:r>
    </w:p>
    <w:p w:rsidR="00350556" w:rsidRDefault="00173AE9">
      <w:pPr>
        <w:autoSpaceDE w:val="0"/>
        <w:ind w:right="-1" w:firstLine="708"/>
        <w:jc w:val="both"/>
      </w:pPr>
      <w:r>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sz w:val="28"/>
          <w:szCs w:val="28"/>
        </w:rPr>
        <w:t xml:space="preserve"> заявления </w:t>
      </w:r>
      <w:r>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w:t>
      </w:r>
    </w:p>
    <w:p w:rsidR="00350556" w:rsidRDefault="00173AE9">
      <w:pPr>
        <w:tabs>
          <w:tab w:val="left" w:pos="709"/>
        </w:tabs>
        <w:ind w:right="-1"/>
        <w:contextualSpacing/>
        <w:jc w:val="both"/>
      </w:pPr>
      <w:r>
        <w:rPr>
          <w:rStyle w:val="FontStyle83"/>
          <w:sz w:val="28"/>
          <w:szCs w:val="28"/>
        </w:rPr>
        <w:tab/>
        <w:t>Муниципальной</w:t>
      </w:r>
      <w:r>
        <w:rPr>
          <w:rFonts w:ascii="Times New Roman" w:hAnsi="Times New Roman"/>
          <w:sz w:val="28"/>
        </w:rPr>
        <w:t xml:space="preserve"> услуга оказывается в течение 5 рабочих дней со дня поступления заявления в </w:t>
      </w:r>
      <w:proofErr w:type="gramStart"/>
      <w:r>
        <w:rPr>
          <w:rFonts w:ascii="Times New Roman" w:hAnsi="Times New Roman"/>
          <w:sz w:val="28"/>
          <w:lang w:val="en-US"/>
        </w:rPr>
        <w:t>e</w:t>
      </w:r>
      <w:proofErr w:type="spellStart"/>
      <w:proofErr w:type="gramEnd"/>
      <w:r>
        <w:rPr>
          <w:rFonts w:ascii="Times New Roman" w:hAnsi="Times New Roman"/>
          <w:sz w:val="28"/>
        </w:rPr>
        <w:t>полномоченный</w:t>
      </w:r>
      <w:proofErr w:type="spellEnd"/>
      <w:r>
        <w:rPr>
          <w:rFonts w:ascii="Times New Roman" w:hAnsi="Times New Roman"/>
          <w:sz w:val="28"/>
        </w:rPr>
        <w:t xml:space="preserve"> орган.</w:t>
      </w:r>
    </w:p>
    <w:p w:rsidR="00350556" w:rsidRDefault="00350556">
      <w:pPr>
        <w:jc w:val="both"/>
        <w:rPr>
          <w:rFonts w:ascii="Times New Roman" w:hAnsi="Times New Roman"/>
          <w:sz w:val="28"/>
          <w:szCs w:val="28"/>
        </w:rPr>
      </w:pPr>
    </w:p>
    <w:p w:rsidR="00350556" w:rsidRDefault="00173AE9">
      <w:pPr>
        <w:jc w:val="center"/>
      </w:pPr>
      <w:r>
        <w:rPr>
          <w:rFonts w:ascii="Times New Roman" w:hAnsi="Times New Roman"/>
          <w:b/>
          <w:sz w:val="28"/>
          <w:szCs w:val="28"/>
        </w:rPr>
        <w:t xml:space="preserve">Административные процедуры </w:t>
      </w:r>
      <w:r>
        <w:rPr>
          <w:rFonts w:ascii="Times New Roman" w:hAnsi="Times New Roman"/>
          <w:b/>
          <w:sz w:val="28"/>
        </w:rPr>
        <w:t xml:space="preserve">варианта </w:t>
      </w:r>
      <w:r>
        <w:rPr>
          <w:rFonts w:ascii="Times New Roman" w:hAnsi="Times New Roman"/>
          <w:b/>
          <w:sz w:val="28"/>
          <w:lang w:val="en-US"/>
        </w:rPr>
        <w:t>V</w:t>
      </w:r>
    </w:p>
    <w:p w:rsidR="00350556" w:rsidRDefault="00350556">
      <w:pPr>
        <w:jc w:val="center"/>
        <w:rPr>
          <w:rFonts w:ascii="Times New Roman" w:hAnsi="Times New Roman"/>
          <w:b/>
          <w:sz w:val="28"/>
        </w:rPr>
      </w:pPr>
    </w:p>
    <w:p w:rsidR="00350556" w:rsidRDefault="00173AE9">
      <w:pPr>
        <w:ind w:firstLine="709"/>
        <w:contextualSpacing/>
        <w:jc w:val="both"/>
      </w:pPr>
      <w:r>
        <w:rPr>
          <w:rFonts w:ascii="Times New Roman" w:hAnsi="Times New Roman"/>
          <w:sz w:val="28"/>
        </w:rPr>
        <w:t>Результатом варианта</w:t>
      </w:r>
      <w:r>
        <w:rPr>
          <w:rFonts w:ascii="Times New Roman" w:hAnsi="Times New Roman"/>
          <w:b/>
          <w:sz w:val="28"/>
          <w:szCs w:val="28"/>
        </w:rPr>
        <w:t xml:space="preserve"> </w:t>
      </w:r>
      <w:r>
        <w:rPr>
          <w:rFonts w:ascii="Times New Roman" w:hAnsi="Times New Roman"/>
          <w:sz w:val="28"/>
          <w:lang w:val="en-US"/>
        </w:rPr>
        <w:t>V</w:t>
      </w:r>
      <w:r>
        <w:rPr>
          <w:rFonts w:ascii="Times New Roman" w:hAnsi="Times New Roman"/>
          <w:sz w:val="28"/>
        </w:rPr>
        <w:t xml:space="preserve"> </w:t>
      </w:r>
      <w:r>
        <w:rPr>
          <w:rFonts w:ascii="Times New Roman" w:hAnsi="Times New Roman"/>
          <w:b/>
          <w:sz w:val="28"/>
          <w:szCs w:val="28"/>
        </w:rPr>
        <w:t xml:space="preserve"> </w:t>
      </w:r>
      <w:r>
        <w:rPr>
          <w:rFonts w:ascii="Times New Roman" w:hAnsi="Times New Roman"/>
          <w:sz w:val="28"/>
        </w:rPr>
        <w:t xml:space="preserve">предоставления </w:t>
      </w:r>
      <w:r>
        <w:rPr>
          <w:rStyle w:val="FontStyle83"/>
          <w:sz w:val="28"/>
          <w:szCs w:val="28"/>
        </w:rPr>
        <w:t>муниципальной</w:t>
      </w:r>
      <w:r>
        <w:rPr>
          <w:rFonts w:ascii="Times New Roman" w:hAnsi="Times New Roman"/>
          <w:sz w:val="28"/>
        </w:rPr>
        <w:t xml:space="preserve"> услуги являются документы, предусмотренные в подпункте 2.3.1.5 пункта 2.3.1 подраздела 2.1. раздела 2 </w:t>
      </w:r>
      <w:r>
        <w:rPr>
          <w:rFonts w:ascii="Times New Roman" w:hAnsi="Times New Roman"/>
          <w:sz w:val="28"/>
          <w:szCs w:val="28"/>
        </w:rPr>
        <w:t>настоящего административного регламента</w:t>
      </w:r>
      <w:r>
        <w:rPr>
          <w:rFonts w:ascii="Times New Roman" w:hAnsi="Times New Roman"/>
          <w:sz w:val="28"/>
        </w:rPr>
        <w:t>.</w:t>
      </w:r>
    </w:p>
    <w:p w:rsidR="00350556" w:rsidRDefault="00173AE9">
      <w:pPr>
        <w:pStyle w:val="ConsPlusTitle"/>
        <w:ind w:right="-1" w:firstLine="709"/>
        <w:jc w:val="both"/>
      </w:pPr>
      <w:r>
        <w:rPr>
          <w:rFonts w:ascii="Times New Roman" w:hAnsi="Times New Roman" w:cs="Times New Roman"/>
          <w:b w:val="0"/>
          <w:sz w:val="28"/>
        </w:rPr>
        <w:t xml:space="preserve">Вариант </w:t>
      </w:r>
      <w:r>
        <w:rPr>
          <w:rFonts w:ascii="Times New Roman" w:hAnsi="Times New Roman" w:cs="Times New Roman"/>
          <w:b w:val="0"/>
          <w:sz w:val="28"/>
          <w:lang w:val="en-US"/>
        </w:rPr>
        <w:t>V</w:t>
      </w:r>
      <w:r>
        <w:rPr>
          <w:rFonts w:ascii="Times New Roman" w:hAnsi="Times New Roman" w:cs="Times New Roman"/>
          <w:b w:val="0"/>
          <w:sz w:val="28"/>
        </w:rPr>
        <w:t xml:space="preserve"> предоставления </w:t>
      </w:r>
      <w:r>
        <w:rPr>
          <w:rFonts w:ascii="Times New Roman" w:hAnsi="Times New Roman" w:cs="Times New Roman"/>
          <w:b w:val="0"/>
          <w:sz w:val="28"/>
          <w:szCs w:val="28"/>
        </w:rPr>
        <w:t>муниципальной</w:t>
      </w:r>
      <w:r>
        <w:rPr>
          <w:rFonts w:ascii="Times New Roman" w:hAnsi="Times New Roman" w:cs="Times New Roman"/>
          <w:b w:val="0"/>
          <w:sz w:val="28"/>
        </w:rPr>
        <w:t xml:space="preserve"> услуги включает в себя следующий перечень административных процедур:</w:t>
      </w:r>
    </w:p>
    <w:p w:rsidR="00350556" w:rsidRDefault="00173AE9">
      <w:pPr>
        <w:tabs>
          <w:tab w:val="left" w:pos="709"/>
        </w:tabs>
        <w:ind w:right="-1"/>
        <w:contextualSpacing/>
        <w:jc w:val="both"/>
      </w:pPr>
      <w:r>
        <w:rPr>
          <w:rFonts w:ascii="Times New Roman" w:hAnsi="Times New Roman"/>
          <w:sz w:val="28"/>
        </w:rPr>
        <w:tab/>
        <w:t xml:space="preserve">прием заявления, документов и (или) информации, необходимых для предоставления </w:t>
      </w:r>
      <w:r>
        <w:rPr>
          <w:rFonts w:ascii="Times New Roman" w:hAnsi="Times New Roman"/>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 xml:space="preserve">принятие решения о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 либо отказ в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p>
    <w:p w:rsidR="00350556" w:rsidRDefault="00173AE9">
      <w:pPr>
        <w:tabs>
          <w:tab w:val="left" w:pos="709"/>
        </w:tabs>
        <w:ind w:right="-1"/>
        <w:contextualSpacing/>
        <w:jc w:val="both"/>
      </w:pPr>
      <w:r>
        <w:rPr>
          <w:rFonts w:ascii="Times New Roman" w:hAnsi="Times New Roman"/>
          <w:sz w:val="28"/>
        </w:rPr>
        <w:tab/>
        <w:t xml:space="preserve">предоставление результата </w:t>
      </w:r>
      <w:r>
        <w:rPr>
          <w:rFonts w:ascii="Times New Roman" w:hAnsi="Times New Roman"/>
          <w:sz w:val="28"/>
          <w:szCs w:val="28"/>
        </w:rPr>
        <w:t>муниципальной</w:t>
      </w:r>
      <w:r>
        <w:rPr>
          <w:rFonts w:ascii="Times New Roman" w:hAnsi="Times New Roman"/>
          <w:sz w:val="28"/>
        </w:rPr>
        <w:t xml:space="preserve"> услуги.</w:t>
      </w:r>
    </w:p>
    <w:p w:rsidR="00350556" w:rsidRDefault="00173AE9">
      <w:pPr>
        <w:autoSpaceDE w:val="0"/>
        <w:ind w:right="-1" w:firstLine="709"/>
        <w:jc w:val="both"/>
      </w:pPr>
      <w:r>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50556" w:rsidRDefault="00173AE9">
      <w:pPr>
        <w:autoSpaceDE w:val="0"/>
        <w:ind w:right="-1" w:firstLine="709"/>
        <w:jc w:val="both"/>
      </w:pPr>
      <w:r>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rsidR="00350556" w:rsidRDefault="00173AE9">
      <w:pPr>
        <w:autoSpaceDE w:val="0"/>
        <w:ind w:right="-1" w:firstLine="709"/>
        <w:jc w:val="both"/>
      </w:pPr>
      <w:r>
        <w:rPr>
          <w:rFonts w:ascii="Times New Roman" w:eastAsia="Times New Roman" w:hAnsi="Times New Roman"/>
          <w:sz w:val="28"/>
          <w:szCs w:val="28"/>
          <w:lang w:eastAsia="ru-RU"/>
        </w:rPr>
        <w:lastRenderedPageBreak/>
        <w:t>передача запроса и документов, необходимых для предоставления муниципальной услуги в отдел уполномоченного органа;</w:t>
      </w:r>
    </w:p>
    <w:p w:rsidR="00350556" w:rsidRDefault="00173AE9">
      <w:pPr>
        <w:autoSpaceDE w:val="0"/>
        <w:ind w:right="-1" w:firstLine="709"/>
        <w:jc w:val="both"/>
      </w:pPr>
      <w:r>
        <w:rPr>
          <w:rFonts w:ascii="Times New Roman" w:hAnsi="Times New Roman"/>
          <w:sz w:val="28"/>
          <w:szCs w:val="28"/>
        </w:rPr>
        <w:t xml:space="preserve">прием от </w:t>
      </w:r>
      <w:r>
        <w:rPr>
          <w:rFonts w:ascii="Times New Roman" w:eastAsia="Times New Roman" w:hAnsi="Times New Roman"/>
          <w:sz w:val="28"/>
          <w:szCs w:val="28"/>
          <w:lang w:eastAsia="ru-RU"/>
        </w:rPr>
        <w:t xml:space="preserve">отдела уполномоченного органа  </w:t>
      </w:r>
      <w:r>
        <w:rPr>
          <w:rFonts w:ascii="Times New Roman" w:hAnsi="Times New Roman"/>
          <w:sz w:val="28"/>
          <w:szCs w:val="28"/>
        </w:rPr>
        <w:t>результата предоставления муниципальной услуги</w:t>
      </w:r>
    </w:p>
    <w:p w:rsidR="00350556" w:rsidRDefault="00173AE9">
      <w:pPr>
        <w:ind w:right="-1" w:firstLine="709"/>
        <w:jc w:val="both"/>
      </w:pPr>
      <w:r>
        <w:rPr>
          <w:rFonts w:ascii="Times New Roman" w:eastAsia="Times New Roman" w:hAnsi="Times New Roman"/>
          <w:sz w:val="28"/>
          <w:szCs w:val="28"/>
          <w:lang w:eastAsia="ru-RU"/>
        </w:rPr>
        <w:t>выдача заявителю результата предоставления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ascii="Times New Roman" w:eastAsia="Times New Roman" w:hAnsi="Times New Roman"/>
          <w:i/>
          <w:sz w:val="28"/>
          <w:szCs w:val="28"/>
          <w:lang w:eastAsia="ru-RU"/>
        </w:rPr>
        <w:t>(при условии технической реализации)</w:t>
      </w:r>
      <w:r>
        <w:rPr>
          <w:rFonts w:ascii="Times New Roman" w:eastAsia="Times New Roman" w:hAnsi="Times New Roman"/>
          <w:sz w:val="28"/>
          <w:szCs w:val="28"/>
          <w:lang w:eastAsia="ru-RU"/>
        </w:rPr>
        <w:t xml:space="preserve"> включает:</w:t>
      </w:r>
    </w:p>
    <w:p w:rsidR="00350556" w:rsidRDefault="00173AE9">
      <w:pPr>
        <w:autoSpaceDE w:val="0"/>
        <w:ind w:right="-1" w:firstLine="708"/>
        <w:jc w:val="both"/>
      </w:pPr>
      <w:r>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sz w:val="28"/>
          <w:szCs w:val="28"/>
        </w:rPr>
        <w:t xml:space="preserve"> заявления </w:t>
      </w:r>
      <w:r>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уведомление заявителя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rsidR="00350556" w:rsidRDefault="00173AE9">
      <w:pPr>
        <w:autoSpaceDE w:val="0"/>
        <w:ind w:right="-1" w:firstLine="708"/>
        <w:jc w:val="both"/>
      </w:pPr>
      <w:r>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sz w:val="28"/>
          <w:szCs w:val="28"/>
        </w:rPr>
        <w:t>e-</w:t>
      </w:r>
      <w:proofErr w:type="spellStart"/>
      <w:r>
        <w:rPr>
          <w:rFonts w:ascii="Times New Roman" w:hAnsi="Times New Roman"/>
          <w:sz w:val="28"/>
          <w:szCs w:val="28"/>
        </w:rPr>
        <w:t>mail</w:t>
      </w:r>
      <w:proofErr w:type="spellEnd"/>
      <w:r>
        <w:rPr>
          <w:rFonts w:ascii="Times New Roman" w:eastAsia="Times New Roman" w:hAnsi="Times New Roman"/>
          <w:sz w:val="28"/>
          <w:szCs w:val="28"/>
          <w:lang w:eastAsia="ru-RU"/>
        </w:rPr>
        <w:t xml:space="preserve"> электронной почты или  в «Личный кабинет» заявителя  ЕПГУ, РПГУ.</w:t>
      </w:r>
    </w:p>
    <w:p w:rsidR="00350556" w:rsidRDefault="00173AE9">
      <w:pPr>
        <w:tabs>
          <w:tab w:val="left" w:pos="709"/>
        </w:tabs>
        <w:ind w:right="-1"/>
        <w:contextualSpacing/>
        <w:jc w:val="both"/>
      </w:pPr>
      <w:r>
        <w:rPr>
          <w:rStyle w:val="FontStyle83"/>
          <w:sz w:val="28"/>
          <w:szCs w:val="28"/>
        </w:rPr>
        <w:tab/>
        <w:t>Муниципальной</w:t>
      </w:r>
      <w:r>
        <w:rPr>
          <w:rFonts w:ascii="Times New Roman" w:hAnsi="Times New Roman"/>
          <w:sz w:val="28"/>
        </w:rPr>
        <w:t xml:space="preserve"> услуга оказывается в течение 5 рабочих дней со дня поступления заявления в Уполномоченный орган.</w:t>
      </w:r>
    </w:p>
    <w:p w:rsidR="00350556" w:rsidRDefault="00350556">
      <w:pPr>
        <w:tabs>
          <w:tab w:val="left" w:pos="709"/>
          <w:tab w:val="left" w:pos="1185"/>
        </w:tabs>
        <w:ind w:right="-1"/>
        <w:contextualSpacing/>
        <w:jc w:val="both"/>
        <w:rPr>
          <w:rFonts w:ascii="Times New Roman" w:hAnsi="Times New Roman"/>
          <w:i/>
          <w:sz w:val="28"/>
          <w:u w:val="single"/>
        </w:rPr>
      </w:pPr>
    </w:p>
    <w:p w:rsidR="00350556" w:rsidRDefault="00173AE9">
      <w:pPr>
        <w:ind w:firstLine="709"/>
        <w:contextualSpacing/>
        <w:jc w:val="center"/>
      </w:pPr>
      <w:r>
        <w:rPr>
          <w:rFonts w:ascii="Times New Roman" w:hAnsi="Times New Roman"/>
          <w:b/>
          <w:sz w:val="28"/>
          <w:szCs w:val="28"/>
        </w:rPr>
        <w:t xml:space="preserve">3.3.1 Описание процедур варианта </w:t>
      </w:r>
      <w:r>
        <w:rPr>
          <w:rFonts w:ascii="Times New Roman" w:hAnsi="Times New Roman"/>
          <w:b/>
          <w:sz w:val="28"/>
          <w:lang w:val="en-US"/>
        </w:rPr>
        <w:t>I</w:t>
      </w:r>
      <w:r>
        <w:rPr>
          <w:rFonts w:ascii="Times New Roman" w:hAnsi="Times New Roman"/>
          <w:b/>
          <w:sz w:val="28"/>
          <w:szCs w:val="28"/>
        </w:rPr>
        <w:t xml:space="preserve">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right="-143" w:firstLine="709"/>
        <w:contextualSpacing/>
        <w:jc w:val="center"/>
      </w:pPr>
      <w:r>
        <w:rPr>
          <w:rFonts w:ascii="Times New Roman" w:hAnsi="Times New Roman"/>
          <w:b/>
          <w:sz w:val="28"/>
          <w:szCs w:val="28"/>
        </w:rPr>
        <w:t>3.3.1.1  Прием  заявления  и документов и (или) информации, необходимых для предоставления муниципальной услуги</w:t>
      </w:r>
    </w:p>
    <w:p w:rsidR="00350556" w:rsidRDefault="00350556">
      <w:pPr>
        <w:ind w:right="-1" w:firstLine="708"/>
        <w:jc w:val="both"/>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Для получения муниципальной услуги  варианта </w:t>
      </w:r>
      <w:r>
        <w:rPr>
          <w:rFonts w:ascii="Times New Roman" w:hAnsi="Times New Roman"/>
          <w:sz w:val="28"/>
          <w:szCs w:val="28"/>
          <w:lang w:val="en-US"/>
        </w:rPr>
        <w:t>I</w:t>
      </w:r>
      <w:r>
        <w:rPr>
          <w:rFonts w:ascii="Times New Roman" w:hAnsi="Times New Roman"/>
          <w:sz w:val="28"/>
          <w:szCs w:val="28"/>
        </w:rPr>
        <w:t xml:space="preserve"> заявитель (его представитель)  представляет следующие документы:</w:t>
      </w:r>
    </w:p>
    <w:p w:rsidR="00350556" w:rsidRDefault="00173AE9">
      <w:pPr>
        <w:ind w:firstLine="708"/>
        <w:jc w:val="both"/>
      </w:pPr>
      <w:r>
        <w:rPr>
          <w:rFonts w:ascii="Times New Roman" w:hAnsi="Times New Roman"/>
          <w:sz w:val="28"/>
          <w:szCs w:val="28"/>
        </w:rPr>
        <w:t xml:space="preserve">письменное заявление о  выдаче порубочного билета </w:t>
      </w:r>
      <w:r>
        <w:rPr>
          <w:rFonts w:ascii="Times New Roman" w:hAnsi="Times New Roman"/>
          <w:bCs/>
          <w:sz w:val="28"/>
          <w:szCs w:val="28"/>
        </w:rPr>
        <w:t xml:space="preserve">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xml:space="preserve">  по рекомендуемой форме согласно приложению № 2 к </w:t>
      </w:r>
      <w:r>
        <w:rPr>
          <w:rStyle w:val="FontStyle58"/>
          <w:sz w:val="28"/>
          <w:szCs w:val="28"/>
        </w:rPr>
        <w:t>административному</w:t>
      </w:r>
      <w:r>
        <w:rPr>
          <w:rFonts w:ascii="Times New Roman" w:hAnsi="Times New Roman"/>
          <w:sz w:val="28"/>
          <w:szCs w:val="28"/>
        </w:rPr>
        <w:t xml:space="preserve"> регламенту, образец заполнения заявления представлен в приложении № 3 к </w:t>
      </w:r>
      <w:r>
        <w:rPr>
          <w:rStyle w:val="FontStyle58"/>
          <w:sz w:val="28"/>
          <w:szCs w:val="28"/>
        </w:rPr>
        <w:t>административному</w:t>
      </w:r>
      <w:r>
        <w:rPr>
          <w:rFonts w:ascii="Times New Roman" w:hAnsi="Times New Roman"/>
          <w:sz w:val="28"/>
          <w:szCs w:val="28"/>
        </w:rPr>
        <w:t xml:space="preserve">  регламенту (далее – заявление).</w:t>
      </w:r>
    </w:p>
    <w:p w:rsidR="00350556" w:rsidRDefault="00173AE9">
      <w:pPr>
        <w:ind w:firstLine="709"/>
        <w:jc w:val="both"/>
      </w:pPr>
      <w:r>
        <w:rPr>
          <w:rFonts w:ascii="Times New Roman" w:hAnsi="Times New Roman"/>
          <w:sz w:val="28"/>
          <w:szCs w:val="28"/>
        </w:rPr>
        <w:t>В заявлении указывается:</w:t>
      </w:r>
    </w:p>
    <w:p w:rsidR="00350556" w:rsidRDefault="00173AE9">
      <w:pPr>
        <w:ind w:firstLine="709"/>
        <w:jc w:val="both"/>
      </w:pPr>
      <w:r>
        <w:rPr>
          <w:rFonts w:ascii="Times New Roman" w:hAnsi="Times New Roman"/>
          <w:sz w:val="28"/>
          <w:szCs w:val="28"/>
        </w:rPr>
        <w:t>основание необходимости вырубки (уничтожения) зеленых насаждений;</w:t>
      </w:r>
    </w:p>
    <w:p w:rsidR="00350556" w:rsidRDefault="00173AE9">
      <w:pPr>
        <w:ind w:firstLine="709"/>
        <w:jc w:val="both"/>
      </w:pPr>
      <w:r>
        <w:rPr>
          <w:rFonts w:ascii="Times New Roman" w:hAnsi="Times New Roman"/>
          <w:sz w:val="28"/>
          <w:szCs w:val="28"/>
        </w:rPr>
        <w:t>основание необходимости проведения работ по санитарной, омолаживающей или формовочной обрезке зеленых насаждений.</w:t>
      </w:r>
    </w:p>
    <w:p w:rsidR="00350556" w:rsidRDefault="00173AE9">
      <w:pPr>
        <w:ind w:firstLine="709"/>
      </w:pPr>
      <w:r>
        <w:rPr>
          <w:rFonts w:ascii="Times New Roman" w:hAnsi="Times New Roman"/>
          <w:sz w:val="28"/>
          <w:szCs w:val="28"/>
        </w:rPr>
        <w:t xml:space="preserve">К заявлению прилагаются: </w:t>
      </w:r>
    </w:p>
    <w:p w:rsidR="00350556" w:rsidRDefault="00173AE9">
      <w:pPr>
        <w:pStyle w:val="Standard"/>
        <w:tabs>
          <w:tab w:val="right" w:pos="9639"/>
        </w:tabs>
        <w:ind w:right="-1"/>
        <w:jc w:val="both"/>
      </w:pPr>
      <w:r>
        <w:rPr>
          <w:rFonts w:cs="Times New Roman"/>
          <w:sz w:val="28"/>
          <w:szCs w:val="28"/>
        </w:rPr>
        <w:t>документ, удостоверяющий личность заявителя (заявителей) или личность представителя:</w:t>
      </w:r>
    </w:p>
    <w:p w:rsidR="00350556" w:rsidRDefault="00173AE9">
      <w:pPr>
        <w:ind w:firstLine="708"/>
        <w:jc w:val="both"/>
      </w:pPr>
      <w:r>
        <w:rPr>
          <w:rStyle w:val="d6e2e5f2eee2eee5e2fbe4e5ebe5ede8e5e4ebffd2e5eaf1f2"/>
          <w:rFonts w:ascii="Times New Roman" w:hAnsi="Times New Roman"/>
          <w:sz w:val="28"/>
          <w:szCs w:val="28"/>
        </w:rPr>
        <w:t>паспорт гражданина Российской Федерации;</w:t>
      </w:r>
    </w:p>
    <w:p w:rsidR="00350556" w:rsidRDefault="00173AE9">
      <w:pPr>
        <w:ind w:firstLine="708"/>
        <w:jc w:val="both"/>
      </w:pPr>
      <w:r>
        <w:rPr>
          <w:rStyle w:val="d6e2e5f2eee2eee5e2fbe4e5ebe5ede8e5e4ebffd2e5eaf1f2"/>
          <w:rFonts w:ascii="Times New Roman" w:hAnsi="Times New Roman"/>
          <w:sz w:val="28"/>
          <w:szCs w:val="28"/>
        </w:rPr>
        <w:t>паспорт иностранного гражданина;</w:t>
      </w:r>
    </w:p>
    <w:p w:rsidR="00350556" w:rsidRDefault="00173AE9">
      <w:pPr>
        <w:ind w:firstLine="708"/>
        <w:jc w:val="both"/>
      </w:pPr>
      <w:r>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50556" w:rsidRDefault="00173AE9">
      <w:pPr>
        <w:ind w:firstLine="708"/>
        <w:jc w:val="both"/>
      </w:pPr>
      <w:r>
        <w:rPr>
          <w:rStyle w:val="d6e2e5f2eee2eee5e2fbe4e5ebe5ede8e5e4ebffd2e5eaf1f2"/>
          <w:rFonts w:ascii="Times New Roman" w:hAnsi="Times New Roman"/>
          <w:sz w:val="28"/>
          <w:szCs w:val="28"/>
        </w:rPr>
        <w:lastRenderedPageBreak/>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в МФЦ: оригинал документа </w:t>
      </w:r>
      <w:r>
        <w:rPr>
          <w:rFonts w:ascii="Times New Roman" w:hAnsi="Times New Roman"/>
          <w:sz w:val="28"/>
          <w:szCs w:val="28"/>
        </w:rPr>
        <w:t>(оригинал</w:t>
      </w:r>
      <w:r>
        <w:rPr>
          <w:rStyle w:val="a8"/>
          <w:rFonts w:ascii="Times New Roman" w:hAnsi="Times New Roman"/>
          <w:sz w:val="28"/>
          <w:szCs w:val="28"/>
          <w:shd w:val="clear" w:color="auto" w:fill="FFFFFF"/>
        </w:rPr>
        <w:t>, подлежит возврату после удостоверения личности</w:t>
      </w:r>
      <w:r>
        <w:rPr>
          <w:rFonts w:ascii="Times New Roman" w:hAnsi="Times New Roman"/>
          <w:sz w:val="28"/>
          <w:szCs w:val="28"/>
        </w:rPr>
        <w:t xml:space="preserve"> и снятия копии);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5" w:history="1">
        <w:r>
          <w:rPr>
            <w:rStyle w:val="a7"/>
            <w:rFonts w:ascii="Times New Roman" w:hAnsi="Times New Roman"/>
            <w:sz w:val="28"/>
            <w:szCs w:val="28"/>
          </w:rPr>
          <w:t>статьями 77</w:t>
        </w:r>
      </w:hyperlink>
      <w:r>
        <w:rPr>
          <w:rStyle w:val="d6e2e5f2eee2eee5e2fbe4e5ebe5ede8e5e4ebffd2e5eaf1f2"/>
          <w:rFonts w:ascii="Times New Roman" w:hAnsi="Times New Roman"/>
          <w:sz w:val="28"/>
          <w:szCs w:val="28"/>
        </w:rPr>
        <w:t xml:space="preserve">, </w:t>
      </w:r>
      <w:hyperlink r:id="rId16" w:history="1">
        <w:r>
          <w:rPr>
            <w:rStyle w:val="a7"/>
            <w:rFonts w:ascii="Times New Roman" w:hAnsi="Times New Roman"/>
            <w:sz w:val="28"/>
            <w:szCs w:val="28"/>
          </w:rPr>
          <w:t>79</w:t>
        </w:r>
      </w:hyperlink>
      <w:r>
        <w:rPr>
          <w:rStyle w:val="d6e2e5f2eee2eee5e2fbe4e5ebe5ede8e5e4ebffd2e5eaf1f2"/>
          <w:rFonts w:ascii="Times New Roman" w:hAnsi="Times New Roman"/>
          <w:sz w:val="28"/>
          <w:szCs w:val="28"/>
        </w:rPr>
        <w:t xml:space="preserve">, </w:t>
      </w:r>
      <w:hyperlink r:id="rId17" w:history="1">
        <w:r>
          <w:rPr>
            <w:rStyle w:val="a7"/>
            <w:rFonts w:ascii="Times New Roman" w:hAnsi="Times New Roman"/>
            <w:sz w:val="28"/>
            <w:szCs w:val="28"/>
          </w:rPr>
          <w:t>81</w:t>
        </w:r>
      </w:hyperlink>
      <w:r>
        <w:rPr>
          <w:rStyle w:val="d6e2e5f2eee2eee5e2fbe4e5ebe5ede8e5e4ebffd2e5eaf1f2"/>
          <w:rFonts w:ascii="Times New Roman" w:hAnsi="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50556" w:rsidRDefault="00173AE9">
      <w:pPr>
        <w:ind w:firstLine="708"/>
        <w:jc w:val="both"/>
      </w:pPr>
      <w:r>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rsidR="00350556" w:rsidRDefault="00173AE9">
      <w:pPr>
        <w:ind w:firstLine="708"/>
        <w:jc w:val="both"/>
      </w:pPr>
      <w:bookmarkStart w:id="26" w:name="sub_1143"/>
      <w:bookmarkEnd w:id="26"/>
      <w:r>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50556" w:rsidRDefault="00173AE9">
      <w:pPr>
        <w:shd w:val="clear" w:color="auto" w:fill="FFFFFF"/>
        <w:ind w:firstLine="708"/>
        <w:jc w:val="both"/>
      </w:pPr>
      <w:r>
        <w:rPr>
          <w:rFonts w:ascii="Times New Roman" w:hAnsi="Times New Roman"/>
          <w:sz w:val="28"/>
          <w:szCs w:val="28"/>
          <w:shd w:val="clear" w:color="auto" w:fill="FFFFFF"/>
        </w:rPr>
        <w:t>правоустанавливающий документ на земельный участок,</w:t>
      </w:r>
      <w:r>
        <w:rPr>
          <w:sz w:val="27"/>
          <w:szCs w:val="27"/>
          <w:shd w:val="clear" w:color="auto" w:fill="FFFFFF"/>
        </w:rPr>
        <w:t xml:space="preserve"> </w:t>
      </w:r>
      <w:r>
        <w:rPr>
          <w:rFonts w:ascii="Times New Roman" w:hAnsi="Times New Roman"/>
          <w:sz w:val="28"/>
          <w:szCs w:val="28"/>
          <w:shd w:val="clear" w:color="auto" w:fill="FFFFFF"/>
        </w:rPr>
        <w:t>на котором произрастают зеленые насаждения, попадающие под снос (или) пересадку, в случае, если права на него не зарегистрированы в</w:t>
      </w:r>
      <w:r>
        <w:rPr>
          <w:rStyle w:val="FontStyle95"/>
          <w:sz w:val="28"/>
          <w:szCs w:val="28"/>
        </w:rPr>
        <w:t xml:space="preserve"> ЕГРН</w:t>
      </w:r>
      <w:r>
        <w:rPr>
          <w:rFonts w:ascii="Times New Roman" w:hAnsi="Times New Roman"/>
          <w:sz w:val="28"/>
          <w:szCs w:val="28"/>
          <w:shd w:val="clear" w:color="auto" w:fill="FFFFFF"/>
        </w:rPr>
        <w:t>;</w:t>
      </w:r>
    </w:p>
    <w:p w:rsidR="00350556" w:rsidRDefault="00173AE9">
      <w:pPr>
        <w:ind w:firstLine="709"/>
        <w:jc w:val="both"/>
      </w:pPr>
      <w:r>
        <w:rPr>
          <w:rFonts w:ascii="Times New Roman" w:eastAsia="PT Astra Serif" w:hAnsi="Times New Roman"/>
          <w:sz w:val="28"/>
          <w:szCs w:val="28"/>
        </w:rPr>
        <w:t>информация о сроке выполнения работ;</w:t>
      </w:r>
    </w:p>
    <w:p w:rsidR="00350556" w:rsidRDefault="00173AE9">
      <w:pPr>
        <w:ind w:firstLine="709"/>
        <w:jc w:val="both"/>
      </w:pPr>
      <w:r>
        <w:rPr>
          <w:rFonts w:ascii="Times New Roman" w:eastAsia="PT Astra Serif" w:hAnsi="Times New Roman"/>
          <w:sz w:val="28"/>
          <w:szCs w:val="28"/>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350556" w:rsidRDefault="00173AE9">
      <w:pPr>
        <w:ind w:right="-1" w:firstLine="708"/>
        <w:jc w:val="both"/>
      </w:pPr>
      <w:r>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iCs/>
          <w:sz w:val="28"/>
          <w:szCs w:val="28"/>
        </w:rPr>
        <w:t xml:space="preserve"> или</w:t>
      </w:r>
      <w:r>
        <w:rPr>
          <w:rFonts w:ascii="Times New Roman" w:hAnsi="Times New Roman"/>
          <w:sz w:val="28"/>
          <w:szCs w:val="28"/>
          <w:shd w:val="clear" w:color="auto" w:fill="FFFFFF"/>
        </w:rPr>
        <w:t xml:space="preserve"> ЕГРЗ</w:t>
      </w:r>
      <w:r>
        <w:rPr>
          <w:rFonts w:ascii="Times New Roman" w:hAnsi="Times New Roman"/>
          <w:iCs/>
          <w:sz w:val="28"/>
          <w:szCs w:val="28"/>
        </w:rPr>
        <w:t>.</w:t>
      </w:r>
    </w:p>
    <w:p w:rsidR="00350556" w:rsidRDefault="00173AE9">
      <w:pPr>
        <w:ind w:firstLine="708"/>
        <w:jc w:val="both"/>
      </w:pPr>
      <w:r>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50556" w:rsidRDefault="00173AE9">
      <w:pPr>
        <w:pStyle w:val="ConsPlusNormal0"/>
        <w:ind w:right="-1" w:firstLine="708"/>
        <w:jc w:val="both"/>
      </w:pPr>
      <w:r>
        <w:t>Непредставление Заявителем указанных документов не является основанием для отказа в предоставлении муниципальной услуги.</w:t>
      </w:r>
    </w:p>
    <w:p w:rsidR="00350556" w:rsidRDefault="00173AE9">
      <w:pPr>
        <w:ind w:firstLine="709"/>
        <w:jc w:val="both"/>
      </w:pPr>
      <w:bookmarkStart w:id="27" w:name="sub_90049"/>
      <w:r>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50556" w:rsidRDefault="00173AE9">
      <w:pPr>
        <w:ind w:firstLine="709"/>
        <w:jc w:val="both"/>
      </w:pPr>
      <w:r>
        <w:rPr>
          <w:rFonts w:ascii="Times New Roman" w:eastAsia="Times New Roman" w:hAnsi="Times New Roman"/>
          <w:sz w:val="28"/>
          <w:szCs w:val="28"/>
          <w:lang w:eastAsia="ru-RU"/>
        </w:rPr>
        <w:t xml:space="preserve">1) при личной явке </w:t>
      </w:r>
      <w:r>
        <w:rPr>
          <w:rFonts w:ascii="Times New Roman" w:hAnsi="Times New Roman"/>
          <w:sz w:val="28"/>
          <w:szCs w:val="28"/>
        </w:rPr>
        <w:t>или через представителя заявителя</w:t>
      </w:r>
      <w:r>
        <w:rPr>
          <w:rFonts w:ascii="Times New Roman" w:eastAsia="Times New Roman" w:hAnsi="Times New Roman"/>
          <w:sz w:val="28"/>
          <w:szCs w:val="28"/>
          <w:lang w:eastAsia="ru-RU"/>
        </w:rPr>
        <w:t>:</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уполномоченном органе или  в отделе уполномоченного органа;</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 xml:space="preserve">уполномоченном органе  </w:t>
      </w:r>
      <w:r>
        <w:rPr>
          <w:rFonts w:ascii="Times New Roman" w:hAnsi="Times New Roman"/>
          <w:sz w:val="28"/>
          <w:szCs w:val="28"/>
          <w:shd w:val="clear" w:color="auto" w:fill="FFFFFF"/>
        </w:rPr>
        <w:t>во время личного приема граждан;</w:t>
      </w:r>
    </w:p>
    <w:p w:rsidR="00350556" w:rsidRDefault="00173AE9">
      <w:pPr>
        <w:ind w:right="-1" w:firstLine="709"/>
        <w:jc w:val="both"/>
      </w:pPr>
      <w:r>
        <w:rPr>
          <w:rFonts w:ascii="Times New Roman" w:eastAsia="Times New Roman" w:hAnsi="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sz w:val="28"/>
          <w:szCs w:val="28"/>
        </w:rPr>
        <w:t>по экстерриториальному принципу.</w:t>
      </w:r>
    </w:p>
    <w:p w:rsidR="00350556" w:rsidRDefault="00173AE9">
      <w:pPr>
        <w:ind w:firstLine="709"/>
        <w:jc w:val="both"/>
      </w:pPr>
      <w:r>
        <w:rPr>
          <w:rFonts w:ascii="Times New Roman" w:eastAsia="Times New Roman" w:hAnsi="Times New Roman"/>
          <w:sz w:val="28"/>
          <w:szCs w:val="28"/>
          <w:lang w:eastAsia="ru-RU"/>
        </w:rPr>
        <w:t>2) без личной явки:</w:t>
      </w:r>
    </w:p>
    <w:p w:rsidR="00350556" w:rsidRDefault="00173AE9">
      <w:pPr>
        <w:ind w:firstLine="709"/>
        <w:jc w:val="both"/>
      </w:pPr>
      <w:r>
        <w:rPr>
          <w:rFonts w:ascii="Times New Roman" w:hAnsi="Times New Roman"/>
          <w:sz w:val="28"/>
          <w:szCs w:val="28"/>
        </w:rPr>
        <w:t>посредством почтовой связи на бумажном носителе;</w:t>
      </w:r>
    </w:p>
    <w:p w:rsidR="00350556" w:rsidRDefault="00173AE9">
      <w:pPr>
        <w:ind w:right="-1" w:firstLine="708"/>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 xml:space="preserve">на официальном сайте http: // </w:t>
      </w:r>
      <w:hyperlink r:id="rId18"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w:t>
      </w:r>
    </w:p>
    <w:p w:rsidR="00350556" w:rsidRDefault="00173AE9">
      <w:pPr>
        <w:ind w:right="-1" w:firstLine="709"/>
        <w:jc w:val="both"/>
      </w:pPr>
      <w:r>
        <w:rPr>
          <w:rFonts w:ascii="Times New Roman" w:eastAsia="Times New Roman" w:hAnsi="Times New Roman"/>
          <w:sz w:val="28"/>
          <w:szCs w:val="28"/>
          <w:lang w:eastAsia="ru-RU"/>
        </w:rPr>
        <w:lastRenderedPageBreak/>
        <w:t>в электронной форме через «Личный кабинет» заявителя ЕПГУ, РПГУ</w:t>
      </w:r>
      <w:r>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Pr>
          <w:rFonts w:ascii="Times New Roman" w:hAnsi="Times New Roman"/>
          <w:sz w:val="28"/>
          <w:szCs w:val="28"/>
        </w:rPr>
        <w:t>е-</w:t>
      </w:r>
      <w:proofErr w:type="gramEnd"/>
      <w:r>
        <w:rPr>
          <w:rFonts w:ascii="Times New Roman" w:hAnsi="Times New Roman"/>
          <w:sz w:val="28"/>
          <w:szCs w:val="28"/>
        </w:rPr>
        <w:t xml:space="preserve"> постановление Правительства № 634);</w:t>
      </w:r>
    </w:p>
    <w:p w:rsidR="00350556" w:rsidRDefault="00173AE9">
      <w:pPr>
        <w:ind w:firstLine="709"/>
        <w:jc w:val="both"/>
      </w:pPr>
      <w:proofErr w:type="gramStart"/>
      <w:r>
        <w:rPr>
          <w:rFonts w:ascii="Times New Roman" w:eastAsia="Times New Roman" w:hAnsi="Times New Roman"/>
          <w:sz w:val="28"/>
          <w:szCs w:val="28"/>
          <w:lang w:eastAsia="ru-RU"/>
        </w:rPr>
        <w:t>в электронной форме  через</w:t>
      </w:r>
      <w:r>
        <w:rPr>
          <w:rFonts w:ascii="Times New Roman" w:hAnsi="Times New Roman"/>
          <w:sz w:val="28"/>
          <w:szCs w:val="28"/>
        </w:rPr>
        <w:t xml:space="preserve"> МФЦ, в котором обеспечен  доступ к  </w:t>
      </w:r>
      <w:r>
        <w:rPr>
          <w:rStyle w:val="a4"/>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350556" w:rsidRDefault="00173AE9">
      <w:pPr>
        <w:ind w:firstLine="709"/>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по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right="-1" w:firstLine="708"/>
        <w:jc w:val="both"/>
      </w:pPr>
      <w:r>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50556" w:rsidRDefault="00173AE9">
      <w:pPr>
        <w:ind w:firstLine="708"/>
        <w:jc w:val="both"/>
      </w:pPr>
      <w:bookmarkStart w:id="28" w:name="sub_141"/>
      <w:r>
        <w:rPr>
          <w:rFonts w:ascii="Times New Roman" w:hAnsi="Times New Roman"/>
          <w:sz w:val="28"/>
          <w:szCs w:val="28"/>
        </w:rPr>
        <w:t xml:space="preserve">В случае представления заявителем документов, предусмотренных </w:t>
      </w:r>
      <w:hyperlink r:id="rId19" w:history="1">
        <w:r>
          <w:rPr>
            <w:rStyle w:val="a7"/>
            <w:rFonts w:ascii="Times New Roman" w:hAnsi="Times New Roman"/>
            <w:color w:val="000000"/>
            <w:sz w:val="28"/>
            <w:szCs w:val="28"/>
          </w:rPr>
          <w:t>пунктами 1 - 3.1</w:t>
        </w:r>
      </w:hyperlink>
      <w:r>
        <w:rPr>
          <w:rFonts w:ascii="Times New Roman" w:hAnsi="Times New Roman"/>
          <w:sz w:val="28"/>
          <w:szCs w:val="28"/>
        </w:rPr>
        <w:t xml:space="preserve">, </w:t>
      </w:r>
      <w:hyperlink r:id="rId20" w:history="1">
        <w:r>
          <w:rPr>
            <w:rStyle w:val="a7"/>
            <w:rFonts w:ascii="Times New Roman" w:hAnsi="Times New Roman"/>
            <w:color w:val="000000"/>
            <w:sz w:val="28"/>
            <w:szCs w:val="28"/>
          </w:rPr>
          <w:t>7</w:t>
        </w:r>
      </w:hyperlink>
      <w:r>
        <w:rPr>
          <w:rFonts w:ascii="Times New Roman" w:hAnsi="Times New Roman"/>
          <w:sz w:val="28"/>
          <w:szCs w:val="28"/>
        </w:rPr>
        <w:t xml:space="preserve">, </w:t>
      </w:r>
      <w:hyperlink r:id="rId21" w:history="1">
        <w:r>
          <w:rPr>
            <w:rStyle w:val="a7"/>
            <w:rFonts w:ascii="Times New Roman" w:hAnsi="Times New Roman"/>
            <w:color w:val="000000"/>
            <w:sz w:val="28"/>
            <w:szCs w:val="28"/>
          </w:rPr>
          <w:t>9</w:t>
        </w:r>
      </w:hyperlink>
      <w:r>
        <w:rPr>
          <w:rFonts w:ascii="Times New Roman" w:hAnsi="Times New Roman"/>
          <w:sz w:val="28"/>
          <w:szCs w:val="28"/>
        </w:rPr>
        <w:t xml:space="preserve">, </w:t>
      </w:r>
      <w:hyperlink r:id="rId22" w:history="1">
        <w:r>
          <w:rPr>
            <w:rStyle w:val="a7"/>
            <w:rFonts w:ascii="Times New Roman" w:hAnsi="Times New Roman"/>
            <w:color w:val="000000"/>
            <w:sz w:val="28"/>
            <w:szCs w:val="28"/>
          </w:rPr>
          <w:t>17</w:t>
        </w:r>
      </w:hyperlink>
      <w:r>
        <w:rPr>
          <w:rFonts w:ascii="Times New Roman" w:hAnsi="Times New Roman"/>
          <w:sz w:val="28"/>
          <w:szCs w:val="28"/>
        </w:rPr>
        <w:t xml:space="preserve"> и </w:t>
      </w:r>
      <w:hyperlink r:id="rId23" w:history="1">
        <w:r>
          <w:rPr>
            <w:rStyle w:val="a7"/>
            <w:rFonts w:ascii="Times New Roman" w:hAnsi="Times New Roman"/>
            <w:color w:val="000000"/>
            <w:sz w:val="28"/>
            <w:szCs w:val="28"/>
          </w:rPr>
          <w:t>18 части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8"/>
    </w:p>
    <w:p w:rsidR="00350556" w:rsidRDefault="00173AE9">
      <w:pPr>
        <w:ind w:firstLine="708"/>
        <w:jc w:val="both"/>
      </w:pPr>
      <w:r>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4" w:history="1">
        <w:r>
          <w:rPr>
            <w:rStyle w:val="a7"/>
            <w:rFonts w:ascii="Times New Roman" w:hAnsi="Times New Roman"/>
            <w:color w:val="000000"/>
            <w:sz w:val="28"/>
            <w:szCs w:val="28"/>
          </w:rPr>
          <w:t>статьёй 15.1</w:t>
        </w:r>
      </w:hyperlink>
      <w:r>
        <w:rPr>
          <w:rFonts w:ascii="Times New Roman" w:hAnsi="Times New Roman"/>
          <w:sz w:val="28"/>
          <w:szCs w:val="28"/>
        </w:rPr>
        <w:t xml:space="preserve"> Федерального закона № 210-ФЗ.</w:t>
      </w:r>
    </w:p>
    <w:bookmarkEnd w:id="27"/>
    <w:p w:rsidR="00350556" w:rsidRDefault="00173AE9">
      <w:pPr>
        <w:ind w:right="-1"/>
        <w:jc w:val="both"/>
      </w:pPr>
      <w:r>
        <w:rPr>
          <w:rStyle w:val="FontStyle93"/>
          <w:sz w:val="28"/>
          <w:szCs w:val="28"/>
        </w:rPr>
        <w:tab/>
        <w:t xml:space="preserve">Подача </w:t>
      </w:r>
      <w:r>
        <w:rPr>
          <w:rFonts w:ascii="Times New Roman" w:hAnsi="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50556" w:rsidRDefault="00173AE9">
      <w:pPr>
        <w:ind w:right="-1" w:firstLine="708"/>
        <w:jc w:val="both"/>
      </w:pPr>
      <w:proofErr w:type="gramStart"/>
      <w:r>
        <w:rPr>
          <w:rFonts w:ascii="Times New Roman" w:hAnsi="Times New Roman"/>
          <w:sz w:val="28"/>
          <w:szCs w:val="28"/>
        </w:rPr>
        <w:t xml:space="preserve">Установление личности заявителя, </w:t>
      </w:r>
      <w:r>
        <w:rPr>
          <w:rFonts w:ascii="Times New Roman" w:hAnsi="Times New Roman"/>
          <w:sz w:val="28"/>
        </w:rPr>
        <w:t>в случае направления заявления через</w:t>
      </w:r>
      <w:r>
        <w:rPr>
          <w:rFonts w:ascii="Times New Roman" w:eastAsia="Times New Roman" w:hAnsi="Times New Roman"/>
          <w:sz w:val="28"/>
          <w:szCs w:val="28"/>
        </w:rPr>
        <w:t xml:space="preserve"> </w:t>
      </w:r>
      <w:r>
        <w:rPr>
          <w:rFonts w:ascii="Times New Roman" w:hAnsi="Times New Roman"/>
          <w:sz w:val="28"/>
        </w:rPr>
        <w:t xml:space="preserve">отдел уполномоченного органа, </w:t>
      </w:r>
      <w:r>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350556" w:rsidRDefault="00173AE9">
      <w:pPr>
        <w:ind w:right="-1"/>
        <w:jc w:val="both"/>
      </w:pPr>
      <w:r>
        <w:rPr>
          <w:rFonts w:ascii="Times New Roman" w:hAnsi="Times New Roman"/>
          <w:sz w:val="28"/>
          <w:szCs w:val="28"/>
        </w:rPr>
        <w:tab/>
        <w:t xml:space="preserve">Установление личности заявителя,  </w:t>
      </w:r>
      <w:r>
        <w:rPr>
          <w:rFonts w:ascii="Times New Roman" w:hAnsi="Times New Roman"/>
          <w:sz w:val="28"/>
        </w:rPr>
        <w:t xml:space="preserve">в случае направления заявления  </w:t>
      </w:r>
      <w:r>
        <w:rPr>
          <w:rFonts w:ascii="Times New Roman" w:eastAsia="Times New Roman" w:hAnsi="Times New Roman"/>
          <w:sz w:val="28"/>
          <w:szCs w:val="28"/>
        </w:rPr>
        <w:t>через</w:t>
      </w:r>
      <w:r>
        <w:rPr>
          <w:rFonts w:ascii="Times New Roman" w:hAnsi="Times New Roman"/>
          <w:sz w:val="28"/>
          <w:szCs w:val="28"/>
        </w:rPr>
        <w:t xml:space="preserve"> МФЦ,  может осуществляться</w:t>
      </w:r>
      <w:r>
        <w:rPr>
          <w:highlight w:val="white"/>
        </w:rPr>
        <w:t xml:space="preserve"> </w:t>
      </w:r>
      <w:r>
        <w:rPr>
          <w:rFonts w:ascii="Times New Roman" w:hAnsi="Times New Roman"/>
          <w:sz w:val="28"/>
          <w:szCs w:val="28"/>
          <w:highlight w:val="white"/>
        </w:rPr>
        <w:t>посредством:</w:t>
      </w:r>
    </w:p>
    <w:p w:rsidR="00350556" w:rsidRDefault="00173AE9">
      <w:pPr>
        <w:ind w:right="-1" w:firstLine="708"/>
        <w:jc w:val="both"/>
      </w:pPr>
      <w:proofErr w:type="gramStart"/>
      <w:r>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Pr>
          <w:rFonts w:ascii="Times New Roman" w:hAnsi="Times New Roman"/>
          <w:i/>
          <w:sz w:val="26"/>
          <w:szCs w:val="26"/>
        </w:rPr>
        <w:t>(</w:t>
      </w:r>
      <w:r>
        <w:rPr>
          <w:rFonts w:ascii="Times New Roman" w:hAnsi="Times New Roman"/>
          <w:b/>
          <w:i/>
          <w:sz w:val="26"/>
          <w:szCs w:val="26"/>
        </w:rPr>
        <w:t>Примечание:</w:t>
      </w:r>
      <w:proofErr w:type="gramEnd"/>
      <w:r>
        <w:rPr>
          <w:rFonts w:ascii="Times New Roman" w:hAnsi="Times New Roman"/>
          <w:i/>
          <w:sz w:val="26"/>
          <w:szCs w:val="26"/>
        </w:rPr>
        <w:t xml:space="preserve"> </w:t>
      </w:r>
      <w:proofErr w:type="gramStart"/>
      <w:r>
        <w:rPr>
          <w:rFonts w:ascii="Times New Roman" w:hAnsi="Times New Roman"/>
          <w:i/>
          <w:sz w:val="26"/>
          <w:szCs w:val="26"/>
        </w:rPr>
        <w:t>Использование вышеуказанных технологий проводится при наличии технической возможности)</w:t>
      </w:r>
      <w:r>
        <w:rPr>
          <w:rFonts w:ascii="Times New Roman" w:hAnsi="Times New Roman"/>
          <w:sz w:val="26"/>
          <w:szCs w:val="26"/>
          <w:highlight w:val="white"/>
        </w:rPr>
        <w:t>;</w:t>
      </w:r>
      <w:proofErr w:type="gramEnd"/>
    </w:p>
    <w:p w:rsidR="00350556" w:rsidRDefault="00173AE9">
      <w:pPr>
        <w:pStyle w:val="ConsPlusNormal0"/>
        <w:suppressAutoHyphens w:val="0"/>
        <w:jc w:val="both"/>
      </w:pPr>
      <w:r>
        <w:rPr>
          <w:highlight w:val="white"/>
        </w:rPr>
        <w:lastRenderedPageBreak/>
        <w:t>2) </w:t>
      </w:r>
      <w:r>
        <w:rPr>
          <w:rStyle w:val="FontStyle83"/>
          <w:sz w:val="28"/>
          <w:szCs w:val="28"/>
        </w:rPr>
        <w:t xml:space="preserve">ЕСИА и </w:t>
      </w:r>
      <w:r>
        <w:rPr>
          <w:highlight w:val="white"/>
        </w:rPr>
        <w:t>единой системы идентификац</w:t>
      </w:r>
      <w:proofErr w:type="gramStart"/>
      <w:r>
        <w:rPr>
          <w:highlight w:val="white"/>
        </w:rPr>
        <w:t>ии и ау</w:t>
      </w:r>
      <w:proofErr w:type="gramEnd"/>
      <w:r>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right="-1" w:firstLine="708"/>
        <w:jc w:val="both"/>
      </w:pPr>
      <w:r>
        <w:rPr>
          <w:rFonts w:ascii="Times New Roman" w:hAnsi="Times New Roman"/>
          <w:sz w:val="28"/>
          <w:szCs w:val="28"/>
        </w:rPr>
        <w:t xml:space="preserve">При направлении заявлений и документов в электронной форме </w:t>
      </w:r>
      <w:r>
        <w:rPr>
          <w:rFonts w:ascii="Times New Roman" w:hAnsi="Times New Roman"/>
          <w:sz w:val="28"/>
          <w:szCs w:val="28"/>
        </w:rPr>
        <w:br/>
        <w:t xml:space="preserve">с использованием </w:t>
      </w:r>
      <w:r>
        <w:rPr>
          <w:rStyle w:val="a4"/>
          <w:rFonts w:ascii="Times New Roman" w:hAnsi="Times New Roman"/>
          <w:color w:val="000000"/>
          <w:sz w:val="28"/>
          <w:szCs w:val="28"/>
        </w:rPr>
        <w:t xml:space="preserve">Единого портала, Регионального портала </w:t>
      </w:r>
      <w:r>
        <w:rPr>
          <w:rFonts w:ascii="Times New Roman" w:hAnsi="Times New Roman"/>
          <w:sz w:val="28"/>
          <w:szCs w:val="28"/>
        </w:rPr>
        <w:t>юридическими лицами заявление и документы должны быть подписаны усиленной </w:t>
      </w:r>
      <w:hyperlink r:id="rId25" w:anchor="/document/12184522/entry/54" w:history="1">
        <w:r w:rsidRPr="007E158C">
          <w:rPr>
            <w:rStyle w:val="a7"/>
            <w:rFonts w:ascii="Times New Roman" w:hAnsi="Times New Roman"/>
            <w:color w:val="auto"/>
            <w:sz w:val="28"/>
            <w:szCs w:val="28"/>
            <w:u w:val="none"/>
          </w:rPr>
          <w:t>квалифицированной электронной подписью</w:t>
        </w:r>
      </w:hyperlink>
      <w:r w:rsidRPr="007E158C">
        <w:rPr>
          <w:rFonts w:ascii="Times New Roman" w:hAnsi="Times New Roman"/>
          <w:sz w:val="28"/>
          <w:szCs w:val="28"/>
        </w:rPr>
        <w:t xml:space="preserve"> в соответствии с требованиями </w:t>
      </w:r>
      <w:hyperlink r:id="rId26" w:anchor="/document/12184522/entry/0" w:history="1">
        <w:r w:rsidRPr="007E158C">
          <w:rPr>
            <w:rStyle w:val="a7"/>
            <w:rFonts w:ascii="Times New Roman" w:hAnsi="Times New Roman"/>
            <w:color w:val="auto"/>
            <w:sz w:val="28"/>
            <w:szCs w:val="28"/>
            <w:u w:val="none"/>
          </w:rPr>
          <w:t>Федерального закона</w:t>
        </w:r>
      </w:hyperlink>
      <w:r w:rsidRPr="007E158C">
        <w:rPr>
          <w:rFonts w:ascii="Times New Roman" w:hAnsi="Times New Roman"/>
          <w:sz w:val="28"/>
          <w:szCs w:val="28"/>
        </w:rPr>
        <w:t xml:space="preserve"> №</w:t>
      </w:r>
      <w:r>
        <w:rPr>
          <w:rFonts w:ascii="Times New Roman" w:hAnsi="Times New Roman"/>
          <w:sz w:val="28"/>
          <w:szCs w:val="28"/>
        </w:rPr>
        <w:t> 63-ФЗ  и постановления Правительства № 634.</w:t>
      </w:r>
      <w:r>
        <w:rPr>
          <w:rFonts w:ascii="Times New Roman" w:hAnsi="Times New Roman"/>
          <w:i/>
          <w:sz w:val="28"/>
          <w:szCs w:val="28"/>
        </w:rPr>
        <w:t xml:space="preserve"> </w:t>
      </w:r>
    </w:p>
    <w:p w:rsidR="00350556" w:rsidRDefault="00173AE9">
      <w:pPr>
        <w:pStyle w:val="ConsPlusNormal0"/>
        <w:suppressAutoHyphens w:val="0"/>
        <w:jc w:val="both"/>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50556" w:rsidRDefault="00173AE9">
      <w:pPr>
        <w:widowControl w:val="0"/>
        <w:ind w:right="-1" w:firstLine="709"/>
        <w:jc w:val="both"/>
      </w:pPr>
      <w:r>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sz w:val="28"/>
          <w:lang w:val="en-US"/>
        </w:rPr>
        <w:t>I</w:t>
      </w:r>
      <w:r>
        <w:rPr>
          <w:rFonts w:ascii="Times New Roman" w:hAnsi="Times New Roman"/>
          <w:sz w:val="28"/>
        </w:rPr>
        <w:t xml:space="preserve"> являются:</w:t>
      </w:r>
    </w:p>
    <w:p w:rsidR="00350556" w:rsidRDefault="00173AE9">
      <w:pPr>
        <w:tabs>
          <w:tab w:val="left" w:pos="709"/>
          <w:tab w:val="left" w:pos="1440"/>
        </w:tabs>
        <w:ind w:firstLine="709"/>
        <w:jc w:val="both"/>
      </w:pPr>
      <w:r>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350556" w:rsidRDefault="00173AE9">
      <w:pPr>
        <w:widowControl w:val="0"/>
        <w:ind w:right="-1" w:firstLine="709"/>
        <w:jc w:val="both"/>
      </w:pPr>
      <w:r>
        <w:rPr>
          <w:rFonts w:ascii="Times New Roman" w:hAnsi="Times New Roman"/>
          <w:sz w:val="28"/>
        </w:rPr>
        <w:t>2)</w:t>
      </w:r>
      <w:r>
        <w:rPr>
          <w:sz w:val="28"/>
          <w:szCs w:val="28"/>
        </w:rPr>
        <w:t xml:space="preserve"> </w:t>
      </w:r>
      <w:r>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sz w:val="28"/>
        </w:rPr>
        <w:t xml:space="preserve"> </w:t>
      </w:r>
    </w:p>
    <w:p w:rsidR="00350556" w:rsidRDefault="00173AE9">
      <w:pPr>
        <w:widowControl w:val="0"/>
        <w:ind w:right="-1" w:firstLine="709"/>
        <w:jc w:val="both"/>
      </w:pPr>
      <w:r>
        <w:rPr>
          <w:rFonts w:ascii="Times New Roman" w:hAnsi="Times New Roman"/>
          <w:sz w:val="28"/>
        </w:rPr>
        <w:t>3) заявление  не содержит подписи заявителя (его представителя);</w:t>
      </w:r>
    </w:p>
    <w:p w:rsidR="00350556" w:rsidRDefault="00173AE9">
      <w:pPr>
        <w:widowControl w:val="0"/>
        <w:ind w:right="-1" w:firstLine="709"/>
        <w:jc w:val="both"/>
      </w:pPr>
      <w:r>
        <w:rPr>
          <w:rFonts w:ascii="Times New Roman" w:hAnsi="Times New Roman"/>
          <w:sz w:val="28"/>
        </w:rPr>
        <w:t xml:space="preserve">4) заявление подано лицом, не имеющим полномочий представлять интересы заявителя; </w:t>
      </w:r>
    </w:p>
    <w:p w:rsidR="00350556" w:rsidRDefault="00173AE9">
      <w:pPr>
        <w:widowControl w:val="0"/>
        <w:ind w:right="-1" w:firstLine="709"/>
        <w:jc w:val="both"/>
      </w:pPr>
      <w:r>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ascii="Times New Roman" w:hAnsi="Times New Roman"/>
          <w:sz w:val="28"/>
        </w:rPr>
        <w:t>порядке, установленном законодательством Российской Федерации или утратили</w:t>
      </w:r>
      <w:proofErr w:type="gramEnd"/>
      <w:r>
        <w:rPr>
          <w:rFonts w:ascii="Times New Roman" w:hAnsi="Times New Roman"/>
          <w:sz w:val="28"/>
        </w:rPr>
        <w:t xml:space="preserve"> силу на момент обращения за муниципальной услугой;</w:t>
      </w:r>
    </w:p>
    <w:p w:rsidR="00350556" w:rsidRDefault="00173AE9">
      <w:pPr>
        <w:shd w:val="clear" w:color="auto" w:fill="FFFFFF"/>
        <w:ind w:firstLine="709"/>
        <w:jc w:val="both"/>
      </w:pPr>
      <w:r>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sz w:val="28"/>
          <w:szCs w:val="28"/>
        </w:rPr>
        <w:t>в том числе при представлении документов в электронном виде;</w:t>
      </w:r>
    </w:p>
    <w:p w:rsidR="00350556" w:rsidRDefault="00173AE9">
      <w:pPr>
        <w:pStyle w:val="Standard"/>
        <w:ind w:right="-1" w:firstLine="680"/>
        <w:jc w:val="both"/>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50556" w:rsidRDefault="00173AE9">
      <w:pPr>
        <w:pStyle w:val="Standard"/>
        <w:ind w:right="-1" w:firstLine="680"/>
        <w:jc w:val="both"/>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50556" w:rsidRDefault="00173AE9">
      <w:pPr>
        <w:widowControl w:val="0"/>
        <w:ind w:right="-1" w:firstLine="709"/>
        <w:jc w:val="both"/>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50556" w:rsidRDefault="00173AE9">
      <w:pPr>
        <w:ind w:right="-1" w:firstLine="708"/>
        <w:jc w:val="both"/>
      </w:pPr>
      <w:r>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уполномоченного </w:t>
      </w:r>
      <w:r>
        <w:rPr>
          <w:rFonts w:ascii="Times New Roman" w:eastAsia="Times New Roman" w:hAnsi="Times New Roman"/>
          <w:sz w:val="28"/>
          <w:szCs w:val="28"/>
        </w:rPr>
        <w:lastRenderedPageBreak/>
        <w:t>органа</w:t>
      </w:r>
      <w:r>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50556" w:rsidRDefault="00173AE9">
      <w:pPr>
        <w:ind w:right="-1" w:firstLine="708"/>
        <w:jc w:val="both"/>
      </w:pPr>
      <w:r>
        <w:rPr>
          <w:rFonts w:ascii="Times New Roman" w:hAnsi="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либо работник</w:t>
      </w:r>
      <w:r>
        <w:rPr>
          <w:rFonts w:ascii="Times New Roman" w:eastAsia="Times New Roman" w:hAnsi="Times New Roman"/>
          <w:sz w:val="28"/>
          <w:szCs w:val="28"/>
        </w:rPr>
        <w:t xml:space="preserve"> </w:t>
      </w:r>
      <w:r>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0556" w:rsidRDefault="00173AE9">
      <w:pPr>
        <w:ind w:right="-1" w:firstLine="708"/>
        <w:jc w:val="both"/>
      </w:pPr>
      <w:r>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jc w:val="both"/>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350556" w:rsidRDefault="00173AE9">
      <w:pPr>
        <w:pStyle w:val="Standard"/>
        <w:ind w:firstLine="708"/>
        <w:jc w:val="both"/>
      </w:pPr>
      <w:r>
        <w:rPr>
          <w:rFonts w:cs="Times New Roman"/>
          <w:sz w:val="28"/>
          <w:szCs w:val="28"/>
        </w:rPr>
        <w:t xml:space="preserve">Основаниями для отказа в приеме электронной формы заявления  и документов на </w:t>
      </w:r>
      <w:r>
        <w:rPr>
          <w:rStyle w:val="a4"/>
          <w:color w:val="000000"/>
          <w:sz w:val="28"/>
          <w:szCs w:val="28"/>
        </w:rPr>
        <w:t>Едином портале, Региональном портале</w:t>
      </w:r>
      <w:r>
        <w:rPr>
          <w:rFonts w:cs="Times New Roman"/>
          <w:sz w:val="28"/>
          <w:szCs w:val="28"/>
        </w:rPr>
        <w:t xml:space="preserve"> по варианту </w:t>
      </w:r>
      <w:r>
        <w:rPr>
          <w:rFonts w:cs="Times New Roman"/>
        </w:rPr>
        <w:t xml:space="preserve"> </w:t>
      </w:r>
      <w:r>
        <w:rPr>
          <w:rFonts w:cs="Times New Roman"/>
          <w:lang w:val="en-US"/>
        </w:rPr>
        <w:t>I</w:t>
      </w:r>
      <w:r>
        <w:rPr>
          <w:rFonts w:cs="Times New Roman"/>
          <w:sz w:val="28"/>
          <w:szCs w:val="28"/>
        </w:rPr>
        <w:t xml:space="preserve"> является:</w:t>
      </w:r>
    </w:p>
    <w:p w:rsidR="00350556" w:rsidRDefault="00173AE9">
      <w:pPr>
        <w:widowControl w:val="0"/>
        <w:ind w:firstLine="709"/>
        <w:jc w:val="both"/>
      </w:pPr>
      <w:r>
        <w:rPr>
          <w:rFonts w:ascii="Times New Roman" w:hAnsi="Times New Roman"/>
          <w:sz w:val="28"/>
        </w:rPr>
        <w:t>1) некорректно заполнены поля в форме запроса, в том числе в интерактивной форме запроса;</w:t>
      </w:r>
    </w:p>
    <w:p w:rsidR="00350556" w:rsidRDefault="00173AE9">
      <w:pPr>
        <w:widowControl w:val="0"/>
        <w:ind w:firstLine="709"/>
        <w:jc w:val="both"/>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50556" w:rsidRDefault="00173AE9">
      <w:pPr>
        <w:widowControl w:val="0"/>
        <w:ind w:firstLine="709"/>
        <w:jc w:val="both"/>
      </w:pPr>
      <w:r>
        <w:rPr>
          <w:rFonts w:ascii="Times New Roman" w:hAnsi="Times New Roman"/>
          <w:sz w:val="28"/>
        </w:rPr>
        <w:t xml:space="preserve">3) несоблюдение установленных статьей 11 Федерального закона </w:t>
      </w:r>
      <w:r>
        <w:rPr>
          <w:rFonts w:ascii="Times New Roman" w:hAnsi="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50556" w:rsidRDefault="00173AE9">
      <w:pPr>
        <w:pStyle w:val="Standard"/>
        <w:ind w:firstLine="708"/>
        <w:jc w:val="both"/>
      </w:pPr>
      <w:r>
        <w:rPr>
          <w:rFonts w:cs="Times New Roman"/>
          <w:sz w:val="28"/>
          <w:szCs w:val="28"/>
        </w:rPr>
        <w:t xml:space="preserve">Решение об отказе в приеме документов, необходимых для предоставления </w:t>
      </w:r>
      <w:r>
        <w:rPr>
          <w:rFonts w:cs="Times New Roman"/>
          <w:sz w:val="28"/>
          <w:szCs w:val="28"/>
          <w:lang w:eastAsia="en-US" w:bidi="ar-SA"/>
        </w:rPr>
        <w:t>муниципальной</w:t>
      </w:r>
      <w:r>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50556" w:rsidRDefault="00173AE9">
      <w:pPr>
        <w:widowControl w:val="0"/>
        <w:ind w:right="-1" w:firstLine="708"/>
        <w:jc w:val="both"/>
      </w:pPr>
      <w:r>
        <w:rPr>
          <w:rStyle w:val="FontStyle63"/>
          <w:sz w:val="28"/>
          <w:szCs w:val="28"/>
        </w:rPr>
        <w:t>В предоставлении муниципальной услуги принимают участие МФЦ.</w:t>
      </w:r>
    </w:p>
    <w:p w:rsidR="00350556" w:rsidRDefault="00173AE9">
      <w:pPr>
        <w:pStyle w:val="af1"/>
        <w:ind w:left="0"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rsidR="00350556" w:rsidRDefault="00173AE9">
      <w:pPr>
        <w:ind w:firstLine="709"/>
        <w:contextualSpacing/>
        <w:jc w:val="both"/>
      </w:pPr>
      <w:proofErr w:type="gramStart"/>
      <w:r>
        <w:rPr>
          <w:rFonts w:ascii="Times New Roman" w:hAnsi="Times New Roman"/>
          <w:sz w:val="28"/>
          <w:szCs w:val="28"/>
        </w:rPr>
        <w:t xml:space="preserve">Уполномоченный орган и  </w:t>
      </w:r>
      <w:r>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sz w:val="28"/>
          <w:szCs w:val="28"/>
          <w:lang w:eastAsia="ar-SA"/>
        </w:rPr>
        <w:t xml:space="preserve">, </w:t>
      </w:r>
      <w:r>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ascii="Times New Roman" w:hAnsi="Times New Roman"/>
          <w:sz w:val="28"/>
          <w:szCs w:val="28"/>
        </w:rPr>
        <w:t xml:space="preserve"> экстерриториальному принципу. </w:t>
      </w:r>
    </w:p>
    <w:p w:rsidR="00350556" w:rsidRDefault="00173AE9">
      <w:pPr>
        <w:shd w:val="clear" w:color="auto" w:fill="FFFFFF"/>
        <w:ind w:firstLine="709"/>
        <w:jc w:val="both"/>
      </w:pPr>
      <w:r>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eastAsia="Times New Roman" w:hAnsi="Times New Roman"/>
          <w:sz w:val="28"/>
          <w:szCs w:val="28"/>
          <w:lang w:eastAsia="ru-RU"/>
        </w:rPr>
        <w:t>ии и ау</w:t>
      </w:r>
      <w:proofErr w:type="gramEnd"/>
      <w:r>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50556" w:rsidRDefault="00173AE9">
      <w:pPr>
        <w:shd w:val="clear" w:color="auto" w:fill="FFFFFF"/>
        <w:ind w:firstLine="709"/>
        <w:jc w:val="both"/>
      </w:pPr>
      <w:r>
        <w:rPr>
          <w:rStyle w:val="FontStyle16"/>
          <w:sz w:val="28"/>
          <w:szCs w:val="28"/>
        </w:rPr>
        <w:lastRenderedPageBreak/>
        <w:t xml:space="preserve">При предоставлении муниципальных услуг взаимодействие между </w:t>
      </w:r>
      <w:r>
        <w:rPr>
          <w:rFonts w:ascii="Times New Roman" w:hAnsi="Times New Roman"/>
          <w:sz w:val="28"/>
          <w:szCs w:val="28"/>
        </w:rPr>
        <w:t>Уполномоченным органом</w:t>
      </w:r>
      <w:r>
        <w:rPr>
          <w:sz w:val="28"/>
          <w:szCs w:val="28"/>
        </w:rPr>
        <w:t xml:space="preserve">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50556" w:rsidRDefault="00173AE9">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b/>
          <w:i/>
          <w:sz w:val="22"/>
          <w:szCs w:val="22"/>
        </w:rPr>
        <w:t xml:space="preserve"> </w:t>
      </w:r>
      <w:r>
        <w:rPr>
          <w:rStyle w:val="FontStyle16"/>
          <w:sz w:val="28"/>
          <w:szCs w:val="28"/>
        </w:rPr>
        <w:t>в Уполномоченный орган, предоставляющий муниципальную услугу.</w:t>
      </w:r>
    </w:p>
    <w:p w:rsidR="00350556" w:rsidRDefault="00173AE9">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50556" w:rsidRDefault="00173AE9">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50556" w:rsidRDefault="00173AE9">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350556" w:rsidRDefault="00173AE9">
      <w:pPr>
        <w:widowControl w:val="0"/>
        <w:ind w:right="-1" w:firstLine="708"/>
        <w:jc w:val="both"/>
      </w:pPr>
      <w:r>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9"/>
        <w:contextualSpacing/>
        <w:jc w:val="both"/>
      </w:pPr>
      <w:r>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50556" w:rsidRDefault="00173AE9">
      <w:pPr>
        <w:ind w:firstLine="708"/>
        <w:jc w:val="both"/>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t>3.3.1.2 Описание административной процедуры межведомственного информационного взаимодействия</w:t>
      </w:r>
    </w:p>
    <w:p w:rsidR="00350556" w:rsidRDefault="00350556">
      <w:pPr>
        <w:ind w:firstLine="709"/>
        <w:contextualSpacing/>
        <w:jc w:val="center"/>
        <w:rPr>
          <w:rFonts w:ascii="Times New Roman" w:hAnsi="Times New Roman"/>
          <w:b/>
          <w:sz w:val="28"/>
          <w:szCs w:val="28"/>
        </w:rPr>
      </w:pPr>
    </w:p>
    <w:p w:rsidR="00350556" w:rsidRDefault="00173AE9">
      <w:pPr>
        <w:ind w:firstLine="709"/>
        <w:jc w:val="both"/>
      </w:pPr>
      <w:r>
        <w:rPr>
          <w:rFonts w:ascii="Times New Roman" w:hAnsi="Times New Roman"/>
          <w:sz w:val="28"/>
          <w:szCs w:val="28"/>
        </w:rPr>
        <w:t xml:space="preserve">Для </w:t>
      </w:r>
      <w:r>
        <w:rPr>
          <w:rFonts w:ascii="Times New Roman" w:hAnsi="Times New Roman"/>
          <w:sz w:val="28"/>
        </w:rPr>
        <w:t xml:space="preserve">варианта </w:t>
      </w:r>
      <w:r>
        <w:rPr>
          <w:rFonts w:ascii="Times New Roman" w:hAnsi="Times New Roman"/>
          <w:sz w:val="28"/>
          <w:lang w:val="en-US"/>
        </w:rPr>
        <w:t>I</w:t>
      </w:r>
      <w:r>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w:t>
      </w:r>
      <w:r>
        <w:rPr>
          <w:rFonts w:ascii="Times New Roman" w:hAnsi="Times New Roman"/>
          <w:sz w:val="28"/>
          <w:szCs w:val="28"/>
        </w:rPr>
        <w:lastRenderedPageBreak/>
        <w:t>информационной системы «Единая система межведомственного электронного взаимодействия».</w:t>
      </w:r>
    </w:p>
    <w:p w:rsidR="00350556" w:rsidRDefault="00173AE9">
      <w:pPr>
        <w:ind w:firstLine="708"/>
        <w:jc w:val="both"/>
      </w:pPr>
      <w:r>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27" w:history="1">
        <w:r>
          <w:rPr>
            <w:rStyle w:val="a7"/>
            <w:rFonts w:ascii="Times New Roman" w:hAnsi="Times New Roman"/>
            <w:color w:val="000000"/>
            <w:sz w:val="28"/>
            <w:szCs w:val="28"/>
          </w:rPr>
          <w:t>Федеральным законом</w:t>
        </w:r>
      </w:hyperlink>
      <w:r>
        <w:rPr>
          <w:rFonts w:ascii="Times New Roman" w:hAnsi="Times New Roman"/>
          <w:sz w:val="28"/>
          <w:szCs w:val="28"/>
        </w:rPr>
        <w:t xml:space="preserve"> № 210-ФЗ.   </w:t>
      </w:r>
    </w:p>
    <w:p w:rsidR="00350556" w:rsidRDefault="00173AE9">
      <w:pPr>
        <w:ind w:firstLine="708"/>
        <w:jc w:val="both"/>
      </w:pPr>
      <w:r>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sz w:val="28"/>
          <w:szCs w:val="28"/>
          <w:lang w:eastAsia="ru-RU"/>
        </w:rPr>
        <w:t xml:space="preserve">(при наличии технической возможности) </w:t>
      </w:r>
      <w:r>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350556" w:rsidRDefault="00173AE9">
      <w:pPr>
        <w:ind w:firstLine="709"/>
        <w:jc w:val="both"/>
      </w:pPr>
      <w:r>
        <w:rPr>
          <w:rFonts w:ascii="Times New Roman" w:hAnsi="Times New Roman"/>
          <w:sz w:val="28"/>
          <w:szCs w:val="28"/>
        </w:rPr>
        <w:t>Межведомственный запрос направляется:</w:t>
      </w:r>
    </w:p>
    <w:p w:rsidR="00350556" w:rsidRDefault="00173AE9">
      <w:pPr>
        <w:ind w:right="-1" w:firstLine="708"/>
        <w:jc w:val="both"/>
      </w:pPr>
      <w:r>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Pr>
          <w:rStyle w:val="FontStyle95"/>
          <w:sz w:val="28"/>
          <w:szCs w:val="28"/>
        </w:rPr>
        <w:t xml:space="preserve">( </w:t>
      </w:r>
      <w:proofErr w:type="gramEnd"/>
      <w:r>
        <w:rPr>
          <w:rFonts w:ascii="Times New Roman" w:hAnsi="Times New Roman"/>
          <w:sz w:val="28"/>
          <w:szCs w:val="28"/>
        </w:rPr>
        <w:t>в случае, если заявителем является юридическое лицо);</w:t>
      </w:r>
    </w:p>
    <w:p w:rsidR="00350556" w:rsidRDefault="00173AE9">
      <w:pPr>
        <w:ind w:right="-1"/>
        <w:jc w:val="both"/>
      </w:pPr>
      <w:r>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Pr>
          <w:rFonts w:ascii="Times New Roman" w:hAnsi="Times New Roman"/>
          <w:sz w:val="28"/>
          <w:szCs w:val="28"/>
        </w:rPr>
        <w:t>индивидуального предпринимателя (</w:t>
      </w:r>
      <w:r>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350556" w:rsidRDefault="00173AE9">
      <w:pPr>
        <w:autoSpaceDE w:val="0"/>
        <w:ind w:right="-1" w:firstLine="709"/>
        <w:jc w:val="both"/>
      </w:pPr>
      <w:r>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w:t>
      </w:r>
      <w:proofErr w:type="spellStart"/>
      <w:r>
        <w:rPr>
          <w:rStyle w:val="FontStyle63"/>
          <w:sz w:val="28"/>
          <w:szCs w:val="28"/>
        </w:rPr>
        <w:t>Росреестра</w:t>
      </w:r>
      <w:proofErr w:type="spellEnd"/>
      <w:r>
        <w:rPr>
          <w:rStyle w:val="FontStyle63"/>
          <w:sz w:val="28"/>
          <w:szCs w:val="28"/>
        </w:rPr>
        <w:t xml:space="preserve"> по Краснодарскому краю:</w:t>
      </w:r>
    </w:p>
    <w:p w:rsidR="00350556" w:rsidRDefault="00173AE9">
      <w:pPr>
        <w:autoSpaceDE w:val="0"/>
        <w:ind w:right="-1" w:firstLine="709"/>
        <w:jc w:val="both"/>
      </w:pPr>
      <w:r>
        <w:rPr>
          <w:rStyle w:val="FontStyle63"/>
          <w:rFonts w:cs="Calibri"/>
          <w:sz w:val="28"/>
          <w:szCs w:val="28"/>
        </w:rPr>
        <w:t xml:space="preserve">  </w:t>
      </w:r>
      <w:r>
        <w:rPr>
          <w:rFonts w:ascii="Times New Roman" w:eastAsia="Times New Roman" w:hAnsi="Times New Roman"/>
          <w:sz w:val="28"/>
          <w:szCs w:val="28"/>
          <w:lang w:eastAsia="ru-RU"/>
        </w:rPr>
        <w:t>запрос о предоставлении</w:t>
      </w:r>
      <w:r>
        <w:rPr>
          <w:rStyle w:val="FontStyle63"/>
          <w:sz w:val="28"/>
          <w:szCs w:val="28"/>
        </w:rPr>
        <w:t xml:space="preserve">  в</w:t>
      </w:r>
      <w:r>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350556" w:rsidRDefault="00173AE9">
      <w:pPr>
        <w:ind w:firstLine="709"/>
        <w:jc w:val="both"/>
      </w:pPr>
      <w:r>
        <w:rPr>
          <w:rFonts w:ascii="Times New Roman" w:hAnsi="Times New Roman"/>
          <w:sz w:val="28"/>
          <w:szCs w:val="28"/>
        </w:rPr>
        <w:t xml:space="preserve">Срок </w:t>
      </w:r>
      <w:r>
        <w:rPr>
          <w:rFonts w:ascii="Times New Roman" w:hAnsi="Times New Roman"/>
          <w:sz w:val="28"/>
          <w:szCs w:val="28"/>
          <w:shd w:val="clear" w:color="auto" w:fill="FFFFFF"/>
        </w:rPr>
        <w:t xml:space="preserve">направления межведомственного запроса в </w:t>
      </w:r>
      <w:r>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sz w:val="28"/>
          <w:szCs w:val="28"/>
          <w:lang w:eastAsia="ru-RU"/>
        </w:rPr>
        <w:br/>
        <w:t>в предоставлении муниципальной услуги</w:t>
      </w:r>
      <w:r>
        <w:rPr>
          <w:rFonts w:ascii="Times New Roman" w:hAnsi="Times New Roman"/>
          <w:sz w:val="28"/>
          <w:szCs w:val="28"/>
        </w:rPr>
        <w:t xml:space="preserve"> отделом уполномоченного органа или на Едином портале, Региональном портале </w:t>
      </w:r>
      <w:r>
        <w:rPr>
          <w:rFonts w:ascii="Times New Roman" w:hAnsi="Times New Roman"/>
          <w:sz w:val="28"/>
          <w:szCs w:val="28"/>
          <w:lang w:eastAsia="ru-RU"/>
        </w:rPr>
        <w:t xml:space="preserve">- </w:t>
      </w:r>
      <w:r>
        <w:rPr>
          <w:rStyle w:val="FontStyle45"/>
          <w:sz w:val="28"/>
          <w:szCs w:val="28"/>
        </w:rPr>
        <w:t>в течение одного рабочего дня со дня получения</w:t>
      </w:r>
      <w:r>
        <w:rPr>
          <w:rStyle w:val="FontStyle45"/>
        </w:rPr>
        <w:t xml:space="preserve"> </w:t>
      </w:r>
      <w:r>
        <w:rPr>
          <w:rStyle w:val="FontStyle45"/>
          <w:sz w:val="28"/>
          <w:szCs w:val="28"/>
        </w:rPr>
        <w:t>заявления и пакета документов от заявителя.</w:t>
      </w:r>
    </w:p>
    <w:p w:rsidR="00350556" w:rsidRDefault="00173AE9">
      <w:pPr>
        <w:ind w:right="-1" w:firstLine="709"/>
        <w:jc w:val="both"/>
      </w:pPr>
      <w:r>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50556" w:rsidRDefault="00173AE9">
      <w:pPr>
        <w:ind w:right="-1" w:firstLine="709"/>
        <w:jc w:val="both"/>
      </w:pPr>
      <w:r>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50556" w:rsidRDefault="00350556">
      <w:pPr>
        <w:jc w:val="both"/>
        <w:rPr>
          <w:rFonts w:ascii="Times New Roman" w:hAnsi="Times New Roman"/>
          <w:b/>
          <w:sz w:val="24"/>
          <w:szCs w:val="24"/>
          <w:u w:val="single"/>
        </w:rPr>
      </w:pPr>
    </w:p>
    <w:p w:rsidR="00350556" w:rsidRDefault="00173AE9">
      <w:pPr>
        <w:ind w:firstLine="709"/>
        <w:contextualSpacing/>
        <w:jc w:val="center"/>
      </w:pPr>
      <w:r>
        <w:rPr>
          <w:rFonts w:ascii="Times New Roman" w:hAnsi="Times New Roman"/>
          <w:b/>
          <w:sz w:val="28"/>
          <w:szCs w:val="28"/>
        </w:rPr>
        <w:t>3.3.1.3 Описание административной процедуры приостановления предоставления муниципальной услуги</w:t>
      </w:r>
    </w:p>
    <w:p w:rsidR="00350556" w:rsidRDefault="00350556">
      <w:pPr>
        <w:ind w:firstLine="708"/>
        <w:rPr>
          <w:rFonts w:ascii="Times New Roman" w:hAnsi="Times New Roman"/>
          <w:b/>
          <w:sz w:val="28"/>
          <w:szCs w:val="28"/>
        </w:rPr>
      </w:pPr>
    </w:p>
    <w:p w:rsidR="00350556" w:rsidRDefault="00173AE9">
      <w:pPr>
        <w:ind w:firstLine="708"/>
      </w:pPr>
      <w:r>
        <w:rPr>
          <w:rFonts w:ascii="Times New Roman" w:hAnsi="Times New Roman"/>
          <w:sz w:val="28"/>
          <w:szCs w:val="28"/>
        </w:rPr>
        <w:lastRenderedPageBreak/>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sz w:val="28"/>
          <w:szCs w:val="28"/>
          <w:lang w:val="en-US"/>
        </w:rPr>
        <w:t>I</w:t>
      </w:r>
      <w:r>
        <w:rPr>
          <w:rFonts w:ascii="Times New Roman" w:hAnsi="Times New Roman"/>
          <w:sz w:val="28"/>
          <w:szCs w:val="28"/>
        </w:rPr>
        <w:t xml:space="preserve">  не предусмотрены.</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bookmarkStart w:id="29" w:name="sub_3064"/>
      <w:bookmarkEnd w:id="29"/>
      <w:r>
        <w:rPr>
          <w:rFonts w:ascii="Times New Roman" w:hAnsi="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350556" w:rsidRDefault="00350556">
      <w:pPr>
        <w:ind w:firstLine="708"/>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Основаниями для отказа в предоставлении муниципальной услуги для варианта </w:t>
      </w:r>
      <w:r>
        <w:rPr>
          <w:rFonts w:ascii="Times New Roman" w:hAnsi="Times New Roman"/>
          <w:sz w:val="28"/>
          <w:szCs w:val="28"/>
          <w:lang w:val="en-US"/>
        </w:rPr>
        <w:t>I</w:t>
      </w:r>
      <w:r>
        <w:rPr>
          <w:rFonts w:ascii="Times New Roman" w:hAnsi="Times New Roman"/>
          <w:sz w:val="28"/>
          <w:szCs w:val="28"/>
        </w:rPr>
        <w:t xml:space="preserve"> являются: </w:t>
      </w:r>
    </w:p>
    <w:p w:rsidR="00350556" w:rsidRDefault="00173AE9">
      <w:pPr>
        <w:ind w:right="-1"/>
        <w:jc w:val="both"/>
      </w:pPr>
      <w:r>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rsidR="00350556" w:rsidRDefault="00173AE9">
      <w:pPr>
        <w:ind w:right="-1" w:firstLine="708"/>
        <w:jc w:val="both"/>
      </w:pPr>
      <w:r>
        <w:rPr>
          <w:rFonts w:ascii="Times New Roman" w:hAnsi="Times New Roman"/>
          <w:sz w:val="28"/>
          <w:szCs w:val="28"/>
        </w:rPr>
        <w:t>выявление в представленных документах недостоверных сведений;</w:t>
      </w:r>
    </w:p>
    <w:p w:rsidR="00350556" w:rsidRDefault="00173AE9">
      <w:pPr>
        <w:tabs>
          <w:tab w:val="left" w:pos="709"/>
          <w:tab w:val="left" w:pos="1440"/>
        </w:tabs>
        <w:ind w:right="-1"/>
        <w:jc w:val="both"/>
      </w:pPr>
      <w:r>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50556" w:rsidRDefault="00173AE9">
      <w:pPr>
        <w:tabs>
          <w:tab w:val="left" w:pos="709"/>
          <w:tab w:val="left" w:pos="1440"/>
        </w:tabs>
        <w:ind w:firstLine="709"/>
        <w:jc w:val="both"/>
      </w:pPr>
      <w:r>
        <w:rPr>
          <w:rFonts w:ascii="Times New Roman" w:hAnsi="Times New Roman"/>
          <w:sz w:val="28"/>
          <w:szCs w:val="28"/>
        </w:rPr>
        <w:t>обращение (в письменном виде) заявителя с просьбой о прекращении муниципальной услуги;</w:t>
      </w:r>
    </w:p>
    <w:p w:rsidR="00350556" w:rsidRDefault="00173AE9">
      <w:pPr>
        <w:tabs>
          <w:tab w:val="left" w:pos="709"/>
        </w:tabs>
        <w:ind w:right="-1"/>
        <w:jc w:val="both"/>
      </w:pPr>
      <w:r>
        <w:rPr>
          <w:rFonts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350556" w:rsidRDefault="00173AE9">
      <w:pPr>
        <w:ind w:firstLine="709"/>
        <w:jc w:val="both"/>
      </w:pPr>
      <w:bookmarkStart w:id="30" w:name="sub_4103"/>
      <w:r>
        <w:rPr>
          <w:rFonts w:ascii="Times New Roman" w:hAnsi="Times New Roman"/>
          <w:sz w:val="28"/>
          <w:szCs w:val="28"/>
        </w:rPr>
        <w:t>особый статус зеленых насаждений, предполагаемых для вырубки (уничтожения):</w:t>
      </w:r>
    </w:p>
    <w:p w:rsidR="00350556" w:rsidRDefault="00173AE9">
      <w:pPr>
        <w:ind w:firstLine="709"/>
        <w:jc w:val="both"/>
      </w:pPr>
      <w:bookmarkStart w:id="31" w:name="sub_41031"/>
      <w:bookmarkEnd w:id="30"/>
      <w:r>
        <w:rPr>
          <w:rFonts w:ascii="Times New Roman" w:hAnsi="Times New Roman"/>
          <w:sz w:val="28"/>
          <w:szCs w:val="28"/>
        </w:rPr>
        <w:t xml:space="preserve">а) объекты растительного мира, занесенные в </w:t>
      </w:r>
      <w:hyperlink r:id="rId28" w:history="1">
        <w:r>
          <w:rPr>
            <w:rStyle w:val="a7"/>
            <w:rFonts w:ascii="Times New Roman" w:hAnsi="Times New Roman"/>
            <w:color w:val="000000"/>
            <w:sz w:val="28"/>
            <w:szCs w:val="28"/>
          </w:rPr>
          <w:t>Красную книгу</w:t>
        </w:r>
      </w:hyperlink>
      <w:r>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bookmarkEnd w:id="31"/>
    <w:p w:rsidR="00350556" w:rsidRDefault="00173AE9">
      <w:pPr>
        <w:ind w:firstLine="709"/>
        <w:jc w:val="both"/>
      </w:pPr>
      <w:r>
        <w:rPr>
          <w:rFonts w:ascii="Times New Roman" w:hAnsi="Times New Roman"/>
          <w:sz w:val="28"/>
          <w:szCs w:val="28"/>
        </w:rPr>
        <w:t>б) памятники историко-культурного наследия;</w:t>
      </w:r>
    </w:p>
    <w:p w:rsidR="00350556" w:rsidRDefault="00173AE9">
      <w:pPr>
        <w:ind w:firstLine="709"/>
        <w:jc w:val="both"/>
      </w:pPr>
      <w:r>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rsidR="00350556" w:rsidRDefault="00173AE9">
      <w:pPr>
        <w:ind w:firstLine="709"/>
        <w:jc w:val="both"/>
      </w:pPr>
      <w:r>
        <w:rPr>
          <w:rFonts w:ascii="Times New Roman" w:eastAsia="Times New Roman" w:hAnsi="Times New Roman"/>
          <w:sz w:val="28"/>
          <w:szCs w:val="28"/>
        </w:rPr>
        <w:t xml:space="preserve"> </w:t>
      </w:r>
      <w:r>
        <w:rPr>
          <w:rFonts w:ascii="Times New Roman" w:hAnsi="Times New Roman"/>
          <w:sz w:val="28"/>
          <w:szCs w:val="28"/>
        </w:rPr>
        <w:t>отрицательное заключение комиссии по обследованию зеленых насаждений.</w:t>
      </w:r>
    </w:p>
    <w:p w:rsidR="00350556" w:rsidRDefault="00173AE9">
      <w:pPr>
        <w:pStyle w:val="Standard"/>
        <w:ind w:firstLine="708"/>
        <w:jc w:val="both"/>
      </w:pPr>
      <w:r>
        <w:rPr>
          <w:rFonts w:cs="Times New Roman"/>
          <w:sz w:val="28"/>
          <w:szCs w:val="28"/>
        </w:rPr>
        <w:t xml:space="preserve">Основаниями для отказа в  предоставлении муниципальной услуги в электронной форме на </w:t>
      </w:r>
      <w:r>
        <w:rPr>
          <w:rStyle w:val="a4"/>
          <w:color w:val="000000"/>
          <w:sz w:val="28"/>
          <w:szCs w:val="28"/>
        </w:rPr>
        <w:t xml:space="preserve">Едином портале, Региональном портале </w:t>
      </w:r>
      <w:r>
        <w:rPr>
          <w:rFonts w:cs="Times New Roman"/>
          <w:sz w:val="28"/>
          <w:szCs w:val="28"/>
        </w:rPr>
        <w:t xml:space="preserve">по варианту </w:t>
      </w:r>
      <w:r>
        <w:rPr>
          <w:rFonts w:cs="Times New Roman"/>
          <w:sz w:val="28"/>
          <w:szCs w:val="28"/>
          <w:lang w:val="en-US"/>
        </w:rPr>
        <w:t>I</w:t>
      </w:r>
      <w:r>
        <w:rPr>
          <w:rFonts w:cs="Times New Roman"/>
          <w:sz w:val="28"/>
          <w:szCs w:val="28"/>
        </w:rPr>
        <w:t xml:space="preserve"> является несоответствие документов и сведений, указанных в заявлении в электронной форме</w:t>
      </w:r>
      <w:r>
        <w:rPr>
          <w:sz w:val="28"/>
          <w:szCs w:val="28"/>
        </w:rPr>
        <w:t>.</w:t>
      </w:r>
    </w:p>
    <w:p w:rsidR="00350556" w:rsidRDefault="00173AE9">
      <w:pPr>
        <w:widowControl w:val="0"/>
        <w:tabs>
          <w:tab w:val="left" w:pos="1260"/>
          <w:tab w:val="left" w:pos="1440"/>
        </w:tabs>
        <w:ind w:right="-1" w:firstLine="709"/>
        <w:jc w:val="both"/>
      </w:pPr>
      <w:r>
        <w:rPr>
          <w:rFonts w:ascii="Times New Roman" w:hAnsi="Times New Roman"/>
          <w:sz w:val="28"/>
          <w:szCs w:val="28"/>
        </w:rPr>
        <w:t xml:space="preserve">При наличии оснований для отказа в предоставлении муниципальной услуги </w:t>
      </w:r>
      <w:r>
        <w:rPr>
          <w:rFonts w:ascii="Times New Roman" w:hAnsi="Times New Roman"/>
          <w:sz w:val="28"/>
          <w:szCs w:val="28"/>
          <w:lang w:eastAsia="ru-RU"/>
        </w:rPr>
        <w:t xml:space="preserve">должностное лицо, ответственное за предоставление муниципальной услуги, </w:t>
      </w:r>
      <w:r>
        <w:rPr>
          <w:rFonts w:ascii="Times New Roman" w:hAnsi="Times New Roman"/>
          <w:sz w:val="28"/>
          <w:szCs w:val="28"/>
        </w:rPr>
        <w:t xml:space="preserve">(далее – должностное лицо) </w:t>
      </w:r>
      <w:r>
        <w:rPr>
          <w:rFonts w:ascii="Times New Roman" w:hAnsi="Times New Roman"/>
          <w:b/>
          <w:sz w:val="28"/>
        </w:rPr>
        <w:t xml:space="preserve"> </w:t>
      </w:r>
      <w:r>
        <w:rPr>
          <w:rFonts w:ascii="Times New Roman" w:hAnsi="Times New Roman"/>
          <w:sz w:val="28"/>
          <w:szCs w:val="28"/>
        </w:rPr>
        <w:t>в течение 2 (двух) рабочих дней подготавливает проект  мотивированного письменного отказа в виде письма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eastAsia="Times New Roman" w:hAnsi="Times New Roman"/>
          <w:sz w:val="28"/>
          <w:szCs w:val="28"/>
        </w:rPr>
        <w:t xml:space="preserve"> и направляет на согласование начальнику </w:t>
      </w:r>
      <w:r>
        <w:rPr>
          <w:rFonts w:ascii="Times New Roman" w:hAnsi="Times New Roman"/>
          <w:sz w:val="28"/>
        </w:rPr>
        <w:t>отдела</w:t>
      </w:r>
      <w:r>
        <w:rPr>
          <w:rFonts w:ascii="Times New Roman" w:hAnsi="Times New Roman"/>
          <w:b/>
          <w:sz w:val="28"/>
        </w:rPr>
        <w:t xml:space="preserve">  </w:t>
      </w:r>
      <w:r>
        <w:rPr>
          <w:rFonts w:ascii="Times New Roman" w:eastAsia="Times New Roman" w:hAnsi="Times New Roman"/>
          <w:sz w:val="28"/>
          <w:szCs w:val="28"/>
        </w:rPr>
        <w:t>уполномоченного органа.</w:t>
      </w:r>
    </w:p>
    <w:p w:rsidR="00350556" w:rsidRDefault="00173AE9">
      <w:pPr>
        <w:pStyle w:val="Standard"/>
        <w:ind w:firstLine="708"/>
        <w:jc w:val="both"/>
      </w:pPr>
      <w:r>
        <w:rPr>
          <w:rFonts w:cs="Times New Roman"/>
          <w:sz w:val="28"/>
          <w:szCs w:val="28"/>
        </w:rPr>
        <w:t xml:space="preserve">Решение об отказе в предоставлении муниципальной услуги, оформляется в виде электронного </w:t>
      </w:r>
      <w:r>
        <w:rPr>
          <w:rFonts w:eastAsia="Calibri" w:cs="Times New Roman"/>
          <w:sz w:val="28"/>
          <w:szCs w:val="28"/>
        </w:rPr>
        <w:t>письма</w:t>
      </w:r>
      <w:r>
        <w:rPr>
          <w:sz w:val="28"/>
          <w:szCs w:val="28"/>
        </w:rPr>
        <w:t xml:space="preserve">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eastAsia="Calibri" w:cs="Times New Roman"/>
          <w:sz w:val="28"/>
          <w:szCs w:val="28"/>
        </w:rPr>
        <w:t xml:space="preserve"> </w:t>
      </w:r>
      <w:r>
        <w:rPr>
          <w:rFonts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rsidR="00350556" w:rsidRDefault="00173AE9">
      <w:pPr>
        <w:ind w:right="-1"/>
        <w:jc w:val="both"/>
      </w:pPr>
      <w:r>
        <w:rPr>
          <w:rFonts w:ascii="Times New Roman" w:eastAsia="Times New Roman" w:hAnsi="Times New Roman"/>
          <w:sz w:val="28"/>
          <w:szCs w:val="28"/>
        </w:rPr>
        <w:lastRenderedPageBreak/>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firstLine="708"/>
        <w:jc w:val="both"/>
      </w:pPr>
      <w:r>
        <w:rPr>
          <w:rFonts w:ascii="Times New Roman" w:hAnsi="Times New Roman"/>
          <w:sz w:val="28"/>
          <w:szCs w:val="28"/>
          <w:lang w:eastAsia="ru-RU"/>
        </w:rPr>
        <w:t>Должностное лицо,</w:t>
      </w:r>
      <w:r>
        <w:rPr>
          <w:rFonts w:ascii="Times New Roman" w:hAnsi="Times New Roman"/>
          <w:sz w:val="28"/>
        </w:rPr>
        <w:t xml:space="preserve"> </w:t>
      </w:r>
      <w:r>
        <w:rPr>
          <w:rFonts w:ascii="Times New Roman" w:hAnsi="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sz w:val="28"/>
        </w:rPr>
        <w:t xml:space="preserve">ринимает решение о предоставлении  муниципальной  услуги,  с выездом на место, проводит обследование зеленых насаждений  и </w:t>
      </w:r>
      <w:r>
        <w:rPr>
          <w:rFonts w:ascii="Times New Roman" w:hAnsi="Times New Roman"/>
          <w:sz w:val="28"/>
          <w:szCs w:val="28"/>
        </w:rPr>
        <w:t>готовит:</w:t>
      </w:r>
    </w:p>
    <w:p w:rsidR="00350556" w:rsidRDefault="00173AE9">
      <w:pPr>
        <w:ind w:firstLine="709"/>
        <w:jc w:val="both"/>
      </w:pPr>
      <w:r>
        <w:rPr>
          <w:rFonts w:ascii="Times New Roman" w:hAnsi="Times New Roman"/>
          <w:sz w:val="28"/>
          <w:szCs w:val="28"/>
        </w:rPr>
        <w:t>акт обследования зелёных насаждений;</w:t>
      </w:r>
    </w:p>
    <w:p w:rsidR="00350556" w:rsidRDefault="00173AE9">
      <w:pPr>
        <w:ind w:firstLine="709"/>
        <w:contextualSpacing/>
        <w:jc w:val="both"/>
      </w:pPr>
      <w:r>
        <w:rPr>
          <w:rFonts w:ascii="Times New Roman" w:hAnsi="Times New Roman"/>
          <w:sz w:val="28"/>
          <w:szCs w:val="28"/>
        </w:rPr>
        <w:t>порубочный билет.</w:t>
      </w:r>
    </w:p>
    <w:p w:rsidR="00350556" w:rsidRDefault="00173AE9">
      <w:pPr>
        <w:ind w:right="-1" w:firstLine="708"/>
        <w:jc w:val="both"/>
      </w:pPr>
      <w:r>
        <w:rPr>
          <w:rFonts w:ascii="Times New Roman" w:hAnsi="Times New Roman"/>
          <w:sz w:val="28"/>
          <w:szCs w:val="28"/>
          <w:lang w:eastAsia="ru-RU"/>
        </w:rPr>
        <w:t>Должностное лицо</w:t>
      </w:r>
      <w:r>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Pr>
          <w:rFonts w:ascii="Times New Roman" w:hAnsi="Times New Roman"/>
          <w:sz w:val="28"/>
          <w:szCs w:val="28"/>
        </w:rPr>
        <w:t>или подписывает УК</w:t>
      </w:r>
      <w:r>
        <w:rPr>
          <w:rFonts w:ascii="Times New Roman" w:eastAsia="Times New Roman" w:hAnsi="Times New Roman"/>
          <w:sz w:val="28"/>
          <w:szCs w:val="28"/>
        </w:rPr>
        <w:t>ЭП  должностного лица  уполномоченного органа.</w:t>
      </w:r>
    </w:p>
    <w:p w:rsidR="00350556" w:rsidRDefault="00173AE9">
      <w:pPr>
        <w:widowControl w:val="0"/>
        <w:tabs>
          <w:tab w:val="left" w:pos="1260"/>
          <w:tab w:val="left" w:pos="1440"/>
        </w:tabs>
        <w:ind w:firstLine="709"/>
        <w:jc w:val="both"/>
      </w:pPr>
      <w:r>
        <w:rPr>
          <w:rFonts w:ascii="Times New Roman" w:eastAsia="Times New Roman" w:hAnsi="Times New Roman"/>
          <w:sz w:val="28"/>
          <w:szCs w:val="28"/>
          <w:lang w:eastAsia="ru-RU"/>
        </w:rPr>
        <w:t xml:space="preserve">При предоставлении муниципальной услуги через </w:t>
      </w:r>
      <w:r>
        <w:rPr>
          <w:rFonts w:ascii="Times New Roman" w:hAnsi="Times New Roman"/>
          <w:sz w:val="28"/>
          <w:szCs w:val="28"/>
        </w:rPr>
        <w:t>«Личный кабинет» заявителя</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 xml:space="preserve">ЕПГУ, РПГУ должностное лицо направляет заявителю </w:t>
      </w:r>
      <w:r>
        <w:rPr>
          <w:rFonts w:ascii="Times New Roman" w:hAnsi="Times New Roman"/>
          <w:sz w:val="28"/>
          <w:szCs w:val="28"/>
        </w:rPr>
        <w:t>результат предоставления муниципальной услуги</w:t>
      </w:r>
      <w:r>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платежный документ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roofErr w:type="gramEnd"/>
    </w:p>
    <w:p w:rsidR="00350556" w:rsidRDefault="00173AE9">
      <w:pPr>
        <w:ind w:firstLine="708"/>
        <w:jc w:val="both"/>
      </w:pPr>
      <w:r>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173AE9">
      <w:pPr>
        <w:ind w:firstLine="708"/>
        <w:jc w:val="both"/>
      </w:pPr>
      <w:r>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350556">
      <w:pPr>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3.3.1.5 Описание административной процедуры предоставления результата муниципальной услуги</w:t>
      </w:r>
      <w:bookmarkStart w:id="32" w:name="sub_1031"/>
      <w:bookmarkEnd w:id="32"/>
    </w:p>
    <w:p w:rsidR="00350556" w:rsidRDefault="00350556">
      <w:pPr>
        <w:ind w:firstLine="709"/>
        <w:contextualSpacing/>
        <w:jc w:val="both"/>
        <w:rPr>
          <w:rFonts w:ascii="Times New Roman" w:hAnsi="Times New Roman"/>
          <w:b/>
          <w:sz w:val="24"/>
          <w:szCs w:val="24"/>
        </w:rPr>
      </w:pPr>
    </w:p>
    <w:p w:rsidR="00350556" w:rsidRDefault="00173AE9">
      <w:pPr>
        <w:ind w:firstLine="708"/>
        <w:jc w:val="both"/>
      </w:pPr>
      <w:r>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50556" w:rsidRDefault="00173AE9">
      <w:pPr>
        <w:ind w:firstLine="708"/>
        <w:jc w:val="both"/>
      </w:pPr>
      <w:r>
        <w:rPr>
          <w:rFonts w:ascii="Times New Roman" w:hAnsi="Times New Roman"/>
          <w:sz w:val="28"/>
          <w:szCs w:val="28"/>
        </w:rPr>
        <w:t>1) путем личного обращения в уполномоченный орган на бумажном носителе;</w:t>
      </w:r>
    </w:p>
    <w:p w:rsidR="00350556" w:rsidRDefault="00173AE9">
      <w:pPr>
        <w:ind w:firstLine="708"/>
        <w:jc w:val="both"/>
      </w:pPr>
      <w:r>
        <w:rPr>
          <w:rFonts w:ascii="Times New Roman" w:hAnsi="Times New Roman"/>
          <w:sz w:val="28"/>
          <w:szCs w:val="28"/>
        </w:rPr>
        <w:t>2) путем направления почтового отправления на бумажном носителе;</w:t>
      </w:r>
    </w:p>
    <w:p w:rsidR="00350556" w:rsidRDefault="00173AE9">
      <w:pPr>
        <w:ind w:firstLine="708"/>
        <w:jc w:val="both"/>
      </w:pPr>
      <w:r>
        <w:rPr>
          <w:rFonts w:ascii="Times New Roman" w:hAnsi="Times New Roman"/>
          <w:sz w:val="28"/>
          <w:szCs w:val="28"/>
        </w:rPr>
        <w:lastRenderedPageBreak/>
        <w:t>3) путем личного обращения в МФЦ, в том числе по экстерриториальному принципу, на бумажном носителе или в форме электронного документа;</w:t>
      </w:r>
    </w:p>
    <w:p w:rsidR="00350556" w:rsidRDefault="00173AE9">
      <w:pPr>
        <w:widowControl w:val="0"/>
        <w:ind w:right="-1" w:firstLine="708"/>
        <w:jc w:val="both"/>
      </w:pPr>
      <w:r>
        <w:rPr>
          <w:rFonts w:ascii="Times New Roman" w:hAnsi="Times New Roman"/>
          <w:sz w:val="28"/>
          <w:szCs w:val="28"/>
        </w:rPr>
        <w:t>3) в «Личном кабинете» заявителя ЕПГУ, РПГУ в форме электронного документа;</w:t>
      </w:r>
    </w:p>
    <w:p w:rsidR="00350556" w:rsidRDefault="00173AE9">
      <w:pPr>
        <w:ind w:firstLine="708"/>
      </w:pPr>
      <w:r>
        <w:rPr>
          <w:rFonts w:ascii="Times New Roman" w:hAnsi="Times New Roman"/>
          <w:sz w:val="28"/>
          <w:szCs w:val="28"/>
        </w:rPr>
        <w:t>4) путем направления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 документа в электронной форме. </w:t>
      </w:r>
    </w:p>
    <w:p w:rsidR="00350556" w:rsidRDefault="00173AE9">
      <w:pPr>
        <w:ind w:firstLine="708"/>
        <w:jc w:val="both"/>
      </w:pPr>
      <w:r>
        <w:rPr>
          <w:rFonts w:ascii="Times New Roman" w:hAnsi="Times New Roman"/>
          <w:sz w:val="28"/>
          <w:szCs w:val="28"/>
        </w:rPr>
        <w:t xml:space="preserve">Письмо  об отказе в предоставлении муниципальной услуги   должностное лицо уполномоченного органа выдает заявителю в трехдневный срок после принятия такого решения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
    <w:p w:rsidR="00350556" w:rsidRDefault="00173AE9">
      <w:pPr>
        <w:ind w:firstLine="708"/>
        <w:jc w:val="both"/>
      </w:pPr>
      <w:r>
        <w:rPr>
          <w:rFonts w:ascii="Times New Roman" w:hAnsi="Times New Roman"/>
          <w:sz w:val="28"/>
          <w:szCs w:val="28"/>
        </w:rPr>
        <w:t xml:space="preserve">Результат предоставления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
    <w:p w:rsidR="00350556" w:rsidRDefault="00173AE9">
      <w:pPr>
        <w:ind w:firstLine="708"/>
        <w:jc w:val="both"/>
      </w:pPr>
      <w:r>
        <w:rPr>
          <w:rFonts w:ascii="Times New Roman" w:hAnsi="Times New Roman"/>
          <w:sz w:val="28"/>
          <w:szCs w:val="28"/>
          <w:shd w:val="clear" w:color="auto" w:fill="FFFFFF"/>
        </w:rPr>
        <w:t xml:space="preserve">По желанию заявитель  может получить результат </w:t>
      </w:r>
      <w:r>
        <w:rPr>
          <w:rFonts w:ascii="Times New Roman" w:hAnsi="Times New Roman"/>
          <w:sz w:val="28"/>
          <w:szCs w:val="28"/>
        </w:rPr>
        <w:t>предоставления муниципальной услуги  непосредственно</w:t>
      </w:r>
      <w:r>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sz w:val="28"/>
          <w:szCs w:val="28"/>
        </w:rPr>
        <w:t xml:space="preserve"> При этом должностное лицо уполномоченного органа</w:t>
      </w:r>
      <w:r>
        <w:rPr>
          <w:rFonts w:ascii="Times New Roman" w:hAnsi="Times New Roman"/>
          <w:sz w:val="28"/>
          <w:szCs w:val="28"/>
          <w:shd w:val="clear" w:color="auto" w:fill="FFFFFF"/>
        </w:rPr>
        <w:t xml:space="preserve"> осуществляет выдачу документов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szCs w:val="28"/>
          <w:shd w:val="clear" w:color="auto" w:fill="FFFFFF"/>
        </w:rPr>
        <w:t xml:space="preserve">результата </w:t>
      </w:r>
      <w:r>
        <w:rPr>
          <w:rFonts w:ascii="Times New Roman" w:hAnsi="Times New Roman"/>
          <w:sz w:val="28"/>
          <w:szCs w:val="28"/>
        </w:rPr>
        <w:t xml:space="preserve">предоставления муниципальной услуги </w:t>
      </w:r>
      <w:r>
        <w:rPr>
          <w:rFonts w:ascii="Times New Roman" w:hAnsi="Times New Roman"/>
          <w:sz w:val="28"/>
          <w:szCs w:val="28"/>
          <w:shd w:val="clear" w:color="auto" w:fill="FFFFFF"/>
        </w:rPr>
        <w:t>через уполномоченный орган</w:t>
      </w:r>
      <w:r>
        <w:rPr>
          <w:rFonts w:ascii="Times New Roman" w:hAnsi="Times New Roman"/>
          <w:sz w:val="28"/>
          <w:szCs w:val="28"/>
        </w:rPr>
        <w:t xml:space="preserve"> в МФЦ, в «Личный кабинет» заявителя ЕПГУ, РПГУ или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
    <w:p w:rsidR="00350556" w:rsidRDefault="00173AE9">
      <w:pPr>
        <w:ind w:firstLine="709"/>
        <w:contextualSpacing/>
        <w:jc w:val="both"/>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50556" w:rsidRDefault="00173AE9">
      <w:pPr>
        <w:ind w:firstLine="708"/>
        <w:jc w:val="both"/>
      </w:pPr>
      <w:bookmarkStart w:id="33" w:name="sub_3068"/>
      <w:bookmarkEnd w:id="33"/>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r>
        <w:rPr>
          <w:rFonts w:ascii="Times New Roman" w:hAnsi="Times New Roman"/>
          <w:sz w:val="28"/>
          <w:szCs w:val="28"/>
        </w:rPr>
        <w:t xml:space="preserve"> заявителя.</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lastRenderedPageBreak/>
        <w:t>3.3.1.6 Описание административной процедуры получения дополнительных сведений от заявителя</w:t>
      </w:r>
    </w:p>
    <w:p w:rsidR="00350556" w:rsidRDefault="00350556">
      <w:pPr>
        <w:ind w:firstLine="709"/>
        <w:contextualSpacing/>
        <w:jc w:val="center"/>
        <w:rPr>
          <w:rFonts w:ascii="Times New Roman" w:hAnsi="Times New Roman"/>
          <w:b/>
          <w:sz w:val="24"/>
          <w:szCs w:val="24"/>
        </w:rPr>
      </w:pPr>
    </w:p>
    <w:p w:rsidR="00350556" w:rsidRDefault="00173AE9">
      <w:pPr>
        <w:pStyle w:val="ConsPlusTitle"/>
        <w:ind w:firstLine="709"/>
        <w:jc w:val="both"/>
      </w:pPr>
      <w:r>
        <w:rPr>
          <w:rFonts w:ascii="Times New Roman" w:hAnsi="Times New Roman" w:cs="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szCs w:val="28"/>
          <w:shd w:val="clear" w:color="auto" w:fill="FFFFFF"/>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szCs w:val="28"/>
          <w:lang w:val="en-US"/>
        </w:rPr>
        <w:t>I</w:t>
      </w:r>
      <w:r>
        <w:rPr>
          <w:rFonts w:ascii="Times New Roman" w:hAnsi="Times New Roman" w:cs="Times New Roman"/>
          <w:b w:val="0"/>
          <w:sz w:val="28"/>
        </w:rPr>
        <w:t xml:space="preserve"> </w:t>
      </w:r>
      <w:r>
        <w:rPr>
          <w:rFonts w:ascii="Times New Roman" w:hAnsi="Times New Roman" w:cs="Times New Roman"/>
          <w:b w:val="0"/>
          <w:sz w:val="28"/>
          <w:szCs w:val="28"/>
        </w:rPr>
        <w:t>отсутствуют.</w:t>
      </w:r>
    </w:p>
    <w:p w:rsidR="00350556" w:rsidRDefault="00350556">
      <w:pPr>
        <w:contextualSpacing/>
        <w:rPr>
          <w:rFonts w:ascii="Times New Roman" w:hAnsi="Times New Roman"/>
          <w:b/>
          <w:color w:val="000000"/>
          <w:sz w:val="24"/>
          <w:szCs w:val="24"/>
        </w:rPr>
      </w:pPr>
    </w:p>
    <w:p w:rsidR="00350556" w:rsidRDefault="00173AE9">
      <w:pPr>
        <w:ind w:firstLine="709"/>
        <w:contextualSpacing/>
        <w:jc w:val="center"/>
      </w:pPr>
      <w:bookmarkStart w:id="34" w:name="sub_3072"/>
      <w:bookmarkEnd w:id="34"/>
      <w:proofErr w:type="gramStart"/>
      <w:r>
        <w:rPr>
          <w:rFonts w:ascii="Times New Roman" w:hAnsi="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50556" w:rsidRDefault="00350556">
      <w:pPr>
        <w:ind w:firstLine="709"/>
        <w:contextualSpacing/>
        <w:jc w:val="center"/>
        <w:rPr>
          <w:rFonts w:ascii="Times New Roman" w:hAnsi="Times New Roman"/>
          <w:b/>
          <w:sz w:val="28"/>
          <w:szCs w:val="28"/>
        </w:rPr>
      </w:pPr>
    </w:p>
    <w:p w:rsidR="00350556" w:rsidRDefault="00173AE9">
      <w:pPr>
        <w:ind w:firstLine="708"/>
        <w:jc w:val="both"/>
      </w:pPr>
      <w:proofErr w:type="gramStart"/>
      <w:r>
        <w:rPr>
          <w:rFonts w:ascii="Times New Roman" w:hAnsi="Times New Roman"/>
          <w:sz w:val="28"/>
          <w:szCs w:val="28"/>
        </w:rPr>
        <w:t xml:space="preserve">При предоставлении варианта </w:t>
      </w:r>
      <w:r>
        <w:rPr>
          <w:rFonts w:ascii="Times New Roman" w:hAnsi="Times New Roman"/>
          <w:sz w:val="28"/>
          <w:szCs w:val="28"/>
          <w:lang w:val="en-US"/>
        </w:rPr>
        <w:t>I</w:t>
      </w:r>
      <w:r>
        <w:rPr>
          <w:rFonts w:ascii="Times New Roman" w:hAnsi="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both"/>
      </w:pPr>
      <w:r>
        <w:rPr>
          <w:rFonts w:ascii="Times New Roman" w:hAnsi="Times New Roman"/>
          <w:sz w:val="28"/>
          <w:szCs w:val="28"/>
        </w:rPr>
        <w:t xml:space="preserve">При предоставлении варианта </w:t>
      </w:r>
      <w:r>
        <w:rPr>
          <w:rFonts w:ascii="Times New Roman" w:hAnsi="Times New Roman"/>
          <w:sz w:val="28"/>
          <w:szCs w:val="28"/>
          <w:lang w:val="en-US"/>
        </w:rPr>
        <w:t>I</w:t>
      </w:r>
      <w:r>
        <w:rPr>
          <w:rFonts w:ascii="Times New Roman" w:hAnsi="Times New Roman"/>
          <w:sz w:val="28"/>
          <w:szCs w:val="28"/>
        </w:rPr>
        <w:t xml:space="preserve"> муниципальной  услуги процедура распределения ограниченного ресурса не предусмотрена.</w:t>
      </w:r>
    </w:p>
    <w:p w:rsidR="00350556" w:rsidRDefault="00350556">
      <w:pPr>
        <w:jc w:val="both"/>
        <w:rPr>
          <w:rFonts w:ascii="Times New Roman" w:hAnsi="Times New Roman"/>
          <w:sz w:val="24"/>
          <w:szCs w:val="24"/>
        </w:rPr>
      </w:pPr>
      <w:bookmarkStart w:id="35" w:name="sub_13222"/>
    </w:p>
    <w:p w:rsidR="00350556" w:rsidRDefault="00173AE9">
      <w:pPr>
        <w:ind w:firstLine="709"/>
        <w:contextualSpacing/>
        <w:jc w:val="center"/>
      </w:pPr>
      <w:r>
        <w:rPr>
          <w:rFonts w:ascii="Times New Roman" w:hAnsi="Times New Roman"/>
          <w:b/>
          <w:sz w:val="28"/>
          <w:szCs w:val="28"/>
        </w:rPr>
        <w:t xml:space="preserve">3.3.2 Описание процедур варианта </w:t>
      </w:r>
      <w:r>
        <w:rPr>
          <w:rFonts w:ascii="Times New Roman" w:hAnsi="Times New Roman"/>
          <w:b/>
          <w:sz w:val="28"/>
          <w:lang w:val="en-US"/>
        </w:rPr>
        <w:t>II</w:t>
      </w:r>
      <w:r>
        <w:rPr>
          <w:rFonts w:ascii="Times New Roman" w:hAnsi="Times New Roman"/>
          <w:b/>
          <w:sz w:val="28"/>
          <w:szCs w:val="28"/>
        </w:rPr>
        <w:t xml:space="preserve">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right="-143" w:firstLine="709"/>
        <w:contextualSpacing/>
        <w:jc w:val="center"/>
      </w:pPr>
      <w:r>
        <w:rPr>
          <w:rFonts w:ascii="Times New Roman" w:hAnsi="Times New Roman"/>
          <w:b/>
          <w:sz w:val="28"/>
          <w:szCs w:val="28"/>
        </w:rPr>
        <w:t>3.3.2.1  Прием  заявления  и документов и (или) информации, необходимых для предоставления муниципальной услуги</w:t>
      </w:r>
    </w:p>
    <w:p w:rsidR="00350556" w:rsidRDefault="00350556">
      <w:pPr>
        <w:ind w:right="-1" w:firstLine="708"/>
        <w:jc w:val="both"/>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Для получения муниципальной услуги  варианта </w:t>
      </w:r>
      <w:r>
        <w:rPr>
          <w:rFonts w:ascii="Times New Roman" w:hAnsi="Times New Roman"/>
          <w:sz w:val="28"/>
          <w:szCs w:val="28"/>
          <w:lang w:val="en-US"/>
        </w:rPr>
        <w:t>II</w:t>
      </w:r>
      <w:r>
        <w:rPr>
          <w:rFonts w:ascii="Times New Roman" w:hAnsi="Times New Roman"/>
          <w:sz w:val="28"/>
          <w:szCs w:val="28"/>
        </w:rPr>
        <w:t xml:space="preserve"> заявитель (его представитель)  представляет следующие документы:</w:t>
      </w:r>
    </w:p>
    <w:p w:rsidR="00350556" w:rsidRDefault="00173AE9">
      <w:pPr>
        <w:ind w:right="-1"/>
        <w:jc w:val="both"/>
      </w:pPr>
      <w:r>
        <w:rPr>
          <w:rFonts w:ascii="Times New Roman" w:hAnsi="Times New Roman"/>
          <w:sz w:val="28"/>
          <w:szCs w:val="28"/>
        </w:rPr>
        <w:tab/>
        <w:t xml:space="preserve">письменное заявление по рекомендуемой форме согласно приложению  № 2 к </w:t>
      </w:r>
      <w:r>
        <w:rPr>
          <w:rStyle w:val="FontStyle58"/>
          <w:sz w:val="28"/>
          <w:szCs w:val="28"/>
        </w:rPr>
        <w:t>административному</w:t>
      </w:r>
      <w:r>
        <w:rPr>
          <w:rFonts w:ascii="Times New Roman" w:hAnsi="Times New Roman"/>
          <w:sz w:val="28"/>
          <w:szCs w:val="28"/>
        </w:rPr>
        <w:t xml:space="preserve"> регламенту, образец заполнения заявления представлен в приложении № 3 к </w:t>
      </w:r>
      <w:r>
        <w:rPr>
          <w:rStyle w:val="FontStyle58"/>
          <w:sz w:val="28"/>
          <w:szCs w:val="28"/>
        </w:rPr>
        <w:t>административному</w:t>
      </w:r>
      <w:r>
        <w:rPr>
          <w:rFonts w:ascii="Times New Roman" w:hAnsi="Times New Roman"/>
          <w:sz w:val="28"/>
          <w:szCs w:val="28"/>
        </w:rPr>
        <w:t xml:space="preserve">  регламенту.</w:t>
      </w:r>
    </w:p>
    <w:p w:rsidR="00350556" w:rsidRDefault="00173AE9">
      <w:pPr>
        <w:ind w:firstLine="709"/>
        <w:jc w:val="both"/>
      </w:pPr>
      <w:r>
        <w:rPr>
          <w:rFonts w:ascii="Times New Roman" w:hAnsi="Times New Roman"/>
          <w:sz w:val="28"/>
          <w:szCs w:val="28"/>
        </w:rPr>
        <w:t>В заявлении указывается:</w:t>
      </w:r>
    </w:p>
    <w:p w:rsidR="00350556" w:rsidRDefault="00173AE9">
      <w:pPr>
        <w:ind w:firstLine="709"/>
        <w:jc w:val="both"/>
      </w:pPr>
      <w:r>
        <w:rPr>
          <w:rFonts w:ascii="Times New Roman" w:hAnsi="Times New Roman"/>
          <w:sz w:val="28"/>
          <w:szCs w:val="28"/>
        </w:rPr>
        <w:lastRenderedPageBreak/>
        <w:t>основание необходимости вырубки (уничтожения) зеленых насаждений;</w:t>
      </w:r>
    </w:p>
    <w:p w:rsidR="00350556" w:rsidRDefault="00173AE9">
      <w:pPr>
        <w:ind w:firstLine="709"/>
        <w:jc w:val="both"/>
      </w:pPr>
      <w:r>
        <w:rPr>
          <w:rFonts w:ascii="Times New Roman" w:hAnsi="Times New Roman"/>
          <w:sz w:val="28"/>
          <w:szCs w:val="28"/>
        </w:rPr>
        <w:t>основание необходимости проведения работ по санитарной, омолаживающей или формовочной обрезке зеленых насаждений.</w:t>
      </w:r>
    </w:p>
    <w:p w:rsidR="00350556" w:rsidRDefault="00173AE9">
      <w:pPr>
        <w:ind w:firstLine="709"/>
      </w:pPr>
      <w:r>
        <w:rPr>
          <w:rFonts w:ascii="Times New Roman" w:hAnsi="Times New Roman"/>
          <w:sz w:val="28"/>
          <w:szCs w:val="28"/>
        </w:rPr>
        <w:t xml:space="preserve">К заявлению прилагаются: </w:t>
      </w:r>
    </w:p>
    <w:p w:rsidR="00350556" w:rsidRDefault="00173AE9">
      <w:pPr>
        <w:pStyle w:val="Standard"/>
        <w:tabs>
          <w:tab w:val="right" w:pos="9639"/>
        </w:tabs>
        <w:ind w:right="-1"/>
        <w:jc w:val="both"/>
      </w:pPr>
      <w:r>
        <w:rPr>
          <w:rFonts w:cs="Times New Roman"/>
          <w:sz w:val="28"/>
          <w:szCs w:val="28"/>
        </w:rPr>
        <w:t>документ, удостоверяющий личность заявителя (заявителей) или личность представителя:</w:t>
      </w:r>
    </w:p>
    <w:p w:rsidR="00350556" w:rsidRDefault="00173AE9">
      <w:pPr>
        <w:ind w:firstLine="708"/>
        <w:jc w:val="both"/>
      </w:pPr>
      <w:r>
        <w:rPr>
          <w:rStyle w:val="d6e2e5f2eee2eee5e2fbe4e5ebe5ede8e5e4ebffd2e5eaf1f2"/>
          <w:rFonts w:ascii="Times New Roman" w:hAnsi="Times New Roman"/>
          <w:sz w:val="28"/>
          <w:szCs w:val="28"/>
        </w:rPr>
        <w:t>паспорт гражданина Российской Федерации;</w:t>
      </w:r>
    </w:p>
    <w:p w:rsidR="00350556" w:rsidRDefault="00173AE9">
      <w:pPr>
        <w:ind w:firstLine="708"/>
        <w:jc w:val="both"/>
      </w:pPr>
      <w:r>
        <w:rPr>
          <w:rStyle w:val="d6e2e5f2eee2eee5e2fbe4e5ebe5ede8e5e4ebffd2e5eaf1f2"/>
          <w:rFonts w:ascii="Times New Roman" w:hAnsi="Times New Roman"/>
          <w:sz w:val="28"/>
          <w:szCs w:val="28"/>
        </w:rPr>
        <w:t>паспорт иностранного гражданина;</w:t>
      </w:r>
    </w:p>
    <w:p w:rsidR="00350556" w:rsidRDefault="00173AE9">
      <w:pPr>
        <w:ind w:firstLine="708"/>
        <w:jc w:val="both"/>
      </w:pPr>
      <w:r>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50556" w:rsidRDefault="00173AE9">
      <w:pPr>
        <w:ind w:firstLine="708"/>
        <w:jc w:val="both"/>
      </w:pPr>
      <w:r>
        <w:rPr>
          <w:rStyle w:val="d6e2e5f2eee2eee5e2fbe4e5ebe5ede8e5e4ebffd2e5eaf1f2"/>
          <w:rFonts w:ascii="Times New Roman" w:hAnsi="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в МФЦ: оригинал документа </w:t>
      </w:r>
      <w:r>
        <w:rPr>
          <w:rFonts w:ascii="Times New Roman" w:hAnsi="Times New Roman"/>
          <w:sz w:val="28"/>
          <w:szCs w:val="28"/>
        </w:rPr>
        <w:t>(оригинал</w:t>
      </w:r>
      <w:r>
        <w:rPr>
          <w:rStyle w:val="a8"/>
          <w:rFonts w:ascii="Times New Roman" w:hAnsi="Times New Roman"/>
          <w:sz w:val="28"/>
          <w:szCs w:val="28"/>
          <w:shd w:val="clear" w:color="auto" w:fill="FFFFFF"/>
        </w:rPr>
        <w:t>, подлежит возврату после удостоверения личности</w:t>
      </w:r>
      <w:r>
        <w:rPr>
          <w:rFonts w:ascii="Times New Roman" w:hAnsi="Times New Roman"/>
          <w:sz w:val="28"/>
          <w:szCs w:val="28"/>
        </w:rPr>
        <w:t xml:space="preserve"> и снятия копии);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29" w:history="1">
        <w:r w:rsidRPr="007E158C">
          <w:rPr>
            <w:rStyle w:val="a7"/>
            <w:rFonts w:ascii="Times New Roman" w:hAnsi="Times New Roman"/>
            <w:color w:val="auto"/>
            <w:sz w:val="28"/>
            <w:szCs w:val="28"/>
            <w:u w:val="none"/>
          </w:rPr>
          <w:t>статьями 77</w:t>
        </w:r>
      </w:hyperlink>
      <w:r w:rsidRPr="007E158C">
        <w:rPr>
          <w:rStyle w:val="d6e2e5f2eee2eee5e2fbe4e5ebe5ede8e5e4ebffd2e5eaf1f2"/>
          <w:rFonts w:ascii="Times New Roman" w:hAnsi="Times New Roman"/>
          <w:sz w:val="28"/>
          <w:szCs w:val="28"/>
        </w:rPr>
        <w:t xml:space="preserve">, </w:t>
      </w:r>
      <w:hyperlink r:id="rId30" w:history="1">
        <w:r w:rsidRPr="007E158C">
          <w:rPr>
            <w:rStyle w:val="a7"/>
            <w:rFonts w:ascii="Times New Roman" w:hAnsi="Times New Roman"/>
            <w:color w:val="auto"/>
            <w:sz w:val="28"/>
            <w:szCs w:val="28"/>
            <w:u w:val="none"/>
          </w:rPr>
          <w:t>79</w:t>
        </w:r>
      </w:hyperlink>
      <w:r w:rsidRPr="007E158C">
        <w:rPr>
          <w:rStyle w:val="d6e2e5f2eee2eee5e2fbe4e5ebe5ede8e5e4ebffd2e5eaf1f2"/>
          <w:rFonts w:ascii="Times New Roman" w:hAnsi="Times New Roman"/>
          <w:sz w:val="28"/>
          <w:szCs w:val="28"/>
        </w:rPr>
        <w:t xml:space="preserve">, </w:t>
      </w:r>
      <w:hyperlink r:id="rId31" w:history="1">
        <w:r w:rsidRPr="007E158C">
          <w:rPr>
            <w:rStyle w:val="a7"/>
            <w:rFonts w:ascii="Times New Roman" w:hAnsi="Times New Roman"/>
            <w:color w:val="auto"/>
            <w:sz w:val="28"/>
            <w:szCs w:val="28"/>
            <w:u w:val="none"/>
          </w:rPr>
          <w:t>81</w:t>
        </w:r>
      </w:hyperlink>
      <w:r>
        <w:rPr>
          <w:rStyle w:val="d6e2e5f2eee2eee5e2fbe4e5ebe5ede8e5e4ebffd2e5eaf1f2"/>
          <w:rFonts w:ascii="Times New Roman" w:hAnsi="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50556" w:rsidRDefault="00173AE9">
      <w:pPr>
        <w:ind w:firstLine="708"/>
        <w:jc w:val="both"/>
      </w:pPr>
      <w:r>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rsidR="00350556" w:rsidRDefault="00173AE9">
      <w:pPr>
        <w:ind w:firstLine="708"/>
        <w:jc w:val="both"/>
      </w:pPr>
      <w:r>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50556" w:rsidRDefault="00173AE9">
      <w:pPr>
        <w:shd w:val="clear" w:color="auto" w:fill="FFFFFF"/>
        <w:ind w:firstLine="708"/>
        <w:jc w:val="both"/>
      </w:pPr>
      <w:r>
        <w:rPr>
          <w:rFonts w:ascii="Times New Roman" w:hAnsi="Times New Roman"/>
          <w:sz w:val="28"/>
          <w:szCs w:val="28"/>
          <w:shd w:val="clear" w:color="auto" w:fill="FFFFFF"/>
        </w:rPr>
        <w:t>правоустанавливающий документ на земельный участок, на котором произрастают зеленые насаждения, попадающие под снос (или) пересадку, в случае, если права на него не зарегистрированы в</w:t>
      </w:r>
      <w:r>
        <w:rPr>
          <w:rStyle w:val="FontStyle95"/>
          <w:sz w:val="28"/>
          <w:szCs w:val="28"/>
        </w:rPr>
        <w:t xml:space="preserve"> ЕГРН</w:t>
      </w:r>
      <w:r>
        <w:rPr>
          <w:rFonts w:ascii="Times New Roman" w:hAnsi="Times New Roman"/>
          <w:sz w:val="28"/>
          <w:szCs w:val="28"/>
          <w:shd w:val="clear" w:color="auto" w:fill="FFFFFF"/>
        </w:rPr>
        <w:t>;</w:t>
      </w:r>
    </w:p>
    <w:p w:rsidR="00350556" w:rsidRDefault="00173AE9">
      <w:pPr>
        <w:ind w:firstLine="709"/>
        <w:jc w:val="both"/>
      </w:pPr>
      <w:r>
        <w:rPr>
          <w:rFonts w:ascii="Times New Roman" w:eastAsia="PT Astra Serif" w:hAnsi="Times New Roman"/>
          <w:sz w:val="28"/>
          <w:szCs w:val="28"/>
        </w:rPr>
        <w:t>информация о сроке выполнения работ;</w:t>
      </w:r>
    </w:p>
    <w:p w:rsidR="00350556" w:rsidRDefault="00173AE9">
      <w:pPr>
        <w:ind w:firstLine="709"/>
        <w:jc w:val="both"/>
      </w:pPr>
      <w:r>
        <w:rPr>
          <w:rFonts w:ascii="Times New Roman" w:hAnsi="Times New Roman"/>
          <w:sz w:val="28"/>
          <w:szCs w:val="28"/>
        </w:rPr>
        <w:t>банковские реквизиты заявителя;</w:t>
      </w:r>
    </w:p>
    <w:p w:rsidR="00350556" w:rsidRDefault="00173AE9">
      <w:pPr>
        <w:ind w:firstLine="709"/>
        <w:jc w:val="both"/>
      </w:pPr>
      <w:r>
        <w:rPr>
          <w:rFonts w:ascii="Times New Roman" w:eastAsia="PT Astra Serif" w:hAnsi="Times New Roman"/>
          <w:sz w:val="28"/>
          <w:szCs w:val="28"/>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350556" w:rsidRDefault="00173AE9">
      <w:pPr>
        <w:ind w:right="-1" w:firstLine="708"/>
        <w:jc w:val="both"/>
      </w:pPr>
      <w:r>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iCs/>
          <w:sz w:val="28"/>
          <w:szCs w:val="28"/>
        </w:rPr>
        <w:t xml:space="preserve"> или</w:t>
      </w:r>
      <w:r>
        <w:rPr>
          <w:rFonts w:ascii="Times New Roman" w:hAnsi="Times New Roman"/>
          <w:sz w:val="28"/>
          <w:szCs w:val="28"/>
          <w:shd w:val="clear" w:color="auto" w:fill="FFFFFF"/>
        </w:rPr>
        <w:t xml:space="preserve"> ЕГРЗ</w:t>
      </w:r>
      <w:r>
        <w:rPr>
          <w:rFonts w:ascii="Times New Roman" w:hAnsi="Times New Roman"/>
          <w:iCs/>
          <w:sz w:val="28"/>
          <w:szCs w:val="28"/>
        </w:rPr>
        <w:t>.</w:t>
      </w:r>
    </w:p>
    <w:p w:rsidR="00350556" w:rsidRDefault="00173AE9">
      <w:pPr>
        <w:ind w:firstLine="708"/>
        <w:jc w:val="both"/>
      </w:pPr>
      <w:r>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50556" w:rsidRDefault="00173AE9">
      <w:pPr>
        <w:pStyle w:val="ConsPlusNormal0"/>
        <w:ind w:right="-1" w:firstLine="708"/>
        <w:jc w:val="both"/>
      </w:pPr>
      <w:r>
        <w:lastRenderedPageBreak/>
        <w:t>Непредставление Заявителем указанных документов не является основанием для отказа в предоставлении муниципальной услуги.</w:t>
      </w:r>
    </w:p>
    <w:p w:rsidR="00350556" w:rsidRDefault="00173AE9">
      <w:pPr>
        <w:ind w:firstLine="709"/>
        <w:jc w:val="both"/>
      </w:pPr>
      <w:r>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50556" w:rsidRDefault="00173AE9">
      <w:pPr>
        <w:ind w:firstLine="709"/>
        <w:jc w:val="both"/>
      </w:pPr>
      <w:r>
        <w:rPr>
          <w:rFonts w:ascii="Times New Roman" w:eastAsia="Times New Roman" w:hAnsi="Times New Roman"/>
          <w:sz w:val="28"/>
          <w:szCs w:val="28"/>
          <w:lang w:eastAsia="ru-RU"/>
        </w:rPr>
        <w:t xml:space="preserve">1) при личной явке </w:t>
      </w:r>
      <w:r>
        <w:rPr>
          <w:rFonts w:ascii="Times New Roman" w:hAnsi="Times New Roman"/>
          <w:sz w:val="28"/>
          <w:szCs w:val="28"/>
        </w:rPr>
        <w:t>или через представителя заявителя</w:t>
      </w:r>
      <w:r>
        <w:rPr>
          <w:rFonts w:ascii="Times New Roman" w:eastAsia="Times New Roman" w:hAnsi="Times New Roman"/>
          <w:sz w:val="28"/>
          <w:szCs w:val="28"/>
          <w:lang w:eastAsia="ru-RU"/>
        </w:rPr>
        <w:t>:</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уполномоченном органе или  в отделе уполномоченного органа;</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 xml:space="preserve">уполномоченном органе  </w:t>
      </w:r>
      <w:r>
        <w:rPr>
          <w:rFonts w:ascii="Times New Roman" w:hAnsi="Times New Roman"/>
          <w:sz w:val="28"/>
          <w:szCs w:val="28"/>
          <w:shd w:val="clear" w:color="auto" w:fill="FFFFFF"/>
        </w:rPr>
        <w:t>во время личного приема граждан;</w:t>
      </w:r>
    </w:p>
    <w:p w:rsidR="00350556" w:rsidRDefault="00173AE9">
      <w:pPr>
        <w:ind w:right="-1" w:firstLine="709"/>
      </w:pPr>
      <w:r>
        <w:rPr>
          <w:rFonts w:ascii="Times New Roman" w:eastAsia="Times New Roman" w:hAnsi="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sz w:val="28"/>
          <w:szCs w:val="28"/>
        </w:rPr>
        <w:t>по экстерриториальному принципу.</w:t>
      </w:r>
    </w:p>
    <w:p w:rsidR="00350556" w:rsidRDefault="00173AE9">
      <w:pPr>
        <w:ind w:firstLine="709"/>
        <w:jc w:val="both"/>
      </w:pPr>
      <w:r>
        <w:rPr>
          <w:rFonts w:ascii="Times New Roman" w:eastAsia="Times New Roman" w:hAnsi="Times New Roman"/>
          <w:sz w:val="28"/>
          <w:szCs w:val="28"/>
          <w:lang w:eastAsia="ru-RU"/>
        </w:rPr>
        <w:t>2) без личной явки:</w:t>
      </w:r>
    </w:p>
    <w:p w:rsidR="00350556" w:rsidRDefault="00173AE9">
      <w:pPr>
        <w:ind w:firstLine="709"/>
        <w:jc w:val="both"/>
      </w:pPr>
      <w:r>
        <w:rPr>
          <w:rFonts w:ascii="Times New Roman" w:hAnsi="Times New Roman"/>
          <w:sz w:val="28"/>
          <w:szCs w:val="28"/>
        </w:rPr>
        <w:t>посредством почтовой связи на бумажном носителе;</w:t>
      </w:r>
    </w:p>
    <w:p w:rsidR="00350556" w:rsidRDefault="00173AE9">
      <w:pPr>
        <w:ind w:right="-1" w:firstLine="708"/>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 xml:space="preserve">на официальном сайте http: // </w:t>
      </w:r>
      <w:hyperlink r:id="rId32"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w:t>
      </w:r>
    </w:p>
    <w:p w:rsidR="00350556" w:rsidRDefault="00173AE9">
      <w:pPr>
        <w:ind w:right="-1" w:firstLine="709"/>
        <w:jc w:val="both"/>
      </w:pPr>
      <w:r>
        <w:rPr>
          <w:rFonts w:ascii="Times New Roman" w:eastAsia="Times New Roman" w:hAnsi="Times New Roman"/>
          <w:sz w:val="28"/>
          <w:szCs w:val="28"/>
          <w:lang w:eastAsia="ru-RU"/>
        </w:rPr>
        <w:t>в электронной форме через «Личный кабинет» заявителя ЕПГУ, РПГУ</w:t>
      </w:r>
      <w:r>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rsidR="00350556" w:rsidRDefault="00173AE9">
      <w:pPr>
        <w:ind w:firstLine="709"/>
        <w:jc w:val="both"/>
      </w:pPr>
      <w:proofErr w:type="gramStart"/>
      <w:r>
        <w:rPr>
          <w:rFonts w:ascii="Times New Roman" w:eastAsia="Times New Roman" w:hAnsi="Times New Roman"/>
          <w:sz w:val="28"/>
          <w:szCs w:val="28"/>
          <w:lang w:eastAsia="ru-RU"/>
        </w:rPr>
        <w:t>в электронной форме  через</w:t>
      </w:r>
      <w:r>
        <w:rPr>
          <w:rFonts w:ascii="Times New Roman" w:hAnsi="Times New Roman"/>
          <w:sz w:val="28"/>
          <w:szCs w:val="28"/>
        </w:rPr>
        <w:t xml:space="preserve"> МФЦ, в котором обеспечен  доступ к  Единому порталу, </w:t>
      </w:r>
      <w:r>
        <w:rPr>
          <w:rStyle w:val="a4"/>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 1376;</w:t>
      </w:r>
      <w:proofErr w:type="gramEnd"/>
    </w:p>
    <w:p w:rsidR="00350556" w:rsidRDefault="00173AE9">
      <w:pPr>
        <w:ind w:firstLine="709"/>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по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right="-1" w:firstLine="708"/>
        <w:jc w:val="both"/>
      </w:pPr>
      <w:r>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50556" w:rsidRDefault="00173AE9">
      <w:pPr>
        <w:ind w:firstLine="708"/>
        <w:jc w:val="both"/>
      </w:pPr>
      <w:r>
        <w:rPr>
          <w:rFonts w:ascii="Times New Roman" w:hAnsi="Times New Roman"/>
          <w:sz w:val="28"/>
          <w:szCs w:val="28"/>
        </w:rPr>
        <w:t xml:space="preserve">В случае представления заявителем документов, предусмотренных </w:t>
      </w:r>
      <w:hyperlink r:id="rId33" w:history="1">
        <w:r>
          <w:rPr>
            <w:rStyle w:val="a7"/>
            <w:rFonts w:ascii="Times New Roman" w:hAnsi="Times New Roman"/>
            <w:color w:val="000000"/>
            <w:sz w:val="28"/>
            <w:szCs w:val="28"/>
          </w:rPr>
          <w:t>пунктами 1 - 3.1</w:t>
        </w:r>
      </w:hyperlink>
      <w:r>
        <w:rPr>
          <w:rFonts w:ascii="Times New Roman" w:hAnsi="Times New Roman"/>
          <w:sz w:val="28"/>
          <w:szCs w:val="28"/>
        </w:rPr>
        <w:t xml:space="preserve">, </w:t>
      </w:r>
      <w:hyperlink r:id="rId34" w:history="1">
        <w:r>
          <w:rPr>
            <w:rStyle w:val="a7"/>
            <w:rFonts w:ascii="Times New Roman" w:hAnsi="Times New Roman"/>
            <w:color w:val="000000"/>
            <w:sz w:val="28"/>
            <w:szCs w:val="28"/>
          </w:rPr>
          <w:t>7</w:t>
        </w:r>
      </w:hyperlink>
      <w:r>
        <w:rPr>
          <w:rFonts w:ascii="Times New Roman" w:hAnsi="Times New Roman"/>
          <w:sz w:val="28"/>
          <w:szCs w:val="28"/>
        </w:rPr>
        <w:t xml:space="preserve">, </w:t>
      </w:r>
      <w:hyperlink r:id="rId35" w:history="1">
        <w:r>
          <w:rPr>
            <w:rStyle w:val="a7"/>
            <w:rFonts w:ascii="Times New Roman" w:hAnsi="Times New Roman"/>
            <w:color w:val="000000"/>
            <w:sz w:val="28"/>
            <w:szCs w:val="28"/>
          </w:rPr>
          <w:t>9</w:t>
        </w:r>
      </w:hyperlink>
      <w:r>
        <w:rPr>
          <w:rFonts w:ascii="Times New Roman" w:hAnsi="Times New Roman"/>
          <w:sz w:val="28"/>
          <w:szCs w:val="28"/>
        </w:rPr>
        <w:t xml:space="preserve">, </w:t>
      </w:r>
      <w:hyperlink r:id="rId36" w:history="1">
        <w:r>
          <w:rPr>
            <w:rStyle w:val="a7"/>
            <w:rFonts w:ascii="Times New Roman" w:hAnsi="Times New Roman"/>
            <w:color w:val="000000"/>
            <w:sz w:val="28"/>
            <w:szCs w:val="28"/>
          </w:rPr>
          <w:t>17</w:t>
        </w:r>
      </w:hyperlink>
      <w:r>
        <w:rPr>
          <w:rFonts w:ascii="Times New Roman" w:hAnsi="Times New Roman"/>
          <w:sz w:val="28"/>
          <w:szCs w:val="28"/>
        </w:rPr>
        <w:t xml:space="preserve"> и </w:t>
      </w:r>
      <w:hyperlink r:id="rId37" w:history="1">
        <w:r>
          <w:rPr>
            <w:rStyle w:val="a7"/>
            <w:rFonts w:ascii="Times New Roman" w:hAnsi="Times New Roman"/>
            <w:color w:val="000000"/>
            <w:sz w:val="28"/>
            <w:szCs w:val="28"/>
          </w:rPr>
          <w:t>18 части 6 статьи 7</w:t>
        </w:r>
      </w:hyperlink>
      <w:r>
        <w:rPr>
          <w:rFonts w:ascii="Times New Roman" w:hAnsi="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8"/>
        <w:jc w:val="both"/>
      </w:pPr>
      <w:r>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8" w:history="1">
        <w:r>
          <w:rPr>
            <w:rStyle w:val="a7"/>
            <w:rFonts w:ascii="Times New Roman" w:hAnsi="Times New Roman"/>
            <w:color w:val="000000"/>
            <w:sz w:val="28"/>
            <w:szCs w:val="28"/>
          </w:rPr>
          <w:t>статьёй 15.1</w:t>
        </w:r>
      </w:hyperlink>
      <w:r>
        <w:rPr>
          <w:rFonts w:ascii="Times New Roman" w:hAnsi="Times New Roman"/>
          <w:sz w:val="28"/>
          <w:szCs w:val="28"/>
        </w:rPr>
        <w:t xml:space="preserve"> Федерального закона № 210-ФЗ.</w:t>
      </w:r>
    </w:p>
    <w:p w:rsidR="00350556" w:rsidRDefault="00173AE9">
      <w:pPr>
        <w:ind w:right="-1"/>
        <w:jc w:val="both"/>
      </w:pPr>
      <w:r>
        <w:rPr>
          <w:rStyle w:val="FontStyle93"/>
          <w:sz w:val="28"/>
          <w:szCs w:val="28"/>
        </w:rPr>
        <w:tab/>
        <w:t xml:space="preserve">Подача </w:t>
      </w:r>
      <w:r>
        <w:rPr>
          <w:rFonts w:ascii="Times New Roman" w:hAnsi="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50556" w:rsidRDefault="00173AE9">
      <w:pPr>
        <w:ind w:right="-1" w:firstLine="708"/>
        <w:jc w:val="both"/>
      </w:pPr>
      <w:r>
        <w:rPr>
          <w:rFonts w:ascii="Times New Roman" w:hAnsi="Times New Roman"/>
          <w:sz w:val="28"/>
          <w:szCs w:val="28"/>
        </w:rPr>
        <w:t xml:space="preserve">Установление личности заявителя, </w:t>
      </w:r>
      <w:r>
        <w:rPr>
          <w:rFonts w:ascii="Times New Roman" w:hAnsi="Times New Roman"/>
          <w:sz w:val="28"/>
        </w:rPr>
        <w:t>в случае направления заявления через</w:t>
      </w:r>
      <w:r>
        <w:rPr>
          <w:rFonts w:ascii="Times New Roman" w:eastAsia="Times New Roman" w:hAnsi="Times New Roman"/>
          <w:sz w:val="28"/>
          <w:szCs w:val="28"/>
        </w:rPr>
        <w:t xml:space="preserve"> </w:t>
      </w:r>
      <w:r>
        <w:rPr>
          <w:rFonts w:ascii="Times New Roman" w:hAnsi="Times New Roman"/>
          <w:sz w:val="28"/>
        </w:rPr>
        <w:t xml:space="preserve">отдел уполномоченного органа, </w:t>
      </w:r>
      <w:r>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 ФЗ.</w:t>
      </w:r>
    </w:p>
    <w:p w:rsidR="00350556" w:rsidRDefault="00173AE9">
      <w:pPr>
        <w:ind w:right="-1"/>
        <w:jc w:val="both"/>
      </w:pPr>
      <w:r>
        <w:rPr>
          <w:rFonts w:ascii="Times New Roman" w:hAnsi="Times New Roman"/>
          <w:sz w:val="28"/>
          <w:szCs w:val="28"/>
        </w:rPr>
        <w:tab/>
        <w:t xml:space="preserve">Установление личности заявителя,  </w:t>
      </w:r>
      <w:r>
        <w:rPr>
          <w:rFonts w:ascii="Times New Roman" w:hAnsi="Times New Roman"/>
          <w:sz w:val="28"/>
        </w:rPr>
        <w:t xml:space="preserve">в случае направления заявления  </w:t>
      </w:r>
      <w:r>
        <w:rPr>
          <w:rFonts w:ascii="Times New Roman" w:eastAsia="Times New Roman" w:hAnsi="Times New Roman"/>
          <w:sz w:val="28"/>
          <w:szCs w:val="28"/>
        </w:rPr>
        <w:t>через</w:t>
      </w:r>
      <w:r>
        <w:rPr>
          <w:rFonts w:ascii="Times New Roman" w:hAnsi="Times New Roman"/>
          <w:sz w:val="28"/>
          <w:szCs w:val="28"/>
        </w:rPr>
        <w:t xml:space="preserve"> МФЦ,  может осуществляться</w:t>
      </w:r>
      <w:r>
        <w:rPr>
          <w:highlight w:val="white"/>
        </w:rPr>
        <w:t xml:space="preserve"> </w:t>
      </w:r>
      <w:r>
        <w:rPr>
          <w:rFonts w:ascii="Times New Roman" w:hAnsi="Times New Roman"/>
          <w:sz w:val="28"/>
          <w:szCs w:val="28"/>
          <w:highlight w:val="white"/>
        </w:rPr>
        <w:t>посредством:</w:t>
      </w:r>
    </w:p>
    <w:p w:rsidR="00350556" w:rsidRDefault="00173AE9">
      <w:pPr>
        <w:ind w:right="-1" w:firstLine="708"/>
        <w:jc w:val="both"/>
      </w:pPr>
      <w:proofErr w:type="gramStart"/>
      <w:r>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w:t>
      </w:r>
      <w:r>
        <w:rPr>
          <w:rFonts w:ascii="Times New Roman" w:hAnsi="Times New Roman"/>
          <w:sz w:val="28"/>
          <w:szCs w:val="28"/>
          <w:highlight w:val="white"/>
        </w:rPr>
        <w:lastRenderedPageBreak/>
        <w:t>формационных системах</w:t>
      </w:r>
      <w:r>
        <w:rPr>
          <w:rFonts w:ascii="Times New Roman" w:hAnsi="Times New Roman"/>
          <w:sz w:val="28"/>
          <w:szCs w:val="28"/>
        </w:rPr>
        <w:t xml:space="preserve">  </w:t>
      </w:r>
      <w:r>
        <w:rPr>
          <w:rFonts w:ascii="Times New Roman" w:hAnsi="Times New Roman"/>
          <w:i/>
          <w:sz w:val="26"/>
          <w:szCs w:val="26"/>
        </w:rPr>
        <w:t>(</w:t>
      </w:r>
      <w:r>
        <w:rPr>
          <w:rFonts w:ascii="Times New Roman" w:hAnsi="Times New Roman"/>
          <w:b/>
          <w:i/>
          <w:sz w:val="26"/>
          <w:szCs w:val="26"/>
        </w:rPr>
        <w:t>Примечание:</w:t>
      </w:r>
      <w:proofErr w:type="gramEnd"/>
      <w:r>
        <w:rPr>
          <w:rFonts w:ascii="Times New Roman" w:hAnsi="Times New Roman"/>
          <w:i/>
          <w:sz w:val="26"/>
          <w:szCs w:val="26"/>
        </w:rPr>
        <w:t xml:space="preserve"> </w:t>
      </w:r>
      <w:proofErr w:type="gramStart"/>
      <w:r>
        <w:rPr>
          <w:rFonts w:ascii="Times New Roman" w:hAnsi="Times New Roman"/>
          <w:i/>
          <w:sz w:val="26"/>
          <w:szCs w:val="26"/>
        </w:rPr>
        <w:t>Использование вышеуказанных технологий проводится при наличии технической возможности)</w:t>
      </w:r>
      <w:r>
        <w:rPr>
          <w:rFonts w:ascii="Times New Roman" w:hAnsi="Times New Roman"/>
          <w:sz w:val="26"/>
          <w:szCs w:val="26"/>
          <w:highlight w:val="white"/>
        </w:rPr>
        <w:t>;</w:t>
      </w:r>
      <w:proofErr w:type="gramEnd"/>
    </w:p>
    <w:p w:rsidR="00350556" w:rsidRDefault="00173AE9">
      <w:pPr>
        <w:pStyle w:val="ConsPlusNormal0"/>
        <w:suppressAutoHyphens w:val="0"/>
        <w:jc w:val="both"/>
      </w:pPr>
      <w:r>
        <w:rPr>
          <w:highlight w:val="white"/>
        </w:rPr>
        <w:t>2) </w:t>
      </w:r>
      <w:r>
        <w:rPr>
          <w:rStyle w:val="FontStyle83"/>
          <w:sz w:val="28"/>
          <w:szCs w:val="28"/>
        </w:rPr>
        <w:t xml:space="preserve">ЕСИА и </w:t>
      </w:r>
      <w:r>
        <w:rPr>
          <w:highlight w:val="white"/>
        </w:rPr>
        <w:t>единой системы идентификац</w:t>
      </w:r>
      <w:proofErr w:type="gramStart"/>
      <w:r>
        <w:rPr>
          <w:highlight w:val="white"/>
        </w:rPr>
        <w:t>ии и ау</w:t>
      </w:r>
      <w:proofErr w:type="gramEnd"/>
      <w:r>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right="-1" w:firstLine="708"/>
        <w:jc w:val="both"/>
      </w:pPr>
      <w:r>
        <w:rPr>
          <w:rFonts w:ascii="Times New Roman" w:hAnsi="Times New Roman"/>
          <w:sz w:val="28"/>
          <w:szCs w:val="28"/>
        </w:rPr>
        <w:t xml:space="preserve">При направлении заявлений и документов в электронной форме </w:t>
      </w:r>
      <w:r>
        <w:rPr>
          <w:rFonts w:ascii="Times New Roman" w:hAnsi="Times New Roman"/>
          <w:sz w:val="28"/>
          <w:szCs w:val="28"/>
        </w:rPr>
        <w:br/>
        <w:t xml:space="preserve">с использованием </w:t>
      </w:r>
      <w:r>
        <w:rPr>
          <w:rStyle w:val="a4"/>
          <w:rFonts w:ascii="Times New Roman" w:hAnsi="Times New Roman"/>
          <w:color w:val="000000"/>
          <w:sz w:val="28"/>
          <w:szCs w:val="28"/>
        </w:rPr>
        <w:t xml:space="preserve">Единого портала, Регионального портала </w:t>
      </w:r>
      <w:r>
        <w:rPr>
          <w:rFonts w:ascii="Times New Roman" w:hAnsi="Times New Roman"/>
          <w:sz w:val="28"/>
          <w:szCs w:val="28"/>
        </w:rPr>
        <w:t>юридическими лицами заявление и документы должны быть подписаны усиленной </w:t>
      </w:r>
      <w:hyperlink r:id="rId39" w:anchor="/document/12184522/entry/54" w:history="1">
        <w:r w:rsidRPr="00AB461B">
          <w:rPr>
            <w:rStyle w:val="a7"/>
            <w:rFonts w:ascii="Times New Roman" w:hAnsi="Times New Roman"/>
            <w:color w:val="auto"/>
            <w:sz w:val="28"/>
            <w:szCs w:val="28"/>
          </w:rPr>
          <w:t>квалифицированной электронной подписью</w:t>
        </w:r>
      </w:hyperlink>
      <w:r w:rsidRPr="00AB461B">
        <w:rPr>
          <w:rFonts w:ascii="Times New Roman" w:hAnsi="Times New Roman"/>
          <w:sz w:val="28"/>
          <w:szCs w:val="28"/>
        </w:rPr>
        <w:t xml:space="preserve"> в соответствии с требованиями </w:t>
      </w:r>
      <w:hyperlink r:id="rId40" w:anchor="/document/12184522/entry/0" w:history="1">
        <w:r w:rsidRPr="00AB461B">
          <w:rPr>
            <w:rStyle w:val="a7"/>
            <w:rFonts w:ascii="Times New Roman" w:hAnsi="Times New Roman"/>
            <w:color w:val="auto"/>
            <w:sz w:val="28"/>
            <w:szCs w:val="28"/>
          </w:rPr>
          <w:t>Федерального закона</w:t>
        </w:r>
      </w:hyperlink>
      <w:r w:rsidRPr="00AB461B">
        <w:rPr>
          <w:rFonts w:ascii="Times New Roman" w:hAnsi="Times New Roman"/>
          <w:sz w:val="28"/>
          <w:szCs w:val="28"/>
        </w:rPr>
        <w:t xml:space="preserve"> </w:t>
      </w:r>
      <w:r>
        <w:rPr>
          <w:rFonts w:ascii="Times New Roman" w:hAnsi="Times New Roman"/>
          <w:sz w:val="28"/>
          <w:szCs w:val="28"/>
        </w:rPr>
        <w:t>№ 63-ФЗ  и постановления Правительства № 634.</w:t>
      </w:r>
      <w:r>
        <w:rPr>
          <w:rFonts w:ascii="Times New Roman" w:hAnsi="Times New Roman"/>
          <w:i/>
          <w:sz w:val="28"/>
          <w:szCs w:val="28"/>
        </w:rPr>
        <w:t xml:space="preserve"> </w:t>
      </w:r>
    </w:p>
    <w:p w:rsidR="00350556" w:rsidRDefault="00173AE9">
      <w:pPr>
        <w:pStyle w:val="ConsPlusNormal0"/>
        <w:suppressAutoHyphens w:val="0"/>
        <w:jc w:val="both"/>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50556" w:rsidRDefault="00173AE9">
      <w:pPr>
        <w:widowControl w:val="0"/>
        <w:ind w:right="-1" w:firstLine="709"/>
        <w:jc w:val="both"/>
      </w:pPr>
      <w:r>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sz w:val="28"/>
          <w:lang w:val="en-US"/>
        </w:rPr>
        <w:t>II</w:t>
      </w:r>
      <w:r>
        <w:rPr>
          <w:rFonts w:ascii="Times New Roman" w:hAnsi="Times New Roman"/>
          <w:sz w:val="28"/>
        </w:rPr>
        <w:t xml:space="preserve"> являются:</w:t>
      </w:r>
    </w:p>
    <w:p w:rsidR="00350556" w:rsidRDefault="00173AE9">
      <w:pPr>
        <w:tabs>
          <w:tab w:val="left" w:pos="709"/>
          <w:tab w:val="left" w:pos="1440"/>
        </w:tabs>
        <w:ind w:firstLine="709"/>
        <w:jc w:val="both"/>
      </w:pPr>
      <w:r>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350556" w:rsidRDefault="00173AE9">
      <w:pPr>
        <w:widowControl w:val="0"/>
        <w:ind w:right="-1" w:firstLine="709"/>
        <w:jc w:val="both"/>
      </w:pPr>
      <w:r>
        <w:rPr>
          <w:rFonts w:ascii="Times New Roman" w:hAnsi="Times New Roman"/>
          <w:sz w:val="28"/>
        </w:rPr>
        <w:t>2)</w:t>
      </w:r>
      <w:r>
        <w:rPr>
          <w:sz w:val="28"/>
          <w:szCs w:val="28"/>
        </w:rPr>
        <w:t xml:space="preserve"> </w:t>
      </w:r>
      <w:r>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sz w:val="28"/>
        </w:rPr>
        <w:t xml:space="preserve"> </w:t>
      </w:r>
    </w:p>
    <w:p w:rsidR="00350556" w:rsidRDefault="00173AE9">
      <w:pPr>
        <w:widowControl w:val="0"/>
        <w:ind w:right="-1" w:firstLine="709"/>
        <w:jc w:val="both"/>
      </w:pPr>
      <w:r>
        <w:rPr>
          <w:rFonts w:ascii="Times New Roman" w:hAnsi="Times New Roman"/>
          <w:sz w:val="28"/>
        </w:rPr>
        <w:t>3) заявление  не содержит подписи заявителя (его представителя);</w:t>
      </w:r>
    </w:p>
    <w:p w:rsidR="00350556" w:rsidRDefault="00173AE9">
      <w:pPr>
        <w:widowControl w:val="0"/>
        <w:ind w:right="-1" w:firstLine="709"/>
        <w:jc w:val="both"/>
      </w:pPr>
      <w:r>
        <w:rPr>
          <w:rFonts w:ascii="Times New Roman" w:hAnsi="Times New Roman"/>
          <w:sz w:val="28"/>
        </w:rPr>
        <w:t xml:space="preserve">4) заявление подано лицом, не имеющим полномочий представлять интересы заявителя; </w:t>
      </w:r>
    </w:p>
    <w:p w:rsidR="00350556" w:rsidRDefault="00173AE9">
      <w:pPr>
        <w:widowControl w:val="0"/>
        <w:ind w:right="-1" w:firstLine="709"/>
        <w:jc w:val="both"/>
      </w:pPr>
      <w:r>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ascii="Times New Roman" w:hAnsi="Times New Roman"/>
          <w:sz w:val="28"/>
        </w:rPr>
        <w:t>порядке, установленном законодательством Российской Федерации или утратили</w:t>
      </w:r>
      <w:proofErr w:type="gramEnd"/>
      <w:r>
        <w:rPr>
          <w:rFonts w:ascii="Times New Roman" w:hAnsi="Times New Roman"/>
          <w:sz w:val="28"/>
        </w:rPr>
        <w:t xml:space="preserve"> силу на момент обращения за муниципальной услугой;</w:t>
      </w:r>
    </w:p>
    <w:p w:rsidR="00350556" w:rsidRDefault="00173AE9">
      <w:pPr>
        <w:shd w:val="clear" w:color="auto" w:fill="FFFFFF"/>
        <w:ind w:firstLine="709"/>
        <w:jc w:val="both"/>
      </w:pPr>
      <w:r>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sz w:val="28"/>
          <w:szCs w:val="28"/>
        </w:rPr>
        <w:t>в том числе при представлении документов в электронном виде;</w:t>
      </w:r>
    </w:p>
    <w:p w:rsidR="00350556" w:rsidRDefault="00173AE9">
      <w:pPr>
        <w:pStyle w:val="Standard"/>
        <w:ind w:right="-1" w:firstLine="680"/>
        <w:jc w:val="both"/>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50556" w:rsidRDefault="00173AE9">
      <w:pPr>
        <w:pStyle w:val="Standard"/>
        <w:ind w:right="-1" w:firstLine="680"/>
        <w:jc w:val="both"/>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50556" w:rsidRDefault="00173AE9">
      <w:pPr>
        <w:widowControl w:val="0"/>
        <w:ind w:right="-1" w:firstLine="709"/>
        <w:jc w:val="both"/>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50556" w:rsidRDefault="00173AE9">
      <w:pPr>
        <w:ind w:right="-1" w:firstLine="708"/>
        <w:jc w:val="both"/>
      </w:pPr>
      <w:r>
        <w:rPr>
          <w:rFonts w:ascii="Times New Roman" w:hAnsi="Times New Roman"/>
          <w:sz w:val="28"/>
          <w:szCs w:val="28"/>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50556" w:rsidRDefault="00173AE9">
      <w:pPr>
        <w:ind w:right="-1" w:firstLine="708"/>
        <w:jc w:val="both"/>
      </w:pPr>
      <w:r>
        <w:rPr>
          <w:rFonts w:ascii="Times New Roman" w:hAnsi="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либо работник</w:t>
      </w:r>
      <w:r>
        <w:rPr>
          <w:rFonts w:ascii="Times New Roman" w:eastAsia="Times New Roman" w:hAnsi="Times New Roman"/>
          <w:sz w:val="28"/>
          <w:szCs w:val="28"/>
        </w:rPr>
        <w:t xml:space="preserve"> </w:t>
      </w:r>
      <w:r>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0556" w:rsidRDefault="00173AE9">
      <w:pPr>
        <w:ind w:right="-1" w:firstLine="708"/>
        <w:jc w:val="both"/>
      </w:pPr>
      <w:r>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jc w:val="both"/>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350556" w:rsidRDefault="00173AE9">
      <w:pPr>
        <w:pStyle w:val="Standard"/>
        <w:ind w:firstLine="708"/>
        <w:jc w:val="both"/>
      </w:pPr>
      <w:r>
        <w:rPr>
          <w:rFonts w:cs="Times New Roman"/>
          <w:sz w:val="28"/>
          <w:szCs w:val="28"/>
        </w:rPr>
        <w:t xml:space="preserve">Основаниями для отказа в приеме электронной формы заявления  и документов на </w:t>
      </w:r>
      <w:r>
        <w:rPr>
          <w:rStyle w:val="a4"/>
          <w:color w:val="000000"/>
          <w:sz w:val="28"/>
          <w:szCs w:val="28"/>
        </w:rPr>
        <w:t>Едином портале, Региональном портале</w:t>
      </w:r>
      <w:r>
        <w:rPr>
          <w:rFonts w:cs="Times New Roman"/>
          <w:sz w:val="28"/>
          <w:szCs w:val="28"/>
        </w:rPr>
        <w:t xml:space="preserve">  варианта </w:t>
      </w:r>
      <w:r>
        <w:rPr>
          <w:rFonts w:cs="Times New Roman"/>
        </w:rPr>
        <w:t xml:space="preserve"> </w:t>
      </w:r>
      <w:r>
        <w:rPr>
          <w:rFonts w:cs="Times New Roman"/>
          <w:sz w:val="28"/>
          <w:szCs w:val="28"/>
          <w:lang w:val="en-US"/>
        </w:rPr>
        <w:t>II</w:t>
      </w:r>
      <w:r>
        <w:rPr>
          <w:rFonts w:cs="Times New Roman"/>
          <w:sz w:val="28"/>
          <w:szCs w:val="28"/>
        </w:rPr>
        <w:t xml:space="preserve"> является:</w:t>
      </w:r>
    </w:p>
    <w:p w:rsidR="00350556" w:rsidRDefault="00173AE9">
      <w:pPr>
        <w:widowControl w:val="0"/>
        <w:ind w:firstLine="709"/>
        <w:jc w:val="both"/>
      </w:pPr>
      <w:r>
        <w:rPr>
          <w:rFonts w:ascii="Times New Roman" w:hAnsi="Times New Roman"/>
          <w:sz w:val="28"/>
        </w:rPr>
        <w:t>1) некорректно заполнены поля в форме запроса, в том числе в интерактивной форме запроса;</w:t>
      </w:r>
    </w:p>
    <w:p w:rsidR="00350556" w:rsidRDefault="00173AE9">
      <w:pPr>
        <w:widowControl w:val="0"/>
        <w:ind w:firstLine="709"/>
        <w:jc w:val="both"/>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50556" w:rsidRDefault="00173AE9">
      <w:pPr>
        <w:widowControl w:val="0"/>
        <w:ind w:firstLine="709"/>
        <w:jc w:val="both"/>
      </w:pPr>
      <w:r>
        <w:rPr>
          <w:rFonts w:ascii="Times New Roman" w:hAnsi="Times New Roman"/>
          <w:sz w:val="28"/>
        </w:rPr>
        <w:t xml:space="preserve">3) несоблюдение установленных статьей 11 Федерального закона </w:t>
      </w:r>
      <w:r>
        <w:rPr>
          <w:rFonts w:ascii="Times New Roman" w:hAnsi="Times New Roman"/>
          <w:sz w:val="28"/>
        </w:rPr>
        <w:br/>
        <w:t>№ 63-ФЗ условий признания действительности усиленной квалифицированной электронной подписи.</w:t>
      </w:r>
    </w:p>
    <w:p w:rsidR="00350556" w:rsidRDefault="00173AE9">
      <w:pPr>
        <w:pStyle w:val="Standard"/>
        <w:ind w:firstLine="708"/>
        <w:jc w:val="both"/>
      </w:pPr>
      <w:r>
        <w:rPr>
          <w:rFonts w:cs="Times New Roman"/>
          <w:sz w:val="28"/>
          <w:szCs w:val="28"/>
        </w:rPr>
        <w:t xml:space="preserve">Решение об отказе в приеме документов, необходимых для предоставления </w:t>
      </w:r>
      <w:r>
        <w:rPr>
          <w:rFonts w:cs="Times New Roman"/>
          <w:sz w:val="28"/>
          <w:szCs w:val="28"/>
          <w:lang w:eastAsia="en-US" w:bidi="ar-SA"/>
        </w:rPr>
        <w:t>муниципальной</w:t>
      </w:r>
      <w:r>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50556" w:rsidRDefault="00173AE9">
      <w:pPr>
        <w:widowControl w:val="0"/>
        <w:ind w:right="-1" w:firstLine="708"/>
        <w:jc w:val="both"/>
      </w:pPr>
      <w:r>
        <w:rPr>
          <w:rStyle w:val="FontStyle63"/>
          <w:sz w:val="28"/>
          <w:szCs w:val="28"/>
        </w:rPr>
        <w:t>В предоставлении муниципальной услуги принимают участие МФЦ.</w:t>
      </w:r>
    </w:p>
    <w:p w:rsidR="00350556" w:rsidRDefault="00173AE9">
      <w:pPr>
        <w:pStyle w:val="af1"/>
        <w:ind w:left="0"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rsidR="00350556" w:rsidRDefault="00173AE9">
      <w:pPr>
        <w:ind w:firstLine="709"/>
        <w:contextualSpacing/>
        <w:jc w:val="both"/>
      </w:pPr>
      <w:proofErr w:type="gramStart"/>
      <w:r>
        <w:rPr>
          <w:rFonts w:ascii="Times New Roman" w:hAnsi="Times New Roman"/>
          <w:sz w:val="28"/>
          <w:szCs w:val="28"/>
        </w:rPr>
        <w:t xml:space="preserve">Уполномоченный орган и  </w:t>
      </w:r>
      <w:r>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sz w:val="28"/>
          <w:szCs w:val="28"/>
          <w:lang w:eastAsia="ar-SA"/>
        </w:rPr>
        <w:t xml:space="preserve">, </w:t>
      </w:r>
      <w:r>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ascii="Times New Roman" w:hAnsi="Times New Roman"/>
          <w:sz w:val="28"/>
          <w:szCs w:val="28"/>
        </w:rPr>
        <w:t xml:space="preserve"> экстерриториальному принципу. </w:t>
      </w:r>
    </w:p>
    <w:p w:rsidR="00350556" w:rsidRDefault="00173AE9">
      <w:pPr>
        <w:shd w:val="clear" w:color="auto" w:fill="FFFFFF"/>
        <w:ind w:firstLine="709"/>
        <w:jc w:val="both"/>
      </w:pPr>
      <w:r>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eastAsia="Times New Roman" w:hAnsi="Times New Roman"/>
          <w:sz w:val="28"/>
          <w:szCs w:val="28"/>
          <w:lang w:eastAsia="ru-RU"/>
        </w:rPr>
        <w:t>ии и ау</w:t>
      </w:r>
      <w:proofErr w:type="gramEnd"/>
      <w:r>
        <w:rPr>
          <w:rFonts w:ascii="Times New Roman" w:eastAsia="Times New Roman" w:hAnsi="Times New Roman"/>
          <w:sz w:val="28"/>
          <w:szCs w:val="28"/>
          <w:lang w:eastAsia="ru-RU"/>
        </w:rPr>
        <w:t xml:space="preserve">тентификации в инфраструктуре, обеспечивающей информационно-технологическое </w:t>
      </w:r>
      <w:r>
        <w:rPr>
          <w:rFonts w:ascii="Times New Roman" w:eastAsia="Times New Roman" w:hAnsi="Times New Roman"/>
          <w:sz w:val="28"/>
          <w:szCs w:val="28"/>
          <w:lang w:eastAsia="ru-RU"/>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350556" w:rsidRDefault="00173AE9">
      <w:pPr>
        <w:shd w:val="clear" w:color="auto" w:fill="FFFFFF"/>
        <w:ind w:firstLine="709"/>
        <w:jc w:val="both"/>
      </w:pP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50556" w:rsidRDefault="00173AE9">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том числе об оплате госу</w:t>
      </w:r>
      <w:r>
        <w:rPr>
          <w:rStyle w:val="FontStyle16"/>
          <w:sz w:val="28"/>
          <w:szCs w:val="28"/>
        </w:rPr>
        <w:softHyphen/>
        <w:t>дарственной пошлины, взимаемой за предоставление муниципальной услуги</w:t>
      </w:r>
      <w:r>
        <w:rPr>
          <w:b/>
          <w:i/>
          <w:sz w:val="22"/>
          <w:szCs w:val="22"/>
        </w:rPr>
        <w:t xml:space="preserve"> </w:t>
      </w:r>
      <w:proofErr w:type="gramStart"/>
      <w:r>
        <w:rPr>
          <w:rStyle w:val="FontStyle16"/>
          <w:sz w:val="28"/>
          <w:szCs w:val="28"/>
        </w:rPr>
        <w:t>в</w:t>
      </w:r>
      <w:proofErr w:type="gramEnd"/>
      <w:r>
        <w:rPr>
          <w:rStyle w:val="FontStyle16"/>
          <w:sz w:val="28"/>
          <w:szCs w:val="28"/>
        </w:rPr>
        <w:t xml:space="preserve"> </w:t>
      </w:r>
      <w:proofErr w:type="gramStart"/>
      <w:r>
        <w:rPr>
          <w:rStyle w:val="FontStyle16"/>
          <w:sz w:val="28"/>
          <w:szCs w:val="28"/>
        </w:rPr>
        <w:t>Уполномоченный</w:t>
      </w:r>
      <w:proofErr w:type="gramEnd"/>
      <w:r>
        <w:rPr>
          <w:rStyle w:val="FontStyle16"/>
          <w:sz w:val="28"/>
          <w:szCs w:val="28"/>
        </w:rPr>
        <w:t xml:space="preserve"> орган, предоставляющий муниципальную услугу.</w:t>
      </w:r>
    </w:p>
    <w:p w:rsidR="00350556" w:rsidRDefault="00173AE9">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50556" w:rsidRDefault="00173AE9">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50556" w:rsidRDefault="00173AE9">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350556" w:rsidRDefault="00173AE9">
      <w:pPr>
        <w:widowControl w:val="0"/>
        <w:ind w:right="-1" w:firstLine="708"/>
        <w:jc w:val="both"/>
      </w:pPr>
      <w:r>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9"/>
        <w:contextualSpacing/>
        <w:jc w:val="both"/>
      </w:pPr>
      <w:r>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50556" w:rsidRDefault="00173AE9">
      <w:pPr>
        <w:ind w:firstLine="708"/>
        <w:jc w:val="both"/>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lastRenderedPageBreak/>
        <w:t>3.3.2.2 Описание административной процедуры межведомственного информационного взаимодействия</w:t>
      </w:r>
    </w:p>
    <w:p w:rsidR="00350556" w:rsidRDefault="00350556">
      <w:pPr>
        <w:ind w:firstLine="709"/>
        <w:contextualSpacing/>
        <w:jc w:val="center"/>
        <w:rPr>
          <w:rFonts w:ascii="Times New Roman" w:hAnsi="Times New Roman"/>
          <w:b/>
          <w:sz w:val="28"/>
          <w:szCs w:val="28"/>
        </w:rPr>
      </w:pPr>
    </w:p>
    <w:p w:rsidR="00350556" w:rsidRDefault="00173AE9">
      <w:pPr>
        <w:ind w:firstLine="709"/>
        <w:jc w:val="both"/>
      </w:pPr>
      <w:r>
        <w:rPr>
          <w:rFonts w:ascii="Times New Roman" w:hAnsi="Times New Roman"/>
          <w:sz w:val="28"/>
          <w:szCs w:val="28"/>
        </w:rPr>
        <w:t xml:space="preserve">Для </w:t>
      </w:r>
      <w:r>
        <w:rPr>
          <w:rFonts w:ascii="Times New Roman" w:hAnsi="Times New Roman"/>
          <w:sz w:val="28"/>
        </w:rPr>
        <w:t xml:space="preserve">варианта </w:t>
      </w:r>
      <w:r>
        <w:rPr>
          <w:rFonts w:ascii="Times New Roman" w:hAnsi="Times New Roman"/>
          <w:sz w:val="28"/>
          <w:szCs w:val="28"/>
          <w:lang w:val="en-US"/>
        </w:rPr>
        <w:t>II</w:t>
      </w:r>
      <w:r>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350556" w:rsidRDefault="00173AE9">
      <w:pPr>
        <w:ind w:firstLine="708"/>
        <w:jc w:val="both"/>
      </w:pPr>
      <w:r>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41" w:history="1">
        <w:r>
          <w:rPr>
            <w:rStyle w:val="a7"/>
            <w:rFonts w:ascii="Times New Roman" w:hAnsi="Times New Roman"/>
            <w:color w:val="000000"/>
            <w:sz w:val="28"/>
            <w:szCs w:val="28"/>
          </w:rPr>
          <w:t>Федеральным законом</w:t>
        </w:r>
      </w:hyperlink>
      <w:r>
        <w:rPr>
          <w:rFonts w:ascii="Times New Roman" w:hAnsi="Times New Roman"/>
          <w:sz w:val="28"/>
          <w:szCs w:val="28"/>
        </w:rPr>
        <w:t xml:space="preserve"> № 210-ФЗ.   </w:t>
      </w:r>
    </w:p>
    <w:p w:rsidR="00350556" w:rsidRDefault="00173AE9">
      <w:pPr>
        <w:ind w:firstLine="708"/>
        <w:jc w:val="both"/>
      </w:pPr>
      <w:r>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sz w:val="28"/>
          <w:szCs w:val="28"/>
          <w:lang w:eastAsia="ru-RU"/>
        </w:rPr>
        <w:t xml:space="preserve">(при наличии технической возможности) </w:t>
      </w:r>
      <w:r>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350556" w:rsidRDefault="00173AE9">
      <w:pPr>
        <w:ind w:firstLine="709"/>
        <w:jc w:val="both"/>
      </w:pPr>
      <w:r>
        <w:rPr>
          <w:rFonts w:ascii="Times New Roman" w:hAnsi="Times New Roman"/>
          <w:sz w:val="28"/>
          <w:szCs w:val="28"/>
        </w:rPr>
        <w:t>Межведомственный запрос направляется:</w:t>
      </w:r>
    </w:p>
    <w:p w:rsidR="00350556" w:rsidRDefault="00173AE9">
      <w:pPr>
        <w:ind w:right="-1" w:firstLine="708"/>
        <w:jc w:val="both"/>
      </w:pPr>
      <w:r>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Pr>
          <w:rStyle w:val="FontStyle95"/>
          <w:sz w:val="28"/>
          <w:szCs w:val="28"/>
        </w:rPr>
        <w:t xml:space="preserve">( </w:t>
      </w:r>
      <w:proofErr w:type="gramEnd"/>
      <w:r>
        <w:rPr>
          <w:rFonts w:ascii="Times New Roman" w:hAnsi="Times New Roman"/>
          <w:sz w:val="28"/>
          <w:szCs w:val="28"/>
        </w:rPr>
        <w:t>в случае, если заявителем является юридическое лицо);</w:t>
      </w:r>
    </w:p>
    <w:p w:rsidR="00350556" w:rsidRDefault="00173AE9">
      <w:pPr>
        <w:ind w:right="-1"/>
        <w:jc w:val="both"/>
      </w:pPr>
      <w:r>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Pr>
          <w:rFonts w:ascii="Times New Roman" w:hAnsi="Times New Roman"/>
          <w:sz w:val="28"/>
          <w:szCs w:val="28"/>
        </w:rPr>
        <w:t>индивидуального предпринимателя (</w:t>
      </w:r>
      <w:r>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350556" w:rsidRDefault="00173AE9">
      <w:pPr>
        <w:autoSpaceDE w:val="0"/>
        <w:ind w:right="-1" w:firstLine="709"/>
        <w:jc w:val="both"/>
      </w:pPr>
      <w:r>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w:t>
      </w:r>
      <w:proofErr w:type="spellStart"/>
      <w:r>
        <w:rPr>
          <w:rStyle w:val="FontStyle63"/>
          <w:sz w:val="28"/>
          <w:szCs w:val="28"/>
        </w:rPr>
        <w:t>Росреестра</w:t>
      </w:r>
      <w:proofErr w:type="spellEnd"/>
      <w:r>
        <w:rPr>
          <w:rStyle w:val="FontStyle63"/>
          <w:sz w:val="28"/>
          <w:szCs w:val="28"/>
        </w:rPr>
        <w:t xml:space="preserve"> по Краснодарскому краю:</w:t>
      </w:r>
    </w:p>
    <w:p w:rsidR="00350556" w:rsidRDefault="00173AE9">
      <w:pPr>
        <w:autoSpaceDE w:val="0"/>
        <w:ind w:right="-1" w:firstLine="709"/>
        <w:jc w:val="both"/>
      </w:pPr>
      <w:r>
        <w:rPr>
          <w:rStyle w:val="FontStyle63"/>
          <w:rFonts w:cs="Calibri"/>
          <w:sz w:val="28"/>
          <w:szCs w:val="28"/>
        </w:rPr>
        <w:t xml:space="preserve"> </w:t>
      </w:r>
      <w:r>
        <w:rPr>
          <w:rFonts w:ascii="Times New Roman" w:eastAsia="Times New Roman" w:hAnsi="Times New Roman"/>
          <w:sz w:val="28"/>
          <w:szCs w:val="28"/>
          <w:lang w:eastAsia="ru-RU"/>
        </w:rPr>
        <w:t>запрос о предоставлении</w:t>
      </w:r>
      <w:r>
        <w:rPr>
          <w:rStyle w:val="FontStyle63"/>
          <w:sz w:val="28"/>
          <w:szCs w:val="28"/>
        </w:rPr>
        <w:t xml:space="preserve">  в</w:t>
      </w:r>
      <w:r>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350556" w:rsidRDefault="00173AE9">
      <w:pPr>
        <w:ind w:firstLine="709"/>
        <w:jc w:val="both"/>
      </w:pPr>
      <w:r>
        <w:rPr>
          <w:rFonts w:ascii="Times New Roman" w:hAnsi="Times New Roman"/>
          <w:sz w:val="28"/>
          <w:szCs w:val="28"/>
        </w:rPr>
        <w:t xml:space="preserve">Срок </w:t>
      </w:r>
      <w:r>
        <w:rPr>
          <w:rFonts w:ascii="Times New Roman" w:hAnsi="Times New Roman"/>
          <w:sz w:val="28"/>
          <w:szCs w:val="28"/>
          <w:shd w:val="clear" w:color="auto" w:fill="FFFFFF"/>
        </w:rPr>
        <w:t xml:space="preserve">направления межведомственного запроса в </w:t>
      </w:r>
      <w:r>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sz w:val="28"/>
          <w:szCs w:val="28"/>
          <w:lang w:eastAsia="ru-RU"/>
        </w:rPr>
        <w:br/>
        <w:t>в предоставлении муниципальной услуги</w:t>
      </w:r>
      <w:r>
        <w:rPr>
          <w:rFonts w:ascii="Times New Roman" w:hAnsi="Times New Roman"/>
          <w:sz w:val="28"/>
          <w:szCs w:val="28"/>
        </w:rPr>
        <w:t xml:space="preserve"> отделом уполномоченного органа или на Едином портале, Региональном портале </w:t>
      </w:r>
      <w:r>
        <w:rPr>
          <w:rFonts w:ascii="Times New Roman" w:hAnsi="Times New Roman"/>
          <w:sz w:val="28"/>
          <w:szCs w:val="28"/>
          <w:lang w:eastAsia="ru-RU"/>
        </w:rPr>
        <w:t xml:space="preserve">- </w:t>
      </w:r>
      <w:r>
        <w:rPr>
          <w:rStyle w:val="FontStyle45"/>
          <w:sz w:val="28"/>
          <w:szCs w:val="28"/>
        </w:rPr>
        <w:t>в течение одного рабочего дня со дня получения</w:t>
      </w:r>
      <w:r>
        <w:rPr>
          <w:rStyle w:val="FontStyle45"/>
        </w:rPr>
        <w:t xml:space="preserve"> </w:t>
      </w:r>
      <w:r>
        <w:rPr>
          <w:rStyle w:val="FontStyle45"/>
          <w:sz w:val="28"/>
          <w:szCs w:val="28"/>
        </w:rPr>
        <w:t>заявления и пакета документов от заявителя.</w:t>
      </w:r>
    </w:p>
    <w:p w:rsidR="00350556" w:rsidRDefault="00173AE9">
      <w:pPr>
        <w:ind w:right="-1" w:firstLine="709"/>
        <w:jc w:val="both"/>
      </w:pPr>
      <w:r>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50556" w:rsidRDefault="00173AE9">
      <w:pPr>
        <w:ind w:right="-1" w:firstLine="709"/>
        <w:jc w:val="both"/>
      </w:pPr>
      <w:r>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50556" w:rsidRDefault="00350556">
      <w:pPr>
        <w:jc w:val="both"/>
        <w:rPr>
          <w:rFonts w:ascii="Times New Roman" w:hAnsi="Times New Roman"/>
          <w:b/>
          <w:sz w:val="24"/>
          <w:szCs w:val="24"/>
          <w:u w:val="single"/>
        </w:rPr>
      </w:pPr>
    </w:p>
    <w:p w:rsidR="00350556" w:rsidRDefault="00173AE9">
      <w:pPr>
        <w:ind w:firstLine="709"/>
        <w:contextualSpacing/>
        <w:jc w:val="center"/>
      </w:pPr>
      <w:r>
        <w:rPr>
          <w:rFonts w:ascii="Times New Roman" w:hAnsi="Times New Roman"/>
          <w:b/>
          <w:sz w:val="28"/>
          <w:szCs w:val="28"/>
        </w:rPr>
        <w:t>3.3.2.3 Описание административной процедуры приостановления предоставления муниципальной услуги</w:t>
      </w:r>
    </w:p>
    <w:p w:rsidR="00350556" w:rsidRDefault="00350556">
      <w:pPr>
        <w:ind w:firstLine="708"/>
        <w:rPr>
          <w:rFonts w:ascii="Times New Roman" w:hAnsi="Times New Roman"/>
          <w:b/>
          <w:sz w:val="28"/>
          <w:szCs w:val="28"/>
        </w:rPr>
      </w:pPr>
    </w:p>
    <w:p w:rsidR="00350556" w:rsidRDefault="00173AE9">
      <w:pPr>
        <w:shd w:val="clear" w:color="auto" w:fill="FFFFFF"/>
        <w:suppressAutoHyphens w:val="0"/>
        <w:ind w:firstLine="708"/>
        <w:jc w:val="both"/>
      </w:pPr>
      <w:r>
        <w:rPr>
          <w:rFonts w:ascii="Times New Roman" w:hAnsi="Times New Roman"/>
          <w:sz w:val="28"/>
          <w:szCs w:val="28"/>
        </w:rPr>
        <w:t xml:space="preserve">Отдел  уполномоченного органа </w:t>
      </w:r>
      <w:r>
        <w:rPr>
          <w:rFonts w:ascii="Times New Roman" w:hAnsi="Times New Roman"/>
          <w:sz w:val="28"/>
          <w:szCs w:val="28"/>
          <w:shd w:val="clear" w:color="auto" w:fill="FFFFFF"/>
        </w:rPr>
        <w:t>приостанавливает предоставление</w:t>
      </w:r>
      <w:r>
        <w:rPr>
          <w:rFonts w:ascii="Times New Roman" w:hAnsi="Times New Roman"/>
          <w:sz w:val="28"/>
          <w:szCs w:val="28"/>
        </w:rPr>
        <w:t xml:space="preserve"> муниципальной услуги для варианта </w:t>
      </w:r>
      <w:r>
        <w:rPr>
          <w:rFonts w:ascii="Times New Roman" w:hAnsi="Times New Roman"/>
          <w:sz w:val="28"/>
          <w:szCs w:val="28"/>
          <w:lang w:val="en-US"/>
        </w:rPr>
        <w:t>II</w:t>
      </w:r>
      <w:r>
        <w:rPr>
          <w:rFonts w:ascii="Times New Roman" w:hAnsi="Times New Roman"/>
          <w:sz w:val="28"/>
          <w:szCs w:val="28"/>
        </w:rPr>
        <w:t xml:space="preserve"> </w:t>
      </w:r>
      <w:r>
        <w:rPr>
          <w:rFonts w:ascii="Times New Roman" w:eastAsia="Times New Roman" w:hAnsi="Times New Roman"/>
          <w:sz w:val="28"/>
          <w:szCs w:val="28"/>
          <w:lang w:eastAsia="ru-RU"/>
        </w:rPr>
        <w:t xml:space="preserve">на срок 5  рабочих дней, в соответствии с требованиями </w:t>
      </w:r>
      <w:r>
        <w:rPr>
          <w:rFonts w:ascii="Times New Roman" w:hAnsi="Times New Roman"/>
          <w:sz w:val="28"/>
          <w:szCs w:val="28"/>
        </w:rPr>
        <w:t xml:space="preserve">Закона Краснодарского края от 23.04.2013 № 2695-КЗ «Об охране зелёных насаждений в Краснодарском крае» для проведения заявителем процедуры  оплаты за проведение  компенсационного  озеленения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rPr>
        <w:t>сельского поселения Кореновского района</w:t>
      </w:r>
      <w:r>
        <w:rPr>
          <w:rFonts w:ascii="Times New Roman" w:hAnsi="Times New Roman"/>
          <w:sz w:val="28"/>
          <w:szCs w:val="28"/>
        </w:rPr>
        <w:t>.</w:t>
      </w:r>
    </w:p>
    <w:p w:rsidR="00350556" w:rsidRDefault="00173AE9">
      <w:pPr>
        <w:ind w:right="-1" w:firstLine="708"/>
        <w:jc w:val="both"/>
      </w:pPr>
      <w:r>
        <w:rPr>
          <w:rFonts w:ascii="Times New Roman" w:hAnsi="Times New Roman"/>
          <w:sz w:val="28"/>
          <w:szCs w:val="28"/>
        </w:rPr>
        <w:t xml:space="preserve">Должностное лицо отдела уполномоченного органа, ответственное за предоставление муниципальной услуги </w:t>
      </w:r>
      <w:r>
        <w:rPr>
          <w:rFonts w:ascii="Times New Roman" w:hAnsi="Times New Roman"/>
          <w:b/>
          <w:i/>
          <w:sz w:val="28"/>
          <w:szCs w:val="28"/>
        </w:rPr>
        <w:t xml:space="preserve"> </w:t>
      </w:r>
      <w:r>
        <w:rPr>
          <w:rFonts w:ascii="Times New Roman" w:hAnsi="Times New Roman"/>
          <w:sz w:val="28"/>
          <w:szCs w:val="28"/>
          <w:shd w:val="clear" w:color="auto" w:fill="FFFFFF"/>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Pr>
          <w:rFonts w:ascii="Times New Roman" w:hAnsi="Times New Roman"/>
          <w:sz w:val="28"/>
          <w:szCs w:val="28"/>
        </w:rPr>
        <w:t>должностное лицо</w:t>
      </w:r>
      <w:r>
        <w:rPr>
          <w:rFonts w:ascii="Times New Roman" w:hAnsi="Times New Roman"/>
          <w:b/>
          <w:i/>
          <w:sz w:val="28"/>
          <w:szCs w:val="28"/>
        </w:rPr>
        <w:t xml:space="preserve"> </w:t>
      </w:r>
      <w:r>
        <w:rPr>
          <w:rFonts w:ascii="Times New Roman" w:hAnsi="Times New Roman"/>
          <w:sz w:val="28"/>
          <w:szCs w:val="28"/>
          <w:shd w:val="clear" w:color="auto" w:fill="FFFFFF"/>
        </w:rPr>
        <w:t>административных действий не осуществляет.</w:t>
      </w:r>
    </w:p>
    <w:p w:rsidR="00350556" w:rsidRDefault="00173AE9">
      <w:pPr>
        <w:pStyle w:val="ConsPlusNormal0"/>
        <w:ind w:right="-1"/>
        <w:jc w:val="both"/>
      </w:pPr>
      <w:r>
        <w:t xml:space="preserve"> Должностное лицо</w:t>
      </w:r>
      <w:r>
        <w:rPr>
          <w:shd w:val="clear" w:color="auto" w:fill="FFFFFF"/>
        </w:rPr>
        <w:t xml:space="preserve"> возобновляет предоставление муниципальной услуги</w:t>
      </w:r>
      <w:r>
        <w:t xml:space="preserve"> для варианта </w:t>
      </w:r>
      <w:r>
        <w:rPr>
          <w:lang w:val="en-US"/>
        </w:rPr>
        <w:t>II</w:t>
      </w:r>
      <w:r>
        <w:t xml:space="preserve"> при представлении заявителем надлежащим образом оформленной</w:t>
      </w:r>
      <w:r>
        <w:rPr>
          <w:lang w:eastAsia="en-US"/>
        </w:rPr>
        <w:t xml:space="preserve"> оплаты за проведение компенсационного озеленения на территории</w:t>
      </w:r>
      <w: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eastAsia="DejaVu Sans"/>
          <w:kern w:val="2"/>
          <w:lang w:bidi="hi-IN"/>
        </w:rPr>
        <w:t>.</w:t>
      </w:r>
    </w:p>
    <w:p w:rsidR="00350556" w:rsidRDefault="00350556">
      <w:pPr>
        <w:contextualSpacing/>
        <w:jc w:val="both"/>
        <w:rPr>
          <w:rFonts w:ascii="Times New Roman" w:eastAsia="DejaVu Sans" w:hAnsi="Times New Roman"/>
          <w:kern w:val="2"/>
          <w:sz w:val="28"/>
          <w:szCs w:val="28"/>
          <w:lang w:bidi="hi-IN"/>
        </w:rPr>
      </w:pPr>
    </w:p>
    <w:p w:rsidR="00350556" w:rsidRDefault="00173AE9">
      <w:pPr>
        <w:ind w:firstLine="709"/>
        <w:contextualSpacing/>
        <w:jc w:val="center"/>
      </w:pPr>
      <w:r>
        <w:rPr>
          <w:rFonts w:ascii="Times New Roman" w:hAnsi="Times New Roman"/>
          <w:b/>
          <w:sz w:val="28"/>
          <w:szCs w:val="28"/>
        </w:rPr>
        <w:t>3.3.2.4  Описание административной процедуры принятия решения о предоставлении (об отказе в предоставлении) муниципальной услуги</w:t>
      </w:r>
    </w:p>
    <w:p w:rsidR="00350556" w:rsidRDefault="00350556">
      <w:pPr>
        <w:ind w:firstLine="708"/>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Основаниями для отказа в предоставлении муниципальной услуги для варианта </w:t>
      </w:r>
      <w:r>
        <w:rPr>
          <w:rFonts w:ascii="Times New Roman" w:hAnsi="Times New Roman"/>
          <w:sz w:val="28"/>
          <w:szCs w:val="28"/>
          <w:lang w:val="en-US"/>
        </w:rPr>
        <w:t>II</w:t>
      </w:r>
      <w:r>
        <w:rPr>
          <w:rFonts w:ascii="Times New Roman" w:hAnsi="Times New Roman"/>
          <w:sz w:val="28"/>
          <w:szCs w:val="28"/>
        </w:rPr>
        <w:t xml:space="preserve"> являются: </w:t>
      </w:r>
    </w:p>
    <w:p w:rsidR="00350556" w:rsidRDefault="00173AE9">
      <w:pPr>
        <w:ind w:right="-1"/>
        <w:jc w:val="both"/>
      </w:pPr>
      <w:r>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rsidR="00350556" w:rsidRDefault="00173AE9">
      <w:pPr>
        <w:ind w:right="-1" w:firstLine="708"/>
        <w:jc w:val="both"/>
      </w:pPr>
      <w:r>
        <w:rPr>
          <w:rFonts w:ascii="Times New Roman" w:hAnsi="Times New Roman"/>
          <w:sz w:val="28"/>
          <w:szCs w:val="28"/>
        </w:rPr>
        <w:t>выявление в представленных документах недостоверных сведений;</w:t>
      </w:r>
    </w:p>
    <w:p w:rsidR="00350556" w:rsidRDefault="00173AE9">
      <w:pPr>
        <w:tabs>
          <w:tab w:val="left" w:pos="709"/>
          <w:tab w:val="left" w:pos="1440"/>
        </w:tabs>
        <w:ind w:right="-1"/>
        <w:jc w:val="both"/>
      </w:pPr>
      <w:r>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50556" w:rsidRDefault="00173AE9">
      <w:pPr>
        <w:tabs>
          <w:tab w:val="left" w:pos="709"/>
          <w:tab w:val="left" w:pos="1440"/>
        </w:tabs>
        <w:ind w:firstLine="709"/>
        <w:jc w:val="both"/>
      </w:pPr>
      <w:r>
        <w:rPr>
          <w:rFonts w:ascii="Times New Roman" w:hAnsi="Times New Roman"/>
          <w:sz w:val="28"/>
          <w:szCs w:val="28"/>
        </w:rPr>
        <w:t>обращение (в письменном виде) заявителя с просьбой о прекращении муниципальной услуги;</w:t>
      </w:r>
    </w:p>
    <w:p w:rsidR="00350556" w:rsidRDefault="00173AE9">
      <w:pPr>
        <w:tabs>
          <w:tab w:val="left" w:pos="709"/>
        </w:tabs>
        <w:ind w:right="-1"/>
        <w:jc w:val="both"/>
      </w:pPr>
      <w:r>
        <w:rPr>
          <w:rFonts w:ascii="Times New Roman" w:hAnsi="Times New Roman"/>
          <w:sz w:val="28"/>
          <w:szCs w:val="28"/>
        </w:rPr>
        <w:tab/>
        <w:t>особый статус зеленых насаждений, предполагаемых для вырубки (уничтожения):</w:t>
      </w:r>
    </w:p>
    <w:p w:rsidR="00350556" w:rsidRDefault="00173AE9">
      <w:pPr>
        <w:ind w:firstLine="709"/>
        <w:jc w:val="both"/>
      </w:pPr>
      <w:r>
        <w:rPr>
          <w:rFonts w:ascii="Times New Roman" w:hAnsi="Times New Roman"/>
          <w:sz w:val="28"/>
          <w:szCs w:val="28"/>
        </w:rPr>
        <w:t xml:space="preserve">а) объекты растительного мира, занесенные в </w:t>
      </w:r>
      <w:hyperlink r:id="rId42" w:history="1">
        <w:r>
          <w:rPr>
            <w:rStyle w:val="a7"/>
            <w:rFonts w:ascii="Times New Roman" w:hAnsi="Times New Roman"/>
            <w:color w:val="000000"/>
            <w:sz w:val="28"/>
            <w:szCs w:val="28"/>
          </w:rPr>
          <w:t>Красную книгу</w:t>
        </w:r>
      </w:hyperlink>
      <w:r>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p w:rsidR="00350556" w:rsidRDefault="00173AE9">
      <w:pPr>
        <w:ind w:firstLine="709"/>
        <w:jc w:val="both"/>
      </w:pPr>
      <w:r>
        <w:rPr>
          <w:rFonts w:ascii="Times New Roman" w:hAnsi="Times New Roman"/>
          <w:sz w:val="28"/>
          <w:szCs w:val="28"/>
        </w:rPr>
        <w:t>б) памятники историко-культурного наследия;</w:t>
      </w:r>
    </w:p>
    <w:p w:rsidR="00350556" w:rsidRDefault="00173AE9">
      <w:pPr>
        <w:ind w:firstLine="709"/>
        <w:jc w:val="both"/>
      </w:pPr>
      <w:r>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rsidR="00350556" w:rsidRDefault="00173AE9">
      <w:pPr>
        <w:ind w:firstLine="709"/>
        <w:jc w:val="both"/>
      </w:pPr>
      <w:r>
        <w:rPr>
          <w:rFonts w:ascii="Times New Roman" w:eastAsia="Times New Roman" w:hAnsi="Times New Roman"/>
          <w:sz w:val="28"/>
          <w:szCs w:val="28"/>
        </w:rPr>
        <w:t xml:space="preserve"> </w:t>
      </w:r>
      <w:r>
        <w:rPr>
          <w:rFonts w:ascii="Times New Roman" w:hAnsi="Times New Roman"/>
          <w:sz w:val="28"/>
          <w:szCs w:val="28"/>
        </w:rPr>
        <w:t>отрицательное заключение комиссии по обследованию зеленых насаждений.</w:t>
      </w:r>
    </w:p>
    <w:p w:rsidR="00350556" w:rsidRDefault="00173AE9">
      <w:pPr>
        <w:ind w:firstLine="709"/>
        <w:jc w:val="both"/>
      </w:pPr>
      <w:r>
        <w:rPr>
          <w:rFonts w:ascii="Times New Roman" w:hAnsi="Times New Roman"/>
          <w:sz w:val="28"/>
          <w:szCs w:val="28"/>
        </w:rPr>
        <w:lastRenderedPageBreak/>
        <w:t>несоответствия размера внесенной платы размеру, указанному в уведомлении об оплате предоставления сведений</w:t>
      </w:r>
    </w:p>
    <w:p w:rsidR="00350556" w:rsidRDefault="00173AE9">
      <w:pPr>
        <w:ind w:firstLine="709"/>
        <w:jc w:val="both"/>
      </w:pPr>
      <w:r>
        <w:rPr>
          <w:rFonts w:ascii="Times New Roman" w:hAnsi="Times New Roman"/>
          <w:sz w:val="28"/>
          <w:szCs w:val="28"/>
        </w:rPr>
        <w:t>внесение платы за предоставление муниципальной услуги по истечении 5  рабочих дней со дня вручения заявителю расчета стоимости оплаты.</w:t>
      </w:r>
    </w:p>
    <w:p w:rsidR="00350556" w:rsidRDefault="00173AE9">
      <w:pPr>
        <w:pStyle w:val="Standard"/>
        <w:ind w:firstLine="708"/>
        <w:jc w:val="both"/>
      </w:pPr>
      <w:r>
        <w:rPr>
          <w:rFonts w:cs="Times New Roman"/>
          <w:sz w:val="28"/>
          <w:szCs w:val="28"/>
        </w:rPr>
        <w:t xml:space="preserve">Основаниями для отказа в  предоставлении муниципальной услуги в электронной форме на </w:t>
      </w:r>
      <w:r>
        <w:rPr>
          <w:rStyle w:val="a4"/>
          <w:color w:val="000000"/>
          <w:sz w:val="28"/>
          <w:szCs w:val="28"/>
        </w:rPr>
        <w:t xml:space="preserve">Едином портале, Региональном портале </w:t>
      </w:r>
      <w:r>
        <w:rPr>
          <w:rFonts w:cs="Times New Roman"/>
          <w:sz w:val="28"/>
          <w:szCs w:val="28"/>
        </w:rPr>
        <w:t xml:space="preserve">по варианту </w:t>
      </w:r>
      <w:r>
        <w:rPr>
          <w:rFonts w:cs="Times New Roman"/>
          <w:sz w:val="28"/>
          <w:szCs w:val="28"/>
          <w:lang w:val="en-US"/>
        </w:rPr>
        <w:t>II</w:t>
      </w:r>
      <w:r>
        <w:rPr>
          <w:rFonts w:cs="Times New Roman"/>
          <w:sz w:val="28"/>
          <w:szCs w:val="28"/>
        </w:rPr>
        <w:t xml:space="preserve"> является несоответствие документов и сведений, указанных в заявлении в электронной форме</w:t>
      </w:r>
      <w:r>
        <w:rPr>
          <w:sz w:val="28"/>
          <w:szCs w:val="28"/>
        </w:rPr>
        <w:t>.</w:t>
      </w:r>
    </w:p>
    <w:p w:rsidR="00350556" w:rsidRDefault="00173AE9">
      <w:pPr>
        <w:widowControl w:val="0"/>
        <w:tabs>
          <w:tab w:val="left" w:pos="1260"/>
          <w:tab w:val="left" w:pos="1440"/>
        </w:tabs>
        <w:ind w:right="-1" w:firstLine="709"/>
        <w:jc w:val="both"/>
      </w:pPr>
      <w:r>
        <w:rPr>
          <w:rFonts w:ascii="Times New Roman" w:hAnsi="Times New Roman"/>
          <w:sz w:val="28"/>
          <w:szCs w:val="28"/>
        </w:rPr>
        <w:t xml:space="preserve">При наличии оснований для отказа в предоставлении муниципальной услуги </w:t>
      </w:r>
      <w:r>
        <w:rPr>
          <w:rFonts w:ascii="Times New Roman" w:hAnsi="Times New Roman"/>
          <w:sz w:val="28"/>
          <w:szCs w:val="28"/>
          <w:lang w:eastAsia="ru-RU"/>
        </w:rPr>
        <w:t>должностное лицо</w:t>
      </w:r>
      <w:r>
        <w:rPr>
          <w:rFonts w:ascii="Times New Roman" w:hAnsi="Times New Roman"/>
          <w:b/>
          <w:sz w:val="28"/>
        </w:rPr>
        <w:t xml:space="preserve">  </w:t>
      </w:r>
      <w:r>
        <w:rPr>
          <w:rFonts w:ascii="Times New Roman" w:hAnsi="Times New Roman"/>
          <w:sz w:val="28"/>
          <w:szCs w:val="28"/>
        </w:rPr>
        <w:t>в течение 2 рабочих дней подготавливает проект  мотивированного письменного отказа в виде письма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eastAsia="Times New Roman" w:hAnsi="Times New Roman"/>
          <w:sz w:val="28"/>
          <w:szCs w:val="28"/>
        </w:rPr>
        <w:t xml:space="preserve"> и направляет на согласование начальнику </w:t>
      </w:r>
      <w:r>
        <w:rPr>
          <w:rFonts w:ascii="Times New Roman" w:hAnsi="Times New Roman"/>
          <w:sz w:val="28"/>
        </w:rPr>
        <w:t>отдела</w:t>
      </w:r>
      <w:r>
        <w:rPr>
          <w:rFonts w:ascii="Times New Roman" w:hAnsi="Times New Roman"/>
          <w:b/>
          <w:sz w:val="28"/>
        </w:rPr>
        <w:t xml:space="preserve">  </w:t>
      </w:r>
      <w:r>
        <w:rPr>
          <w:rFonts w:ascii="Times New Roman" w:eastAsia="Times New Roman" w:hAnsi="Times New Roman"/>
          <w:sz w:val="28"/>
          <w:szCs w:val="28"/>
        </w:rPr>
        <w:t>уполномоченного органа.</w:t>
      </w:r>
    </w:p>
    <w:p w:rsidR="00350556" w:rsidRDefault="00173AE9">
      <w:pPr>
        <w:pStyle w:val="Standard"/>
        <w:ind w:firstLine="708"/>
        <w:jc w:val="both"/>
      </w:pPr>
      <w:r>
        <w:rPr>
          <w:rFonts w:cs="Times New Roman"/>
          <w:sz w:val="28"/>
          <w:szCs w:val="28"/>
        </w:rPr>
        <w:t xml:space="preserve">Решение об отказе в предоставлении муниципальной услуги, оформляется в виде электронного </w:t>
      </w:r>
      <w:r>
        <w:rPr>
          <w:rFonts w:eastAsia="Calibri" w:cs="Times New Roman"/>
          <w:sz w:val="28"/>
          <w:szCs w:val="28"/>
        </w:rPr>
        <w:t xml:space="preserve">письма </w:t>
      </w:r>
      <w:r>
        <w:rPr>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cs="Times New Roman"/>
          <w:sz w:val="28"/>
          <w:szCs w:val="28"/>
        </w:rPr>
        <w:t xml:space="preserve"> и направляется в «Личный кабинет» заявителя ЕПГУ, РПГУ не позднее первого рабочего дня, следующего за днем подачи заявления.</w:t>
      </w:r>
    </w:p>
    <w:p w:rsidR="00350556" w:rsidRDefault="00173AE9">
      <w:pPr>
        <w:ind w:right="-1"/>
        <w:jc w:val="both"/>
      </w:pPr>
      <w:r>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firstLine="708"/>
        <w:jc w:val="both"/>
      </w:pPr>
      <w:r>
        <w:rPr>
          <w:rFonts w:ascii="Times New Roman" w:hAnsi="Times New Roman"/>
          <w:sz w:val="28"/>
          <w:szCs w:val="28"/>
          <w:lang w:eastAsia="ru-RU"/>
        </w:rPr>
        <w:t>Должностное лицо,</w:t>
      </w:r>
      <w:r>
        <w:rPr>
          <w:rFonts w:ascii="Times New Roman" w:hAnsi="Times New Roman"/>
          <w:sz w:val="28"/>
        </w:rPr>
        <w:t xml:space="preserve"> </w:t>
      </w:r>
      <w:r>
        <w:rPr>
          <w:rFonts w:ascii="Times New Roman" w:hAnsi="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sz w:val="28"/>
        </w:rPr>
        <w:t xml:space="preserve">ринимает решение о предоставлении  муниципальной  услуги,  с выездом на место, проводит обследование зеленых насаждений  и </w:t>
      </w:r>
      <w:r>
        <w:rPr>
          <w:rFonts w:ascii="Times New Roman" w:hAnsi="Times New Roman"/>
          <w:sz w:val="28"/>
          <w:szCs w:val="28"/>
        </w:rPr>
        <w:t>готовит расчет платы за проведение  компенсационного  озеленения.</w:t>
      </w:r>
    </w:p>
    <w:p w:rsidR="00350556" w:rsidRDefault="00173AE9">
      <w:pPr>
        <w:ind w:firstLine="708"/>
        <w:jc w:val="both"/>
      </w:pPr>
      <w:r>
        <w:rPr>
          <w:rFonts w:ascii="Times New Roman" w:hAnsi="Times New Roman"/>
          <w:sz w:val="28"/>
          <w:szCs w:val="28"/>
        </w:rPr>
        <w:t xml:space="preserve">Подготовленный платежный документ передается заявителю путем личного обращения в уполномоченный орган на бумажном носителе либо через  Единый портал, Региональный портал  или  в МФЦ для выдачи заявителю.  </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платежный документ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roofErr w:type="gramEnd"/>
    </w:p>
    <w:p w:rsidR="00350556" w:rsidRDefault="00173AE9">
      <w:pPr>
        <w:ind w:firstLine="708"/>
        <w:jc w:val="both"/>
      </w:pPr>
      <w:r>
        <w:rPr>
          <w:rFonts w:ascii="Times New Roman" w:hAnsi="Times New Roman"/>
          <w:sz w:val="28"/>
          <w:szCs w:val="28"/>
          <w:lang w:eastAsia="ru-RU"/>
        </w:rPr>
        <w:t>Должностное лицо в течение 1 (одного) рабочего дня после поступления платежных документов оформляет:</w:t>
      </w:r>
    </w:p>
    <w:p w:rsidR="00350556" w:rsidRDefault="00173AE9">
      <w:pPr>
        <w:ind w:firstLine="709"/>
        <w:jc w:val="both"/>
      </w:pPr>
      <w:r>
        <w:rPr>
          <w:rFonts w:ascii="Times New Roman" w:hAnsi="Times New Roman"/>
          <w:sz w:val="28"/>
          <w:szCs w:val="28"/>
        </w:rPr>
        <w:t>акт обследования зелёных насаждений;</w:t>
      </w:r>
    </w:p>
    <w:p w:rsidR="00350556" w:rsidRDefault="00173AE9">
      <w:pPr>
        <w:ind w:firstLine="709"/>
        <w:contextualSpacing/>
        <w:jc w:val="both"/>
      </w:pPr>
      <w:r>
        <w:rPr>
          <w:rFonts w:ascii="Times New Roman" w:hAnsi="Times New Roman"/>
          <w:sz w:val="28"/>
          <w:szCs w:val="28"/>
        </w:rPr>
        <w:t>порубочный билет.</w:t>
      </w:r>
    </w:p>
    <w:p w:rsidR="00350556" w:rsidRDefault="00173AE9">
      <w:pPr>
        <w:ind w:right="-1" w:firstLine="708"/>
        <w:jc w:val="both"/>
      </w:pPr>
      <w:r>
        <w:rPr>
          <w:rFonts w:ascii="Times New Roman" w:hAnsi="Times New Roman"/>
          <w:sz w:val="28"/>
          <w:szCs w:val="28"/>
          <w:lang w:eastAsia="ru-RU"/>
        </w:rPr>
        <w:lastRenderedPageBreak/>
        <w:t>Должностное лицо</w:t>
      </w:r>
      <w:r>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Pr>
          <w:rFonts w:ascii="Times New Roman" w:hAnsi="Times New Roman"/>
          <w:sz w:val="28"/>
          <w:szCs w:val="28"/>
        </w:rPr>
        <w:t>или подписывает УК</w:t>
      </w:r>
      <w:r>
        <w:rPr>
          <w:rFonts w:ascii="Times New Roman" w:eastAsia="Times New Roman" w:hAnsi="Times New Roman"/>
          <w:sz w:val="28"/>
          <w:szCs w:val="28"/>
        </w:rPr>
        <w:t>ЭП  должностного лица уполномоченного органа.</w:t>
      </w:r>
    </w:p>
    <w:p w:rsidR="00350556" w:rsidRDefault="00173AE9">
      <w:pPr>
        <w:widowControl w:val="0"/>
        <w:tabs>
          <w:tab w:val="left" w:pos="1260"/>
          <w:tab w:val="left" w:pos="1440"/>
        </w:tabs>
        <w:ind w:firstLine="709"/>
        <w:jc w:val="both"/>
      </w:pPr>
      <w:r>
        <w:rPr>
          <w:rFonts w:ascii="Times New Roman" w:eastAsia="Times New Roman" w:hAnsi="Times New Roman"/>
          <w:sz w:val="28"/>
          <w:szCs w:val="28"/>
          <w:lang w:eastAsia="ru-RU"/>
        </w:rPr>
        <w:t xml:space="preserve">При предоставлении муниципальной услуги через </w:t>
      </w:r>
      <w:r>
        <w:rPr>
          <w:rFonts w:ascii="Times New Roman" w:hAnsi="Times New Roman"/>
          <w:sz w:val="28"/>
          <w:szCs w:val="28"/>
        </w:rPr>
        <w:t>«Личный кабинет» заявителя</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 xml:space="preserve">ЕПГУ, РПГУ должностное лицо направляет заявителю </w:t>
      </w:r>
      <w:r>
        <w:rPr>
          <w:rFonts w:ascii="Times New Roman" w:hAnsi="Times New Roman"/>
          <w:sz w:val="28"/>
          <w:szCs w:val="28"/>
        </w:rPr>
        <w:t>результат предоставления муниципальной услуги</w:t>
      </w:r>
      <w:r>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50556" w:rsidRDefault="00173AE9">
      <w:pPr>
        <w:ind w:firstLine="708"/>
        <w:jc w:val="both"/>
      </w:pPr>
      <w:r>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173AE9">
      <w:pPr>
        <w:ind w:firstLine="708"/>
        <w:jc w:val="both"/>
      </w:pPr>
      <w:r>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350556">
      <w:pPr>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3.3.2.5 Описание административной процедуры предоставления результата муниципальной услуги</w:t>
      </w:r>
    </w:p>
    <w:p w:rsidR="00350556" w:rsidRDefault="00350556">
      <w:pPr>
        <w:ind w:firstLine="709"/>
        <w:contextualSpacing/>
        <w:jc w:val="both"/>
        <w:rPr>
          <w:rFonts w:ascii="Times New Roman" w:hAnsi="Times New Roman"/>
          <w:b/>
          <w:sz w:val="24"/>
          <w:szCs w:val="24"/>
        </w:rPr>
      </w:pPr>
    </w:p>
    <w:p w:rsidR="00350556" w:rsidRDefault="00173AE9">
      <w:pPr>
        <w:ind w:firstLine="708"/>
        <w:jc w:val="both"/>
      </w:pPr>
      <w:r>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50556" w:rsidRDefault="00173AE9">
      <w:pPr>
        <w:ind w:firstLine="708"/>
        <w:jc w:val="both"/>
      </w:pPr>
      <w:r>
        <w:rPr>
          <w:rFonts w:ascii="Times New Roman" w:hAnsi="Times New Roman"/>
          <w:sz w:val="28"/>
          <w:szCs w:val="28"/>
        </w:rPr>
        <w:t>1) путем личного обращения в уполномоченный орган на бумажном носителе;</w:t>
      </w:r>
    </w:p>
    <w:p w:rsidR="00350556" w:rsidRDefault="00173AE9">
      <w:pPr>
        <w:ind w:firstLine="708"/>
        <w:jc w:val="both"/>
      </w:pPr>
      <w:r>
        <w:rPr>
          <w:rFonts w:ascii="Times New Roman" w:hAnsi="Times New Roman"/>
          <w:sz w:val="28"/>
          <w:szCs w:val="28"/>
        </w:rPr>
        <w:t>2) путем направления почтового отправления на бумажном носителе;</w:t>
      </w:r>
    </w:p>
    <w:p w:rsidR="00350556" w:rsidRDefault="00173AE9">
      <w:pPr>
        <w:ind w:firstLine="708"/>
        <w:jc w:val="both"/>
      </w:pPr>
      <w:r>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50556" w:rsidRDefault="00173AE9">
      <w:pPr>
        <w:widowControl w:val="0"/>
        <w:ind w:right="-1" w:firstLine="708"/>
        <w:jc w:val="both"/>
      </w:pPr>
      <w:r>
        <w:rPr>
          <w:rFonts w:ascii="Times New Roman" w:hAnsi="Times New Roman"/>
          <w:sz w:val="28"/>
          <w:szCs w:val="28"/>
        </w:rPr>
        <w:t>3) в «Личном кабинете» заявителя ЕПГУ, РПГУ в форме электронного документа;</w:t>
      </w:r>
    </w:p>
    <w:p w:rsidR="00350556" w:rsidRDefault="00173AE9">
      <w:pPr>
        <w:ind w:firstLine="708"/>
        <w:jc w:val="both"/>
      </w:pPr>
      <w:r>
        <w:rPr>
          <w:rFonts w:ascii="Times New Roman" w:hAnsi="Times New Roman"/>
          <w:sz w:val="28"/>
          <w:szCs w:val="28"/>
        </w:rPr>
        <w:t>4) путем направления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 документа в электронной форме.</w:t>
      </w:r>
    </w:p>
    <w:p w:rsidR="00350556" w:rsidRDefault="00173AE9">
      <w:pPr>
        <w:ind w:firstLine="709"/>
        <w:jc w:val="both"/>
      </w:pPr>
      <w:r>
        <w:rPr>
          <w:rFonts w:ascii="Times New Roman" w:hAnsi="Times New Roman"/>
          <w:sz w:val="28"/>
          <w:szCs w:val="28"/>
        </w:rPr>
        <w:t>Результат предоставления муниципальной услуги варианта</w:t>
      </w:r>
      <w:r>
        <w:rPr>
          <w:rFonts w:ascii="Times New Roman" w:hAnsi="Times New Roman"/>
          <w:sz w:val="28"/>
        </w:rPr>
        <w:t xml:space="preserve"> </w:t>
      </w:r>
      <w:r>
        <w:rPr>
          <w:rFonts w:ascii="Times New Roman" w:hAnsi="Times New Roman"/>
          <w:sz w:val="28"/>
          <w:lang w:val="en-US"/>
        </w:rPr>
        <w:t>II</w:t>
      </w:r>
      <w:r>
        <w:rPr>
          <w:rFonts w:ascii="Times New Roman" w:hAnsi="Times New Roman"/>
          <w:sz w:val="28"/>
          <w:szCs w:val="28"/>
        </w:rPr>
        <w:t xml:space="preserve">  </w:t>
      </w:r>
      <w:r>
        <w:rPr>
          <w:rFonts w:ascii="Times New Roman" w:hAnsi="Times New Roman"/>
          <w:sz w:val="28"/>
          <w:szCs w:val="28"/>
          <w:shd w:val="clear" w:color="auto" w:fill="FFFFFF"/>
        </w:rPr>
        <w:t>осуществляется при условии внесения платы</w:t>
      </w:r>
      <w:r>
        <w:rPr>
          <w:rFonts w:ascii="Times New Roman" w:hAnsi="Times New Roman"/>
          <w:sz w:val="28"/>
          <w:szCs w:val="28"/>
        </w:rPr>
        <w:t xml:space="preserve"> за проведение  компенсационного  озеленения, которая исчисляется в соответствии с Закон Краснодарского края № 2695-КЗ  в течение трех дней. </w:t>
      </w:r>
    </w:p>
    <w:p w:rsidR="00350556" w:rsidRDefault="00173AE9">
      <w:pPr>
        <w:ind w:firstLine="708"/>
        <w:jc w:val="both"/>
      </w:pPr>
      <w:proofErr w:type="gramStart"/>
      <w:r>
        <w:rPr>
          <w:rFonts w:ascii="Times New Roman" w:hAnsi="Times New Roman"/>
          <w:sz w:val="28"/>
          <w:szCs w:val="28"/>
        </w:rPr>
        <w:t xml:space="preserve">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roofErr w:type="gramEnd"/>
    </w:p>
    <w:p w:rsidR="00350556" w:rsidRDefault="00173AE9">
      <w:pPr>
        <w:ind w:firstLine="708"/>
        <w:jc w:val="both"/>
      </w:pPr>
      <w:proofErr w:type="gramStart"/>
      <w:r>
        <w:rPr>
          <w:rFonts w:ascii="Times New Roman" w:hAnsi="Times New Roman"/>
          <w:sz w:val="28"/>
          <w:szCs w:val="28"/>
        </w:rPr>
        <w:lastRenderedPageBreak/>
        <w:t xml:space="preserve">Результат предоставления муниципальной услуги  варианта </w:t>
      </w:r>
      <w:r>
        <w:rPr>
          <w:rFonts w:ascii="Times New Roman" w:hAnsi="Times New Roman"/>
          <w:sz w:val="28"/>
          <w:lang w:val="en-US"/>
        </w:rPr>
        <w:t>II</w:t>
      </w:r>
      <w:r>
        <w:rPr>
          <w:rFonts w:ascii="Times New Roman" w:hAnsi="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roofErr w:type="gramEnd"/>
    </w:p>
    <w:p w:rsidR="00350556" w:rsidRDefault="00173AE9">
      <w:pPr>
        <w:ind w:firstLine="708"/>
        <w:jc w:val="both"/>
      </w:pPr>
      <w:r>
        <w:rPr>
          <w:rFonts w:ascii="Times New Roman" w:hAnsi="Times New Roman"/>
          <w:sz w:val="28"/>
          <w:szCs w:val="28"/>
          <w:shd w:val="clear" w:color="auto" w:fill="FFFFFF"/>
        </w:rPr>
        <w:t xml:space="preserve">По желанию заявитель  может получить результат </w:t>
      </w:r>
      <w:r>
        <w:rPr>
          <w:rFonts w:ascii="Times New Roman" w:hAnsi="Times New Roman"/>
          <w:sz w:val="28"/>
          <w:szCs w:val="28"/>
        </w:rPr>
        <w:t>предоставления муниципальной услуги  непосредственно</w:t>
      </w:r>
      <w:r>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sz w:val="28"/>
          <w:szCs w:val="28"/>
        </w:rPr>
        <w:t xml:space="preserve"> При этом должностное лицо уполномоченного органа</w:t>
      </w:r>
      <w:r>
        <w:rPr>
          <w:rFonts w:ascii="Times New Roman" w:hAnsi="Times New Roman"/>
          <w:sz w:val="28"/>
          <w:szCs w:val="28"/>
          <w:shd w:val="clear" w:color="auto" w:fill="FFFFFF"/>
        </w:rPr>
        <w:t xml:space="preserve"> осуществляет выдачу документов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szCs w:val="28"/>
          <w:shd w:val="clear" w:color="auto" w:fill="FFFFFF"/>
        </w:rPr>
        <w:t xml:space="preserve">результата </w:t>
      </w:r>
      <w:r>
        <w:rPr>
          <w:rFonts w:ascii="Times New Roman" w:hAnsi="Times New Roman"/>
          <w:sz w:val="28"/>
          <w:szCs w:val="28"/>
        </w:rPr>
        <w:t xml:space="preserve">предоставления муниципальной услуги </w:t>
      </w:r>
      <w:r>
        <w:rPr>
          <w:rFonts w:ascii="Times New Roman" w:hAnsi="Times New Roman"/>
          <w:sz w:val="28"/>
          <w:szCs w:val="28"/>
          <w:shd w:val="clear" w:color="auto" w:fill="FFFFFF"/>
        </w:rPr>
        <w:t>через уполномоченный орган</w:t>
      </w:r>
      <w:r>
        <w:rPr>
          <w:rFonts w:ascii="Times New Roman" w:hAnsi="Times New Roman"/>
          <w:sz w:val="28"/>
          <w:szCs w:val="28"/>
        </w:rPr>
        <w:t xml:space="preserve"> в МФЦ, в «Личный кабинет» заявителя ЕПГУ, РПГУ или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
    <w:p w:rsidR="00350556" w:rsidRDefault="00173AE9">
      <w:pPr>
        <w:ind w:firstLine="709"/>
        <w:contextualSpacing/>
        <w:jc w:val="both"/>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r>
        <w:rPr>
          <w:rFonts w:ascii="Times New Roman" w:hAnsi="Times New Roman"/>
          <w:sz w:val="28"/>
          <w:szCs w:val="28"/>
        </w:rPr>
        <w:t xml:space="preserve"> заявителя.</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3.3.2.6 Описание административной процедуры получения дополнительных сведений от заявителя</w:t>
      </w:r>
    </w:p>
    <w:p w:rsidR="00350556" w:rsidRDefault="00350556">
      <w:pPr>
        <w:contextualSpacing/>
        <w:rPr>
          <w:rFonts w:ascii="Times New Roman" w:hAnsi="Times New Roman"/>
          <w:b/>
          <w:sz w:val="24"/>
          <w:szCs w:val="24"/>
        </w:rPr>
      </w:pPr>
    </w:p>
    <w:p w:rsidR="00350556" w:rsidRDefault="00173AE9">
      <w:pPr>
        <w:pStyle w:val="ConsPlusTitle"/>
        <w:ind w:firstLine="709"/>
        <w:jc w:val="both"/>
      </w:pPr>
      <w:r>
        <w:rPr>
          <w:rFonts w:ascii="Times New Roman" w:hAnsi="Times New Roman" w:cs="Times New Roman"/>
          <w:b w:val="0"/>
          <w:sz w:val="28"/>
          <w:szCs w:val="28"/>
        </w:rPr>
        <w:t xml:space="preserve">Основанием для </w:t>
      </w:r>
      <w:r>
        <w:rPr>
          <w:rFonts w:ascii="Times New Roman" w:hAnsi="Times New Roman" w:cs="Times New Roman"/>
          <w:b w:val="0"/>
          <w:sz w:val="28"/>
        </w:rPr>
        <w:t xml:space="preserve">получения дополнительных сведений от заявителя </w:t>
      </w:r>
      <w:r>
        <w:rPr>
          <w:rFonts w:ascii="Times New Roman" w:hAnsi="Times New Roman" w:cs="Times New Roman"/>
          <w:b w:val="0"/>
          <w:sz w:val="28"/>
          <w:szCs w:val="28"/>
        </w:rPr>
        <w:t>дополнительных документов и (или) информации в процессе предоставления муниципальной услуги</w:t>
      </w:r>
      <w:r>
        <w:rPr>
          <w:rFonts w:ascii="Times New Roman" w:hAnsi="Times New Roman" w:cs="Times New Roman"/>
          <w:b w:val="0"/>
          <w:sz w:val="28"/>
        </w:rPr>
        <w:t xml:space="preserve"> </w:t>
      </w:r>
      <w:r>
        <w:rPr>
          <w:rFonts w:ascii="Times New Roman" w:hAnsi="Times New Roman" w:cs="Times New Roman"/>
          <w:b w:val="0"/>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b w:val="0"/>
          <w:sz w:val="28"/>
        </w:rPr>
        <w:t xml:space="preserve">варианта </w:t>
      </w:r>
      <w:r>
        <w:rPr>
          <w:rFonts w:ascii="Times New Roman" w:hAnsi="Times New Roman" w:cs="Times New Roman"/>
          <w:b w:val="0"/>
          <w:sz w:val="28"/>
          <w:lang w:val="en-US"/>
        </w:rPr>
        <w:t>II</w:t>
      </w:r>
      <w:r>
        <w:rPr>
          <w:rFonts w:ascii="Times New Roman" w:hAnsi="Times New Roman" w:cs="Times New Roman"/>
          <w:b w:val="0"/>
          <w:sz w:val="28"/>
        </w:rPr>
        <w:t xml:space="preserve"> является </w:t>
      </w:r>
      <w:r>
        <w:rPr>
          <w:rFonts w:ascii="Times New Roman" w:eastAsia="DejaVu Sans" w:hAnsi="Times New Roman" w:cs="Times New Roman"/>
          <w:b w:val="0"/>
          <w:kern w:val="2"/>
          <w:sz w:val="28"/>
          <w:szCs w:val="28"/>
          <w:lang w:bidi="hi-IN"/>
        </w:rPr>
        <w:t>о</w:t>
      </w:r>
      <w:r>
        <w:rPr>
          <w:rFonts w:ascii="Times New Roman" w:hAnsi="Times New Roman" w:cs="Times New Roman"/>
          <w:b w:val="0"/>
          <w:sz w:val="28"/>
          <w:szCs w:val="28"/>
        </w:rPr>
        <w:t>плата за проведение компенсационного озеленения.</w:t>
      </w:r>
    </w:p>
    <w:p w:rsidR="00350556" w:rsidRDefault="00173AE9">
      <w:pPr>
        <w:autoSpaceDE w:val="0"/>
        <w:ind w:firstLine="709"/>
        <w:jc w:val="both"/>
      </w:pPr>
      <w:bookmarkStart w:id="36" w:name="sub_3070"/>
      <w:bookmarkEnd w:id="36"/>
      <w:r>
        <w:rPr>
          <w:rFonts w:ascii="Times New Roman" w:hAnsi="Times New Roman"/>
          <w:sz w:val="28"/>
          <w:szCs w:val="28"/>
        </w:rPr>
        <w:t>Срок, необходимый для внесения платы за проведение компенсационного озеленения</w:t>
      </w:r>
      <w:r>
        <w:rPr>
          <w:rFonts w:ascii="Times New Roman" w:eastAsia="DejaVu Sans" w:hAnsi="Times New Roman"/>
          <w:kern w:val="2"/>
          <w:sz w:val="28"/>
          <w:szCs w:val="28"/>
          <w:lang w:bidi="hi-IN"/>
        </w:rPr>
        <w:t xml:space="preserve">, </w:t>
      </w:r>
      <w:r>
        <w:rPr>
          <w:rFonts w:ascii="Times New Roman" w:hAnsi="Times New Roman"/>
          <w:sz w:val="28"/>
          <w:szCs w:val="28"/>
        </w:rPr>
        <w:t>подлежащей внесению заявителем 5 рабочих дней со дня подготовки платежных документов должностным лицом.</w:t>
      </w:r>
    </w:p>
    <w:p w:rsidR="00350556" w:rsidRDefault="00173AE9">
      <w:pPr>
        <w:autoSpaceDE w:val="0"/>
        <w:ind w:right="-1" w:firstLine="709"/>
        <w:jc w:val="both"/>
      </w:pPr>
      <w:r>
        <w:rPr>
          <w:rFonts w:ascii="Times New Roman" w:hAnsi="Times New Roman"/>
          <w:sz w:val="28"/>
          <w:szCs w:val="28"/>
          <w:lang w:eastAsia="ru-RU"/>
        </w:rPr>
        <w:t xml:space="preserve">Срок </w:t>
      </w:r>
      <w:r>
        <w:rPr>
          <w:rFonts w:ascii="Times New Roman" w:hAnsi="Times New Roman"/>
          <w:sz w:val="28"/>
          <w:szCs w:val="28"/>
        </w:rPr>
        <w:t xml:space="preserve">проверки факта внесения платы за проведение компенсационного озеленения и  соответствия размера внесённой платы в течение 1 рабочего после  поступления  в Государственную информационную систему о </w:t>
      </w:r>
      <w:r>
        <w:rPr>
          <w:rFonts w:ascii="Times New Roman" w:hAnsi="Times New Roman"/>
          <w:sz w:val="28"/>
          <w:szCs w:val="28"/>
        </w:rPr>
        <w:lastRenderedPageBreak/>
        <w:t xml:space="preserve">государственных и муниципальных платежах информации об осуществлении заявителем платы. </w:t>
      </w:r>
    </w:p>
    <w:p w:rsidR="00350556" w:rsidRDefault="00173AE9">
      <w:pPr>
        <w:pStyle w:val="ConsPlusTitle"/>
        <w:ind w:right="-1" w:firstLine="709"/>
        <w:jc w:val="both"/>
      </w:pPr>
      <w:r>
        <w:rPr>
          <w:rFonts w:ascii="Times New Roman" w:hAnsi="Times New Roman" w:cs="Times New Roman"/>
          <w:b w:val="0"/>
          <w:sz w:val="28"/>
          <w:szCs w:val="28"/>
        </w:rPr>
        <w:t>Результатом выполнения административной процедуры</w:t>
      </w:r>
      <w:r>
        <w:rPr>
          <w:rFonts w:ascii="Times New Roman" w:hAnsi="Times New Roman" w:cs="Times New Roman"/>
          <w:b w:val="0"/>
          <w:sz w:val="28"/>
        </w:rPr>
        <w:t xml:space="preserve"> является </w:t>
      </w:r>
      <w:r>
        <w:rPr>
          <w:rFonts w:ascii="Times New Roman" w:hAnsi="Times New Roman" w:cs="Times New Roman"/>
          <w:b w:val="0"/>
          <w:sz w:val="28"/>
          <w:szCs w:val="28"/>
        </w:rPr>
        <w:t xml:space="preserve">подтверждение </w:t>
      </w:r>
      <w:r>
        <w:rPr>
          <w:rFonts w:ascii="Times New Roman" w:eastAsia="Calibri" w:hAnsi="Times New Roman" w:cs="Times New Roman"/>
          <w:b w:val="0"/>
          <w:sz w:val="28"/>
          <w:szCs w:val="28"/>
          <w:lang w:eastAsia="en-US"/>
        </w:rPr>
        <w:t>оплаты за</w:t>
      </w:r>
      <w:r>
        <w:rPr>
          <w:rFonts w:ascii="Times New Roman" w:hAnsi="Times New Roman" w:cs="Times New Roman"/>
          <w:sz w:val="28"/>
          <w:szCs w:val="28"/>
        </w:rPr>
        <w:t xml:space="preserve"> </w:t>
      </w:r>
      <w:r>
        <w:rPr>
          <w:rFonts w:ascii="Times New Roman" w:hAnsi="Times New Roman" w:cs="Times New Roman"/>
          <w:b w:val="0"/>
          <w:sz w:val="28"/>
          <w:szCs w:val="28"/>
        </w:rPr>
        <w:t>проведение компенсационного озеленения</w:t>
      </w:r>
      <w:r>
        <w:rPr>
          <w:rFonts w:ascii="Times New Roman" w:eastAsia="Calibri" w:hAnsi="Times New Roman" w:cs="Times New Roman"/>
          <w:b w:val="0"/>
          <w:sz w:val="28"/>
          <w:szCs w:val="28"/>
          <w:lang w:eastAsia="en-US"/>
        </w:rPr>
        <w:t>.</w:t>
      </w:r>
    </w:p>
    <w:p w:rsidR="00350556" w:rsidRDefault="00173AE9">
      <w:pPr>
        <w:autoSpaceDE w:val="0"/>
        <w:ind w:firstLine="709"/>
        <w:jc w:val="both"/>
      </w:pPr>
      <w:r>
        <w:rPr>
          <w:rFonts w:ascii="Times New Roman" w:hAnsi="Times New Roman"/>
          <w:sz w:val="28"/>
          <w:szCs w:val="28"/>
        </w:rPr>
        <w:t>Должностное лицо после окончания 5 рабочих дней  и не  позднее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за проведение компенсационного озеленения, осуществляет проверку факта внесения платы и соответствие размера внесённой платы за проведение компенсационного озеленения.</w:t>
      </w:r>
    </w:p>
    <w:p w:rsidR="00350556" w:rsidRDefault="00173AE9">
      <w:pPr>
        <w:tabs>
          <w:tab w:val="left" w:pos="709"/>
        </w:tabs>
        <w:ind w:right="-1"/>
        <w:jc w:val="both"/>
      </w:pPr>
      <w:r>
        <w:rPr>
          <w:rFonts w:ascii="Times New Roman" w:eastAsia="Times New Roman" w:hAnsi="Times New Roman"/>
          <w:sz w:val="28"/>
          <w:szCs w:val="28"/>
        </w:rPr>
        <w:t xml:space="preserve">       </w:t>
      </w:r>
      <w:proofErr w:type="gramStart"/>
      <w:r>
        <w:rPr>
          <w:rFonts w:ascii="Times New Roman" w:hAnsi="Times New Roman"/>
          <w:sz w:val="28"/>
          <w:szCs w:val="28"/>
        </w:rPr>
        <w:t>Установление несоответствия размера внесенной платы размеру, указанному в уведомлении об оплате предоставления сведений (оплата произведена не в полном объеме), а также в случае внесения платы за проведение компенсационного озеленения по истечении 5  рабочих дней со дня вручения заявителю расчета стоимости оплаты</w:t>
      </w:r>
      <w:r>
        <w:rPr>
          <w:rFonts w:ascii="Times New Roman" w:eastAsia="DejaVu Sans" w:hAnsi="Times New Roman"/>
          <w:kern w:val="2"/>
          <w:sz w:val="28"/>
          <w:szCs w:val="28"/>
          <w:lang w:bidi="hi-IN"/>
        </w:rPr>
        <w:t xml:space="preserve">, </w:t>
      </w:r>
      <w:r>
        <w:rPr>
          <w:rFonts w:ascii="Times New Roman" w:hAnsi="Times New Roman"/>
          <w:sz w:val="28"/>
          <w:szCs w:val="28"/>
        </w:rPr>
        <w:t>подлежащей внесению заявителем, является основанием для признания отсутствующей информации об осуществлении физическим или юридическим лицом оплаты предоставления сведений.</w:t>
      </w:r>
      <w:proofErr w:type="gramEnd"/>
    </w:p>
    <w:p w:rsidR="00350556" w:rsidRDefault="00350556">
      <w:pPr>
        <w:contextualSpacing/>
        <w:rPr>
          <w:rFonts w:ascii="Times New Roman" w:hAnsi="Times New Roman"/>
          <w:b/>
          <w:sz w:val="24"/>
          <w:szCs w:val="24"/>
        </w:rPr>
      </w:pPr>
    </w:p>
    <w:p w:rsidR="00350556" w:rsidRDefault="00173AE9">
      <w:pPr>
        <w:ind w:firstLine="709"/>
        <w:contextualSpacing/>
        <w:jc w:val="center"/>
      </w:pPr>
      <w:proofErr w:type="gramStart"/>
      <w:r>
        <w:rPr>
          <w:rFonts w:ascii="Times New Roman" w:hAnsi="Times New Roman"/>
          <w:b/>
          <w:sz w:val="28"/>
          <w:szCs w:val="28"/>
        </w:rPr>
        <w:t>3.3.2.7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50556" w:rsidRDefault="00350556">
      <w:pPr>
        <w:ind w:firstLine="709"/>
        <w:contextualSpacing/>
        <w:jc w:val="center"/>
        <w:rPr>
          <w:rFonts w:ascii="Times New Roman" w:hAnsi="Times New Roman"/>
          <w:b/>
          <w:sz w:val="28"/>
          <w:szCs w:val="28"/>
        </w:rPr>
      </w:pPr>
    </w:p>
    <w:p w:rsidR="00350556" w:rsidRDefault="00173AE9">
      <w:pPr>
        <w:ind w:firstLine="708"/>
        <w:jc w:val="both"/>
      </w:pPr>
      <w:proofErr w:type="gramStart"/>
      <w:r>
        <w:rPr>
          <w:rFonts w:ascii="Times New Roman" w:hAnsi="Times New Roman"/>
          <w:sz w:val="28"/>
          <w:szCs w:val="28"/>
        </w:rPr>
        <w:t xml:space="preserve">При предоставлении варианта </w:t>
      </w:r>
      <w:r>
        <w:rPr>
          <w:rFonts w:ascii="Times New Roman" w:hAnsi="Times New Roman"/>
          <w:sz w:val="28"/>
          <w:lang w:val="en-US"/>
        </w:rPr>
        <w:t>II</w:t>
      </w:r>
      <w:r>
        <w:rPr>
          <w:rFonts w:ascii="Times New Roman" w:hAnsi="Times New Roman"/>
          <w:sz w:val="28"/>
        </w:rPr>
        <w:t xml:space="preserve"> </w:t>
      </w:r>
      <w:r>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both"/>
      </w:pPr>
      <w:r>
        <w:rPr>
          <w:rFonts w:ascii="Times New Roman" w:hAnsi="Times New Roman"/>
          <w:sz w:val="28"/>
          <w:szCs w:val="28"/>
        </w:rPr>
        <w:t xml:space="preserve">При предоставлении варианта </w:t>
      </w:r>
      <w:r>
        <w:rPr>
          <w:rFonts w:ascii="Times New Roman" w:hAnsi="Times New Roman"/>
          <w:sz w:val="28"/>
          <w:lang w:val="en-US"/>
        </w:rPr>
        <w:t>II</w:t>
      </w:r>
      <w:r>
        <w:rPr>
          <w:rFonts w:ascii="Times New Roman" w:hAnsi="Times New Roman"/>
          <w:sz w:val="28"/>
        </w:rPr>
        <w:t xml:space="preserve"> </w:t>
      </w:r>
      <w:r>
        <w:rPr>
          <w:rFonts w:ascii="Times New Roman" w:hAnsi="Times New Roman"/>
          <w:sz w:val="28"/>
          <w:szCs w:val="28"/>
        </w:rPr>
        <w:t>муниципальной  услуги процедура распределения ограниченного ресурса не предусмотрена.</w:t>
      </w:r>
    </w:p>
    <w:p w:rsidR="00350556" w:rsidRDefault="00350556">
      <w:pPr>
        <w:ind w:firstLine="709"/>
        <w:contextualSpacing/>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lastRenderedPageBreak/>
        <w:t xml:space="preserve">3.3.3 Описание процедур варианта </w:t>
      </w:r>
      <w:r>
        <w:rPr>
          <w:rFonts w:ascii="Times New Roman" w:hAnsi="Times New Roman"/>
          <w:b/>
          <w:sz w:val="28"/>
          <w:lang w:val="en-US"/>
        </w:rPr>
        <w:t>III</w:t>
      </w:r>
      <w:r>
        <w:rPr>
          <w:rFonts w:ascii="Times New Roman" w:hAnsi="Times New Roman"/>
          <w:b/>
          <w:sz w:val="28"/>
          <w:szCs w:val="28"/>
        </w:rPr>
        <w:t xml:space="preserve">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right="-143" w:firstLine="709"/>
        <w:contextualSpacing/>
        <w:jc w:val="center"/>
      </w:pPr>
      <w:r>
        <w:rPr>
          <w:rFonts w:ascii="Times New Roman" w:hAnsi="Times New Roman"/>
          <w:b/>
          <w:sz w:val="28"/>
          <w:szCs w:val="28"/>
        </w:rPr>
        <w:t>3.3.3.1  Прием  заявления  и документов и (или) информации, необходимых для предоставления муниципальной услуги</w:t>
      </w:r>
    </w:p>
    <w:p w:rsidR="00350556" w:rsidRDefault="00350556">
      <w:pPr>
        <w:ind w:right="-1" w:firstLine="708"/>
        <w:jc w:val="both"/>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Для получения муниципальной услуги  варианта </w:t>
      </w:r>
      <w:r>
        <w:rPr>
          <w:rFonts w:ascii="Times New Roman" w:hAnsi="Times New Roman"/>
          <w:sz w:val="28"/>
          <w:szCs w:val="28"/>
          <w:lang w:val="en-US"/>
        </w:rPr>
        <w:t>III</w:t>
      </w:r>
      <w:r>
        <w:rPr>
          <w:rFonts w:ascii="Times New Roman" w:hAnsi="Times New Roman"/>
          <w:sz w:val="28"/>
          <w:szCs w:val="28"/>
        </w:rPr>
        <w:t xml:space="preserve"> заявитель (его представитель)  представляет следующие документы:</w:t>
      </w:r>
    </w:p>
    <w:p w:rsidR="00350556" w:rsidRDefault="00173AE9">
      <w:pPr>
        <w:ind w:right="-1"/>
        <w:jc w:val="both"/>
      </w:pPr>
      <w:r>
        <w:rPr>
          <w:rFonts w:ascii="Times New Roman" w:hAnsi="Times New Roman"/>
          <w:sz w:val="28"/>
          <w:szCs w:val="28"/>
        </w:rPr>
        <w:tab/>
        <w:t>письменное заявление о выдаче разрешения на пересадку зеленых насаждений</w:t>
      </w:r>
      <w:r>
        <w:rPr>
          <w:rFonts w:ascii="Times New Roman" w:hAnsi="Times New Roman"/>
          <w:bCs/>
          <w:sz w:val="28"/>
          <w:szCs w:val="28"/>
        </w:rPr>
        <w:t xml:space="preserve">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w:t>
      </w:r>
      <w:r>
        <w:rPr>
          <w:rStyle w:val="FontStyle24"/>
          <w:rFonts w:eastAsia="DejaVu Sans"/>
          <w:b w:val="0"/>
          <w:sz w:val="28"/>
          <w:szCs w:val="28"/>
          <w:lang w:eastAsia="ru-RU"/>
        </w:rPr>
        <w:t>сельского поселения Кореновского района</w:t>
      </w:r>
      <w:r>
        <w:rPr>
          <w:rFonts w:ascii="Times New Roman" w:hAnsi="Times New Roman"/>
          <w:sz w:val="28"/>
          <w:szCs w:val="28"/>
        </w:rPr>
        <w:t xml:space="preserve"> по рекомендуемой форме согласно приложению № 4 к </w:t>
      </w:r>
      <w:r>
        <w:rPr>
          <w:rStyle w:val="FontStyle58"/>
          <w:sz w:val="28"/>
          <w:szCs w:val="28"/>
        </w:rPr>
        <w:t>административному</w:t>
      </w:r>
      <w:r>
        <w:rPr>
          <w:rFonts w:ascii="Times New Roman" w:hAnsi="Times New Roman"/>
          <w:sz w:val="28"/>
          <w:szCs w:val="28"/>
        </w:rPr>
        <w:t xml:space="preserve"> регламенту, образец заполнения заявления представлен в приложении № 5 к </w:t>
      </w:r>
      <w:r>
        <w:rPr>
          <w:rStyle w:val="FontStyle58"/>
          <w:sz w:val="28"/>
          <w:szCs w:val="28"/>
        </w:rPr>
        <w:t>административному</w:t>
      </w:r>
      <w:r>
        <w:rPr>
          <w:rFonts w:ascii="Times New Roman" w:hAnsi="Times New Roman"/>
          <w:sz w:val="28"/>
          <w:szCs w:val="28"/>
        </w:rPr>
        <w:t xml:space="preserve">  регламенту (далее – заявление).</w:t>
      </w:r>
    </w:p>
    <w:p w:rsidR="00350556" w:rsidRDefault="00173AE9">
      <w:pPr>
        <w:ind w:firstLine="709"/>
        <w:jc w:val="both"/>
      </w:pPr>
      <w:r>
        <w:rPr>
          <w:rFonts w:ascii="Times New Roman" w:hAnsi="Times New Roman"/>
          <w:sz w:val="28"/>
          <w:szCs w:val="28"/>
        </w:rPr>
        <w:t>В заявлении указывается:</w:t>
      </w:r>
    </w:p>
    <w:p w:rsidR="00350556" w:rsidRDefault="00173AE9">
      <w:pPr>
        <w:ind w:firstLine="709"/>
        <w:jc w:val="both"/>
      </w:pPr>
      <w:r>
        <w:rPr>
          <w:rFonts w:ascii="Times New Roman" w:hAnsi="Times New Roman"/>
          <w:sz w:val="28"/>
          <w:szCs w:val="28"/>
        </w:rPr>
        <w:t>основание необходимости пересадки зеленых насаждений.</w:t>
      </w:r>
    </w:p>
    <w:p w:rsidR="00350556" w:rsidRDefault="00173AE9">
      <w:pPr>
        <w:ind w:firstLine="709"/>
      </w:pPr>
      <w:r>
        <w:rPr>
          <w:rFonts w:ascii="Times New Roman" w:hAnsi="Times New Roman"/>
          <w:sz w:val="28"/>
          <w:szCs w:val="28"/>
        </w:rPr>
        <w:t xml:space="preserve">К заявлению прилагаются: </w:t>
      </w:r>
    </w:p>
    <w:p w:rsidR="00350556" w:rsidRDefault="00173AE9">
      <w:pPr>
        <w:pStyle w:val="Standard"/>
        <w:tabs>
          <w:tab w:val="right" w:pos="9639"/>
        </w:tabs>
        <w:ind w:right="-1"/>
        <w:jc w:val="both"/>
      </w:pPr>
      <w:r>
        <w:rPr>
          <w:rFonts w:cs="Times New Roman"/>
          <w:sz w:val="28"/>
          <w:szCs w:val="28"/>
        </w:rPr>
        <w:t>документ, удостоверяющий личность заявителя (заявителей) или личность представителя:</w:t>
      </w:r>
    </w:p>
    <w:p w:rsidR="00350556" w:rsidRDefault="00173AE9">
      <w:pPr>
        <w:ind w:firstLine="708"/>
        <w:jc w:val="both"/>
      </w:pPr>
      <w:r>
        <w:rPr>
          <w:rStyle w:val="d6e2e5f2eee2eee5e2fbe4e5ebe5ede8e5e4ebffd2e5eaf1f2"/>
          <w:rFonts w:ascii="Times New Roman" w:hAnsi="Times New Roman"/>
          <w:sz w:val="28"/>
          <w:szCs w:val="28"/>
        </w:rPr>
        <w:t>паспорт гражданина Российской Федерации;</w:t>
      </w:r>
    </w:p>
    <w:p w:rsidR="00350556" w:rsidRDefault="00173AE9">
      <w:pPr>
        <w:ind w:firstLine="708"/>
        <w:jc w:val="both"/>
      </w:pPr>
      <w:r>
        <w:rPr>
          <w:rStyle w:val="d6e2e5f2eee2eee5e2fbe4e5ebe5ede8e5e4ebffd2e5eaf1f2"/>
          <w:rFonts w:ascii="Times New Roman" w:hAnsi="Times New Roman"/>
          <w:sz w:val="28"/>
          <w:szCs w:val="28"/>
        </w:rPr>
        <w:t>паспорт иностранного гражданина;</w:t>
      </w:r>
    </w:p>
    <w:p w:rsidR="00350556" w:rsidRDefault="00173AE9">
      <w:pPr>
        <w:ind w:firstLine="708"/>
        <w:jc w:val="both"/>
      </w:pPr>
      <w:r>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50556" w:rsidRDefault="00173AE9">
      <w:pPr>
        <w:ind w:firstLine="708"/>
        <w:jc w:val="both"/>
      </w:pPr>
      <w:r>
        <w:rPr>
          <w:rStyle w:val="d6e2e5f2eee2eee5e2fbe4e5ebe5ede8e5e4ebffd2e5eaf1f2"/>
          <w:rFonts w:ascii="Times New Roman" w:hAnsi="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в МФЦ: оригинал документа </w:t>
      </w:r>
      <w:r>
        <w:rPr>
          <w:rFonts w:ascii="Times New Roman" w:hAnsi="Times New Roman"/>
          <w:sz w:val="28"/>
          <w:szCs w:val="28"/>
        </w:rPr>
        <w:t>(оригинал</w:t>
      </w:r>
      <w:r>
        <w:rPr>
          <w:rStyle w:val="a8"/>
          <w:rFonts w:ascii="Times New Roman" w:hAnsi="Times New Roman"/>
          <w:sz w:val="28"/>
          <w:szCs w:val="28"/>
          <w:shd w:val="clear" w:color="auto" w:fill="FFFFFF"/>
        </w:rPr>
        <w:t>, подлежит возврату после удостоверения личности</w:t>
      </w:r>
      <w:r>
        <w:rPr>
          <w:rFonts w:ascii="Times New Roman" w:hAnsi="Times New Roman"/>
          <w:sz w:val="28"/>
          <w:szCs w:val="28"/>
        </w:rPr>
        <w:t xml:space="preserve"> и снятия копии); </w:t>
      </w:r>
    </w:p>
    <w:p w:rsidR="00350556" w:rsidRDefault="00173AE9">
      <w:pPr>
        <w:ind w:firstLine="708"/>
        <w:jc w:val="both"/>
      </w:pPr>
      <w:r>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43" w:history="1">
        <w:r w:rsidRPr="007E158C">
          <w:rPr>
            <w:rStyle w:val="a7"/>
            <w:rFonts w:ascii="Times New Roman" w:hAnsi="Times New Roman"/>
            <w:color w:val="auto"/>
            <w:sz w:val="28"/>
            <w:szCs w:val="28"/>
          </w:rPr>
          <w:t>статьями 77</w:t>
        </w:r>
      </w:hyperlink>
      <w:r w:rsidRPr="007E158C">
        <w:rPr>
          <w:rStyle w:val="d6e2e5f2eee2eee5e2fbe4e5ebe5ede8e5e4ebffd2e5eaf1f2"/>
          <w:rFonts w:ascii="Times New Roman" w:hAnsi="Times New Roman"/>
          <w:sz w:val="28"/>
          <w:szCs w:val="28"/>
        </w:rPr>
        <w:t xml:space="preserve">, </w:t>
      </w:r>
      <w:hyperlink r:id="rId44" w:history="1">
        <w:r w:rsidRPr="007E158C">
          <w:rPr>
            <w:rStyle w:val="a7"/>
            <w:rFonts w:ascii="Times New Roman" w:hAnsi="Times New Roman"/>
            <w:color w:val="auto"/>
            <w:sz w:val="28"/>
            <w:szCs w:val="28"/>
          </w:rPr>
          <w:t>79</w:t>
        </w:r>
      </w:hyperlink>
      <w:r w:rsidRPr="007E158C">
        <w:rPr>
          <w:rStyle w:val="d6e2e5f2eee2eee5e2fbe4e5ebe5ede8e5e4ebffd2e5eaf1f2"/>
          <w:rFonts w:ascii="Times New Roman" w:hAnsi="Times New Roman"/>
          <w:sz w:val="28"/>
          <w:szCs w:val="28"/>
        </w:rPr>
        <w:t xml:space="preserve">, </w:t>
      </w:r>
      <w:hyperlink r:id="rId45" w:history="1">
        <w:r w:rsidRPr="007E158C">
          <w:rPr>
            <w:rStyle w:val="a7"/>
            <w:rFonts w:ascii="Times New Roman" w:hAnsi="Times New Roman"/>
            <w:color w:val="auto"/>
            <w:sz w:val="28"/>
            <w:szCs w:val="28"/>
          </w:rPr>
          <w:t>81</w:t>
        </w:r>
      </w:hyperlink>
      <w:r w:rsidRPr="007E158C">
        <w:rPr>
          <w:rStyle w:val="d6e2e5f2eee2eee5e2fbe4e5ebe5ede8e5e4ebffd2e5eaf1f2"/>
          <w:rFonts w:ascii="Times New Roman" w:hAnsi="Times New Roman"/>
          <w:sz w:val="28"/>
          <w:szCs w:val="28"/>
        </w:rPr>
        <w:t xml:space="preserve"> </w:t>
      </w:r>
      <w:r>
        <w:rPr>
          <w:rStyle w:val="d6e2e5f2eee2eee5e2fbe4e5ebe5ede8e5e4ebffd2e5eaf1f2"/>
          <w:rFonts w:ascii="Times New Roman" w:hAnsi="Times New Roman"/>
          <w:sz w:val="28"/>
          <w:szCs w:val="28"/>
        </w:rPr>
        <w:t>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50556" w:rsidRDefault="00173AE9">
      <w:pPr>
        <w:ind w:firstLine="708"/>
        <w:jc w:val="both"/>
      </w:pPr>
      <w:r>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rsidR="00350556" w:rsidRDefault="00173AE9">
      <w:pPr>
        <w:ind w:firstLine="708"/>
        <w:jc w:val="both"/>
      </w:pPr>
      <w:r>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rsidR="00350556" w:rsidRDefault="00173AE9">
      <w:pPr>
        <w:ind w:firstLine="708"/>
        <w:jc w:val="both"/>
      </w:pPr>
      <w:r>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50556" w:rsidRDefault="00173AE9">
      <w:pPr>
        <w:shd w:val="clear" w:color="auto" w:fill="FFFFFF"/>
        <w:ind w:firstLine="708"/>
        <w:jc w:val="both"/>
      </w:pPr>
      <w:r>
        <w:rPr>
          <w:rFonts w:ascii="Times New Roman" w:hAnsi="Times New Roman"/>
          <w:sz w:val="28"/>
          <w:szCs w:val="28"/>
          <w:shd w:val="clear" w:color="auto" w:fill="FFFFFF"/>
        </w:rPr>
        <w:t>правоустанавливающий документ на земельный участок,</w:t>
      </w:r>
      <w:proofErr w:type="gramStart"/>
      <w:r>
        <w:rPr>
          <w:rFonts w:ascii="Times New Roman" w:hAnsi="Times New Roman"/>
          <w:sz w:val="28"/>
          <w:szCs w:val="28"/>
          <w:shd w:val="clear" w:color="auto" w:fill="FFFFFF"/>
        </w:rPr>
        <w:t xml:space="preserve"> ,</w:t>
      </w:r>
      <w:proofErr w:type="gramEnd"/>
      <w:r>
        <w:rPr>
          <w:rFonts w:ascii="Times New Roman" w:hAnsi="Times New Roman"/>
          <w:sz w:val="28"/>
          <w:szCs w:val="28"/>
          <w:shd w:val="clear" w:color="auto" w:fill="FFFFFF"/>
        </w:rPr>
        <w:t xml:space="preserve"> на котором произрастают зеленые насаждения, попадающие под снос (или) пересадку, в случае, если права на него не зарегистрированы в</w:t>
      </w:r>
      <w:r>
        <w:rPr>
          <w:rStyle w:val="FontStyle95"/>
          <w:sz w:val="28"/>
          <w:szCs w:val="28"/>
        </w:rPr>
        <w:t xml:space="preserve"> ЕГРН</w:t>
      </w:r>
      <w:r>
        <w:rPr>
          <w:rFonts w:ascii="Times New Roman" w:hAnsi="Times New Roman"/>
          <w:sz w:val="28"/>
          <w:szCs w:val="28"/>
          <w:shd w:val="clear" w:color="auto" w:fill="FFFFFF"/>
        </w:rPr>
        <w:t>;</w:t>
      </w:r>
    </w:p>
    <w:p w:rsidR="00350556" w:rsidRDefault="00173AE9">
      <w:pPr>
        <w:ind w:firstLine="709"/>
        <w:jc w:val="both"/>
      </w:pPr>
      <w:r>
        <w:rPr>
          <w:rFonts w:ascii="Times New Roman" w:eastAsia="PT Astra Serif" w:hAnsi="Times New Roman"/>
          <w:sz w:val="28"/>
          <w:szCs w:val="28"/>
        </w:rPr>
        <w:t>информация о сроке выполнения работ;</w:t>
      </w:r>
    </w:p>
    <w:p w:rsidR="00350556" w:rsidRDefault="00173AE9">
      <w:pPr>
        <w:ind w:firstLine="709"/>
        <w:jc w:val="both"/>
      </w:pPr>
      <w:r>
        <w:rPr>
          <w:rFonts w:ascii="Times New Roman" w:eastAsia="PT Astra Serif" w:hAnsi="Times New Roman"/>
          <w:sz w:val="28"/>
          <w:szCs w:val="28"/>
        </w:rPr>
        <w:lastRenderedPageBreak/>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350556" w:rsidRDefault="00173AE9">
      <w:pPr>
        <w:ind w:firstLine="708"/>
        <w:jc w:val="both"/>
      </w:pPr>
      <w:r>
        <w:rPr>
          <w:rFonts w:ascii="Times New Roman" w:hAnsi="Times New Roman"/>
          <w:sz w:val="28"/>
          <w:szCs w:val="28"/>
        </w:rPr>
        <w:t xml:space="preserve">проект пересадки зелёных насаждений с указанием пересаживаемых насаждений и проектируемых </w:t>
      </w:r>
      <w:proofErr w:type="spellStart"/>
      <w:r>
        <w:rPr>
          <w:rFonts w:ascii="Times New Roman" w:hAnsi="Times New Roman"/>
          <w:sz w:val="28"/>
          <w:szCs w:val="28"/>
        </w:rPr>
        <w:t>уходных</w:t>
      </w:r>
      <w:proofErr w:type="spellEnd"/>
      <w:r>
        <w:rPr>
          <w:rFonts w:ascii="Times New Roman" w:hAnsi="Times New Roman"/>
          <w:sz w:val="28"/>
          <w:szCs w:val="28"/>
        </w:rPr>
        <w:t xml:space="preserve"> работ за ними, согласованный с уполномоченным органом, организациями, эксплуатирующими надземные и подземные коммуникации, и правообладателем земельного участка.</w:t>
      </w:r>
    </w:p>
    <w:p w:rsidR="00350556" w:rsidRDefault="00173AE9">
      <w:pPr>
        <w:ind w:right="-1" w:firstLine="708"/>
        <w:jc w:val="both"/>
      </w:pPr>
      <w:r>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sz w:val="28"/>
          <w:szCs w:val="28"/>
        </w:rPr>
        <w:t>ЕГРН</w:t>
      </w:r>
      <w:r>
        <w:rPr>
          <w:rFonts w:ascii="Times New Roman" w:hAnsi="Times New Roman"/>
          <w:iCs/>
          <w:sz w:val="28"/>
          <w:szCs w:val="28"/>
        </w:rPr>
        <w:t xml:space="preserve"> или</w:t>
      </w:r>
      <w:r>
        <w:rPr>
          <w:rFonts w:ascii="Times New Roman" w:hAnsi="Times New Roman"/>
          <w:sz w:val="28"/>
          <w:szCs w:val="28"/>
          <w:shd w:val="clear" w:color="auto" w:fill="FFFFFF"/>
        </w:rPr>
        <w:t xml:space="preserve"> ЕГРЗ</w:t>
      </w:r>
      <w:r>
        <w:rPr>
          <w:rFonts w:ascii="Times New Roman" w:hAnsi="Times New Roman"/>
          <w:iCs/>
          <w:sz w:val="28"/>
          <w:szCs w:val="28"/>
        </w:rPr>
        <w:t>.</w:t>
      </w:r>
    </w:p>
    <w:p w:rsidR="00350556" w:rsidRDefault="00173AE9">
      <w:pPr>
        <w:ind w:firstLine="708"/>
        <w:jc w:val="both"/>
      </w:pPr>
      <w:r>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50556" w:rsidRDefault="00173AE9">
      <w:pPr>
        <w:pStyle w:val="ConsPlusNormal0"/>
        <w:ind w:right="-1" w:firstLine="708"/>
        <w:jc w:val="both"/>
      </w:pPr>
      <w:r>
        <w:t>Непредставление Заявителем указанных документов не является основанием для отказа в предоставлении муниципальной услуги.</w:t>
      </w:r>
    </w:p>
    <w:p w:rsidR="00350556" w:rsidRDefault="00173AE9">
      <w:pPr>
        <w:ind w:firstLine="709"/>
        <w:jc w:val="both"/>
      </w:pPr>
      <w:r>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50556" w:rsidRDefault="00173AE9">
      <w:pPr>
        <w:ind w:firstLine="709"/>
        <w:jc w:val="both"/>
      </w:pPr>
      <w:r>
        <w:rPr>
          <w:rFonts w:ascii="Times New Roman" w:eastAsia="Times New Roman" w:hAnsi="Times New Roman"/>
          <w:sz w:val="28"/>
          <w:szCs w:val="28"/>
          <w:lang w:eastAsia="ru-RU"/>
        </w:rPr>
        <w:t xml:space="preserve">1) при личной явке </w:t>
      </w:r>
      <w:r>
        <w:rPr>
          <w:rFonts w:ascii="Times New Roman" w:hAnsi="Times New Roman"/>
          <w:sz w:val="28"/>
          <w:szCs w:val="28"/>
        </w:rPr>
        <w:t>или через представителя заявителя</w:t>
      </w:r>
      <w:r>
        <w:rPr>
          <w:rFonts w:ascii="Times New Roman" w:eastAsia="Times New Roman" w:hAnsi="Times New Roman"/>
          <w:sz w:val="28"/>
          <w:szCs w:val="28"/>
          <w:lang w:eastAsia="ru-RU"/>
        </w:rPr>
        <w:t>:</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уполномоченном органе или  в отделе уполномоченного органа;</w:t>
      </w:r>
    </w:p>
    <w:p w:rsidR="00350556" w:rsidRDefault="00173AE9">
      <w:pPr>
        <w:ind w:right="-1" w:firstLine="709"/>
      </w:pPr>
      <w:r>
        <w:rPr>
          <w:rStyle w:val="a5"/>
          <w:rFonts w:ascii="Times New Roman" w:hAnsi="Times New Roman"/>
          <w:sz w:val="28"/>
          <w:szCs w:val="28"/>
        </w:rPr>
        <w:t xml:space="preserve">в </w:t>
      </w:r>
      <w:r>
        <w:rPr>
          <w:rFonts w:ascii="Times New Roman" w:hAnsi="Times New Roman"/>
          <w:sz w:val="28"/>
          <w:szCs w:val="28"/>
        </w:rPr>
        <w:t xml:space="preserve">уполномоченном органе  </w:t>
      </w:r>
      <w:r>
        <w:rPr>
          <w:rFonts w:ascii="Times New Roman" w:hAnsi="Times New Roman"/>
          <w:sz w:val="28"/>
          <w:szCs w:val="28"/>
          <w:shd w:val="clear" w:color="auto" w:fill="FFFFFF"/>
        </w:rPr>
        <w:t>во время личного приема граждан;</w:t>
      </w:r>
    </w:p>
    <w:p w:rsidR="00350556" w:rsidRDefault="00173AE9">
      <w:pPr>
        <w:ind w:right="-1" w:firstLine="709"/>
      </w:pPr>
      <w:r>
        <w:rPr>
          <w:rFonts w:ascii="Times New Roman" w:eastAsia="Times New Roman" w:hAnsi="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sz w:val="28"/>
          <w:szCs w:val="28"/>
        </w:rPr>
        <w:t>по экстерриториальному принципу.</w:t>
      </w:r>
    </w:p>
    <w:p w:rsidR="00350556" w:rsidRDefault="00173AE9">
      <w:pPr>
        <w:ind w:firstLine="709"/>
        <w:jc w:val="both"/>
      </w:pPr>
      <w:r>
        <w:rPr>
          <w:rFonts w:ascii="Times New Roman" w:eastAsia="Times New Roman" w:hAnsi="Times New Roman"/>
          <w:sz w:val="28"/>
          <w:szCs w:val="28"/>
          <w:lang w:eastAsia="ru-RU"/>
        </w:rPr>
        <w:t>2) без личной явки:</w:t>
      </w:r>
    </w:p>
    <w:p w:rsidR="00350556" w:rsidRDefault="00173AE9">
      <w:pPr>
        <w:ind w:firstLine="709"/>
        <w:jc w:val="both"/>
      </w:pPr>
      <w:r>
        <w:rPr>
          <w:rFonts w:ascii="Times New Roman" w:hAnsi="Times New Roman"/>
          <w:sz w:val="28"/>
          <w:szCs w:val="28"/>
        </w:rPr>
        <w:t>посредством почтовой связи на бумажном носителе;</w:t>
      </w:r>
    </w:p>
    <w:p w:rsidR="00350556" w:rsidRDefault="00173AE9">
      <w:pPr>
        <w:ind w:right="-1" w:firstLine="708"/>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 xml:space="preserve">на официальном сайте http: // </w:t>
      </w:r>
      <w:hyperlink r:id="rId46"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w:t>
      </w:r>
    </w:p>
    <w:p w:rsidR="00350556" w:rsidRDefault="00173AE9">
      <w:pPr>
        <w:ind w:right="-1" w:firstLine="709"/>
        <w:jc w:val="both"/>
      </w:pPr>
      <w:r>
        <w:rPr>
          <w:rFonts w:ascii="Times New Roman" w:eastAsia="Times New Roman" w:hAnsi="Times New Roman"/>
          <w:sz w:val="28"/>
          <w:szCs w:val="28"/>
          <w:lang w:eastAsia="ru-RU"/>
        </w:rPr>
        <w:t>в электронной форме через «Личный кабинет» заявителя ЕПГУ, РПГУ</w:t>
      </w:r>
      <w:r>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rsidR="00350556" w:rsidRDefault="00173AE9">
      <w:pPr>
        <w:ind w:firstLine="709"/>
        <w:jc w:val="both"/>
      </w:pPr>
      <w:proofErr w:type="gramStart"/>
      <w:r>
        <w:rPr>
          <w:rFonts w:ascii="Times New Roman" w:eastAsia="Times New Roman" w:hAnsi="Times New Roman"/>
          <w:sz w:val="28"/>
          <w:szCs w:val="28"/>
          <w:lang w:eastAsia="ru-RU"/>
        </w:rPr>
        <w:t>в электронной форме  через</w:t>
      </w:r>
      <w:r>
        <w:rPr>
          <w:rFonts w:ascii="Times New Roman" w:hAnsi="Times New Roman"/>
          <w:sz w:val="28"/>
          <w:szCs w:val="28"/>
        </w:rPr>
        <w:t xml:space="preserve"> МФЦ, в котором обеспечен  доступ к  Единому порталу, </w:t>
      </w:r>
      <w:r>
        <w:rPr>
          <w:rStyle w:val="a4"/>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 1376;</w:t>
      </w:r>
      <w:proofErr w:type="gramEnd"/>
    </w:p>
    <w:p w:rsidR="00350556" w:rsidRDefault="00173AE9">
      <w:pPr>
        <w:ind w:firstLine="709"/>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по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right="-1" w:firstLine="708"/>
        <w:jc w:val="both"/>
      </w:pPr>
      <w:r>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50556" w:rsidRDefault="00173AE9">
      <w:pPr>
        <w:ind w:firstLine="708"/>
        <w:jc w:val="both"/>
      </w:pPr>
      <w:r>
        <w:rPr>
          <w:rFonts w:ascii="Times New Roman" w:hAnsi="Times New Roman"/>
          <w:sz w:val="28"/>
          <w:szCs w:val="28"/>
        </w:rPr>
        <w:t xml:space="preserve">В случае представления заявителем документов, предусмотренных </w:t>
      </w:r>
      <w:hyperlink r:id="rId47" w:history="1">
        <w:r>
          <w:rPr>
            <w:rStyle w:val="a7"/>
            <w:rFonts w:ascii="Times New Roman" w:hAnsi="Times New Roman"/>
            <w:color w:val="000000"/>
            <w:sz w:val="28"/>
            <w:szCs w:val="28"/>
          </w:rPr>
          <w:t>пунктами 1 - 3.1</w:t>
        </w:r>
      </w:hyperlink>
      <w:r>
        <w:rPr>
          <w:rFonts w:ascii="Times New Roman" w:hAnsi="Times New Roman"/>
          <w:sz w:val="28"/>
          <w:szCs w:val="28"/>
        </w:rPr>
        <w:t xml:space="preserve">, </w:t>
      </w:r>
      <w:hyperlink r:id="rId48" w:history="1">
        <w:r>
          <w:rPr>
            <w:rStyle w:val="a7"/>
            <w:rFonts w:ascii="Times New Roman" w:hAnsi="Times New Roman"/>
            <w:color w:val="000000"/>
            <w:sz w:val="28"/>
            <w:szCs w:val="28"/>
          </w:rPr>
          <w:t>7</w:t>
        </w:r>
      </w:hyperlink>
      <w:r>
        <w:rPr>
          <w:rFonts w:ascii="Times New Roman" w:hAnsi="Times New Roman"/>
          <w:sz w:val="28"/>
          <w:szCs w:val="28"/>
        </w:rPr>
        <w:t xml:space="preserve">, </w:t>
      </w:r>
      <w:hyperlink r:id="rId49" w:history="1">
        <w:r>
          <w:rPr>
            <w:rStyle w:val="a7"/>
            <w:rFonts w:ascii="Times New Roman" w:hAnsi="Times New Roman"/>
            <w:color w:val="000000"/>
            <w:sz w:val="28"/>
            <w:szCs w:val="28"/>
          </w:rPr>
          <w:t>9</w:t>
        </w:r>
      </w:hyperlink>
      <w:r>
        <w:rPr>
          <w:rFonts w:ascii="Times New Roman" w:hAnsi="Times New Roman"/>
          <w:sz w:val="28"/>
          <w:szCs w:val="28"/>
        </w:rPr>
        <w:t xml:space="preserve">, </w:t>
      </w:r>
      <w:hyperlink r:id="rId50" w:history="1">
        <w:r>
          <w:rPr>
            <w:rStyle w:val="a7"/>
            <w:rFonts w:ascii="Times New Roman" w:hAnsi="Times New Roman"/>
            <w:color w:val="000000"/>
            <w:sz w:val="28"/>
            <w:szCs w:val="28"/>
          </w:rPr>
          <w:t>17</w:t>
        </w:r>
      </w:hyperlink>
      <w:r>
        <w:rPr>
          <w:rFonts w:ascii="Times New Roman" w:hAnsi="Times New Roman"/>
          <w:sz w:val="28"/>
          <w:szCs w:val="28"/>
        </w:rPr>
        <w:t xml:space="preserve"> и </w:t>
      </w:r>
      <w:hyperlink r:id="rId51" w:history="1">
        <w:r>
          <w:rPr>
            <w:rStyle w:val="a7"/>
            <w:rFonts w:ascii="Times New Roman" w:hAnsi="Times New Roman"/>
            <w:color w:val="000000"/>
            <w:sz w:val="28"/>
            <w:szCs w:val="28"/>
          </w:rPr>
          <w:t>18 части 6 статьи 7</w:t>
        </w:r>
      </w:hyperlink>
      <w:r>
        <w:rPr>
          <w:rFonts w:ascii="Times New Roman" w:hAnsi="Times New Roman"/>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8"/>
        <w:jc w:val="both"/>
      </w:pPr>
      <w:r>
        <w:rPr>
          <w:rFonts w:ascii="Times New Roman" w:hAnsi="Times New Roman"/>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2" w:history="1">
        <w:r>
          <w:rPr>
            <w:rStyle w:val="a7"/>
            <w:rFonts w:ascii="Times New Roman" w:hAnsi="Times New Roman"/>
            <w:color w:val="000000"/>
            <w:sz w:val="28"/>
            <w:szCs w:val="28"/>
          </w:rPr>
          <w:t>статьёй 15.1</w:t>
        </w:r>
      </w:hyperlink>
      <w:r>
        <w:rPr>
          <w:rFonts w:ascii="Times New Roman" w:hAnsi="Times New Roman"/>
          <w:sz w:val="28"/>
          <w:szCs w:val="28"/>
        </w:rPr>
        <w:t xml:space="preserve"> Федерального закона № 210-ФЗ.</w:t>
      </w:r>
    </w:p>
    <w:p w:rsidR="00350556" w:rsidRDefault="00173AE9">
      <w:pPr>
        <w:ind w:right="-1"/>
        <w:jc w:val="both"/>
      </w:pPr>
      <w:r>
        <w:rPr>
          <w:rStyle w:val="FontStyle93"/>
          <w:sz w:val="28"/>
          <w:szCs w:val="28"/>
        </w:rPr>
        <w:tab/>
        <w:t xml:space="preserve">Подача </w:t>
      </w:r>
      <w:r>
        <w:rPr>
          <w:rFonts w:ascii="Times New Roman" w:hAnsi="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50556" w:rsidRDefault="00173AE9">
      <w:pPr>
        <w:ind w:right="-1" w:firstLine="708"/>
        <w:jc w:val="both"/>
      </w:pPr>
      <w:r>
        <w:rPr>
          <w:rFonts w:ascii="Times New Roman" w:hAnsi="Times New Roman"/>
          <w:sz w:val="28"/>
          <w:szCs w:val="28"/>
        </w:rPr>
        <w:t xml:space="preserve">Установление личности заявителя, </w:t>
      </w:r>
      <w:r>
        <w:rPr>
          <w:rFonts w:ascii="Times New Roman" w:hAnsi="Times New Roman"/>
          <w:sz w:val="28"/>
        </w:rPr>
        <w:t>в случае направления заявления через</w:t>
      </w:r>
      <w:r>
        <w:rPr>
          <w:rFonts w:ascii="Times New Roman" w:eastAsia="Times New Roman" w:hAnsi="Times New Roman"/>
          <w:sz w:val="28"/>
          <w:szCs w:val="28"/>
        </w:rPr>
        <w:t xml:space="preserve"> </w:t>
      </w:r>
      <w:r>
        <w:rPr>
          <w:rFonts w:ascii="Times New Roman" w:hAnsi="Times New Roman"/>
          <w:sz w:val="28"/>
        </w:rPr>
        <w:t xml:space="preserve">отдел уполномоченного органа, </w:t>
      </w:r>
      <w:r>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Федеральный закон № 149- ФЗ.</w:t>
      </w:r>
    </w:p>
    <w:p w:rsidR="00350556" w:rsidRDefault="00173AE9">
      <w:pPr>
        <w:ind w:right="-1"/>
        <w:jc w:val="both"/>
      </w:pPr>
      <w:r>
        <w:rPr>
          <w:rFonts w:ascii="Times New Roman" w:hAnsi="Times New Roman"/>
          <w:sz w:val="28"/>
          <w:szCs w:val="28"/>
        </w:rPr>
        <w:tab/>
        <w:t xml:space="preserve">Установление личности заявителя,  </w:t>
      </w:r>
      <w:r>
        <w:rPr>
          <w:rFonts w:ascii="Times New Roman" w:hAnsi="Times New Roman"/>
          <w:sz w:val="28"/>
        </w:rPr>
        <w:t xml:space="preserve">в случае направления заявления  </w:t>
      </w:r>
      <w:r>
        <w:rPr>
          <w:rFonts w:ascii="Times New Roman" w:eastAsia="Times New Roman" w:hAnsi="Times New Roman"/>
          <w:sz w:val="28"/>
          <w:szCs w:val="28"/>
        </w:rPr>
        <w:t>через</w:t>
      </w:r>
      <w:r>
        <w:rPr>
          <w:rFonts w:ascii="Times New Roman" w:hAnsi="Times New Roman"/>
          <w:sz w:val="28"/>
          <w:szCs w:val="28"/>
        </w:rPr>
        <w:t xml:space="preserve"> МФЦ,  может осуществляться</w:t>
      </w:r>
      <w:r>
        <w:rPr>
          <w:highlight w:val="white"/>
        </w:rPr>
        <w:t xml:space="preserve"> </w:t>
      </w:r>
      <w:r>
        <w:rPr>
          <w:rFonts w:ascii="Times New Roman" w:hAnsi="Times New Roman"/>
          <w:sz w:val="28"/>
          <w:szCs w:val="28"/>
          <w:highlight w:val="white"/>
        </w:rPr>
        <w:t>посредством:</w:t>
      </w:r>
    </w:p>
    <w:p w:rsidR="00350556" w:rsidRDefault="00173AE9">
      <w:pPr>
        <w:ind w:right="-1" w:firstLine="708"/>
        <w:jc w:val="both"/>
      </w:pPr>
      <w:proofErr w:type="gramStart"/>
      <w:r>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Pr>
          <w:rFonts w:ascii="Times New Roman" w:hAnsi="Times New Roman"/>
          <w:i/>
          <w:sz w:val="26"/>
          <w:szCs w:val="26"/>
        </w:rPr>
        <w:t>(</w:t>
      </w:r>
      <w:r>
        <w:rPr>
          <w:rFonts w:ascii="Times New Roman" w:hAnsi="Times New Roman"/>
          <w:b/>
          <w:i/>
          <w:sz w:val="26"/>
          <w:szCs w:val="26"/>
        </w:rPr>
        <w:t>Примечание:</w:t>
      </w:r>
      <w:proofErr w:type="gramEnd"/>
      <w:r>
        <w:rPr>
          <w:rFonts w:ascii="Times New Roman" w:hAnsi="Times New Roman"/>
          <w:i/>
          <w:sz w:val="26"/>
          <w:szCs w:val="26"/>
        </w:rPr>
        <w:t xml:space="preserve"> </w:t>
      </w:r>
      <w:proofErr w:type="gramStart"/>
      <w:r>
        <w:rPr>
          <w:rFonts w:ascii="Times New Roman" w:hAnsi="Times New Roman"/>
          <w:i/>
          <w:sz w:val="26"/>
          <w:szCs w:val="26"/>
        </w:rPr>
        <w:t>Использование вышеуказанных технологий проводится при наличии технической возможности)</w:t>
      </w:r>
      <w:r>
        <w:rPr>
          <w:rFonts w:ascii="Times New Roman" w:hAnsi="Times New Roman"/>
          <w:sz w:val="26"/>
          <w:szCs w:val="26"/>
          <w:highlight w:val="white"/>
        </w:rPr>
        <w:t>;</w:t>
      </w:r>
      <w:proofErr w:type="gramEnd"/>
    </w:p>
    <w:p w:rsidR="00350556" w:rsidRDefault="00173AE9">
      <w:pPr>
        <w:pStyle w:val="ConsPlusNormal0"/>
        <w:suppressAutoHyphens w:val="0"/>
        <w:jc w:val="both"/>
      </w:pPr>
      <w:r>
        <w:rPr>
          <w:highlight w:val="white"/>
        </w:rPr>
        <w:t>2) </w:t>
      </w:r>
      <w:r>
        <w:rPr>
          <w:rStyle w:val="FontStyle83"/>
          <w:sz w:val="28"/>
          <w:szCs w:val="28"/>
        </w:rPr>
        <w:t xml:space="preserve">ЕСИА и </w:t>
      </w:r>
      <w:r>
        <w:rPr>
          <w:highlight w:val="white"/>
        </w:rPr>
        <w:t>единой системы идентификац</w:t>
      </w:r>
      <w:proofErr w:type="gramStart"/>
      <w:r>
        <w:rPr>
          <w:highlight w:val="white"/>
        </w:rPr>
        <w:t>ии и ау</w:t>
      </w:r>
      <w:proofErr w:type="gramEnd"/>
      <w:r>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right="-1" w:firstLine="708"/>
        <w:jc w:val="both"/>
      </w:pPr>
      <w:r>
        <w:rPr>
          <w:rFonts w:ascii="Times New Roman" w:hAnsi="Times New Roman"/>
          <w:sz w:val="28"/>
          <w:szCs w:val="28"/>
        </w:rPr>
        <w:t xml:space="preserve">При направлении заявлений и документов в электронной форме </w:t>
      </w:r>
      <w:r>
        <w:rPr>
          <w:rFonts w:ascii="Times New Roman" w:hAnsi="Times New Roman"/>
          <w:sz w:val="28"/>
          <w:szCs w:val="28"/>
        </w:rPr>
        <w:br/>
        <w:t xml:space="preserve">с использованием </w:t>
      </w:r>
      <w:r>
        <w:rPr>
          <w:rStyle w:val="a4"/>
          <w:rFonts w:ascii="Times New Roman" w:hAnsi="Times New Roman"/>
          <w:color w:val="000000"/>
          <w:sz w:val="28"/>
          <w:szCs w:val="28"/>
        </w:rPr>
        <w:t xml:space="preserve">Единого портала, Регионального портала </w:t>
      </w:r>
      <w:r>
        <w:rPr>
          <w:rFonts w:ascii="Times New Roman" w:hAnsi="Times New Roman"/>
          <w:sz w:val="28"/>
          <w:szCs w:val="28"/>
        </w:rPr>
        <w:t>юридическими лицами заявление и документы должны быть подписаны усиленной </w:t>
      </w:r>
      <w:hyperlink r:id="rId53" w:anchor="/document/12184522/entry/54" w:history="1">
        <w:r>
          <w:rPr>
            <w:rStyle w:val="a7"/>
            <w:rFonts w:ascii="Times New Roman" w:hAnsi="Times New Roman"/>
            <w:color w:val="000000"/>
            <w:sz w:val="28"/>
            <w:szCs w:val="28"/>
            <w:u w:val="none"/>
          </w:rPr>
          <w:t>к</w:t>
        </w:r>
        <w:r>
          <w:rPr>
            <w:rStyle w:val="a7"/>
            <w:rFonts w:ascii="Times New Roman" w:hAnsi="Times New Roman"/>
            <w:color w:val="000000"/>
            <w:sz w:val="28"/>
            <w:szCs w:val="28"/>
          </w:rPr>
          <w:t>валифицированной электронной</w:t>
        </w:r>
        <w:r>
          <w:rPr>
            <w:rStyle w:val="a7"/>
            <w:rFonts w:ascii="Times New Roman" w:hAnsi="Times New Roman"/>
            <w:color w:val="000000"/>
            <w:sz w:val="28"/>
            <w:szCs w:val="28"/>
            <w:u w:val="none"/>
          </w:rPr>
          <w:t xml:space="preserve"> подписью</w:t>
        </w:r>
      </w:hyperlink>
      <w:r>
        <w:rPr>
          <w:rFonts w:ascii="Times New Roman" w:hAnsi="Times New Roman"/>
          <w:color w:val="000000"/>
          <w:sz w:val="28"/>
          <w:szCs w:val="28"/>
        </w:rPr>
        <w:t xml:space="preserve"> в соответствии с требованиями </w:t>
      </w:r>
      <w:hyperlink r:id="rId54" w:anchor="/document/12184522/entry/0" w:history="1">
        <w:r>
          <w:rPr>
            <w:rStyle w:val="a7"/>
            <w:rFonts w:ascii="Times New Roman" w:hAnsi="Times New Roman"/>
            <w:color w:val="000000"/>
            <w:sz w:val="28"/>
            <w:szCs w:val="28"/>
            <w:u w:val="none"/>
          </w:rPr>
          <w:t>Федерального закона</w:t>
        </w:r>
      </w:hyperlink>
      <w:r>
        <w:rPr>
          <w:rFonts w:ascii="Times New Roman" w:hAnsi="Times New Roman"/>
          <w:color w:val="000000"/>
          <w:sz w:val="28"/>
          <w:szCs w:val="28"/>
        </w:rPr>
        <w:t xml:space="preserve"> </w:t>
      </w:r>
      <w:r>
        <w:rPr>
          <w:rFonts w:ascii="Times New Roman" w:hAnsi="Times New Roman"/>
          <w:sz w:val="28"/>
          <w:szCs w:val="28"/>
        </w:rPr>
        <w:t>№ 63-ФЗ  и постановления Правительства № 634.</w:t>
      </w:r>
      <w:r>
        <w:rPr>
          <w:rFonts w:ascii="Times New Roman" w:hAnsi="Times New Roman"/>
          <w:i/>
          <w:sz w:val="28"/>
          <w:szCs w:val="28"/>
        </w:rPr>
        <w:t xml:space="preserve"> </w:t>
      </w:r>
    </w:p>
    <w:p w:rsidR="00350556" w:rsidRDefault="00173AE9">
      <w:pPr>
        <w:pStyle w:val="ConsPlusNormal0"/>
        <w:suppressAutoHyphens w:val="0"/>
        <w:jc w:val="both"/>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50556" w:rsidRDefault="00173AE9">
      <w:pPr>
        <w:widowControl w:val="0"/>
        <w:ind w:right="-1" w:firstLine="709"/>
        <w:jc w:val="both"/>
      </w:pPr>
      <w:r>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sz w:val="28"/>
          <w:lang w:val="en-US"/>
        </w:rPr>
        <w:t>III</w:t>
      </w:r>
      <w:r>
        <w:rPr>
          <w:rFonts w:ascii="Times New Roman" w:hAnsi="Times New Roman"/>
          <w:sz w:val="28"/>
        </w:rPr>
        <w:t>, являются:</w:t>
      </w:r>
    </w:p>
    <w:p w:rsidR="00350556" w:rsidRDefault="00173AE9">
      <w:pPr>
        <w:tabs>
          <w:tab w:val="left" w:pos="709"/>
          <w:tab w:val="left" w:pos="1440"/>
        </w:tabs>
        <w:ind w:firstLine="709"/>
        <w:jc w:val="both"/>
      </w:pPr>
      <w:r>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350556" w:rsidRDefault="00173AE9">
      <w:pPr>
        <w:widowControl w:val="0"/>
        <w:ind w:right="-1" w:firstLine="709"/>
        <w:jc w:val="both"/>
      </w:pPr>
      <w:r>
        <w:rPr>
          <w:rFonts w:ascii="Times New Roman" w:hAnsi="Times New Roman"/>
          <w:sz w:val="28"/>
        </w:rPr>
        <w:t>2);</w:t>
      </w:r>
      <w:r>
        <w:rPr>
          <w:sz w:val="28"/>
          <w:szCs w:val="28"/>
        </w:rPr>
        <w:t xml:space="preserve"> </w:t>
      </w:r>
      <w:r>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sz w:val="28"/>
        </w:rPr>
        <w:t xml:space="preserve"> </w:t>
      </w:r>
    </w:p>
    <w:p w:rsidR="00350556" w:rsidRDefault="00173AE9">
      <w:pPr>
        <w:widowControl w:val="0"/>
        <w:ind w:right="-1" w:firstLine="709"/>
        <w:jc w:val="both"/>
      </w:pPr>
      <w:r>
        <w:rPr>
          <w:rFonts w:ascii="Times New Roman" w:hAnsi="Times New Roman"/>
          <w:sz w:val="28"/>
        </w:rPr>
        <w:t>3) заявление  не содержит подписи заявителя (его представителя);</w:t>
      </w:r>
    </w:p>
    <w:p w:rsidR="00350556" w:rsidRDefault="00173AE9">
      <w:pPr>
        <w:widowControl w:val="0"/>
        <w:ind w:right="-1" w:firstLine="709"/>
        <w:jc w:val="both"/>
      </w:pPr>
      <w:r>
        <w:rPr>
          <w:rFonts w:ascii="Times New Roman" w:hAnsi="Times New Roman"/>
          <w:sz w:val="28"/>
        </w:rPr>
        <w:t xml:space="preserve">4) заявление подано лицом, не имеющим полномочий представлять </w:t>
      </w:r>
      <w:r>
        <w:rPr>
          <w:rFonts w:ascii="Times New Roman" w:hAnsi="Times New Roman"/>
          <w:sz w:val="28"/>
        </w:rPr>
        <w:lastRenderedPageBreak/>
        <w:t xml:space="preserve">интересы заявителя; </w:t>
      </w:r>
    </w:p>
    <w:p w:rsidR="00350556" w:rsidRDefault="00173AE9">
      <w:pPr>
        <w:widowControl w:val="0"/>
        <w:ind w:right="-1" w:firstLine="709"/>
        <w:jc w:val="both"/>
      </w:pPr>
      <w:r>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ascii="Times New Roman" w:hAnsi="Times New Roman"/>
          <w:sz w:val="28"/>
        </w:rPr>
        <w:t>порядке, установленном законодательством Российской Федерации или утратили</w:t>
      </w:r>
      <w:proofErr w:type="gramEnd"/>
      <w:r>
        <w:rPr>
          <w:rFonts w:ascii="Times New Roman" w:hAnsi="Times New Roman"/>
          <w:sz w:val="28"/>
        </w:rPr>
        <w:t xml:space="preserve"> силу на момент обращения за муниципальной услугой;</w:t>
      </w:r>
    </w:p>
    <w:p w:rsidR="00350556" w:rsidRDefault="00173AE9">
      <w:pPr>
        <w:shd w:val="clear" w:color="auto" w:fill="FFFFFF"/>
        <w:ind w:firstLine="709"/>
        <w:jc w:val="both"/>
      </w:pPr>
      <w:r>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sz w:val="28"/>
          <w:szCs w:val="28"/>
        </w:rPr>
        <w:t>в том числе при представлении документов в электронном виде;</w:t>
      </w:r>
    </w:p>
    <w:p w:rsidR="00350556" w:rsidRDefault="00173AE9">
      <w:pPr>
        <w:pStyle w:val="Standard"/>
        <w:ind w:right="-1" w:firstLine="680"/>
        <w:jc w:val="both"/>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50556" w:rsidRDefault="00173AE9">
      <w:pPr>
        <w:pStyle w:val="Standard"/>
        <w:ind w:right="-1" w:firstLine="680"/>
        <w:jc w:val="both"/>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50556" w:rsidRDefault="00173AE9">
      <w:pPr>
        <w:widowControl w:val="0"/>
        <w:ind w:right="-1" w:firstLine="709"/>
        <w:jc w:val="both"/>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50556" w:rsidRDefault="00173AE9">
      <w:pPr>
        <w:ind w:right="-1" w:firstLine="708"/>
        <w:jc w:val="both"/>
      </w:pPr>
      <w:r>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50556" w:rsidRDefault="00173AE9">
      <w:pPr>
        <w:ind w:right="-1" w:firstLine="708"/>
        <w:jc w:val="both"/>
      </w:pPr>
      <w:r>
        <w:rPr>
          <w:rFonts w:ascii="Times New Roman" w:hAnsi="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либо работник</w:t>
      </w:r>
      <w:r>
        <w:rPr>
          <w:rFonts w:ascii="Times New Roman" w:eastAsia="Times New Roman" w:hAnsi="Times New Roman"/>
          <w:sz w:val="28"/>
          <w:szCs w:val="28"/>
        </w:rPr>
        <w:t xml:space="preserve"> </w:t>
      </w:r>
      <w:r>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0556" w:rsidRDefault="00173AE9">
      <w:pPr>
        <w:ind w:right="-1" w:firstLine="708"/>
        <w:jc w:val="both"/>
      </w:pPr>
      <w:r>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jc w:val="both"/>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350556" w:rsidRDefault="00173AE9">
      <w:pPr>
        <w:pStyle w:val="Standard"/>
        <w:ind w:firstLine="708"/>
        <w:jc w:val="both"/>
      </w:pPr>
      <w:r>
        <w:rPr>
          <w:rFonts w:cs="Times New Roman"/>
          <w:sz w:val="28"/>
          <w:szCs w:val="28"/>
        </w:rPr>
        <w:t xml:space="preserve">Основаниями для отказа в приеме электронной формы заявления  и документов на </w:t>
      </w:r>
      <w:r>
        <w:rPr>
          <w:rStyle w:val="a4"/>
          <w:color w:val="000000"/>
          <w:sz w:val="28"/>
          <w:szCs w:val="28"/>
        </w:rPr>
        <w:t>Едином портале, Региональном портале</w:t>
      </w:r>
      <w:r>
        <w:rPr>
          <w:rFonts w:cs="Times New Roman"/>
          <w:sz w:val="28"/>
          <w:szCs w:val="28"/>
        </w:rPr>
        <w:t xml:space="preserve"> по варианту </w:t>
      </w:r>
      <w:r>
        <w:rPr>
          <w:rFonts w:cs="Times New Roman"/>
        </w:rPr>
        <w:t xml:space="preserve"> </w:t>
      </w:r>
      <w:r>
        <w:rPr>
          <w:rFonts w:cs="Times New Roman"/>
          <w:lang w:val="en-US"/>
        </w:rPr>
        <w:t>III</w:t>
      </w:r>
      <w:r>
        <w:rPr>
          <w:rFonts w:cs="Times New Roman"/>
          <w:sz w:val="28"/>
          <w:szCs w:val="28"/>
        </w:rPr>
        <w:t xml:space="preserve"> является:</w:t>
      </w:r>
    </w:p>
    <w:p w:rsidR="00350556" w:rsidRDefault="00173AE9">
      <w:pPr>
        <w:widowControl w:val="0"/>
        <w:ind w:firstLine="709"/>
        <w:jc w:val="both"/>
      </w:pPr>
      <w:r>
        <w:rPr>
          <w:rFonts w:ascii="Times New Roman" w:hAnsi="Times New Roman"/>
          <w:sz w:val="28"/>
        </w:rPr>
        <w:t>1) некорректно заполнены поля в форме запроса, в том числе в интерактивной форме запроса;</w:t>
      </w:r>
    </w:p>
    <w:p w:rsidR="00350556" w:rsidRDefault="00173AE9">
      <w:pPr>
        <w:widowControl w:val="0"/>
        <w:ind w:firstLine="709"/>
        <w:jc w:val="both"/>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50556" w:rsidRDefault="00173AE9">
      <w:pPr>
        <w:widowControl w:val="0"/>
        <w:ind w:firstLine="709"/>
        <w:jc w:val="both"/>
      </w:pPr>
      <w:r>
        <w:rPr>
          <w:rFonts w:ascii="Times New Roman" w:hAnsi="Times New Roman"/>
          <w:sz w:val="28"/>
        </w:rPr>
        <w:t xml:space="preserve">3) несоблюдение установленных статьей 11 Федерального закона </w:t>
      </w:r>
      <w:r>
        <w:rPr>
          <w:rFonts w:ascii="Times New Roman" w:hAnsi="Times New Roman"/>
          <w:sz w:val="28"/>
        </w:rPr>
        <w:br/>
        <w:t>№ 63-ФЗ условий признания действительности усиленной квалифицированной электронной подписи.</w:t>
      </w:r>
    </w:p>
    <w:p w:rsidR="00350556" w:rsidRDefault="00173AE9">
      <w:pPr>
        <w:pStyle w:val="Standard"/>
        <w:ind w:firstLine="708"/>
        <w:jc w:val="both"/>
      </w:pPr>
      <w:r>
        <w:rPr>
          <w:rFonts w:cs="Times New Roman"/>
          <w:sz w:val="28"/>
          <w:szCs w:val="28"/>
        </w:rPr>
        <w:t xml:space="preserve">Решение об отказе в приеме документов, необходимых для предоставления </w:t>
      </w:r>
      <w:r>
        <w:rPr>
          <w:rFonts w:cs="Times New Roman"/>
          <w:sz w:val="28"/>
          <w:szCs w:val="28"/>
          <w:lang w:eastAsia="en-US" w:bidi="ar-SA"/>
        </w:rPr>
        <w:t>муниципальной</w:t>
      </w:r>
      <w:r>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50556" w:rsidRDefault="00173AE9">
      <w:pPr>
        <w:widowControl w:val="0"/>
        <w:ind w:right="-1" w:firstLine="708"/>
        <w:jc w:val="both"/>
      </w:pPr>
      <w:r>
        <w:rPr>
          <w:rStyle w:val="FontStyle63"/>
          <w:sz w:val="28"/>
          <w:szCs w:val="28"/>
        </w:rPr>
        <w:lastRenderedPageBreak/>
        <w:t>В предоставлении муниципальной услуги принимают участие МФЦ.</w:t>
      </w:r>
    </w:p>
    <w:p w:rsidR="00350556" w:rsidRDefault="00173AE9">
      <w:pPr>
        <w:pStyle w:val="af1"/>
        <w:ind w:left="0"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rsidR="00350556" w:rsidRDefault="00173AE9">
      <w:pPr>
        <w:ind w:firstLine="709"/>
        <w:contextualSpacing/>
        <w:jc w:val="both"/>
      </w:pPr>
      <w:proofErr w:type="gramStart"/>
      <w:r>
        <w:rPr>
          <w:rFonts w:ascii="Times New Roman" w:hAnsi="Times New Roman"/>
          <w:sz w:val="28"/>
          <w:szCs w:val="28"/>
        </w:rPr>
        <w:t xml:space="preserve">Уполномоченный орган и  </w:t>
      </w:r>
      <w:r>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sz w:val="28"/>
          <w:szCs w:val="28"/>
          <w:lang w:eastAsia="ar-SA"/>
        </w:rPr>
        <w:t xml:space="preserve">, </w:t>
      </w:r>
      <w:r>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ascii="Times New Roman" w:hAnsi="Times New Roman"/>
          <w:sz w:val="28"/>
          <w:szCs w:val="28"/>
        </w:rPr>
        <w:t xml:space="preserve"> экстерриториальному принципу. </w:t>
      </w:r>
    </w:p>
    <w:p w:rsidR="00350556" w:rsidRDefault="00173AE9">
      <w:pPr>
        <w:shd w:val="clear" w:color="auto" w:fill="FFFFFF"/>
        <w:ind w:firstLine="709"/>
        <w:jc w:val="both"/>
      </w:pPr>
      <w:r>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eastAsia="Times New Roman" w:hAnsi="Times New Roman"/>
          <w:sz w:val="28"/>
          <w:szCs w:val="28"/>
          <w:lang w:eastAsia="ru-RU"/>
        </w:rPr>
        <w:t>ии и ау</w:t>
      </w:r>
      <w:proofErr w:type="gramEnd"/>
      <w:r>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50556" w:rsidRDefault="00173AE9">
      <w:pPr>
        <w:shd w:val="clear" w:color="auto" w:fill="FFFFFF"/>
        <w:ind w:firstLine="709"/>
        <w:jc w:val="both"/>
      </w:pP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50556" w:rsidRDefault="00173AE9">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том числе об оплате госу</w:t>
      </w:r>
      <w:r>
        <w:rPr>
          <w:rStyle w:val="FontStyle16"/>
          <w:sz w:val="28"/>
          <w:szCs w:val="28"/>
        </w:rPr>
        <w:softHyphen/>
        <w:t>дарственной пошлины, взимаемой за предоставление муниципальной услуги</w:t>
      </w:r>
      <w:r>
        <w:rPr>
          <w:b/>
          <w:i/>
          <w:sz w:val="22"/>
          <w:szCs w:val="22"/>
        </w:rPr>
        <w:t xml:space="preserve"> </w:t>
      </w:r>
      <w:proofErr w:type="gramStart"/>
      <w:r>
        <w:rPr>
          <w:rStyle w:val="FontStyle16"/>
          <w:sz w:val="28"/>
          <w:szCs w:val="28"/>
        </w:rPr>
        <w:t>в</w:t>
      </w:r>
      <w:proofErr w:type="gramEnd"/>
      <w:r>
        <w:rPr>
          <w:rStyle w:val="FontStyle16"/>
          <w:sz w:val="28"/>
          <w:szCs w:val="28"/>
        </w:rPr>
        <w:t xml:space="preserve"> </w:t>
      </w:r>
      <w:proofErr w:type="gramStart"/>
      <w:r>
        <w:rPr>
          <w:rStyle w:val="FontStyle16"/>
          <w:sz w:val="28"/>
          <w:szCs w:val="28"/>
        </w:rPr>
        <w:t>Уполномоченный</w:t>
      </w:r>
      <w:proofErr w:type="gramEnd"/>
      <w:r>
        <w:rPr>
          <w:rStyle w:val="FontStyle16"/>
          <w:sz w:val="28"/>
          <w:szCs w:val="28"/>
        </w:rPr>
        <w:t xml:space="preserve"> орган, предоставляющий муниципальную услугу.</w:t>
      </w:r>
    </w:p>
    <w:p w:rsidR="00350556" w:rsidRDefault="00173AE9">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50556" w:rsidRDefault="00173AE9">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50556" w:rsidRDefault="00173AE9">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350556" w:rsidRDefault="00173AE9">
      <w:pPr>
        <w:widowControl w:val="0"/>
        <w:ind w:right="-1" w:firstLine="708"/>
        <w:jc w:val="both"/>
      </w:pPr>
      <w:r>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r>
        <w:rPr>
          <w:rFonts w:ascii="Times New Roman" w:hAnsi="Times New Roman"/>
          <w:sz w:val="28"/>
          <w:szCs w:val="28"/>
        </w:rPr>
        <w:lastRenderedPageBreak/>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9"/>
        <w:contextualSpacing/>
        <w:jc w:val="both"/>
      </w:pPr>
      <w:r>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50556" w:rsidRDefault="00173AE9">
      <w:pPr>
        <w:ind w:firstLine="708"/>
        <w:jc w:val="both"/>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t>3.3.3.2 Описание административной процедуры межведомственного информационного взаимодействия</w:t>
      </w:r>
    </w:p>
    <w:p w:rsidR="00350556" w:rsidRDefault="00350556">
      <w:pPr>
        <w:ind w:firstLine="709"/>
        <w:contextualSpacing/>
        <w:jc w:val="center"/>
        <w:rPr>
          <w:rFonts w:ascii="Times New Roman" w:hAnsi="Times New Roman"/>
          <w:b/>
          <w:sz w:val="28"/>
          <w:szCs w:val="28"/>
        </w:rPr>
      </w:pPr>
    </w:p>
    <w:p w:rsidR="00350556" w:rsidRDefault="00173AE9">
      <w:pPr>
        <w:ind w:firstLine="709"/>
        <w:jc w:val="both"/>
      </w:pPr>
      <w:r>
        <w:rPr>
          <w:rFonts w:ascii="Times New Roman" w:hAnsi="Times New Roman"/>
          <w:sz w:val="28"/>
          <w:szCs w:val="28"/>
        </w:rPr>
        <w:t xml:space="preserve">Для </w:t>
      </w:r>
      <w:r>
        <w:rPr>
          <w:rFonts w:ascii="Times New Roman" w:hAnsi="Times New Roman"/>
          <w:sz w:val="28"/>
        </w:rPr>
        <w:t xml:space="preserve">варианта </w:t>
      </w:r>
      <w:r>
        <w:rPr>
          <w:rFonts w:ascii="Times New Roman" w:hAnsi="Times New Roman"/>
          <w:sz w:val="28"/>
          <w:lang w:val="en-US"/>
        </w:rPr>
        <w:t>III</w:t>
      </w:r>
      <w:r>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350556" w:rsidRDefault="00173AE9">
      <w:pPr>
        <w:ind w:firstLine="708"/>
        <w:jc w:val="both"/>
      </w:pPr>
      <w:r>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55" w:history="1">
        <w:r>
          <w:rPr>
            <w:rStyle w:val="a7"/>
            <w:rFonts w:ascii="Times New Roman" w:hAnsi="Times New Roman"/>
            <w:color w:val="000000"/>
            <w:sz w:val="28"/>
            <w:szCs w:val="28"/>
          </w:rPr>
          <w:t>Федеральным законом</w:t>
        </w:r>
      </w:hyperlink>
      <w:r>
        <w:rPr>
          <w:rFonts w:ascii="Times New Roman" w:hAnsi="Times New Roman"/>
          <w:sz w:val="28"/>
          <w:szCs w:val="28"/>
        </w:rPr>
        <w:t xml:space="preserve"> № 210-ФЗ.   </w:t>
      </w:r>
    </w:p>
    <w:p w:rsidR="00350556" w:rsidRDefault="00173AE9">
      <w:pPr>
        <w:ind w:firstLine="708"/>
        <w:jc w:val="both"/>
      </w:pPr>
      <w:r>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sz w:val="28"/>
          <w:szCs w:val="28"/>
          <w:lang w:eastAsia="ru-RU"/>
        </w:rPr>
        <w:t xml:space="preserve">(при наличии технической возможности) </w:t>
      </w:r>
      <w:r>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350556" w:rsidRDefault="00173AE9">
      <w:pPr>
        <w:ind w:firstLine="709"/>
        <w:jc w:val="both"/>
      </w:pPr>
      <w:r>
        <w:rPr>
          <w:rFonts w:ascii="Times New Roman" w:hAnsi="Times New Roman"/>
          <w:sz w:val="28"/>
          <w:szCs w:val="28"/>
        </w:rPr>
        <w:t>Межведомственный запрос направляется:</w:t>
      </w:r>
    </w:p>
    <w:p w:rsidR="00350556" w:rsidRDefault="00173AE9">
      <w:pPr>
        <w:ind w:right="-1" w:firstLine="708"/>
        <w:jc w:val="both"/>
      </w:pPr>
      <w:r>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Pr>
          <w:rStyle w:val="FontStyle95"/>
          <w:sz w:val="28"/>
          <w:szCs w:val="28"/>
        </w:rPr>
        <w:t xml:space="preserve">( </w:t>
      </w:r>
      <w:proofErr w:type="gramEnd"/>
      <w:r>
        <w:rPr>
          <w:rFonts w:ascii="Times New Roman" w:hAnsi="Times New Roman"/>
          <w:sz w:val="28"/>
          <w:szCs w:val="28"/>
        </w:rPr>
        <w:t>в случае, если заявителем является юридическое лицо);</w:t>
      </w:r>
    </w:p>
    <w:p w:rsidR="00350556" w:rsidRDefault="00173AE9">
      <w:pPr>
        <w:ind w:right="-1"/>
        <w:jc w:val="both"/>
      </w:pPr>
      <w:r>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Pr>
          <w:rFonts w:ascii="Times New Roman" w:hAnsi="Times New Roman"/>
          <w:sz w:val="28"/>
          <w:szCs w:val="28"/>
        </w:rPr>
        <w:t>индивидуального предпринимателя (</w:t>
      </w:r>
      <w:r>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350556" w:rsidRDefault="00173AE9">
      <w:pPr>
        <w:autoSpaceDE w:val="0"/>
        <w:ind w:right="-1" w:firstLine="709"/>
        <w:jc w:val="both"/>
      </w:pPr>
      <w:r>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sz w:val="28"/>
          <w:szCs w:val="28"/>
        </w:rPr>
        <w:t xml:space="preserve"> - в Кореновский территориальный отдел </w:t>
      </w:r>
      <w:proofErr w:type="spellStart"/>
      <w:r>
        <w:rPr>
          <w:rStyle w:val="FontStyle63"/>
          <w:sz w:val="28"/>
          <w:szCs w:val="28"/>
        </w:rPr>
        <w:t>Росреестра</w:t>
      </w:r>
      <w:proofErr w:type="spellEnd"/>
      <w:r>
        <w:rPr>
          <w:rStyle w:val="FontStyle63"/>
          <w:sz w:val="28"/>
          <w:szCs w:val="28"/>
        </w:rPr>
        <w:t xml:space="preserve"> по Краснодарскому краю:</w:t>
      </w:r>
    </w:p>
    <w:p w:rsidR="00350556" w:rsidRDefault="00173AE9">
      <w:pPr>
        <w:autoSpaceDE w:val="0"/>
        <w:ind w:right="-1" w:firstLine="709"/>
        <w:jc w:val="both"/>
      </w:pPr>
      <w:r>
        <w:rPr>
          <w:rStyle w:val="FontStyle63"/>
          <w:rFonts w:cs="Calibri"/>
          <w:sz w:val="28"/>
          <w:szCs w:val="28"/>
        </w:rPr>
        <w:t xml:space="preserve"> </w:t>
      </w:r>
      <w:r>
        <w:rPr>
          <w:rFonts w:ascii="Times New Roman" w:eastAsia="Times New Roman" w:hAnsi="Times New Roman"/>
          <w:sz w:val="28"/>
          <w:szCs w:val="28"/>
          <w:lang w:eastAsia="ru-RU"/>
        </w:rPr>
        <w:t>запрос о предоставлении</w:t>
      </w:r>
      <w:r>
        <w:rPr>
          <w:rStyle w:val="FontStyle63"/>
          <w:sz w:val="28"/>
          <w:szCs w:val="28"/>
        </w:rPr>
        <w:t xml:space="preserve">  в</w:t>
      </w:r>
      <w:r>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350556" w:rsidRDefault="00173AE9">
      <w:pPr>
        <w:ind w:firstLine="709"/>
        <w:jc w:val="both"/>
      </w:pPr>
      <w:r>
        <w:rPr>
          <w:rFonts w:ascii="Times New Roman" w:hAnsi="Times New Roman"/>
          <w:sz w:val="28"/>
          <w:szCs w:val="28"/>
        </w:rPr>
        <w:lastRenderedPageBreak/>
        <w:t xml:space="preserve">Срок </w:t>
      </w:r>
      <w:r>
        <w:rPr>
          <w:rFonts w:ascii="Times New Roman" w:hAnsi="Times New Roman"/>
          <w:sz w:val="28"/>
          <w:szCs w:val="28"/>
          <w:shd w:val="clear" w:color="auto" w:fill="FFFFFF"/>
        </w:rPr>
        <w:t xml:space="preserve">направления межведомственного запроса в </w:t>
      </w:r>
      <w:r>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sz w:val="28"/>
          <w:szCs w:val="28"/>
          <w:lang w:eastAsia="ru-RU"/>
        </w:rPr>
        <w:br/>
        <w:t>в предоставлении муниципальной услуги</w:t>
      </w:r>
      <w:r>
        <w:rPr>
          <w:rFonts w:ascii="Times New Roman" w:hAnsi="Times New Roman"/>
          <w:sz w:val="28"/>
          <w:szCs w:val="28"/>
        </w:rPr>
        <w:t xml:space="preserve"> отделом уполномоченного органа или на Едином портале, Региональном портале </w:t>
      </w:r>
      <w:r>
        <w:rPr>
          <w:rFonts w:ascii="Times New Roman" w:hAnsi="Times New Roman"/>
          <w:sz w:val="28"/>
          <w:szCs w:val="28"/>
          <w:lang w:eastAsia="ru-RU"/>
        </w:rPr>
        <w:t xml:space="preserve">- </w:t>
      </w:r>
      <w:r>
        <w:rPr>
          <w:rStyle w:val="FontStyle45"/>
          <w:sz w:val="28"/>
          <w:szCs w:val="28"/>
        </w:rPr>
        <w:t>в течение одного рабочего дня со дня получения</w:t>
      </w:r>
      <w:r>
        <w:rPr>
          <w:rStyle w:val="FontStyle45"/>
        </w:rPr>
        <w:t xml:space="preserve"> </w:t>
      </w:r>
      <w:r>
        <w:rPr>
          <w:rStyle w:val="FontStyle45"/>
          <w:sz w:val="28"/>
          <w:szCs w:val="28"/>
        </w:rPr>
        <w:t>заявления и пакета документов от заявителя.</w:t>
      </w:r>
    </w:p>
    <w:p w:rsidR="00350556" w:rsidRDefault="00173AE9">
      <w:pPr>
        <w:ind w:right="-1" w:firstLine="709"/>
        <w:jc w:val="both"/>
      </w:pPr>
      <w:r>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50556" w:rsidRDefault="00173AE9">
      <w:pPr>
        <w:ind w:right="-1" w:firstLine="709"/>
        <w:jc w:val="both"/>
      </w:pPr>
      <w:r>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350556" w:rsidRDefault="00350556">
      <w:pPr>
        <w:jc w:val="both"/>
        <w:rPr>
          <w:rFonts w:ascii="Times New Roman" w:hAnsi="Times New Roman"/>
          <w:b/>
          <w:sz w:val="24"/>
          <w:szCs w:val="24"/>
          <w:u w:val="single"/>
        </w:rPr>
      </w:pPr>
    </w:p>
    <w:p w:rsidR="00350556" w:rsidRDefault="00173AE9">
      <w:pPr>
        <w:ind w:firstLine="709"/>
        <w:contextualSpacing/>
        <w:jc w:val="center"/>
      </w:pPr>
      <w:r>
        <w:rPr>
          <w:rFonts w:ascii="Times New Roman" w:hAnsi="Times New Roman"/>
          <w:b/>
          <w:sz w:val="28"/>
          <w:szCs w:val="28"/>
        </w:rPr>
        <w:t>3.3.3.3 Описание административной процедуры приостановления предоставления муниципальной услуги</w:t>
      </w:r>
    </w:p>
    <w:p w:rsidR="00350556" w:rsidRDefault="00350556">
      <w:pPr>
        <w:ind w:firstLine="708"/>
        <w:rPr>
          <w:rFonts w:ascii="Times New Roman" w:hAnsi="Times New Roman"/>
          <w:b/>
          <w:sz w:val="28"/>
          <w:szCs w:val="28"/>
        </w:rPr>
      </w:pPr>
    </w:p>
    <w:p w:rsidR="00350556" w:rsidRDefault="00173AE9">
      <w:pPr>
        <w:ind w:firstLine="708"/>
      </w:pPr>
      <w:r>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sz w:val="28"/>
          <w:szCs w:val="28"/>
          <w:lang w:val="en-US"/>
        </w:rPr>
        <w:t>III</w:t>
      </w:r>
      <w:r>
        <w:rPr>
          <w:rFonts w:ascii="Times New Roman" w:hAnsi="Times New Roman"/>
          <w:sz w:val="28"/>
          <w:szCs w:val="28"/>
        </w:rPr>
        <w:t xml:space="preserve"> не предусмотрены.</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3.3.3.4  Описание административной процедуры принятия решения о предоставлении (об отказе в предоставлении) муниципальной услуги</w:t>
      </w:r>
    </w:p>
    <w:p w:rsidR="00350556" w:rsidRDefault="00350556">
      <w:pPr>
        <w:ind w:firstLine="708"/>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Основаниями для отказа в предоставлении муниципальной услуги для варианта </w:t>
      </w:r>
      <w:r>
        <w:rPr>
          <w:rFonts w:ascii="Times New Roman" w:hAnsi="Times New Roman"/>
          <w:sz w:val="28"/>
          <w:szCs w:val="28"/>
          <w:lang w:val="en-US"/>
        </w:rPr>
        <w:t>III</w:t>
      </w:r>
      <w:r>
        <w:rPr>
          <w:rFonts w:ascii="Times New Roman" w:hAnsi="Times New Roman"/>
          <w:sz w:val="28"/>
          <w:szCs w:val="28"/>
        </w:rPr>
        <w:t xml:space="preserve"> являются: </w:t>
      </w:r>
    </w:p>
    <w:p w:rsidR="00350556" w:rsidRDefault="00173AE9">
      <w:pPr>
        <w:ind w:right="-1"/>
        <w:jc w:val="both"/>
      </w:pPr>
      <w:r>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rsidR="00350556" w:rsidRDefault="00173AE9">
      <w:pPr>
        <w:ind w:right="-1" w:firstLine="708"/>
        <w:jc w:val="both"/>
      </w:pPr>
      <w:r>
        <w:rPr>
          <w:rFonts w:ascii="Times New Roman" w:hAnsi="Times New Roman"/>
          <w:sz w:val="28"/>
          <w:szCs w:val="28"/>
        </w:rPr>
        <w:t>выявление в представленных документах недостоверных сведений;</w:t>
      </w:r>
    </w:p>
    <w:p w:rsidR="00350556" w:rsidRDefault="00173AE9">
      <w:pPr>
        <w:tabs>
          <w:tab w:val="left" w:pos="709"/>
          <w:tab w:val="left" w:pos="1440"/>
        </w:tabs>
        <w:ind w:right="-1"/>
        <w:jc w:val="both"/>
      </w:pPr>
      <w:r>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50556" w:rsidRDefault="00173AE9">
      <w:pPr>
        <w:tabs>
          <w:tab w:val="left" w:pos="709"/>
          <w:tab w:val="left" w:pos="1440"/>
        </w:tabs>
        <w:ind w:firstLine="709"/>
        <w:jc w:val="both"/>
      </w:pPr>
      <w:r>
        <w:rPr>
          <w:rFonts w:ascii="Times New Roman" w:hAnsi="Times New Roman"/>
          <w:sz w:val="28"/>
          <w:szCs w:val="28"/>
        </w:rPr>
        <w:t>обращение (в письменном виде) заявителя с просьбой о прекращении муниципальной услуги;</w:t>
      </w:r>
    </w:p>
    <w:p w:rsidR="00350556" w:rsidRDefault="00173AE9">
      <w:pPr>
        <w:tabs>
          <w:tab w:val="left" w:pos="709"/>
        </w:tabs>
        <w:ind w:right="-1"/>
        <w:jc w:val="both"/>
      </w:pPr>
      <w:r>
        <w:rPr>
          <w:rFonts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350556" w:rsidRDefault="00173AE9">
      <w:pPr>
        <w:ind w:firstLine="709"/>
        <w:jc w:val="both"/>
      </w:pPr>
      <w:r>
        <w:rPr>
          <w:rFonts w:ascii="Times New Roman" w:hAnsi="Times New Roman"/>
          <w:sz w:val="28"/>
          <w:szCs w:val="28"/>
        </w:rPr>
        <w:t>особый статус зеленых насаждений, предполагаемых для вырубки (уничтожения):</w:t>
      </w:r>
    </w:p>
    <w:p w:rsidR="00350556" w:rsidRDefault="00173AE9">
      <w:pPr>
        <w:ind w:firstLine="709"/>
        <w:jc w:val="both"/>
      </w:pPr>
      <w:r>
        <w:rPr>
          <w:rFonts w:ascii="Times New Roman" w:hAnsi="Times New Roman"/>
          <w:sz w:val="28"/>
          <w:szCs w:val="28"/>
        </w:rPr>
        <w:t xml:space="preserve">а) объекты растительного мира, занесенные в </w:t>
      </w:r>
      <w:hyperlink r:id="rId56" w:history="1">
        <w:r>
          <w:rPr>
            <w:rStyle w:val="a7"/>
            <w:rFonts w:ascii="Times New Roman" w:hAnsi="Times New Roman"/>
            <w:color w:val="000000"/>
            <w:sz w:val="28"/>
            <w:szCs w:val="28"/>
          </w:rPr>
          <w:t>Красную книгу</w:t>
        </w:r>
      </w:hyperlink>
      <w:r>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p w:rsidR="00350556" w:rsidRDefault="00173AE9">
      <w:pPr>
        <w:ind w:firstLine="709"/>
        <w:jc w:val="both"/>
      </w:pPr>
      <w:r>
        <w:rPr>
          <w:rFonts w:ascii="Times New Roman" w:hAnsi="Times New Roman"/>
          <w:sz w:val="28"/>
          <w:szCs w:val="28"/>
        </w:rPr>
        <w:lastRenderedPageBreak/>
        <w:t>б) памятники историко-культурного наследия;</w:t>
      </w:r>
    </w:p>
    <w:p w:rsidR="00350556" w:rsidRDefault="00173AE9">
      <w:pPr>
        <w:ind w:firstLine="709"/>
        <w:jc w:val="both"/>
      </w:pPr>
      <w:r>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rsidR="00350556" w:rsidRDefault="00173AE9">
      <w:pPr>
        <w:ind w:firstLine="709"/>
        <w:jc w:val="both"/>
      </w:pPr>
      <w:r>
        <w:rPr>
          <w:rFonts w:ascii="Times New Roman" w:eastAsia="Times New Roman" w:hAnsi="Times New Roman"/>
          <w:sz w:val="28"/>
          <w:szCs w:val="28"/>
        </w:rPr>
        <w:t xml:space="preserve"> </w:t>
      </w:r>
      <w:r>
        <w:rPr>
          <w:rFonts w:ascii="Times New Roman" w:hAnsi="Times New Roman"/>
          <w:sz w:val="28"/>
          <w:szCs w:val="28"/>
        </w:rPr>
        <w:t>отрицательное заключение комиссии по обследованию зеленых насаждений.</w:t>
      </w:r>
    </w:p>
    <w:p w:rsidR="00350556" w:rsidRDefault="00173AE9">
      <w:pPr>
        <w:pStyle w:val="Standard"/>
        <w:ind w:firstLine="708"/>
        <w:jc w:val="both"/>
      </w:pPr>
      <w:r>
        <w:rPr>
          <w:rFonts w:cs="Times New Roman"/>
          <w:sz w:val="28"/>
          <w:szCs w:val="28"/>
        </w:rPr>
        <w:t xml:space="preserve">Основаниями для отказа в  предоставлении муниципальной услуги в электронной форме на </w:t>
      </w:r>
      <w:r>
        <w:rPr>
          <w:rStyle w:val="a4"/>
          <w:color w:val="000000"/>
          <w:sz w:val="28"/>
          <w:szCs w:val="28"/>
        </w:rPr>
        <w:t xml:space="preserve">Едином портале, Региональном портале </w:t>
      </w:r>
      <w:r>
        <w:rPr>
          <w:rFonts w:cs="Times New Roman"/>
          <w:sz w:val="28"/>
          <w:szCs w:val="28"/>
        </w:rPr>
        <w:t xml:space="preserve">по варианту </w:t>
      </w:r>
      <w:r>
        <w:rPr>
          <w:rFonts w:cs="Times New Roman"/>
          <w:sz w:val="28"/>
          <w:szCs w:val="28"/>
          <w:lang w:val="en-US"/>
        </w:rPr>
        <w:t>III</w:t>
      </w:r>
      <w:r>
        <w:rPr>
          <w:rFonts w:cs="Times New Roman"/>
          <w:sz w:val="28"/>
          <w:szCs w:val="28"/>
        </w:rPr>
        <w:t xml:space="preserve"> является несоответствие документов и сведений, указанных в заявлении в электронной форме</w:t>
      </w:r>
      <w:r>
        <w:rPr>
          <w:sz w:val="28"/>
          <w:szCs w:val="28"/>
        </w:rPr>
        <w:t>.</w:t>
      </w:r>
    </w:p>
    <w:p w:rsidR="00350556" w:rsidRDefault="00173AE9">
      <w:pPr>
        <w:widowControl w:val="0"/>
        <w:tabs>
          <w:tab w:val="left" w:pos="1260"/>
          <w:tab w:val="left" w:pos="1440"/>
        </w:tabs>
        <w:ind w:right="-1" w:firstLine="709"/>
        <w:jc w:val="both"/>
      </w:pPr>
      <w:r>
        <w:rPr>
          <w:rFonts w:ascii="Times New Roman" w:hAnsi="Times New Roman"/>
          <w:sz w:val="28"/>
          <w:szCs w:val="28"/>
        </w:rPr>
        <w:t xml:space="preserve">При наличии оснований для отказа в предоставлении муниципальной услуги </w:t>
      </w:r>
      <w:r>
        <w:rPr>
          <w:rFonts w:ascii="Times New Roman" w:hAnsi="Times New Roman"/>
          <w:sz w:val="28"/>
          <w:szCs w:val="28"/>
          <w:lang w:eastAsia="ru-RU"/>
        </w:rPr>
        <w:t>должностное лицо</w:t>
      </w:r>
      <w:r>
        <w:rPr>
          <w:rFonts w:ascii="Times New Roman" w:hAnsi="Times New Roman"/>
          <w:b/>
          <w:sz w:val="28"/>
        </w:rPr>
        <w:t xml:space="preserve">  </w:t>
      </w:r>
      <w:r>
        <w:rPr>
          <w:rFonts w:ascii="Times New Roman" w:hAnsi="Times New Roman"/>
          <w:sz w:val="28"/>
          <w:szCs w:val="28"/>
        </w:rPr>
        <w:t>в течение 2 рабочих дней подготавливает проект  мотивированного письменного отказа в виде письма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eastAsia="Times New Roman" w:hAnsi="Times New Roman"/>
          <w:sz w:val="28"/>
          <w:szCs w:val="28"/>
        </w:rPr>
        <w:t xml:space="preserve"> и направляет на согласование начальнику </w:t>
      </w:r>
      <w:r>
        <w:rPr>
          <w:rFonts w:ascii="Times New Roman" w:hAnsi="Times New Roman"/>
          <w:sz w:val="28"/>
        </w:rPr>
        <w:t>отдела</w:t>
      </w:r>
      <w:r>
        <w:rPr>
          <w:rFonts w:ascii="Times New Roman" w:hAnsi="Times New Roman"/>
          <w:b/>
          <w:sz w:val="28"/>
        </w:rPr>
        <w:t xml:space="preserve">  </w:t>
      </w:r>
      <w:r>
        <w:rPr>
          <w:rFonts w:ascii="Times New Roman" w:eastAsia="Times New Roman" w:hAnsi="Times New Roman"/>
          <w:sz w:val="28"/>
          <w:szCs w:val="28"/>
        </w:rPr>
        <w:t>уполномоченного органа.</w:t>
      </w:r>
    </w:p>
    <w:p w:rsidR="00350556" w:rsidRDefault="00173AE9">
      <w:pPr>
        <w:pStyle w:val="Standard"/>
        <w:ind w:firstLine="708"/>
        <w:jc w:val="both"/>
      </w:pPr>
      <w:r>
        <w:rPr>
          <w:rFonts w:cs="Times New Roman"/>
          <w:sz w:val="28"/>
          <w:szCs w:val="28"/>
        </w:rPr>
        <w:t xml:space="preserve">Решение об отказе в предоставлении муниципальной услуги, оформляется в виде электронного </w:t>
      </w:r>
      <w:r>
        <w:rPr>
          <w:rFonts w:eastAsia="Calibri" w:cs="Times New Roman"/>
          <w:sz w:val="28"/>
          <w:szCs w:val="28"/>
        </w:rPr>
        <w:t xml:space="preserve">письма администрации </w:t>
      </w:r>
      <w:r w:rsidR="00463750">
        <w:rPr>
          <w:rFonts w:eastAsia="Calibri" w:cs="Times New Roman"/>
          <w:sz w:val="28"/>
          <w:szCs w:val="28"/>
        </w:rPr>
        <w:t>Платнировского</w:t>
      </w:r>
      <w:r>
        <w:rPr>
          <w:rFonts w:eastAsia="Calibri" w:cs="Times New Roman"/>
          <w:sz w:val="28"/>
          <w:szCs w:val="28"/>
        </w:rPr>
        <w:t xml:space="preserve"> сельского поселения Кореновского района  </w:t>
      </w:r>
      <w:r>
        <w:rPr>
          <w:rFonts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rsidR="00350556" w:rsidRDefault="00173AE9">
      <w:pPr>
        <w:ind w:right="-1"/>
        <w:jc w:val="both"/>
      </w:pPr>
      <w:r>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firstLine="708"/>
        <w:jc w:val="both"/>
      </w:pPr>
      <w:r>
        <w:rPr>
          <w:rFonts w:ascii="Times New Roman" w:hAnsi="Times New Roman"/>
          <w:sz w:val="28"/>
          <w:szCs w:val="28"/>
          <w:lang w:eastAsia="ru-RU"/>
        </w:rPr>
        <w:t>Должностное лицо,</w:t>
      </w:r>
      <w:r>
        <w:rPr>
          <w:rFonts w:ascii="Times New Roman" w:hAnsi="Times New Roman"/>
          <w:sz w:val="28"/>
        </w:rPr>
        <w:t xml:space="preserve"> </w:t>
      </w:r>
      <w:r>
        <w:rPr>
          <w:rFonts w:ascii="Times New Roman" w:hAnsi="Times New Roman"/>
          <w:sz w:val="28"/>
          <w:szCs w:val="28"/>
        </w:rPr>
        <w:t>в случае отсутствия оснований для отказа в предоставлении муниципальной услуги</w:t>
      </w:r>
      <w:r>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sz w:val="28"/>
        </w:rPr>
        <w:t xml:space="preserve">ринимает решение о предоставлении  муниципальной  услуги,  </w:t>
      </w:r>
      <w:r>
        <w:rPr>
          <w:rFonts w:ascii="Times New Roman" w:hAnsi="Times New Roman"/>
          <w:sz w:val="28"/>
          <w:szCs w:val="28"/>
        </w:rPr>
        <w:t>готовит разрешение на пересадку.</w:t>
      </w:r>
      <w:r>
        <w:rPr>
          <w:rFonts w:ascii="Times New Roman" w:hAnsi="Times New Roman"/>
          <w:sz w:val="28"/>
          <w:szCs w:val="28"/>
          <w:lang w:eastAsia="ru-RU"/>
        </w:rPr>
        <w:t xml:space="preserve"> Должностное лицо</w:t>
      </w:r>
      <w:r>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Pr>
          <w:rFonts w:ascii="Times New Roman" w:hAnsi="Times New Roman"/>
          <w:sz w:val="28"/>
          <w:szCs w:val="28"/>
        </w:rPr>
        <w:t>или подписывает УК</w:t>
      </w:r>
      <w:r>
        <w:rPr>
          <w:rFonts w:ascii="Times New Roman" w:eastAsia="Times New Roman" w:hAnsi="Times New Roman"/>
          <w:sz w:val="28"/>
          <w:szCs w:val="28"/>
        </w:rPr>
        <w:t>ЭП  должностного лица уполномоченного органа.</w:t>
      </w:r>
    </w:p>
    <w:p w:rsidR="00350556" w:rsidRDefault="00173AE9">
      <w:pPr>
        <w:widowControl w:val="0"/>
        <w:tabs>
          <w:tab w:val="left" w:pos="1260"/>
          <w:tab w:val="left" w:pos="1440"/>
        </w:tabs>
        <w:ind w:firstLine="709"/>
        <w:jc w:val="both"/>
      </w:pPr>
      <w:r>
        <w:rPr>
          <w:rFonts w:ascii="Times New Roman" w:eastAsia="Times New Roman" w:hAnsi="Times New Roman"/>
          <w:sz w:val="28"/>
          <w:szCs w:val="28"/>
          <w:lang w:eastAsia="ru-RU"/>
        </w:rPr>
        <w:t xml:space="preserve">При предоставлении муниципальной услуги через </w:t>
      </w:r>
      <w:r>
        <w:rPr>
          <w:rFonts w:ascii="Times New Roman" w:hAnsi="Times New Roman"/>
          <w:sz w:val="28"/>
          <w:szCs w:val="28"/>
        </w:rPr>
        <w:t>«Личный кабинет» заявителя</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 xml:space="preserve">ЕПГУ, РПГУ должностное лицо направляет заявителю </w:t>
      </w:r>
      <w:r>
        <w:rPr>
          <w:rFonts w:ascii="Times New Roman" w:hAnsi="Times New Roman"/>
          <w:sz w:val="28"/>
          <w:szCs w:val="28"/>
        </w:rPr>
        <w:t>результат предоставления муниципальной услуги</w:t>
      </w:r>
      <w:r>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50556" w:rsidRDefault="00173AE9">
      <w:pPr>
        <w:ind w:firstLine="708"/>
        <w:jc w:val="both"/>
      </w:pPr>
      <w:r>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173AE9">
      <w:pPr>
        <w:ind w:firstLine="708"/>
        <w:jc w:val="both"/>
      </w:pPr>
      <w:r>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полном объеме прилагаемых к нему документов, необходимых для принятия решения. </w:t>
      </w:r>
    </w:p>
    <w:p w:rsidR="00350556" w:rsidRDefault="00350556">
      <w:pPr>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lastRenderedPageBreak/>
        <w:t>3.3.3.5 Описание административной процедуры предоставления результата муниципальной услуги</w:t>
      </w:r>
    </w:p>
    <w:p w:rsidR="00350556" w:rsidRDefault="00350556">
      <w:pPr>
        <w:ind w:firstLine="709"/>
        <w:contextualSpacing/>
        <w:jc w:val="both"/>
        <w:rPr>
          <w:rFonts w:ascii="Times New Roman" w:hAnsi="Times New Roman"/>
          <w:b/>
          <w:sz w:val="24"/>
          <w:szCs w:val="24"/>
        </w:rPr>
      </w:pPr>
    </w:p>
    <w:p w:rsidR="00350556" w:rsidRDefault="00173AE9">
      <w:pPr>
        <w:ind w:firstLine="708"/>
        <w:jc w:val="both"/>
      </w:pPr>
      <w:r>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50556" w:rsidRDefault="00173AE9">
      <w:pPr>
        <w:ind w:firstLine="708"/>
        <w:jc w:val="both"/>
      </w:pPr>
      <w:r>
        <w:rPr>
          <w:rFonts w:ascii="Times New Roman" w:hAnsi="Times New Roman"/>
          <w:sz w:val="28"/>
          <w:szCs w:val="28"/>
        </w:rPr>
        <w:t>1) путем личного обращения в уполномоченный орган на бумажном носителе;</w:t>
      </w:r>
    </w:p>
    <w:p w:rsidR="00350556" w:rsidRDefault="00173AE9">
      <w:pPr>
        <w:ind w:firstLine="708"/>
        <w:jc w:val="both"/>
      </w:pPr>
      <w:r>
        <w:rPr>
          <w:rFonts w:ascii="Times New Roman" w:hAnsi="Times New Roman"/>
          <w:sz w:val="28"/>
          <w:szCs w:val="28"/>
        </w:rPr>
        <w:t>2) путем направления почтового отправления на бумажном носителе;</w:t>
      </w:r>
    </w:p>
    <w:p w:rsidR="00350556" w:rsidRDefault="00173AE9">
      <w:pPr>
        <w:ind w:firstLine="708"/>
        <w:jc w:val="both"/>
      </w:pPr>
      <w:r>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50556" w:rsidRDefault="00173AE9">
      <w:pPr>
        <w:widowControl w:val="0"/>
        <w:ind w:right="-1" w:firstLine="708"/>
        <w:jc w:val="both"/>
      </w:pPr>
      <w:r>
        <w:rPr>
          <w:rFonts w:ascii="Times New Roman" w:hAnsi="Times New Roman"/>
          <w:sz w:val="28"/>
          <w:szCs w:val="28"/>
        </w:rPr>
        <w:t>3) в «Личном кабинете» заявителя ЕПГУ, РПГУ в форме электронного документа;</w:t>
      </w:r>
    </w:p>
    <w:p w:rsidR="00350556" w:rsidRDefault="00173AE9">
      <w:pPr>
        <w:ind w:firstLine="708"/>
        <w:jc w:val="both"/>
      </w:pPr>
      <w:r>
        <w:rPr>
          <w:rFonts w:ascii="Times New Roman" w:hAnsi="Times New Roman"/>
          <w:sz w:val="28"/>
          <w:szCs w:val="28"/>
        </w:rPr>
        <w:t>4) путем направления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 документа в электронной форме.</w:t>
      </w:r>
    </w:p>
    <w:p w:rsidR="00350556" w:rsidRDefault="00173AE9">
      <w:pPr>
        <w:ind w:firstLine="708"/>
        <w:jc w:val="both"/>
      </w:pPr>
      <w:proofErr w:type="gramStart"/>
      <w:r>
        <w:rPr>
          <w:rFonts w:ascii="Times New Roman" w:hAnsi="Times New Roman"/>
          <w:sz w:val="28"/>
          <w:szCs w:val="28"/>
        </w:rPr>
        <w:t xml:space="preserve">Результат предоставления муниципальной услуги варианта </w:t>
      </w:r>
      <w:r>
        <w:rPr>
          <w:rFonts w:ascii="Times New Roman" w:hAnsi="Times New Roman"/>
          <w:sz w:val="28"/>
          <w:szCs w:val="28"/>
          <w:lang w:val="en-US"/>
        </w:rPr>
        <w:t>III</w:t>
      </w:r>
      <w:r>
        <w:rPr>
          <w:rFonts w:ascii="Times New Roman" w:hAnsi="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w:t>
      </w:r>
      <w:proofErr w:type="gramEnd"/>
    </w:p>
    <w:p w:rsidR="00350556" w:rsidRDefault="00173AE9">
      <w:pPr>
        <w:ind w:firstLine="708"/>
        <w:jc w:val="both"/>
      </w:pPr>
      <w:r>
        <w:rPr>
          <w:rFonts w:ascii="Times New Roman" w:hAnsi="Times New Roman"/>
          <w:sz w:val="28"/>
          <w:szCs w:val="28"/>
          <w:shd w:val="clear" w:color="auto" w:fill="FFFFFF"/>
        </w:rPr>
        <w:t xml:space="preserve">По желанию заявитель  может получить результат </w:t>
      </w:r>
      <w:r>
        <w:rPr>
          <w:rFonts w:ascii="Times New Roman" w:hAnsi="Times New Roman"/>
          <w:sz w:val="28"/>
          <w:szCs w:val="28"/>
        </w:rPr>
        <w:t>предоставления муниципальной услуги  непосредственно</w:t>
      </w:r>
      <w:r>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sz w:val="28"/>
          <w:szCs w:val="28"/>
        </w:rPr>
        <w:t xml:space="preserve"> При этом должностное лицо уполномоченного органа</w:t>
      </w:r>
      <w:r>
        <w:rPr>
          <w:rFonts w:ascii="Times New Roman" w:hAnsi="Times New Roman"/>
          <w:sz w:val="28"/>
          <w:szCs w:val="28"/>
          <w:shd w:val="clear" w:color="auto" w:fill="FFFFFF"/>
        </w:rPr>
        <w:t xml:space="preserve"> осуществляет выдачу документов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szCs w:val="28"/>
          <w:shd w:val="clear" w:color="auto" w:fill="FFFFFF"/>
        </w:rPr>
        <w:t xml:space="preserve">результата </w:t>
      </w:r>
      <w:r>
        <w:rPr>
          <w:rFonts w:ascii="Times New Roman" w:hAnsi="Times New Roman"/>
          <w:sz w:val="28"/>
          <w:szCs w:val="28"/>
        </w:rPr>
        <w:t xml:space="preserve">предоставления муниципальной услуги </w:t>
      </w:r>
      <w:r>
        <w:rPr>
          <w:rFonts w:ascii="Times New Roman" w:hAnsi="Times New Roman"/>
          <w:sz w:val="28"/>
          <w:szCs w:val="28"/>
          <w:shd w:val="clear" w:color="auto" w:fill="FFFFFF"/>
        </w:rPr>
        <w:t>через уполномоченный орган</w:t>
      </w:r>
      <w:r>
        <w:rPr>
          <w:rFonts w:ascii="Times New Roman" w:hAnsi="Times New Roman"/>
          <w:sz w:val="28"/>
          <w:szCs w:val="28"/>
        </w:rPr>
        <w:t xml:space="preserve"> в МФЦ, в «Личный кабинет» заявителя ЕПГУ, РПГУ или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
    <w:p w:rsidR="00350556" w:rsidRDefault="00173AE9">
      <w:pPr>
        <w:ind w:firstLine="709"/>
        <w:contextualSpacing/>
        <w:jc w:val="both"/>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r>
        <w:rPr>
          <w:rFonts w:ascii="Times New Roman" w:hAnsi="Times New Roman"/>
          <w:sz w:val="28"/>
          <w:szCs w:val="28"/>
        </w:rPr>
        <w:t xml:space="preserve"> заявителя.</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3.3.3.6 Описание административной процедуры получения дополнительных сведений от заявителя</w:t>
      </w:r>
    </w:p>
    <w:p w:rsidR="00350556" w:rsidRDefault="00350556">
      <w:pPr>
        <w:ind w:firstLine="709"/>
        <w:contextualSpacing/>
        <w:jc w:val="center"/>
        <w:rPr>
          <w:rFonts w:ascii="Times New Roman" w:hAnsi="Times New Roman"/>
          <w:b/>
          <w:sz w:val="24"/>
          <w:szCs w:val="24"/>
        </w:rPr>
      </w:pPr>
    </w:p>
    <w:p w:rsidR="00350556" w:rsidRDefault="00173AE9">
      <w:pPr>
        <w:pStyle w:val="ConsPlusTitle"/>
        <w:ind w:firstLine="709"/>
        <w:jc w:val="both"/>
      </w:pPr>
      <w:r>
        <w:rPr>
          <w:rFonts w:ascii="Times New Roman" w:hAnsi="Times New Roman" w:cs="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szCs w:val="28"/>
          <w:shd w:val="clear" w:color="auto" w:fill="FFFFFF"/>
        </w:rPr>
        <w:t xml:space="preserve">для </w:t>
      </w:r>
      <w:r>
        <w:rPr>
          <w:rFonts w:ascii="Times New Roman" w:hAnsi="Times New Roman" w:cs="Times New Roman"/>
          <w:b w:val="0"/>
          <w:sz w:val="28"/>
        </w:rPr>
        <w:t xml:space="preserve">варианта </w:t>
      </w:r>
      <w:r>
        <w:rPr>
          <w:rFonts w:ascii="Times New Roman" w:hAnsi="Times New Roman" w:cs="Times New Roman"/>
          <w:b w:val="0"/>
          <w:sz w:val="28"/>
          <w:szCs w:val="28"/>
          <w:lang w:val="en-US"/>
        </w:rPr>
        <w:t>III</w:t>
      </w:r>
      <w:r>
        <w:rPr>
          <w:rFonts w:ascii="Times New Roman" w:hAnsi="Times New Roman" w:cs="Times New Roman"/>
          <w:b w:val="0"/>
          <w:sz w:val="28"/>
          <w:szCs w:val="28"/>
        </w:rPr>
        <w:t xml:space="preserve"> отсутствуют.</w:t>
      </w:r>
    </w:p>
    <w:p w:rsidR="00350556" w:rsidRDefault="00350556">
      <w:pPr>
        <w:ind w:firstLine="709"/>
        <w:contextualSpacing/>
        <w:rPr>
          <w:rFonts w:ascii="Times New Roman" w:hAnsi="Times New Roman"/>
          <w:b/>
          <w:color w:val="000000"/>
          <w:sz w:val="24"/>
          <w:szCs w:val="24"/>
        </w:rPr>
      </w:pPr>
    </w:p>
    <w:p w:rsidR="00350556" w:rsidRDefault="00173AE9">
      <w:pPr>
        <w:ind w:firstLine="709"/>
        <w:contextualSpacing/>
        <w:jc w:val="center"/>
      </w:pPr>
      <w:proofErr w:type="gramStart"/>
      <w:r>
        <w:rPr>
          <w:rFonts w:ascii="Times New Roman" w:hAnsi="Times New Roman"/>
          <w:b/>
          <w:sz w:val="28"/>
          <w:szCs w:val="28"/>
        </w:rPr>
        <w:t>3.3.3.7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50556" w:rsidRDefault="00350556">
      <w:pPr>
        <w:ind w:firstLine="709"/>
        <w:contextualSpacing/>
        <w:jc w:val="center"/>
        <w:rPr>
          <w:rFonts w:ascii="Times New Roman" w:hAnsi="Times New Roman"/>
          <w:b/>
          <w:sz w:val="28"/>
          <w:szCs w:val="28"/>
        </w:rPr>
      </w:pPr>
    </w:p>
    <w:p w:rsidR="00350556" w:rsidRDefault="00173AE9">
      <w:pPr>
        <w:ind w:firstLine="708"/>
        <w:jc w:val="both"/>
      </w:pPr>
      <w:proofErr w:type="gramStart"/>
      <w:r>
        <w:rPr>
          <w:rFonts w:ascii="Times New Roman" w:hAnsi="Times New Roman"/>
          <w:sz w:val="28"/>
          <w:szCs w:val="28"/>
        </w:rPr>
        <w:t xml:space="preserve">При предоставлении варианта </w:t>
      </w:r>
      <w:r>
        <w:rPr>
          <w:rFonts w:ascii="Times New Roman" w:hAnsi="Times New Roman"/>
          <w:sz w:val="28"/>
          <w:szCs w:val="28"/>
          <w:lang w:val="en-US"/>
        </w:rPr>
        <w:t>III</w:t>
      </w:r>
      <w:r>
        <w:rPr>
          <w:rFonts w:ascii="Times New Roman" w:hAnsi="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3.3.3.8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both"/>
      </w:pPr>
      <w:r>
        <w:rPr>
          <w:rFonts w:ascii="Times New Roman" w:hAnsi="Times New Roman"/>
          <w:sz w:val="28"/>
          <w:szCs w:val="28"/>
        </w:rPr>
        <w:t xml:space="preserve">При предоставлении варианта </w:t>
      </w:r>
      <w:r>
        <w:rPr>
          <w:rFonts w:ascii="Times New Roman" w:hAnsi="Times New Roman"/>
          <w:sz w:val="28"/>
          <w:szCs w:val="28"/>
          <w:lang w:val="en-US"/>
        </w:rPr>
        <w:t>III</w:t>
      </w:r>
      <w:r>
        <w:rPr>
          <w:rFonts w:ascii="Times New Roman" w:hAnsi="Times New Roman"/>
          <w:sz w:val="28"/>
          <w:szCs w:val="28"/>
        </w:rPr>
        <w:t xml:space="preserve"> муниципальной  услуги процедура распределения ограниченного ресурса не предусмотрена.</w:t>
      </w:r>
    </w:p>
    <w:p w:rsidR="00350556" w:rsidRDefault="00350556">
      <w:pPr>
        <w:jc w:val="both"/>
        <w:rPr>
          <w:rFonts w:ascii="Times New Roman" w:hAnsi="Times New Roman"/>
          <w:sz w:val="24"/>
          <w:szCs w:val="24"/>
        </w:rPr>
      </w:pPr>
    </w:p>
    <w:p w:rsidR="00350556" w:rsidRDefault="00173AE9">
      <w:pPr>
        <w:ind w:firstLine="709"/>
        <w:contextualSpacing/>
        <w:jc w:val="center"/>
      </w:pPr>
      <w:r>
        <w:rPr>
          <w:rFonts w:ascii="Times New Roman" w:hAnsi="Times New Roman"/>
          <w:b/>
          <w:sz w:val="28"/>
          <w:szCs w:val="28"/>
        </w:rPr>
        <w:t xml:space="preserve">3.3.4 Описание процедур варианта </w:t>
      </w:r>
      <w:r>
        <w:rPr>
          <w:rFonts w:ascii="Times New Roman" w:hAnsi="Times New Roman"/>
          <w:b/>
          <w:sz w:val="28"/>
          <w:lang w:val="en-US"/>
        </w:rPr>
        <w:t>IV</w:t>
      </w:r>
      <w:r>
        <w:rPr>
          <w:rFonts w:ascii="Times New Roman" w:hAnsi="Times New Roman"/>
          <w:b/>
          <w:sz w:val="28"/>
          <w:szCs w:val="28"/>
        </w:rPr>
        <w:t xml:space="preserve">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right="-143" w:firstLine="709"/>
        <w:contextualSpacing/>
        <w:jc w:val="center"/>
      </w:pPr>
      <w:proofErr w:type="gramStart"/>
      <w:r>
        <w:rPr>
          <w:rFonts w:ascii="Times New Roman" w:hAnsi="Times New Roman"/>
          <w:b/>
          <w:sz w:val="28"/>
          <w:szCs w:val="28"/>
        </w:rPr>
        <w:t xml:space="preserve">3.3.4.1  Прием  заявления </w:t>
      </w:r>
      <w:r>
        <w:rPr>
          <w:rFonts w:ascii="Times New Roman" w:hAnsi="Times New Roman"/>
          <w:b/>
          <w:sz w:val="28"/>
        </w:rPr>
        <w:t xml:space="preserve">об </w:t>
      </w:r>
      <w:r>
        <w:rPr>
          <w:rStyle w:val="FontStyle44"/>
          <w:rFonts w:ascii="Times New Roman" w:hAnsi="Times New Roman" w:cs="Times New Roman"/>
          <w:b/>
          <w:sz w:val="28"/>
          <w:szCs w:val="28"/>
        </w:rPr>
        <w:t xml:space="preserve">исправлении допущенных опечаток и ошибок в выданном </w:t>
      </w:r>
      <w:r>
        <w:rPr>
          <w:rFonts w:ascii="Times New Roman" w:hAnsi="Times New Roman"/>
          <w:b/>
          <w:sz w:val="28"/>
        </w:rPr>
        <w:t xml:space="preserve">в результате предоставления </w:t>
      </w:r>
      <w:proofErr w:type="gramEnd"/>
    </w:p>
    <w:p w:rsidR="00350556" w:rsidRDefault="00173AE9">
      <w:pPr>
        <w:ind w:right="-143" w:firstLine="709"/>
        <w:contextualSpacing/>
        <w:jc w:val="center"/>
      </w:pPr>
      <w:r>
        <w:rPr>
          <w:rStyle w:val="a5"/>
          <w:rFonts w:ascii="Times New Roman" w:hAnsi="Times New Roman"/>
          <w:b/>
          <w:sz w:val="28"/>
          <w:szCs w:val="28"/>
        </w:rPr>
        <w:t>муниципальной</w:t>
      </w:r>
      <w:r>
        <w:rPr>
          <w:rFonts w:ascii="Times New Roman" w:hAnsi="Times New Roman"/>
          <w:b/>
          <w:sz w:val="28"/>
        </w:rPr>
        <w:t xml:space="preserve"> услуги </w:t>
      </w:r>
      <w:r>
        <w:rPr>
          <w:rStyle w:val="FontStyle44"/>
          <w:b/>
          <w:sz w:val="28"/>
          <w:szCs w:val="28"/>
        </w:rPr>
        <w:t>(</w:t>
      </w:r>
      <w:r>
        <w:rPr>
          <w:rStyle w:val="FontStyle44"/>
          <w:rFonts w:ascii="Times New Roman" w:hAnsi="Times New Roman" w:cs="Times New Roman"/>
          <w:b/>
          <w:sz w:val="28"/>
          <w:szCs w:val="28"/>
        </w:rPr>
        <w:t>техническая ошибка)</w:t>
      </w:r>
    </w:p>
    <w:p w:rsidR="00350556" w:rsidRDefault="00173AE9">
      <w:pPr>
        <w:ind w:right="-143" w:firstLine="709"/>
        <w:contextualSpacing/>
        <w:jc w:val="center"/>
      </w:pPr>
      <w:r>
        <w:rPr>
          <w:rFonts w:ascii="Times New Roman" w:eastAsia="Times New Roman" w:hAnsi="Times New Roman"/>
          <w:b/>
          <w:sz w:val="28"/>
          <w:szCs w:val="28"/>
        </w:rPr>
        <w:t xml:space="preserve"> </w:t>
      </w:r>
      <w:r>
        <w:rPr>
          <w:rFonts w:ascii="Times New Roman" w:hAnsi="Times New Roman"/>
          <w:b/>
          <w:sz w:val="28"/>
          <w:szCs w:val="28"/>
        </w:rPr>
        <w:t xml:space="preserve">и документов и (или) информации, необходимых </w:t>
      </w:r>
    </w:p>
    <w:p w:rsidR="00350556" w:rsidRDefault="00173AE9">
      <w:pPr>
        <w:ind w:right="-143" w:firstLine="709"/>
        <w:contextualSpacing/>
        <w:jc w:val="center"/>
      </w:pPr>
      <w:r>
        <w:rPr>
          <w:rFonts w:ascii="Times New Roman" w:hAnsi="Times New Roman"/>
          <w:b/>
          <w:sz w:val="28"/>
          <w:szCs w:val="28"/>
        </w:rPr>
        <w:t>для предоставления муниципальной услуги</w:t>
      </w:r>
    </w:p>
    <w:p w:rsidR="00350556" w:rsidRDefault="00350556">
      <w:pPr>
        <w:ind w:right="-143" w:firstLine="709"/>
        <w:contextualSpacing/>
        <w:jc w:val="center"/>
        <w:rPr>
          <w:rFonts w:ascii="Times New Roman" w:hAnsi="Times New Roman"/>
          <w:b/>
          <w:sz w:val="28"/>
          <w:szCs w:val="28"/>
        </w:rPr>
      </w:pPr>
    </w:p>
    <w:p w:rsidR="00350556" w:rsidRDefault="00173AE9">
      <w:pPr>
        <w:ind w:right="-1" w:firstLine="708"/>
        <w:jc w:val="both"/>
      </w:pPr>
      <w:r>
        <w:rPr>
          <w:rFonts w:ascii="Times New Roman" w:hAnsi="Times New Roman"/>
          <w:sz w:val="28"/>
          <w:szCs w:val="28"/>
        </w:rPr>
        <w:t>Для получения муниципальной услуги</w:t>
      </w:r>
      <w:r>
        <w:t xml:space="preserve"> </w:t>
      </w:r>
      <w:r>
        <w:rPr>
          <w:rFonts w:ascii="Times New Roman" w:hAnsi="Times New Roman"/>
          <w:sz w:val="28"/>
          <w:szCs w:val="28"/>
        </w:rPr>
        <w:t xml:space="preserve"> </w:t>
      </w:r>
      <w:r>
        <w:rPr>
          <w:rFonts w:ascii="Times New Roman" w:hAnsi="Times New Roman"/>
          <w:sz w:val="28"/>
        </w:rPr>
        <w:t xml:space="preserve">варианта </w:t>
      </w:r>
      <w:r>
        <w:rPr>
          <w:rFonts w:ascii="Times New Roman" w:hAnsi="Times New Roman"/>
          <w:sz w:val="28"/>
          <w:lang w:val="en-US"/>
        </w:rPr>
        <w:t>IV</w:t>
      </w:r>
      <w:r>
        <w:rPr>
          <w:rFonts w:ascii="Times New Roman" w:hAnsi="Times New Roman"/>
          <w:b/>
          <w:sz w:val="28"/>
          <w:szCs w:val="28"/>
        </w:rPr>
        <w:t xml:space="preserve"> </w:t>
      </w:r>
      <w:r>
        <w:rPr>
          <w:rFonts w:ascii="Times New Roman" w:hAnsi="Times New Roman"/>
          <w:sz w:val="28"/>
          <w:szCs w:val="28"/>
        </w:rPr>
        <w:t xml:space="preserve">заявитель </w:t>
      </w:r>
      <w:r>
        <w:rPr>
          <w:rFonts w:ascii="Times New Roman" w:hAnsi="Times New Roman"/>
          <w:sz w:val="28"/>
        </w:rPr>
        <w:t xml:space="preserve">(его представитель)  </w:t>
      </w:r>
      <w:r>
        <w:rPr>
          <w:rFonts w:ascii="Times New Roman" w:hAnsi="Times New Roman"/>
          <w:sz w:val="28"/>
          <w:szCs w:val="28"/>
        </w:rPr>
        <w:t>представляет следующие документы:</w:t>
      </w:r>
    </w:p>
    <w:p w:rsidR="00350556" w:rsidRDefault="00173AE9">
      <w:pPr>
        <w:ind w:right="-1"/>
        <w:jc w:val="both"/>
      </w:pPr>
      <w:r>
        <w:rPr>
          <w:rFonts w:ascii="Times New Roman" w:hAnsi="Times New Roman"/>
          <w:sz w:val="28"/>
          <w:szCs w:val="28"/>
        </w:rPr>
        <w:lastRenderedPageBreak/>
        <w:tab/>
        <w:t xml:space="preserve">письменное заявление об  </w:t>
      </w:r>
      <w:r>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Pr>
          <w:rFonts w:ascii="Times New Roman" w:hAnsi="Times New Roman"/>
          <w:sz w:val="28"/>
          <w:szCs w:val="28"/>
        </w:rPr>
        <w:t xml:space="preserve">  по рекомендуемой форме согласно приложению № 7 к </w:t>
      </w:r>
      <w:r>
        <w:rPr>
          <w:rStyle w:val="FontStyle58"/>
          <w:sz w:val="28"/>
          <w:szCs w:val="28"/>
        </w:rPr>
        <w:t>административному</w:t>
      </w:r>
      <w:r>
        <w:rPr>
          <w:rFonts w:ascii="Times New Roman" w:hAnsi="Times New Roman"/>
          <w:sz w:val="28"/>
          <w:szCs w:val="28"/>
        </w:rPr>
        <w:t xml:space="preserve"> регламенту, образец заполнения заявления представлен в приложении                № 8 к </w:t>
      </w:r>
      <w:r>
        <w:rPr>
          <w:rStyle w:val="FontStyle58"/>
          <w:sz w:val="28"/>
          <w:szCs w:val="28"/>
        </w:rPr>
        <w:t>административному</w:t>
      </w:r>
      <w:r>
        <w:rPr>
          <w:rFonts w:ascii="Times New Roman" w:hAnsi="Times New Roman"/>
          <w:sz w:val="28"/>
          <w:szCs w:val="28"/>
        </w:rPr>
        <w:t xml:space="preserve">  регламент</w:t>
      </w:r>
      <w:proofErr w:type="gramStart"/>
      <w:r>
        <w:rPr>
          <w:rFonts w:ascii="Times New Roman" w:hAnsi="Times New Roman"/>
          <w:sz w:val="28"/>
          <w:szCs w:val="28"/>
        </w:rPr>
        <w:t>у(</w:t>
      </w:r>
      <w:proofErr w:type="gramEnd"/>
      <w:r>
        <w:rPr>
          <w:rFonts w:ascii="Times New Roman" w:hAnsi="Times New Roman"/>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sz w:val="28"/>
          <w:szCs w:val="28"/>
        </w:rPr>
        <w:t>, к которому прилагаются:</w:t>
      </w:r>
      <w:r>
        <w:rPr>
          <w:rFonts w:ascii="Times New Roman" w:hAnsi="Times New Roman"/>
        </w:rPr>
        <w:t xml:space="preserve"> </w:t>
      </w:r>
    </w:p>
    <w:p w:rsidR="00350556" w:rsidRDefault="00173AE9">
      <w:pPr>
        <w:pStyle w:val="Standard"/>
        <w:tabs>
          <w:tab w:val="right" w:pos="9639"/>
        </w:tabs>
        <w:ind w:right="-1"/>
        <w:jc w:val="both"/>
      </w:pPr>
      <w:r>
        <w:rPr>
          <w:rFonts w:cs="Times New Roman"/>
          <w:sz w:val="28"/>
          <w:szCs w:val="28"/>
        </w:rPr>
        <w:t>документ, удостоверяющий личность заявителя (заявителей) или личность представителя;</w:t>
      </w:r>
    </w:p>
    <w:p w:rsidR="00350556" w:rsidRDefault="00173AE9">
      <w:pPr>
        <w:ind w:firstLine="708"/>
        <w:jc w:val="both"/>
      </w:pPr>
      <w:r>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rsidR="00350556" w:rsidRDefault="00173AE9">
      <w:pPr>
        <w:shd w:val="clear" w:color="auto" w:fill="FFFFFF"/>
        <w:ind w:firstLine="708"/>
        <w:jc w:val="both"/>
      </w:pPr>
      <w:r>
        <w:rPr>
          <w:rFonts w:ascii="Times New Roman" w:eastAsia="Times New Roman" w:hAnsi="Times New Roman"/>
          <w:sz w:val="28"/>
          <w:szCs w:val="28"/>
          <w:lang w:eastAsia="ru-RU"/>
        </w:rPr>
        <w:t>оригинал документа, в котором допущена опечатка и (или) ошибка</w:t>
      </w:r>
      <w:r>
        <w:rPr>
          <w:rFonts w:ascii="Times New Roman" w:hAnsi="Times New Roman"/>
          <w:sz w:val="28"/>
          <w:szCs w:val="28"/>
          <w:shd w:val="clear" w:color="auto" w:fill="FFFFFF"/>
        </w:rPr>
        <w:t>;</w:t>
      </w:r>
    </w:p>
    <w:p w:rsidR="00350556" w:rsidRDefault="00173AE9">
      <w:pPr>
        <w:shd w:val="clear" w:color="auto" w:fill="FFFFFF"/>
        <w:ind w:firstLine="708"/>
        <w:jc w:val="both"/>
      </w:pPr>
      <w:r>
        <w:rPr>
          <w:rFonts w:ascii="Times New Roman" w:eastAsia="Times New Roman" w:hAnsi="Times New Roman"/>
          <w:sz w:val="28"/>
          <w:szCs w:val="28"/>
          <w:lang w:eastAsia="ru-RU"/>
        </w:rPr>
        <w:t>документы, подтверждающие наличие в выданном результате муниципальной услуги технической ошибки.</w:t>
      </w:r>
    </w:p>
    <w:p w:rsidR="00350556" w:rsidRDefault="00173AE9">
      <w:pPr>
        <w:ind w:right="-1" w:firstLine="708"/>
        <w:jc w:val="both"/>
      </w:pPr>
      <w:r>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50556" w:rsidRDefault="00173AE9">
      <w:pPr>
        <w:ind w:firstLine="709"/>
        <w:jc w:val="both"/>
      </w:pPr>
      <w:r>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50556" w:rsidRDefault="00173AE9">
      <w:pPr>
        <w:ind w:firstLine="709"/>
        <w:jc w:val="both"/>
      </w:pPr>
      <w:r>
        <w:rPr>
          <w:rFonts w:ascii="Times New Roman" w:eastAsia="Times New Roman" w:hAnsi="Times New Roman"/>
          <w:sz w:val="28"/>
          <w:szCs w:val="28"/>
          <w:lang w:eastAsia="ru-RU"/>
        </w:rPr>
        <w:t xml:space="preserve">1) при личной явке </w:t>
      </w:r>
      <w:r>
        <w:rPr>
          <w:rFonts w:ascii="Times New Roman" w:hAnsi="Times New Roman"/>
          <w:sz w:val="28"/>
          <w:szCs w:val="28"/>
        </w:rPr>
        <w:t>или через представителя заявителя</w:t>
      </w:r>
      <w:r>
        <w:rPr>
          <w:rFonts w:ascii="Times New Roman" w:eastAsia="Times New Roman" w:hAnsi="Times New Roman"/>
          <w:sz w:val="28"/>
          <w:szCs w:val="28"/>
          <w:lang w:eastAsia="ru-RU"/>
        </w:rPr>
        <w:t>:</w:t>
      </w:r>
    </w:p>
    <w:p w:rsidR="00350556" w:rsidRDefault="00173AE9">
      <w:pPr>
        <w:ind w:right="-1" w:firstLine="709"/>
      </w:pPr>
      <w:r>
        <w:rPr>
          <w:rStyle w:val="a5"/>
          <w:sz w:val="28"/>
          <w:szCs w:val="28"/>
        </w:rPr>
        <w:t xml:space="preserve">в </w:t>
      </w:r>
      <w:r>
        <w:rPr>
          <w:rFonts w:ascii="Times New Roman" w:hAnsi="Times New Roman"/>
          <w:sz w:val="28"/>
          <w:szCs w:val="28"/>
        </w:rPr>
        <w:t>уполномоченном органе или  в отделе уполномоченного органа;</w:t>
      </w:r>
    </w:p>
    <w:p w:rsidR="00350556" w:rsidRDefault="00173AE9">
      <w:pPr>
        <w:ind w:right="-1" w:firstLine="709"/>
      </w:pPr>
      <w:r>
        <w:rPr>
          <w:rStyle w:val="a5"/>
          <w:sz w:val="28"/>
          <w:szCs w:val="28"/>
        </w:rPr>
        <w:t xml:space="preserve">в </w:t>
      </w:r>
      <w:r>
        <w:rPr>
          <w:rFonts w:ascii="Times New Roman" w:hAnsi="Times New Roman"/>
          <w:sz w:val="28"/>
          <w:szCs w:val="28"/>
        </w:rPr>
        <w:t xml:space="preserve">уполномоченном органе  </w:t>
      </w:r>
      <w:r>
        <w:rPr>
          <w:rFonts w:ascii="Times New Roman" w:hAnsi="Times New Roman"/>
          <w:sz w:val="28"/>
          <w:szCs w:val="28"/>
          <w:shd w:val="clear" w:color="auto" w:fill="FFFFFF"/>
        </w:rPr>
        <w:t>во время личного приема граждан;</w:t>
      </w:r>
    </w:p>
    <w:p w:rsidR="00350556" w:rsidRDefault="00173AE9">
      <w:pPr>
        <w:ind w:right="-1" w:firstLine="709"/>
      </w:pPr>
      <w:r>
        <w:rPr>
          <w:rFonts w:ascii="Times New Roman" w:eastAsia="Times New Roman" w:hAnsi="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sz w:val="28"/>
          <w:szCs w:val="28"/>
        </w:rPr>
        <w:t>по экстерриториальному принципу.</w:t>
      </w:r>
    </w:p>
    <w:p w:rsidR="00350556" w:rsidRDefault="00173AE9">
      <w:pPr>
        <w:ind w:firstLine="709"/>
        <w:jc w:val="both"/>
      </w:pPr>
      <w:r>
        <w:rPr>
          <w:rFonts w:ascii="Times New Roman" w:eastAsia="Times New Roman" w:hAnsi="Times New Roman"/>
          <w:sz w:val="28"/>
          <w:szCs w:val="28"/>
          <w:lang w:eastAsia="ru-RU"/>
        </w:rPr>
        <w:t>2) без личной явки:</w:t>
      </w:r>
    </w:p>
    <w:p w:rsidR="00350556" w:rsidRDefault="00173AE9">
      <w:pPr>
        <w:ind w:firstLine="709"/>
        <w:jc w:val="both"/>
      </w:pPr>
      <w:r>
        <w:rPr>
          <w:rFonts w:ascii="Times New Roman" w:hAnsi="Times New Roman"/>
          <w:sz w:val="28"/>
          <w:szCs w:val="28"/>
        </w:rPr>
        <w:t>посредством почтовой связи на бумажном носителе;</w:t>
      </w:r>
    </w:p>
    <w:p w:rsidR="00350556" w:rsidRDefault="00173AE9">
      <w:pPr>
        <w:ind w:right="-1" w:firstLine="708"/>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 xml:space="preserve">на официальном сайте http: // </w:t>
      </w:r>
      <w:hyperlink r:id="rId57"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w:t>
      </w:r>
    </w:p>
    <w:p w:rsidR="00350556" w:rsidRDefault="00173AE9">
      <w:pPr>
        <w:ind w:right="-1" w:firstLine="709"/>
        <w:jc w:val="both"/>
      </w:pPr>
      <w:r>
        <w:rPr>
          <w:rFonts w:ascii="Times New Roman" w:eastAsia="Times New Roman" w:hAnsi="Times New Roman"/>
          <w:sz w:val="28"/>
          <w:szCs w:val="28"/>
          <w:lang w:eastAsia="ru-RU"/>
        </w:rPr>
        <w:t>в электронной форме через «Личный кабинет» заявителя ЕПГУ, РПГУ</w:t>
      </w:r>
      <w:r>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50556" w:rsidRDefault="00173AE9">
      <w:pPr>
        <w:ind w:firstLine="709"/>
        <w:jc w:val="both"/>
      </w:pPr>
      <w:proofErr w:type="gramStart"/>
      <w:r>
        <w:rPr>
          <w:rFonts w:ascii="Times New Roman" w:eastAsia="Times New Roman" w:hAnsi="Times New Roman"/>
          <w:sz w:val="28"/>
          <w:szCs w:val="28"/>
          <w:lang w:eastAsia="ru-RU"/>
        </w:rPr>
        <w:t>в электронной форме  через</w:t>
      </w:r>
      <w:r>
        <w:rPr>
          <w:rFonts w:ascii="Times New Roman" w:hAnsi="Times New Roman"/>
          <w:sz w:val="28"/>
          <w:szCs w:val="28"/>
        </w:rPr>
        <w:t xml:space="preserve"> МФЦ, в котором обеспечен  доступ к  Единому порталу, </w:t>
      </w:r>
      <w:r>
        <w:rPr>
          <w:rStyle w:val="a4"/>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 1376;</w:t>
      </w:r>
      <w:proofErr w:type="gramEnd"/>
    </w:p>
    <w:p w:rsidR="00350556" w:rsidRDefault="00173AE9">
      <w:pPr>
        <w:ind w:firstLine="709"/>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по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right="-1" w:firstLine="708"/>
        <w:jc w:val="both"/>
      </w:pPr>
      <w:r>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50556" w:rsidRDefault="00173AE9">
      <w:pPr>
        <w:ind w:firstLine="708"/>
        <w:jc w:val="both"/>
      </w:pPr>
      <w:r>
        <w:rPr>
          <w:rFonts w:ascii="Times New Roman" w:hAnsi="Times New Roman"/>
          <w:sz w:val="28"/>
          <w:szCs w:val="28"/>
        </w:rPr>
        <w:t xml:space="preserve">В случае представления заявителем документов, предусмотренных </w:t>
      </w:r>
      <w:hyperlink r:id="rId58" w:history="1">
        <w:r>
          <w:rPr>
            <w:rStyle w:val="a7"/>
            <w:rFonts w:ascii="Times New Roman" w:hAnsi="Times New Roman"/>
            <w:color w:val="000000"/>
            <w:sz w:val="28"/>
            <w:szCs w:val="28"/>
          </w:rPr>
          <w:t>пунктами 1 - 3.1</w:t>
        </w:r>
      </w:hyperlink>
      <w:r>
        <w:rPr>
          <w:rFonts w:ascii="Times New Roman" w:hAnsi="Times New Roman"/>
          <w:sz w:val="28"/>
          <w:szCs w:val="28"/>
        </w:rPr>
        <w:t xml:space="preserve">, </w:t>
      </w:r>
      <w:hyperlink r:id="rId59" w:history="1">
        <w:r>
          <w:rPr>
            <w:rStyle w:val="a7"/>
            <w:rFonts w:ascii="Times New Roman" w:hAnsi="Times New Roman"/>
            <w:color w:val="000000"/>
            <w:sz w:val="28"/>
            <w:szCs w:val="28"/>
          </w:rPr>
          <w:t>7</w:t>
        </w:r>
      </w:hyperlink>
      <w:r>
        <w:rPr>
          <w:rFonts w:ascii="Times New Roman" w:hAnsi="Times New Roman"/>
          <w:sz w:val="28"/>
          <w:szCs w:val="28"/>
        </w:rPr>
        <w:t xml:space="preserve">, </w:t>
      </w:r>
      <w:hyperlink r:id="rId60" w:history="1">
        <w:r>
          <w:rPr>
            <w:rStyle w:val="a7"/>
            <w:rFonts w:ascii="Times New Roman" w:hAnsi="Times New Roman"/>
            <w:color w:val="000000"/>
            <w:sz w:val="28"/>
            <w:szCs w:val="28"/>
          </w:rPr>
          <w:t>9</w:t>
        </w:r>
      </w:hyperlink>
      <w:r>
        <w:rPr>
          <w:rFonts w:ascii="Times New Roman" w:hAnsi="Times New Roman"/>
          <w:sz w:val="28"/>
          <w:szCs w:val="28"/>
        </w:rPr>
        <w:t xml:space="preserve">, </w:t>
      </w:r>
      <w:hyperlink r:id="rId61" w:history="1">
        <w:r>
          <w:rPr>
            <w:rStyle w:val="a7"/>
            <w:rFonts w:ascii="Times New Roman" w:hAnsi="Times New Roman"/>
            <w:color w:val="000000"/>
            <w:sz w:val="28"/>
            <w:szCs w:val="28"/>
          </w:rPr>
          <w:t>17</w:t>
        </w:r>
      </w:hyperlink>
      <w:r>
        <w:rPr>
          <w:rFonts w:ascii="Times New Roman" w:hAnsi="Times New Roman"/>
          <w:sz w:val="28"/>
          <w:szCs w:val="28"/>
        </w:rPr>
        <w:t xml:space="preserve"> и </w:t>
      </w:r>
      <w:hyperlink r:id="rId62" w:history="1">
        <w:r>
          <w:rPr>
            <w:rStyle w:val="a7"/>
            <w:rFonts w:ascii="Times New Roman" w:hAnsi="Times New Roman"/>
            <w:color w:val="000000"/>
            <w:sz w:val="28"/>
            <w:szCs w:val="28"/>
          </w:rPr>
          <w:t>18 части 6 статьи 7</w:t>
        </w:r>
      </w:hyperlink>
      <w:r>
        <w:rPr>
          <w:rFonts w:ascii="Times New Roman" w:hAnsi="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8"/>
        <w:jc w:val="both"/>
      </w:pPr>
      <w:r>
        <w:rPr>
          <w:rFonts w:ascii="Times New Roman" w:hAnsi="Times New Roman"/>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3" w:history="1">
        <w:r>
          <w:rPr>
            <w:rStyle w:val="a7"/>
            <w:rFonts w:ascii="Times New Roman" w:hAnsi="Times New Roman"/>
            <w:color w:val="000000"/>
            <w:sz w:val="28"/>
            <w:szCs w:val="28"/>
          </w:rPr>
          <w:t>статьёй 15.1</w:t>
        </w:r>
      </w:hyperlink>
      <w:r>
        <w:rPr>
          <w:rFonts w:ascii="Times New Roman" w:hAnsi="Times New Roman"/>
          <w:sz w:val="28"/>
          <w:szCs w:val="28"/>
        </w:rPr>
        <w:t xml:space="preserve"> Федерального закона № 210-ФЗ.</w:t>
      </w:r>
    </w:p>
    <w:p w:rsidR="00350556" w:rsidRDefault="00173AE9">
      <w:pPr>
        <w:ind w:right="-1"/>
        <w:jc w:val="both"/>
      </w:pPr>
      <w:r>
        <w:rPr>
          <w:rStyle w:val="FontStyle93"/>
          <w:sz w:val="28"/>
          <w:szCs w:val="28"/>
        </w:rPr>
        <w:tab/>
        <w:t xml:space="preserve">Подача </w:t>
      </w:r>
      <w:r>
        <w:rPr>
          <w:rFonts w:ascii="Times New Roman" w:hAnsi="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50556" w:rsidRDefault="00173AE9">
      <w:pPr>
        <w:ind w:right="-1" w:firstLine="708"/>
        <w:jc w:val="both"/>
      </w:pPr>
      <w:r>
        <w:rPr>
          <w:rFonts w:ascii="Times New Roman" w:hAnsi="Times New Roman"/>
          <w:sz w:val="28"/>
          <w:szCs w:val="28"/>
        </w:rPr>
        <w:t xml:space="preserve">Установление личности заявителя, </w:t>
      </w:r>
      <w:r>
        <w:rPr>
          <w:rFonts w:ascii="Times New Roman" w:hAnsi="Times New Roman"/>
          <w:sz w:val="28"/>
        </w:rPr>
        <w:t>в случае направления заявления через</w:t>
      </w:r>
      <w:r>
        <w:rPr>
          <w:rFonts w:ascii="Times New Roman" w:eastAsia="Times New Roman" w:hAnsi="Times New Roman"/>
          <w:sz w:val="28"/>
          <w:szCs w:val="28"/>
        </w:rPr>
        <w:t xml:space="preserve"> </w:t>
      </w:r>
      <w:r>
        <w:rPr>
          <w:rFonts w:ascii="Times New Roman" w:hAnsi="Times New Roman"/>
          <w:sz w:val="28"/>
        </w:rPr>
        <w:t xml:space="preserve">отдел уполномоченного органа, </w:t>
      </w:r>
      <w:r>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ascii="Times New Roman" w:hAnsi="Times New Roman"/>
          <w:sz w:val="28"/>
          <w:szCs w:val="28"/>
        </w:rPr>
        <w:t>предусмотренных</w:t>
      </w:r>
      <w:proofErr w:type="gramEnd"/>
      <w:r>
        <w:rPr>
          <w:rFonts w:ascii="Times New Roman" w:hAnsi="Times New Roman"/>
          <w:sz w:val="28"/>
          <w:szCs w:val="28"/>
        </w:rPr>
        <w:t xml:space="preserve"> частью 18 статьи 14.1 Федерального закона № 149-ФЗ.</w:t>
      </w:r>
    </w:p>
    <w:p w:rsidR="00350556" w:rsidRDefault="00173AE9">
      <w:pPr>
        <w:ind w:right="-1"/>
        <w:jc w:val="both"/>
      </w:pPr>
      <w:r>
        <w:rPr>
          <w:rFonts w:ascii="Times New Roman" w:hAnsi="Times New Roman"/>
          <w:sz w:val="28"/>
          <w:szCs w:val="28"/>
        </w:rPr>
        <w:tab/>
        <w:t xml:space="preserve">Установление личности заявителя,  </w:t>
      </w:r>
      <w:r>
        <w:rPr>
          <w:rFonts w:ascii="Times New Roman" w:hAnsi="Times New Roman"/>
          <w:sz w:val="28"/>
        </w:rPr>
        <w:t xml:space="preserve">в случае направления заявления  </w:t>
      </w:r>
      <w:r>
        <w:rPr>
          <w:rFonts w:ascii="Times New Roman" w:eastAsia="Times New Roman" w:hAnsi="Times New Roman"/>
          <w:sz w:val="28"/>
          <w:szCs w:val="28"/>
        </w:rPr>
        <w:t>через</w:t>
      </w:r>
      <w:r>
        <w:rPr>
          <w:rFonts w:ascii="Times New Roman" w:hAnsi="Times New Roman"/>
          <w:sz w:val="28"/>
          <w:szCs w:val="28"/>
        </w:rPr>
        <w:t xml:space="preserve"> МФЦ,  может осуществляться</w:t>
      </w:r>
      <w:r>
        <w:rPr>
          <w:highlight w:val="white"/>
        </w:rPr>
        <w:t xml:space="preserve"> </w:t>
      </w:r>
      <w:r>
        <w:rPr>
          <w:rFonts w:ascii="Times New Roman" w:hAnsi="Times New Roman"/>
          <w:sz w:val="28"/>
          <w:szCs w:val="28"/>
          <w:highlight w:val="white"/>
        </w:rPr>
        <w:t>посредством:</w:t>
      </w:r>
    </w:p>
    <w:p w:rsidR="00350556" w:rsidRDefault="00173AE9">
      <w:pPr>
        <w:ind w:right="-1" w:firstLine="708"/>
        <w:jc w:val="both"/>
      </w:pPr>
      <w:proofErr w:type="gramStart"/>
      <w:r>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Pr>
          <w:rFonts w:ascii="Times New Roman" w:hAnsi="Times New Roman"/>
          <w:i/>
          <w:sz w:val="26"/>
          <w:szCs w:val="26"/>
        </w:rPr>
        <w:t>(</w:t>
      </w:r>
      <w:r>
        <w:rPr>
          <w:rFonts w:ascii="Times New Roman" w:hAnsi="Times New Roman"/>
          <w:b/>
          <w:i/>
          <w:sz w:val="26"/>
          <w:szCs w:val="26"/>
        </w:rPr>
        <w:t>Примечание:</w:t>
      </w:r>
      <w:proofErr w:type="gramEnd"/>
      <w:r>
        <w:rPr>
          <w:rFonts w:ascii="Times New Roman" w:hAnsi="Times New Roman"/>
          <w:i/>
          <w:sz w:val="26"/>
          <w:szCs w:val="26"/>
        </w:rPr>
        <w:t xml:space="preserve"> </w:t>
      </w:r>
      <w:proofErr w:type="gramStart"/>
      <w:r>
        <w:rPr>
          <w:rFonts w:ascii="Times New Roman" w:hAnsi="Times New Roman"/>
          <w:i/>
          <w:sz w:val="26"/>
          <w:szCs w:val="26"/>
        </w:rPr>
        <w:t>Использование вышеуказанных технологий проводится при наличии технической возможности)</w:t>
      </w:r>
      <w:r>
        <w:rPr>
          <w:rFonts w:ascii="Times New Roman" w:hAnsi="Times New Roman"/>
          <w:sz w:val="26"/>
          <w:szCs w:val="26"/>
          <w:highlight w:val="white"/>
        </w:rPr>
        <w:t>;</w:t>
      </w:r>
      <w:proofErr w:type="gramEnd"/>
    </w:p>
    <w:p w:rsidR="00350556" w:rsidRDefault="00173AE9">
      <w:pPr>
        <w:pStyle w:val="ConsPlusNormal0"/>
        <w:suppressAutoHyphens w:val="0"/>
        <w:jc w:val="both"/>
      </w:pPr>
      <w:r>
        <w:rPr>
          <w:highlight w:val="white"/>
        </w:rPr>
        <w:t>2) </w:t>
      </w:r>
      <w:r>
        <w:rPr>
          <w:rStyle w:val="FontStyle83"/>
        </w:rPr>
        <w:t xml:space="preserve">ЕСИА и </w:t>
      </w:r>
      <w:r>
        <w:rPr>
          <w:highlight w:val="white"/>
        </w:rPr>
        <w:t>единой системы идентификац</w:t>
      </w:r>
      <w:proofErr w:type="gramStart"/>
      <w:r>
        <w:rPr>
          <w:highlight w:val="white"/>
        </w:rPr>
        <w:t>ии и ау</w:t>
      </w:r>
      <w:proofErr w:type="gramEnd"/>
      <w:r>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right="-1" w:firstLine="708"/>
        <w:jc w:val="both"/>
        <w:rPr>
          <w:color w:val="000000"/>
        </w:rPr>
      </w:pPr>
      <w:r>
        <w:rPr>
          <w:rFonts w:ascii="Times New Roman" w:hAnsi="Times New Roman"/>
          <w:sz w:val="28"/>
          <w:szCs w:val="28"/>
        </w:rPr>
        <w:t xml:space="preserve">При направлении заявлений и документов в электронной форме </w:t>
      </w:r>
      <w:r>
        <w:rPr>
          <w:rFonts w:ascii="Times New Roman" w:hAnsi="Times New Roman"/>
          <w:sz w:val="28"/>
          <w:szCs w:val="28"/>
        </w:rPr>
        <w:br/>
        <w:t xml:space="preserve">с использованием </w:t>
      </w:r>
      <w:r>
        <w:rPr>
          <w:rStyle w:val="a4"/>
          <w:rFonts w:ascii="Times New Roman" w:hAnsi="Times New Roman"/>
          <w:color w:val="000000"/>
          <w:sz w:val="28"/>
          <w:szCs w:val="28"/>
        </w:rPr>
        <w:t xml:space="preserve">Единого портала, Регионального портала </w:t>
      </w:r>
      <w:r>
        <w:rPr>
          <w:rFonts w:ascii="Times New Roman" w:hAnsi="Times New Roman"/>
          <w:sz w:val="28"/>
          <w:szCs w:val="28"/>
        </w:rPr>
        <w:t>юридическими лицами заявление и документы должны быть подписаны усиленной </w:t>
      </w:r>
      <w:hyperlink r:id="rId64" w:anchor="/document/12184522/entry/54" w:history="1">
        <w:r>
          <w:rPr>
            <w:rStyle w:val="a7"/>
            <w:rFonts w:ascii="Times New Roman" w:hAnsi="Times New Roman"/>
            <w:color w:val="000000"/>
            <w:sz w:val="28"/>
            <w:szCs w:val="28"/>
            <w:u w:val="none"/>
          </w:rPr>
          <w:t>квалифицированной электронной подписью</w:t>
        </w:r>
      </w:hyperlink>
      <w:r>
        <w:rPr>
          <w:rFonts w:ascii="Times New Roman" w:hAnsi="Times New Roman"/>
          <w:color w:val="000000"/>
          <w:sz w:val="28"/>
          <w:szCs w:val="28"/>
        </w:rPr>
        <w:t xml:space="preserve"> в соответствии с требованиями </w:t>
      </w:r>
      <w:hyperlink r:id="rId65" w:anchor="/document/12184522/entry/0" w:history="1">
        <w:r>
          <w:rPr>
            <w:rStyle w:val="a7"/>
            <w:rFonts w:ascii="Times New Roman" w:hAnsi="Times New Roman"/>
            <w:color w:val="000000"/>
            <w:sz w:val="28"/>
            <w:szCs w:val="28"/>
            <w:u w:val="none"/>
          </w:rPr>
          <w:t>Федерального закона</w:t>
        </w:r>
      </w:hyperlink>
      <w:r>
        <w:rPr>
          <w:rFonts w:ascii="Times New Roman" w:hAnsi="Times New Roman"/>
          <w:color w:val="000000"/>
          <w:sz w:val="28"/>
          <w:szCs w:val="28"/>
        </w:rPr>
        <w:t xml:space="preserve"> № 63-ФЗ  и постановления Правительства № 634.</w:t>
      </w:r>
      <w:r>
        <w:rPr>
          <w:rFonts w:ascii="Times New Roman" w:hAnsi="Times New Roman"/>
          <w:i/>
          <w:color w:val="000000"/>
          <w:sz w:val="28"/>
          <w:szCs w:val="28"/>
        </w:rPr>
        <w:t xml:space="preserve"> </w:t>
      </w:r>
    </w:p>
    <w:p w:rsidR="00350556" w:rsidRDefault="00173AE9">
      <w:pPr>
        <w:pStyle w:val="ConsPlusNormal0"/>
        <w:suppressAutoHyphens w:val="0"/>
        <w:jc w:val="both"/>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50556" w:rsidRDefault="00173AE9">
      <w:pPr>
        <w:widowControl w:val="0"/>
        <w:ind w:right="-1" w:firstLine="709"/>
        <w:jc w:val="both"/>
      </w:pPr>
      <w:r>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sz w:val="28"/>
          <w:lang w:val="en-US"/>
        </w:rPr>
        <w:t>IV</w:t>
      </w:r>
      <w:r>
        <w:rPr>
          <w:rFonts w:ascii="Times New Roman" w:hAnsi="Times New Roman"/>
          <w:sz w:val="28"/>
        </w:rPr>
        <w:t xml:space="preserve"> являются:</w:t>
      </w:r>
    </w:p>
    <w:p w:rsidR="00350556" w:rsidRDefault="00173AE9">
      <w:pPr>
        <w:tabs>
          <w:tab w:val="left" w:pos="709"/>
          <w:tab w:val="left" w:pos="1440"/>
        </w:tabs>
        <w:ind w:firstLine="709"/>
        <w:jc w:val="both"/>
      </w:pPr>
      <w:r>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350556" w:rsidRDefault="00173AE9">
      <w:pPr>
        <w:widowControl w:val="0"/>
        <w:ind w:right="-1" w:firstLine="709"/>
        <w:jc w:val="both"/>
      </w:pPr>
      <w:r>
        <w:rPr>
          <w:rFonts w:ascii="Times New Roman" w:hAnsi="Times New Roman"/>
          <w:sz w:val="28"/>
        </w:rPr>
        <w:t>2)</w:t>
      </w:r>
      <w:r>
        <w:rPr>
          <w:sz w:val="28"/>
          <w:szCs w:val="28"/>
        </w:rPr>
        <w:t xml:space="preserve"> </w:t>
      </w:r>
      <w:r>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sz w:val="28"/>
        </w:rPr>
        <w:t xml:space="preserve"> </w:t>
      </w:r>
    </w:p>
    <w:p w:rsidR="00350556" w:rsidRDefault="00173AE9">
      <w:pPr>
        <w:widowControl w:val="0"/>
        <w:ind w:right="-1" w:firstLine="709"/>
        <w:jc w:val="both"/>
      </w:pPr>
      <w:r>
        <w:rPr>
          <w:rFonts w:ascii="Times New Roman" w:hAnsi="Times New Roman"/>
          <w:sz w:val="28"/>
        </w:rPr>
        <w:t>3) заявление  не содержит подписи заявителя (его представителя);</w:t>
      </w:r>
    </w:p>
    <w:p w:rsidR="00350556" w:rsidRDefault="00173AE9">
      <w:pPr>
        <w:widowControl w:val="0"/>
        <w:ind w:right="-1" w:firstLine="709"/>
        <w:jc w:val="both"/>
      </w:pPr>
      <w:r>
        <w:rPr>
          <w:rFonts w:ascii="Times New Roman" w:hAnsi="Times New Roman"/>
          <w:sz w:val="28"/>
        </w:rPr>
        <w:t xml:space="preserve">4) заявление подано лицом, не имеющим полномочий представлять </w:t>
      </w:r>
      <w:r>
        <w:rPr>
          <w:rFonts w:ascii="Times New Roman" w:hAnsi="Times New Roman"/>
          <w:sz w:val="28"/>
        </w:rPr>
        <w:lastRenderedPageBreak/>
        <w:t xml:space="preserve">интересы заявителя; </w:t>
      </w:r>
    </w:p>
    <w:p w:rsidR="00350556" w:rsidRDefault="00173AE9">
      <w:pPr>
        <w:widowControl w:val="0"/>
        <w:ind w:right="-1" w:firstLine="709"/>
        <w:jc w:val="both"/>
      </w:pPr>
      <w:r>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ascii="Times New Roman" w:hAnsi="Times New Roman"/>
          <w:sz w:val="28"/>
        </w:rPr>
        <w:t>порядке, установленном законодательством Российской Федерации или утратили</w:t>
      </w:r>
      <w:proofErr w:type="gramEnd"/>
      <w:r>
        <w:rPr>
          <w:rFonts w:ascii="Times New Roman" w:hAnsi="Times New Roman"/>
          <w:sz w:val="28"/>
        </w:rPr>
        <w:t xml:space="preserve"> силу на момент обращения за муниципальной услугой;</w:t>
      </w:r>
    </w:p>
    <w:p w:rsidR="00350556" w:rsidRDefault="00173AE9">
      <w:pPr>
        <w:shd w:val="clear" w:color="auto" w:fill="FFFFFF"/>
        <w:ind w:firstLine="709"/>
        <w:jc w:val="both"/>
      </w:pPr>
      <w:r>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sz w:val="28"/>
          <w:szCs w:val="28"/>
        </w:rPr>
        <w:t>в том числе при представлении документов в электронном виде;</w:t>
      </w:r>
    </w:p>
    <w:p w:rsidR="00350556" w:rsidRDefault="00173AE9">
      <w:pPr>
        <w:pStyle w:val="Standard"/>
        <w:ind w:right="-1" w:firstLine="680"/>
        <w:jc w:val="both"/>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50556" w:rsidRDefault="00173AE9">
      <w:pPr>
        <w:pStyle w:val="Standard"/>
        <w:ind w:right="-1" w:firstLine="680"/>
        <w:jc w:val="both"/>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50556" w:rsidRDefault="00173AE9">
      <w:pPr>
        <w:widowControl w:val="0"/>
        <w:ind w:right="-1" w:firstLine="709"/>
        <w:jc w:val="both"/>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50556" w:rsidRDefault="00173AE9">
      <w:pPr>
        <w:ind w:right="-1" w:firstLine="708"/>
        <w:jc w:val="both"/>
      </w:pPr>
      <w:r>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50556" w:rsidRDefault="00173AE9">
      <w:pPr>
        <w:ind w:right="-1" w:firstLine="708"/>
        <w:jc w:val="both"/>
      </w:pPr>
      <w:r>
        <w:rPr>
          <w:rFonts w:ascii="Times New Roman" w:hAnsi="Times New Roman"/>
          <w:sz w:val="28"/>
          <w:szCs w:val="28"/>
        </w:rPr>
        <w:t>О наличии основания для отказа в приеме документов заявителя информирует должностное лицо</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либо работник</w:t>
      </w:r>
      <w:r>
        <w:rPr>
          <w:rFonts w:ascii="Times New Roman" w:eastAsia="Times New Roman" w:hAnsi="Times New Roman"/>
          <w:sz w:val="28"/>
          <w:szCs w:val="28"/>
        </w:rPr>
        <w:t xml:space="preserve"> </w:t>
      </w:r>
      <w:r>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0556" w:rsidRDefault="00173AE9">
      <w:pPr>
        <w:ind w:right="-1" w:firstLine="708"/>
        <w:jc w:val="both"/>
      </w:pPr>
      <w:r>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jc w:val="both"/>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350556" w:rsidRDefault="00173AE9">
      <w:pPr>
        <w:pStyle w:val="Standard"/>
        <w:ind w:firstLine="708"/>
        <w:jc w:val="both"/>
      </w:pPr>
      <w:r>
        <w:rPr>
          <w:rFonts w:cs="Times New Roman"/>
          <w:sz w:val="28"/>
          <w:szCs w:val="28"/>
        </w:rPr>
        <w:t xml:space="preserve">Основаниями для отказа в приеме электронной формы заявления  и документов на </w:t>
      </w:r>
      <w:r>
        <w:rPr>
          <w:rStyle w:val="a4"/>
          <w:color w:val="000000"/>
          <w:sz w:val="28"/>
          <w:szCs w:val="28"/>
        </w:rPr>
        <w:t>Едином портале, Региональном портале</w:t>
      </w:r>
      <w:r>
        <w:rPr>
          <w:rFonts w:cs="Times New Roman"/>
          <w:sz w:val="28"/>
          <w:szCs w:val="28"/>
        </w:rPr>
        <w:t xml:space="preserve"> по варианту </w:t>
      </w:r>
      <w:r>
        <w:rPr>
          <w:rFonts w:cs="Times New Roman"/>
        </w:rPr>
        <w:t xml:space="preserve"> </w:t>
      </w:r>
      <w:r>
        <w:rPr>
          <w:rFonts w:cs="Times New Roman"/>
          <w:lang w:val="en-US"/>
        </w:rPr>
        <w:t>IV</w:t>
      </w:r>
      <w:r>
        <w:rPr>
          <w:rFonts w:cs="Times New Roman"/>
          <w:sz w:val="28"/>
          <w:szCs w:val="28"/>
        </w:rPr>
        <w:t xml:space="preserve"> является:</w:t>
      </w:r>
    </w:p>
    <w:p w:rsidR="00350556" w:rsidRDefault="00173AE9">
      <w:pPr>
        <w:widowControl w:val="0"/>
        <w:ind w:firstLine="709"/>
        <w:jc w:val="both"/>
      </w:pPr>
      <w:r>
        <w:rPr>
          <w:rFonts w:ascii="Times New Roman" w:hAnsi="Times New Roman"/>
          <w:sz w:val="28"/>
        </w:rPr>
        <w:t>1) некорректно заполнены поля в форме запроса, в том числе в интерактивной форме запроса;</w:t>
      </w:r>
    </w:p>
    <w:p w:rsidR="00350556" w:rsidRDefault="00173AE9">
      <w:pPr>
        <w:widowControl w:val="0"/>
        <w:ind w:firstLine="709"/>
        <w:jc w:val="both"/>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50556" w:rsidRDefault="00173AE9">
      <w:pPr>
        <w:widowControl w:val="0"/>
        <w:ind w:firstLine="709"/>
        <w:jc w:val="both"/>
      </w:pPr>
      <w:r>
        <w:rPr>
          <w:rFonts w:ascii="Times New Roman" w:hAnsi="Times New Roman"/>
          <w:sz w:val="28"/>
        </w:rPr>
        <w:t xml:space="preserve">3) несоблюдение установленных статьей 11 Федерального закона </w:t>
      </w:r>
      <w:r>
        <w:rPr>
          <w:rFonts w:ascii="Times New Roman" w:hAnsi="Times New Roman"/>
          <w:sz w:val="28"/>
        </w:rPr>
        <w:br/>
        <w:t>№ 63-ФЗ условий признания действительности усиленной квалифицированной электронной подписи.</w:t>
      </w:r>
    </w:p>
    <w:p w:rsidR="00350556" w:rsidRDefault="00173AE9">
      <w:pPr>
        <w:pStyle w:val="Standard"/>
        <w:ind w:firstLine="708"/>
        <w:jc w:val="both"/>
      </w:pPr>
      <w:r>
        <w:rPr>
          <w:rFonts w:cs="Times New Roman"/>
          <w:sz w:val="28"/>
          <w:szCs w:val="28"/>
        </w:rPr>
        <w:t xml:space="preserve">Решение об отказе в приеме документов, необходимых для предоставления </w:t>
      </w:r>
      <w:r>
        <w:rPr>
          <w:rFonts w:cs="Times New Roman"/>
          <w:sz w:val="28"/>
          <w:szCs w:val="28"/>
          <w:lang w:eastAsia="en-US" w:bidi="ar-SA"/>
        </w:rPr>
        <w:t>муниципальной</w:t>
      </w:r>
      <w:r>
        <w:rPr>
          <w:rFonts w:cs="Times New Roman"/>
          <w:sz w:val="28"/>
          <w:szCs w:val="28"/>
        </w:rPr>
        <w:t xml:space="preserve"> услуги, оформляется в виде электронного документа и направляется в «Личный кабинет» заявителя ЕПГУ, РПГУ не </w:t>
      </w:r>
      <w:r>
        <w:rPr>
          <w:rFonts w:cs="Times New Roman"/>
          <w:sz w:val="28"/>
          <w:szCs w:val="28"/>
        </w:rPr>
        <w:lastRenderedPageBreak/>
        <w:t>позднее первого рабочего дня, следующего за днем подачи заявления.</w:t>
      </w:r>
    </w:p>
    <w:p w:rsidR="00350556" w:rsidRDefault="00173AE9">
      <w:pPr>
        <w:widowControl w:val="0"/>
        <w:ind w:right="-1" w:firstLine="708"/>
        <w:jc w:val="both"/>
      </w:pPr>
      <w:r>
        <w:rPr>
          <w:rStyle w:val="FontStyle63"/>
          <w:sz w:val="28"/>
          <w:szCs w:val="28"/>
        </w:rPr>
        <w:t>В предоставлении муниципальной услуги принимают участие МФЦ.</w:t>
      </w:r>
    </w:p>
    <w:p w:rsidR="00350556" w:rsidRDefault="00173AE9">
      <w:pPr>
        <w:pStyle w:val="af1"/>
        <w:ind w:left="0"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rsidR="00350556" w:rsidRDefault="00173AE9">
      <w:pPr>
        <w:ind w:firstLine="709"/>
        <w:contextualSpacing/>
        <w:jc w:val="both"/>
      </w:pPr>
      <w:r>
        <w:rPr>
          <w:rFonts w:ascii="Times New Roman" w:hAnsi="Times New Roman"/>
          <w:sz w:val="28"/>
          <w:szCs w:val="28"/>
        </w:rPr>
        <w:t xml:space="preserve">Уполномоченный орган и  </w:t>
      </w:r>
      <w:r>
        <w:rPr>
          <w:rFonts w:ascii="Times New Roman" w:hAnsi="Times New Roman"/>
          <w:sz w:val="28"/>
          <w:szCs w:val="28"/>
          <w:lang w:eastAsia="ar-SA"/>
        </w:rPr>
        <w:t>МФЦ</w:t>
      </w:r>
      <w:r>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50556" w:rsidRDefault="00173AE9">
      <w:pPr>
        <w:pStyle w:val="Standard"/>
        <w:ind w:firstLine="0"/>
        <w:jc w:val="both"/>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50556" w:rsidRDefault="00173AE9">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Уполномоченный орган, предоставляющий муниципальную услугу.</w:t>
      </w:r>
    </w:p>
    <w:p w:rsidR="00350556" w:rsidRDefault="00173AE9">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50556" w:rsidRDefault="00173AE9">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50556" w:rsidRDefault="00173AE9">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350556" w:rsidRDefault="00173AE9">
      <w:pPr>
        <w:widowControl w:val="0"/>
        <w:ind w:right="-1" w:firstLine="708"/>
        <w:jc w:val="both"/>
      </w:pPr>
      <w:r>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9"/>
        <w:contextualSpacing/>
        <w:jc w:val="both"/>
      </w:pPr>
      <w:r>
        <w:rPr>
          <w:rFonts w:ascii="Times New Roman" w:hAnsi="Times New Roman"/>
          <w:sz w:val="28"/>
          <w:szCs w:val="28"/>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50556" w:rsidRDefault="00173AE9">
      <w:pPr>
        <w:ind w:firstLine="708"/>
        <w:jc w:val="both"/>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p>
    <w:p w:rsidR="00350556" w:rsidRDefault="00350556">
      <w:pPr>
        <w:jc w:val="both"/>
        <w:rPr>
          <w:rFonts w:ascii="Times New Roman" w:hAnsi="Times New Roman"/>
          <w:b/>
          <w:sz w:val="24"/>
          <w:szCs w:val="24"/>
          <w:u w:val="single"/>
        </w:rPr>
      </w:pPr>
    </w:p>
    <w:p w:rsidR="00350556" w:rsidRDefault="00173AE9">
      <w:pPr>
        <w:ind w:firstLine="709"/>
        <w:contextualSpacing/>
        <w:jc w:val="center"/>
      </w:pPr>
      <w:r>
        <w:rPr>
          <w:rFonts w:ascii="Times New Roman" w:hAnsi="Times New Roman"/>
          <w:b/>
          <w:sz w:val="28"/>
          <w:szCs w:val="28"/>
        </w:rPr>
        <w:t>3.3.4.2 Описание административной процедуры приостановления предоставления муниципальной услуги</w:t>
      </w:r>
    </w:p>
    <w:p w:rsidR="00350556" w:rsidRDefault="00350556">
      <w:pPr>
        <w:ind w:firstLine="708"/>
        <w:rPr>
          <w:rFonts w:ascii="Times New Roman" w:hAnsi="Times New Roman"/>
          <w:b/>
          <w:sz w:val="28"/>
          <w:szCs w:val="28"/>
        </w:rPr>
      </w:pPr>
    </w:p>
    <w:p w:rsidR="00350556" w:rsidRDefault="00173AE9">
      <w:pPr>
        <w:ind w:firstLine="708"/>
      </w:pPr>
      <w:r>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sz w:val="28"/>
          <w:szCs w:val="28"/>
          <w:lang w:val="en-US"/>
        </w:rPr>
        <w:t>IV</w:t>
      </w:r>
      <w:r>
        <w:rPr>
          <w:rFonts w:ascii="Times New Roman" w:hAnsi="Times New Roman"/>
          <w:sz w:val="28"/>
          <w:szCs w:val="28"/>
        </w:rPr>
        <w:t xml:space="preserve">  не предусмотрены.</w:t>
      </w:r>
      <w:r>
        <w:rPr>
          <w:rFonts w:ascii="Times New Roman" w:hAnsi="Times New Roman"/>
          <w:b/>
          <w:i/>
          <w:sz w:val="26"/>
          <w:szCs w:val="26"/>
        </w:rPr>
        <w:t xml:space="preserve"> </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3.3.4.3  Описание административной процедуры принятия решения о предоставлении (об отказе в предоставлении) муниципальной услуги</w:t>
      </w:r>
    </w:p>
    <w:p w:rsidR="00350556" w:rsidRDefault="00350556">
      <w:pPr>
        <w:ind w:firstLine="708"/>
        <w:rPr>
          <w:rFonts w:ascii="Times New Roman" w:hAnsi="Times New Roman"/>
          <w:b/>
          <w:sz w:val="28"/>
          <w:szCs w:val="28"/>
        </w:rPr>
      </w:pPr>
    </w:p>
    <w:p w:rsidR="00350556" w:rsidRDefault="00173AE9">
      <w:pPr>
        <w:ind w:right="-1" w:firstLine="708"/>
        <w:jc w:val="both"/>
      </w:pPr>
      <w:r>
        <w:rPr>
          <w:rFonts w:ascii="Times New Roman" w:hAnsi="Times New Roman"/>
          <w:sz w:val="28"/>
          <w:szCs w:val="28"/>
        </w:rPr>
        <w:t xml:space="preserve">Основаниями для отказа в предоставлении муниципальной услуги для варианта </w:t>
      </w:r>
      <w:r>
        <w:rPr>
          <w:rFonts w:ascii="Times New Roman" w:hAnsi="Times New Roman"/>
          <w:sz w:val="28"/>
          <w:szCs w:val="28"/>
          <w:lang w:val="en-US"/>
        </w:rPr>
        <w:t>IV</w:t>
      </w:r>
      <w:r>
        <w:rPr>
          <w:rFonts w:ascii="Times New Roman" w:hAnsi="Times New Roman"/>
          <w:sz w:val="28"/>
          <w:szCs w:val="28"/>
        </w:rPr>
        <w:t xml:space="preserve"> являются: </w:t>
      </w:r>
    </w:p>
    <w:p w:rsidR="00350556" w:rsidRDefault="00173AE9">
      <w:pPr>
        <w:ind w:right="-1" w:firstLine="708"/>
        <w:jc w:val="both"/>
      </w:pPr>
      <w:r>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50556" w:rsidRDefault="00173AE9">
      <w:pPr>
        <w:ind w:right="-1" w:firstLine="708"/>
        <w:jc w:val="both"/>
      </w:pPr>
      <w:r>
        <w:rPr>
          <w:rFonts w:ascii="Times New Roman" w:hAnsi="Times New Roman"/>
          <w:sz w:val="28"/>
          <w:szCs w:val="28"/>
        </w:rPr>
        <w:t>выявление в представленных документах недостоверных сведений;</w:t>
      </w:r>
    </w:p>
    <w:p w:rsidR="00350556" w:rsidRDefault="00173AE9">
      <w:pPr>
        <w:ind w:firstLine="708"/>
        <w:jc w:val="both"/>
      </w:pPr>
      <w:r>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rsidR="00350556" w:rsidRDefault="00173AE9">
      <w:pPr>
        <w:pStyle w:val="Standard"/>
        <w:ind w:firstLine="708"/>
        <w:jc w:val="both"/>
      </w:pPr>
      <w:r>
        <w:rPr>
          <w:rFonts w:cs="Times New Roman"/>
          <w:sz w:val="28"/>
          <w:szCs w:val="28"/>
        </w:rPr>
        <w:t xml:space="preserve">Основаниями для отказа в  предоставлении муниципальной услуги в электронной форме на </w:t>
      </w:r>
      <w:r>
        <w:rPr>
          <w:rStyle w:val="a4"/>
          <w:color w:val="000000"/>
          <w:sz w:val="28"/>
          <w:szCs w:val="28"/>
        </w:rPr>
        <w:t xml:space="preserve">Едином портале, Региональном портале </w:t>
      </w:r>
      <w:r>
        <w:rPr>
          <w:rFonts w:cs="Times New Roman"/>
          <w:sz w:val="28"/>
          <w:szCs w:val="28"/>
        </w:rPr>
        <w:t xml:space="preserve">по варианту </w:t>
      </w:r>
      <w:r>
        <w:rPr>
          <w:rFonts w:cs="Times New Roman"/>
          <w:sz w:val="28"/>
          <w:szCs w:val="28"/>
          <w:lang w:val="en-US"/>
        </w:rPr>
        <w:t>IV</w:t>
      </w:r>
      <w:r>
        <w:rPr>
          <w:rFonts w:cs="Times New Roman"/>
          <w:sz w:val="28"/>
          <w:szCs w:val="28"/>
        </w:rPr>
        <w:t xml:space="preserve"> является несоответствие документов и сведений, указанных в заявлении в электронной форме</w:t>
      </w:r>
      <w:r>
        <w:rPr>
          <w:sz w:val="28"/>
          <w:szCs w:val="28"/>
        </w:rPr>
        <w:t>.</w:t>
      </w:r>
    </w:p>
    <w:p w:rsidR="00350556" w:rsidRDefault="00173AE9">
      <w:pPr>
        <w:widowControl w:val="0"/>
        <w:tabs>
          <w:tab w:val="left" w:pos="1260"/>
          <w:tab w:val="left" w:pos="1440"/>
        </w:tabs>
        <w:ind w:right="-1" w:firstLine="709"/>
        <w:jc w:val="both"/>
      </w:pPr>
      <w:r>
        <w:rPr>
          <w:rFonts w:ascii="Times New Roman" w:hAnsi="Times New Roman"/>
          <w:sz w:val="28"/>
          <w:szCs w:val="28"/>
        </w:rPr>
        <w:t xml:space="preserve">При наличии оснований для отказа в предоставлении муниципальной услуги </w:t>
      </w:r>
      <w:r>
        <w:rPr>
          <w:rFonts w:ascii="Times New Roman" w:hAnsi="Times New Roman"/>
          <w:sz w:val="28"/>
          <w:szCs w:val="28"/>
          <w:lang w:eastAsia="ru-RU"/>
        </w:rPr>
        <w:t>должностное лицо</w:t>
      </w:r>
      <w:r>
        <w:rPr>
          <w:rFonts w:ascii="Times New Roman" w:hAnsi="Times New Roman"/>
          <w:b/>
          <w:sz w:val="28"/>
        </w:rPr>
        <w:t xml:space="preserve">  </w:t>
      </w:r>
      <w:r>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w:t>
      </w:r>
      <w:r>
        <w:rPr>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eastAsia="Times New Roman" w:hAnsi="Times New Roman"/>
          <w:sz w:val="28"/>
          <w:szCs w:val="28"/>
        </w:rPr>
        <w:t xml:space="preserve"> и направляет на согласование начальнику </w:t>
      </w:r>
      <w:r>
        <w:rPr>
          <w:rFonts w:ascii="Times New Roman" w:hAnsi="Times New Roman"/>
          <w:sz w:val="28"/>
        </w:rPr>
        <w:t>отдел</w:t>
      </w:r>
      <w:r>
        <w:rPr>
          <w:rFonts w:ascii="Times New Roman" w:hAnsi="Times New Roman"/>
          <w:b/>
          <w:sz w:val="28"/>
        </w:rPr>
        <w:t xml:space="preserve">  </w:t>
      </w:r>
      <w:r>
        <w:rPr>
          <w:rFonts w:ascii="Times New Roman" w:eastAsia="Times New Roman" w:hAnsi="Times New Roman"/>
          <w:sz w:val="28"/>
          <w:szCs w:val="28"/>
        </w:rPr>
        <w:t>уполномоченного органа.</w:t>
      </w:r>
    </w:p>
    <w:p w:rsidR="00350556" w:rsidRDefault="00173AE9">
      <w:pPr>
        <w:pStyle w:val="Standard"/>
        <w:ind w:firstLine="708"/>
        <w:jc w:val="both"/>
      </w:pPr>
      <w:r>
        <w:rPr>
          <w:rFonts w:cs="Times New Roman"/>
          <w:sz w:val="28"/>
          <w:szCs w:val="28"/>
        </w:rPr>
        <w:t xml:space="preserve">Решение об отказе в предоставлении муниципальной услуги, оформляется в виде электронного </w:t>
      </w:r>
      <w:r>
        <w:rPr>
          <w:rFonts w:eastAsia="Calibri" w:cs="Times New Roman"/>
          <w:sz w:val="28"/>
          <w:szCs w:val="28"/>
        </w:rPr>
        <w:t xml:space="preserve">письма </w:t>
      </w:r>
      <w:r>
        <w:rPr>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cs="Times New Roman"/>
          <w:sz w:val="28"/>
          <w:szCs w:val="28"/>
        </w:rPr>
        <w:t xml:space="preserve"> и направляется в «Личный кабинет» заявителя ЕПГУ, РПГУ не позднее первого рабочего дня, следующего за днем подачи Запроса.</w:t>
      </w:r>
    </w:p>
    <w:p w:rsidR="00350556" w:rsidRDefault="00173AE9">
      <w:pPr>
        <w:ind w:right="-1"/>
        <w:jc w:val="both"/>
      </w:pPr>
      <w:r>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firstLine="708"/>
        <w:jc w:val="both"/>
      </w:pPr>
      <w:r>
        <w:rPr>
          <w:rFonts w:ascii="Times New Roman" w:hAnsi="Times New Roman"/>
          <w:bCs/>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ascii="Times New Roman" w:hAnsi="Times New Roman"/>
          <w:kern w:val="2"/>
          <w:sz w:val="28"/>
          <w:szCs w:val="28"/>
        </w:rPr>
        <w:t xml:space="preserve">и  обеспечивает его согласование и подписание в установленном в уполномоченном органе порядке </w:t>
      </w:r>
      <w:r>
        <w:rPr>
          <w:rFonts w:ascii="Times New Roman" w:hAnsi="Times New Roman"/>
          <w:sz w:val="28"/>
          <w:szCs w:val="28"/>
        </w:rPr>
        <w:t>или подписывает УК</w:t>
      </w:r>
      <w:r>
        <w:rPr>
          <w:rFonts w:ascii="Times New Roman" w:eastAsia="Times New Roman" w:hAnsi="Times New Roman"/>
          <w:sz w:val="28"/>
          <w:szCs w:val="28"/>
        </w:rPr>
        <w:t>ЭП  должностного лица уполномоченного органа.</w:t>
      </w:r>
    </w:p>
    <w:p w:rsidR="00350556" w:rsidRDefault="00173AE9">
      <w:pPr>
        <w:ind w:right="-1" w:firstLine="709"/>
        <w:jc w:val="both"/>
      </w:pPr>
      <w:r>
        <w:rPr>
          <w:rFonts w:ascii="Times New Roman" w:hAnsi="Times New Roman"/>
          <w:sz w:val="28"/>
        </w:rPr>
        <w:lastRenderedPageBreak/>
        <w:t xml:space="preserve">Срок подготовки документа не должен превышать 3 рабочих дней </w:t>
      </w:r>
      <w:proofErr w:type="gramStart"/>
      <w:r>
        <w:rPr>
          <w:rFonts w:ascii="Times New Roman" w:hAnsi="Times New Roman"/>
          <w:sz w:val="28"/>
        </w:rPr>
        <w:t>с даты регистрации</w:t>
      </w:r>
      <w:proofErr w:type="gramEnd"/>
      <w:r>
        <w:rPr>
          <w:rFonts w:ascii="Times New Roman" w:hAnsi="Times New Roman"/>
          <w:sz w:val="28"/>
        </w:rPr>
        <w:t xml:space="preserve"> заявления.</w:t>
      </w:r>
    </w:p>
    <w:p w:rsidR="00350556" w:rsidRDefault="00173AE9">
      <w:pPr>
        <w:widowControl w:val="0"/>
        <w:tabs>
          <w:tab w:val="left" w:pos="1260"/>
          <w:tab w:val="left" w:pos="1440"/>
        </w:tabs>
        <w:ind w:firstLine="709"/>
        <w:jc w:val="both"/>
      </w:pPr>
      <w:r>
        <w:rPr>
          <w:rFonts w:ascii="Times New Roman" w:eastAsia="Times New Roman" w:hAnsi="Times New Roman"/>
          <w:sz w:val="28"/>
          <w:szCs w:val="28"/>
          <w:lang w:eastAsia="ru-RU"/>
        </w:rPr>
        <w:t xml:space="preserve">При предоставлении муниципальной услуги через </w:t>
      </w:r>
      <w:r>
        <w:rPr>
          <w:rFonts w:ascii="Times New Roman" w:hAnsi="Times New Roman"/>
          <w:sz w:val="28"/>
          <w:szCs w:val="28"/>
        </w:rPr>
        <w:t>«Личный кабинет» заявителя</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 xml:space="preserve">ЕПГУ, РПГУ должностное лицо направляет заявителю </w:t>
      </w:r>
      <w:r>
        <w:rPr>
          <w:rFonts w:ascii="Times New Roman" w:hAnsi="Times New Roman"/>
          <w:sz w:val="28"/>
          <w:szCs w:val="28"/>
        </w:rPr>
        <w:t>результат предоставления муниципальной услуги</w:t>
      </w:r>
      <w:r>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50556" w:rsidRDefault="00173AE9">
      <w:pPr>
        <w:ind w:firstLine="708"/>
        <w:jc w:val="both"/>
      </w:pPr>
      <w:r>
        <w:rPr>
          <w:rFonts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sz w:val="28"/>
          <w:szCs w:val="28"/>
        </w:rPr>
        <w:t xml:space="preserve"> и в полном объеме прилагаемых к нему документов, необходимых для принятия решения. </w:t>
      </w:r>
    </w:p>
    <w:p w:rsidR="00350556" w:rsidRDefault="00173AE9">
      <w:pPr>
        <w:ind w:firstLine="708"/>
        <w:jc w:val="both"/>
      </w:pPr>
      <w:r>
        <w:rPr>
          <w:rFonts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sz w:val="28"/>
          <w:szCs w:val="28"/>
        </w:rPr>
        <w:t xml:space="preserve"> и в полном объеме прилагаемых к нему документов, необходимых для принятия решения. </w:t>
      </w:r>
    </w:p>
    <w:p w:rsidR="00350556" w:rsidRDefault="00350556">
      <w:pPr>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3.3.4.4 Описание административной процедуры предоставления результата муниципальной услуги</w:t>
      </w:r>
    </w:p>
    <w:p w:rsidR="00350556" w:rsidRDefault="00350556">
      <w:pPr>
        <w:ind w:firstLine="709"/>
        <w:contextualSpacing/>
        <w:jc w:val="center"/>
        <w:rPr>
          <w:rFonts w:ascii="Times New Roman" w:hAnsi="Times New Roman"/>
          <w:b/>
          <w:sz w:val="24"/>
          <w:szCs w:val="24"/>
        </w:rPr>
      </w:pPr>
    </w:p>
    <w:p w:rsidR="00350556" w:rsidRDefault="00173AE9">
      <w:pPr>
        <w:ind w:firstLine="708"/>
        <w:jc w:val="both"/>
      </w:pPr>
      <w:r>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50556" w:rsidRDefault="00173AE9">
      <w:pPr>
        <w:ind w:firstLine="708"/>
        <w:jc w:val="both"/>
      </w:pPr>
      <w:r>
        <w:rPr>
          <w:rFonts w:ascii="Times New Roman" w:hAnsi="Times New Roman"/>
          <w:sz w:val="28"/>
          <w:szCs w:val="28"/>
        </w:rPr>
        <w:t>1) путем личного обращения в уполномоченный орган на бумажном носителе;</w:t>
      </w:r>
    </w:p>
    <w:p w:rsidR="00350556" w:rsidRDefault="00173AE9">
      <w:pPr>
        <w:ind w:firstLine="708"/>
        <w:jc w:val="both"/>
      </w:pPr>
      <w:r>
        <w:rPr>
          <w:rFonts w:ascii="Times New Roman" w:hAnsi="Times New Roman"/>
          <w:sz w:val="28"/>
          <w:szCs w:val="28"/>
        </w:rPr>
        <w:t>2) путем направления почтового отправления на бумажном носителе;</w:t>
      </w:r>
    </w:p>
    <w:p w:rsidR="00350556" w:rsidRDefault="00173AE9">
      <w:pPr>
        <w:ind w:firstLine="708"/>
        <w:jc w:val="both"/>
      </w:pPr>
      <w:r>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50556" w:rsidRDefault="00173AE9">
      <w:pPr>
        <w:widowControl w:val="0"/>
        <w:ind w:right="-1" w:firstLine="708"/>
        <w:jc w:val="both"/>
      </w:pPr>
      <w:r>
        <w:rPr>
          <w:rFonts w:ascii="Times New Roman" w:hAnsi="Times New Roman"/>
          <w:sz w:val="28"/>
          <w:szCs w:val="28"/>
        </w:rPr>
        <w:t>3) в «Личном кабинете» заявителя ЕПГУ, РПГУ в форме электронного документа;</w:t>
      </w:r>
    </w:p>
    <w:p w:rsidR="00350556" w:rsidRDefault="00173AE9">
      <w:pPr>
        <w:ind w:firstLine="708"/>
        <w:jc w:val="both"/>
      </w:pPr>
      <w:r>
        <w:rPr>
          <w:rFonts w:ascii="Times New Roman" w:hAnsi="Times New Roman"/>
          <w:sz w:val="28"/>
          <w:szCs w:val="28"/>
        </w:rPr>
        <w:t>4) путем направления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 документа в электронной форме.</w:t>
      </w:r>
    </w:p>
    <w:p w:rsidR="00350556" w:rsidRDefault="00173AE9">
      <w:pPr>
        <w:ind w:right="-1" w:firstLine="708"/>
        <w:jc w:val="both"/>
      </w:pPr>
      <w:proofErr w:type="gramStart"/>
      <w:r>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w:t>
      </w:r>
      <w:proofErr w:type="gramEnd"/>
    </w:p>
    <w:p w:rsidR="00350556" w:rsidRDefault="00173AE9">
      <w:pPr>
        <w:ind w:firstLine="708"/>
        <w:jc w:val="both"/>
      </w:pPr>
      <w:r>
        <w:rPr>
          <w:rFonts w:ascii="Times New Roman" w:hAnsi="Times New Roman"/>
          <w:sz w:val="28"/>
          <w:szCs w:val="28"/>
          <w:shd w:val="clear" w:color="auto" w:fill="FFFFFF"/>
        </w:rPr>
        <w:t xml:space="preserve">По желанию заявитель  может получить результат </w:t>
      </w:r>
      <w:r>
        <w:rPr>
          <w:rFonts w:ascii="Times New Roman" w:hAnsi="Times New Roman"/>
          <w:sz w:val="28"/>
          <w:szCs w:val="28"/>
        </w:rPr>
        <w:t>предоставления муниципальной услуги  непосредственно</w:t>
      </w:r>
      <w:r>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sz w:val="28"/>
          <w:szCs w:val="28"/>
        </w:rPr>
        <w:t xml:space="preserve"> При этом должностное лицо уполномоченного органа</w:t>
      </w:r>
      <w:r>
        <w:rPr>
          <w:rFonts w:ascii="Times New Roman" w:hAnsi="Times New Roman"/>
          <w:sz w:val="28"/>
          <w:szCs w:val="28"/>
          <w:shd w:val="clear" w:color="auto" w:fill="FFFFFF"/>
        </w:rPr>
        <w:t xml:space="preserve"> осуществляет выдачу документов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w:t>
      </w:r>
      <w:r>
        <w:rPr>
          <w:rFonts w:ascii="Times New Roman" w:hAnsi="Times New Roman"/>
          <w:sz w:val="28"/>
          <w:szCs w:val="28"/>
        </w:rPr>
        <w:lastRenderedPageBreak/>
        <w:t xml:space="preserve">направляет уведомление о выдаче заявителю </w:t>
      </w:r>
      <w:r>
        <w:rPr>
          <w:rFonts w:ascii="Times New Roman" w:hAnsi="Times New Roman"/>
          <w:sz w:val="28"/>
          <w:szCs w:val="28"/>
          <w:shd w:val="clear" w:color="auto" w:fill="FFFFFF"/>
        </w:rPr>
        <w:t xml:space="preserve">результата </w:t>
      </w:r>
      <w:r>
        <w:rPr>
          <w:rFonts w:ascii="Times New Roman" w:hAnsi="Times New Roman"/>
          <w:sz w:val="28"/>
          <w:szCs w:val="28"/>
        </w:rPr>
        <w:t xml:space="preserve">предоставления муниципальной услуги </w:t>
      </w:r>
      <w:r>
        <w:rPr>
          <w:rFonts w:ascii="Times New Roman" w:hAnsi="Times New Roman"/>
          <w:sz w:val="28"/>
          <w:szCs w:val="28"/>
          <w:shd w:val="clear" w:color="auto" w:fill="FFFFFF"/>
        </w:rPr>
        <w:t>через уполномоченный орган</w:t>
      </w:r>
      <w:r>
        <w:rPr>
          <w:rFonts w:ascii="Times New Roman" w:hAnsi="Times New Roman"/>
          <w:sz w:val="28"/>
          <w:szCs w:val="28"/>
        </w:rPr>
        <w:t xml:space="preserve"> в МФЦ, в «Личный кабинет» заявителя ЕПГУ, РПГУ или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
    <w:p w:rsidR="00350556" w:rsidRDefault="00173AE9">
      <w:pPr>
        <w:ind w:firstLine="709"/>
        <w:contextualSpacing/>
        <w:jc w:val="both"/>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r>
        <w:rPr>
          <w:rFonts w:ascii="Times New Roman" w:hAnsi="Times New Roman"/>
          <w:sz w:val="28"/>
          <w:szCs w:val="28"/>
        </w:rPr>
        <w:t xml:space="preserve"> заявителя.</w:t>
      </w:r>
    </w:p>
    <w:p w:rsidR="00350556" w:rsidRDefault="00350556">
      <w:pPr>
        <w:ind w:firstLine="708"/>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 xml:space="preserve">3.3.5 Описание процедур варианта </w:t>
      </w:r>
      <w:r>
        <w:rPr>
          <w:rFonts w:ascii="Times New Roman" w:hAnsi="Times New Roman"/>
          <w:b/>
          <w:sz w:val="28"/>
          <w:szCs w:val="28"/>
          <w:lang w:val="en-US"/>
        </w:rPr>
        <w:t>V</w:t>
      </w:r>
      <w:r>
        <w:rPr>
          <w:rFonts w:ascii="Times New Roman" w:hAnsi="Times New Roman"/>
          <w:b/>
          <w:sz w:val="28"/>
          <w:szCs w:val="28"/>
        </w:rPr>
        <w:t xml:space="preserve"> предоставления </w:t>
      </w:r>
    </w:p>
    <w:p w:rsidR="00350556" w:rsidRDefault="00173AE9">
      <w:pPr>
        <w:ind w:firstLine="709"/>
        <w:contextualSpacing/>
        <w:jc w:val="center"/>
      </w:pPr>
      <w:r>
        <w:rPr>
          <w:rFonts w:ascii="Times New Roman" w:hAnsi="Times New Roman"/>
          <w:b/>
          <w:sz w:val="28"/>
          <w:szCs w:val="28"/>
        </w:rPr>
        <w:t>муниципальной услуги</w:t>
      </w:r>
    </w:p>
    <w:p w:rsidR="00350556" w:rsidRDefault="00350556">
      <w:pPr>
        <w:jc w:val="both"/>
        <w:rPr>
          <w:rFonts w:ascii="Times New Roman" w:hAnsi="Times New Roman"/>
          <w:b/>
          <w:sz w:val="24"/>
          <w:szCs w:val="24"/>
        </w:rPr>
      </w:pPr>
    </w:p>
    <w:p w:rsidR="00350556" w:rsidRDefault="00173AE9">
      <w:pPr>
        <w:ind w:right="-143" w:firstLine="709"/>
        <w:contextualSpacing/>
        <w:jc w:val="center"/>
      </w:pPr>
      <w:r>
        <w:rPr>
          <w:rFonts w:ascii="Times New Roman" w:hAnsi="Times New Roman"/>
          <w:b/>
          <w:sz w:val="28"/>
          <w:szCs w:val="28"/>
        </w:rPr>
        <w:t xml:space="preserve">3.3.5.1  Прием  заявления </w:t>
      </w:r>
      <w:r>
        <w:rPr>
          <w:rFonts w:ascii="Times New Roman" w:hAnsi="Times New Roman"/>
          <w:b/>
          <w:sz w:val="28"/>
        </w:rPr>
        <w:t xml:space="preserve">о </w:t>
      </w:r>
      <w:r>
        <w:rPr>
          <w:rFonts w:ascii="Times New Roman" w:hAnsi="Times New Roman"/>
          <w:b/>
          <w:sz w:val="28"/>
          <w:szCs w:val="28"/>
        </w:rPr>
        <w:t>выдаче (отказе в выдаче) дубликата документа, выданного по результатам предоставления муниципальной услуги</w:t>
      </w:r>
    </w:p>
    <w:p w:rsidR="00350556" w:rsidRDefault="00350556">
      <w:pPr>
        <w:ind w:right="-143" w:firstLine="709"/>
        <w:contextualSpacing/>
        <w:jc w:val="center"/>
        <w:rPr>
          <w:rFonts w:ascii="Times New Roman" w:hAnsi="Times New Roman"/>
          <w:b/>
          <w:sz w:val="28"/>
          <w:szCs w:val="28"/>
        </w:rPr>
      </w:pPr>
    </w:p>
    <w:p w:rsidR="00350556" w:rsidRDefault="00173AE9">
      <w:pPr>
        <w:ind w:right="-1" w:firstLine="708"/>
        <w:jc w:val="both"/>
      </w:pPr>
      <w:r>
        <w:rPr>
          <w:rFonts w:ascii="Times New Roman" w:hAnsi="Times New Roman"/>
          <w:sz w:val="28"/>
          <w:szCs w:val="28"/>
        </w:rPr>
        <w:t>Для получения муниципальной услуги</w:t>
      </w:r>
      <w:r>
        <w:t xml:space="preserve"> </w:t>
      </w:r>
      <w:r>
        <w:rPr>
          <w:rFonts w:ascii="Times New Roman" w:hAnsi="Times New Roman"/>
          <w:sz w:val="28"/>
          <w:szCs w:val="28"/>
        </w:rPr>
        <w:t xml:space="preserve"> </w:t>
      </w:r>
      <w:r>
        <w:rPr>
          <w:rFonts w:ascii="Times New Roman" w:hAnsi="Times New Roman"/>
          <w:sz w:val="28"/>
        </w:rPr>
        <w:t xml:space="preserve">варианта </w:t>
      </w:r>
      <w:r>
        <w:rPr>
          <w:rFonts w:ascii="Times New Roman" w:hAnsi="Times New Roman"/>
          <w:sz w:val="28"/>
          <w:szCs w:val="28"/>
          <w:lang w:val="en-US"/>
        </w:rPr>
        <w:t>V</w:t>
      </w:r>
      <w:r>
        <w:rPr>
          <w:rFonts w:ascii="Times New Roman" w:hAnsi="Times New Roman"/>
          <w:sz w:val="28"/>
          <w:szCs w:val="28"/>
        </w:rPr>
        <w:t xml:space="preserve"> заявитель </w:t>
      </w:r>
      <w:r>
        <w:rPr>
          <w:rFonts w:ascii="Times New Roman" w:hAnsi="Times New Roman"/>
          <w:sz w:val="28"/>
        </w:rPr>
        <w:t xml:space="preserve">(его представитель)  </w:t>
      </w:r>
      <w:r>
        <w:rPr>
          <w:rFonts w:ascii="Times New Roman" w:hAnsi="Times New Roman"/>
          <w:sz w:val="28"/>
          <w:szCs w:val="28"/>
        </w:rPr>
        <w:t>представляет следующие документы:</w:t>
      </w:r>
    </w:p>
    <w:p w:rsidR="00350556" w:rsidRDefault="00173AE9">
      <w:pPr>
        <w:ind w:right="-1"/>
        <w:jc w:val="both"/>
      </w:pPr>
      <w:r>
        <w:rPr>
          <w:rFonts w:ascii="Times New Roman" w:hAnsi="Times New Roman"/>
          <w:sz w:val="28"/>
          <w:szCs w:val="28"/>
        </w:rPr>
        <w:tab/>
        <w:t xml:space="preserve">письменное заявление о выдаче дубликата документа, выданного по результатам предоставления муниципальной услуги   по рекомендуемой форме согласно приложению № 9 к </w:t>
      </w:r>
      <w:r>
        <w:rPr>
          <w:rStyle w:val="FontStyle58"/>
          <w:sz w:val="28"/>
          <w:szCs w:val="28"/>
        </w:rPr>
        <w:t>административному</w:t>
      </w:r>
      <w:r>
        <w:rPr>
          <w:rFonts w:ascii="Times New Roman" w:hAnsi="Times New Roman"/>
          <w:sz w:val="28"/>
          <w:szCs w:val="28"/>
        </w:rPr>
        <w:t xml:space="preserve"> регламенту, образец заполнения заявления представлен в приложении № 10 к </w:t>
      </w:r>
      <w:r>
        <w:rPr>
          <w:rStyle w:val="FontStyle58"/>
          <w:sz w:val="28"/>
          <w:szCs w:val="28"/>
        </w:rPr>
        <w:t>административному</w:t>
      </w:r>
      <w:r>
        <w:rPr>
          <w:rFonts w:ascii="Times New Roman" w:hAnsi="Times New Roman"/>
          <w:sz w:val="28"/>
          <w:szCs w:val="28"/>
        </w:rPr>
        <w:t xml:space="preserve">  регламенту (далее – заявление о выдаче дубликата), к которому прилагаются:</w:t>
      </w:r>
      <w:r>
        <w:rPr>
          <w:rFonts w:ascii="Times New Roman" w:hAnsi="Times New Roman"/>
        </w:rPr>
        <w:t xml:space="preserve"> </w:t>
      </w:r>
    </w:p>
    <w:p w:rsidR="00350556" w:rsidRDefault="00173AE9">
      <w:pPr>
        <w:pStyle w:val="Standard"/>
        <w:tabs>
          <w:tab w:val="right" w:pos="9639"/>
        </w:tabs>
        <w:ind w:right="-1"/>
        <w:jc w:val="both"/>
      </w:pPr>
      <w:r>
        <w:rPr>
          <w:rFonts w:cs="Times New Roman"/>
          <w:sz w:val="28"/>
          <w:szCs w:val="28"/>
        </w:rPr>
        <w:t>документ, удостоверяющий личность заявителя (заявителей) или личность представителя;</w:t>
      </w:r>
    </w:p>
    <w:p w:rsidR="00350556" w:rsidRDefault="00173AE9">
      <w:pPr>
        <w:ind w:firstLine="708"/>
        <w:jc w:val="both"/>
      </w:pPr>
      <w:r>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rsidR="00350556" w:rsidRDefault="00173AE9">
      <w:pPr>
        <w:ind w:firstLine="708"/>
        <w:jc w:val="both"/>
      </w:pPr>
      <w:r>
        <w:rPr>
          <w:rStyle w:val="d6e2e5f2eee2eee5e2fbe4e5ebe5ede8e5e4ebffd2e5eaf1f2"/>
          <w:rFonts w:ascii="Times New Roman" w:hAnsi="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50556" w:rsidRDefault="00173AE9">
      <w:pPr>
        <w:ind w:right="-1" w:firstLine="708"/>
        <w:jc w:val="both"/>
      </w:pPr>
      <w:r>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50556" w:rsidRDefault="00173AE9">
      <w:pPr>
        <w:ind w:firstLine="709"/>
        <w:jc w:val="both"/>
      </w:pPr>
      <w:r>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50556" w:rsidRDefault="00173AE9">
      <w:pPr>
        <w:ind w:firstLine="709"/>
        <w:jc w:val="both"/>
      </w:pPr>
      <w:r>
        <w:rPr>
          <w:rFonts w:ascii="Times New Roman" w:eastAsia="Times New Roman" w:hAnsi="Times New Roman"/>
          <w:sz w:val="28"/>
          <w:szCs w:val="28"/>
          <w:lang w:eastAsia="ru-RU"/>
        </w:rPr>
        <w:lastRenderedPageBreak/>
        <w:t xml:space="preserve">1) при личной явке </w:t>
      </w:r>
      <w:r>
        <w:rPr>
          <w:rFonts w:ascii="Times New Roman" w:hAnsi="Times New Roman"/>
          <w:sz w:val="28"/>
          <w:szCs w:val="28"/>
        </w:rPr>
        <w:t>или через представителя заявителя</w:t>
      </w:r>
      <w:r>
        <w:rPr>
          <w:rFonts w:ascii="Times New Roman" w:eastAsia="Times New Roman" w:hAnsi="Times New Roman"/>
          <w:sz w:val="28"/>
          <w:szCs w:val="28"/>
          <w:lang w:eastAsia="ru-RU"/>
        </w:rPr>
        <w:t>:</w:t>
      </w:r>
    </w:p>
    <w:p w:rsidR="00350556" w:rsidRDefault="00173AE9">
      <w:pPr>
        <w:ind w:right="-1" w:firstLine="709"/>
      </w:pPr>
      <w:r>
        <w:rPr>
          <w:rStyle w:val="a5"/>
          <w:sz w:val="28"/>
          <w:szCs w:val="28"/>
        </w:rPr>
        <w:t xml:space="preserve">в </w:t>
      </w:r>
      <w:r>
        <w:rPr>
          <w:rFonts w:ascii="Times New Roman" w:hAnsi="Times New Roman"/>
          <w:sz w:val="28"/>
          <w:szCs w:val="28"/>
        </w:rPr>
        <w:t>уполномоченном органе или  в отделе уполномоченного органа;</w:t>
      </w:r>
    </w:p>
    <w:p w:rsidR="00350556" w:rsidRDefault="00173AE9">
      <w:pPr>
        <w:ind w:right="-1" w:firstLine="709"/>
      </w:pPr>
      <w:r>
        <w:rPr>
          <w:rStyle w:val="a5"/>
          <w:sz w:val="28"/>
          <w:szCs w:val="28"/>
        </w:rPr>
        <w:t xml:space="preserve">в </w:t>
      </w:r>
      <w:r>
        <w:rPr>
          <w:rFonts w:ascii="Times New Roman" w:hAnsi="Times New Roman"/>
          <w:sz w:val="28"/>
          <w:szCs w:val="28"/>
        </w:rPr>
        <w:t xml:space="preserve">уполномоченном органе  </w:t>
      </w:r>
      <w:r>
        <w:rPr>
          <w:rFonts w:ascii="Times New Roman" w:hAnsi="Times New Roman"/>
          <w:sz w:val="28"/>
          <w:szCs w:val="28"/>
          <w:shd w:val="clear" w:color="auto" w:fill="FFFFFF"/>
        </w:rPr>
        <w:t>во время личного приема граждан;</w:t>
      </w:r>
    </w:p>
    <w:p w:rsidR="00350556" w:rsidRDefault="00173AE9">
      <w:pPr>
        <w:ind w:right="-1" w:firstLine="709"/>
      </w:pPr>
      <w:r>
        <w:rPr>
          <w:rStyle w:val="a5"/>
          <w:rFonts w:cs="Calibri"/>
          <w:sz w:val="28"/>
          <w:szCs w:val="28"/>
        </w:rPr>
        <w:t xml:space="preserve"> </w:t>
      </w:r>
      <w:r>
        <w:rPr>
          <w:rFonts w:ascii="Times New Roman" w:eastAsia="Times New Roman" w:hAnsi="Times New Roman"/>
          <w:sz w:val="28"/>
          <w:szCs w:val="28"/>
          <w:lang w:eastAsia="ru-RU"/>
        </w:rPr>
        <w:t xml:space="preserve">в филиалах, отделах, удаленных рабочих местах МФЦ,  в том числе </w:t>
      </w:r>
      <w:r>
        <w:rPr>
          <w:rFonts w:ascii="Times New Roman" w:eastAsia="Times New Roman" w:hAnsi="Times New Roman"/>
          <w:sz w:val="28"/>
          <w:szCs w:val="28"/>
        </w:rPr>
        <w:t>по экстерриториальному принципу.</w:t>
      </w:r>
    </w:p>
    <w:p w:rsidR="00350556" w:rsidRDefault="00173AE9">
      <w:pPr>
        <w:ind w:firstLine="709"/>
        <w:jc w:val="both"/>
      </w:pPr>
      <w:r>
        <w:rPr>
          <w:rFonts w:ascii="Times New Roman" w:eastAsia="Times New Roman" w:hAnsi="Times New Roman"/>
          <w:sz w:val="28"/>
          <w:szCs w:val="28"/>
          <w:lang w:eastAsia="ru-RU"/>
        </w:rPr>
        <w:t>2) без личной явки:</w:t>
      </w:r>
    </w:p>
    <w:p w:rsidR="00350556" w:rsidRDefault="00173AE9">
      <w:pPr>
        <w:ind w:firstLine="709"/>
        <w:jc w:val="both"/>
      </w:pPr>
      <w:r>
        <w:rPr>
          <w:rFonts w:ascii="Times New Roman" w:hAnsi="Times New Roman"/>
          <w:sz w:val="28"/>
          <w:szCs w:val="28"/>
        </w:rPr>
        <w:t>посредством почтовой связи на бумажном носителе;</w:t>
      </w:r>
    </w:p>
    <w:p w:rsidR="00350556" w:rsidRDefault="00173AE9">
      <w:pPr>
        <w:ind w:right="-1" w:firstLine="708"/>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 xml:space="preserve">на официальном сайте http: // </w:t>
      </w:r>
      <w:hyperlink r:id="rId66"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w:t>
      </w:r>
    </w:p>
    <w:p w:rsidR="00350556" w:rsidRDefault="00173AE9">
      <w:pPr>
        <w:ind w:right="-1" w:firstLine="709"/>
        <w:jc w:val="both"/>
      </w:pPr>
      <w:r>
        <w:rPr>
          <w:rFonts w:ascii="Times New Roman" w:eastAsia="Times New Roman" w:hAnsi="Times New Roman"/>
          <w:sz w:val="28"/>
          <w:szCs w:val="28"/>
          <w:lang w:eastAsia="ru-RU"/>
        </w:rPr>
        <w:t>в электронной форме через «Личный кабинет» заявителя ЕПГУ, РПГУ</w:t>
      </w:r>
      <w:r>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rsidR="00350556" w:rsidRDefault="00173AE9">
      <w:pPr>
        <w:ind w:firstLine="709"/>
        <w:jc w:val="both"/>
      </w:pPr>
      <w:proofErr w:type="gramStart"/>
      <w:r>
        <w:rPr>
          <w:rFonts w:ascii="Times New Roman" w:eastAsia="Times New Roman" w:hAnsi="Times New Roman"/>
          <w:sz w:val="28"/>
          <w:szCs w:val="28"/>
          <w:lang w:eastAsia="ru-RU"/>
        </w:rPr>
        <w:t>в электронной форме  через</w:t>
      </w:r>
      <w:r>
        <w:rPr>
          <w:rFonts w:ascii="Times New Roman" w:hAnsi="Times New Roman"/>
          <w:sz w:val="28"/>
          <w:szCs w:val="28"/>
        </w:rPr>
        <w:t xml:space="preserve"> МФЦ, в котором обеспечен  доступ к  Единому порталу, </w:t>
      </w:r>
      <w:r>
        <w:rPr>
          <w:rStyle w:val="a4"/>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 1376;</w:t>
      </w:r>
      <w:proofErr w:type="gramEnd"/>
    </w:p>
    <w:p w:rsidR="00350556" w:rsidRDefault="00173AE9">
      <w:pPr>
        <w:ind w:firstLine="709"/>
        <w:jc w:val="both"/>
      </w:pPr>
      <w:r>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по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
    <w:p w:rsidR="00350556" w:rsidRDefault="00173AE9">
      <w:pPr>
        <w:widowControl w:val="0"/>
        <w:ind w:right="-1" w:firstLine="708"/>
        <w:jc w:val="both"/>
      </w:pPr>
      <w:r>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50556" w:rsidRDefault="00173AE9">
      <w:pPr>
        <w:ind w:firstLine="708"/>
        <w:jc w:val="both"/>
      </w:pPr>
      <w:r>
        <w:rPr>
          <w:rFonts w:ascii="Times New Roman" w:hAnsi="Times New Roman"/>
          <w:sz w:val="28"/>
          <w:szCs w:val="28"/>
        </w:rPr>
        <w:t xml:space="preserve">В случае представления заявителем документов, предусмотренных </w:t>
      </w:r>
      <w:hyperlink r:id="rId67" w:history="1">
        <w:r>
          <w:rPr>
            <w:rStyle w:val="a7"/>
            <w:rFonts w:ascii="Times New Roman" w:hAnsi="Times New Roman"/>
            <w:color w:val="000000"/>
            <w:sz w:val="28"/>
            <w:szCs w:val="28"/>
          </w:rPr>
          <w:t>пунктами 1 - 3.1</w:t>
        </w:r>
      </w:hyperlink>
      <w:r>
        <w:rPr>
          <w:rFonts w:ascii="Times New Roman" w:hAnsi="Times New Roman"/>
          <w:sz w:val="28"/>
          <w:szCs w:val="28"/>
        </w:rPr>
        <w:t xml:space="preserve">, </w:t>
      </w:r>
      <w:hyperlink r:id="rId68" w:history="1">
        <w:r>
          <w:rPr>
            <w:rStyle w:val="a7"/>
            <w:rFonts w:ascii="Times New Roman" w:hAnsi="Times New Roman"/>
            <w:color w:val="000000"/>
            <w:sz w:val="28"/>
            <w:szCs w:val="28"/>
          </w:rPr>
          <w:t>7</w:t>
        </w:r>
      </w:hyperlink>
      <w:r>
        <w:rPr>
          <w:rFonts w:ascii="Times New Roman" w:hAnsi="Times New Roman"/>
          <w:sz w:val="28"/>
          <w:szCs w:val="28"/>
        </w:rPr>
        <w:t xml:space="preserve">, </w:t>
      </w:r>
      <w:hyperlink r:id="rId69" w:history="1">
        <w:r>
          <w:rPr>
            <w:rStyle w:val="a7"/>
            <w:rFonts w:ascii="Times New Roman" w:hAnsi="Times New Roman"/>
            <w:color w:val="000000"/>
            <w:sz w:val="28"/>
            <w:szCs w:val="28"/>
          </w:rPr>
          <w:t>9</w:t>
        </w:r>
      </w:hyperlink>
      <w:r>
        <w:rPr>
          <w:rFonts w:ascii="Times New Roman" w:hAnsi="Times New Roman"/>
          <w:sz w:val="28"/>
          <w:szCs w:val="28"/>
        </w:rPr>
        <w:t xml:space="preserve">, </w:t>
      </w:r>
      <w:hyperlink r:id="rId70" w:history="1">
        <w:r>
          <w:rPr>
            <w:rStyle w:val="a7"/>
            <w:rFonts w:ascii="Times New Roman" w:hAnsi="Times New Roman"/>
            <w:color w:val="000000"/>
            <w:sz w:val="28"/>
            <w:szCs w:val="28"/>
          </w:rPr>
          <w:t>17</w:t>
        </w:r>
      </w:hyperlink>
      <w:r>
        <w:rPr>
          <w:rFonts w:ascii="Times New Roman" w:hAnsi="Times New Roman"/>
          <w:sz w:val="28"/>
          <w:szCs w:val="28"/>
        </w:rPr>
        <w:t xml:space="preserve"> и </w:t>
      </w:r>
      <w:hyperlink r:id="rId71" w:history="1">
        <w:r>
          <w:rPr>
            <w:rStyle w:val="a7"/>
            <w:rFonts w:ascii="Times New Roman" w:hAnsi="Times New Roman"/>
            <w:color w:val="000000"/>
            <w:sz w:val="28"/>
            <w:szCs w:val="28"/>
          </w:rPr>
          <w:t>18 части 6 статьи 7</w:t>
        </w:r>
      </w:hyperlink>
      <w:r>
        <w:rPr>
          <w:rFonts w:ascii="Times New Roman" w:hAnsi="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8"/>
        <w:jc w:val="both"/>
      </w:pPr>
      <w:r>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72" w:history="1">
        <w:r>
          <w:rPr>
            <w:rStyle w:val="a7"/>
            <w:rFonts w:ascii="Times New Roman" w:hAnsi="Times New Roman"/>
            <w:color w:val="000000"/>
            <w:sz w:val="28"/>
            <w:szCs w:val="28"/>
          </w:rPr>
          <w:t>статьёй 15.1</w:t>
        </w:r>
      </w:hyperlink>
      <w:r>
        <w:rPr>
          <w:rFonts w:ascii="Times New Roman" w:hAnsi="Times New Roman"/>
          <w:sz w:val="28"/>
          <w:szCs w:val="28"/>
        </w:rPr>
        <w:t xml:space="preserve"> Федерального закона № 210-ФЗ.</w:t>
      </w:r>
    </w:p>
    <w:p w:rsidR="00350556" w:rsidRDefault="00173AE9">
      <w:pPr>
        <w:ind w:right="-1"/>
        <w:jc w:val="both"/>
      </w:pPr>
      <w:r>
        <w:rPr>
          <w:rStyle w:val="FontStyle93"/>
          <w:sz w:val="28"/>
          <w:szCs w:val="28"/>
        </w:rPr>
        <w:tab/>
        <w:t xml:space="preserve">Подача </w:t>
      </w:r>
      <w:r>
        <w:rPr>
          <w:rFonts w:ascii="Times New Roman" w:hAnsi="Times New Roman"/>
          <w:sz w:val="28"/>
          <w:szCs w:val="28"/>
        </w:rPr>
        <w:t xml:space="preserve">заявления </w:t>
      </w:r>
      <w:r>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350556" w:rsidRDefault="00173AE9">
      <w:pPr>
        <w:ind w:right="-1" w:firstLine="708"/>
        <w:jc w:val="both"/>
      </w:pPr>
      <w:r>
        <w:rPr>
          <w:rFonts w:ascii="Times New Roman" w:hAnsi="Times New Roman"/>
          <w:sz w:val="28"/>
          <w:szCs w:val="28"/>
        </w:rPr>
        <w:t xml:space="preserve">Установление личности заявителя, </w:t>
      </w:r>
      <w:r>
        <w:rPr>
          <w:rFonts w:ascii="Times New Roman" w:hAnsi="Times New Roman"/>
          <w:sz w:val="28"/>
        </w:rPr>
        <w:t>в случае направления заявления через</w:t>
      </w:r>
      <w:r>
        <w:rPr>
          <w:rFonts w:ascii="Times New Roman" w:eastAsia="Times New Roman" w:hAnsi="Times New Roman"/>
          <w:sz w:val="28"/>
          <w:szCs w:val="28"/>
        </w:rPr>
        <w:t xml:space="preserve"> </w:t>
      </w:r>
      <w:r>
        <w:rPr>
          <w:rFonts w:ascii="Times New Roman" w:hAnsi="Times New Roman"/>
          <w:sz w:val="28"/>
        </w:rPr>
        <w:t xml:space="preserve">отдел  уполномоченного органа, </w:t>
      </w:r>
      <w:r>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ascii="Times New Roman" w:hAnsi="Times New Roman"/>
          <w:sz w:val="28"/>
          <w:szCs w:val="28"/>
        </w:rPr>
        <w:t>предусмотренных</w:t>
      </w:r>
      <w:proofErr w:type="gramEnd"/>
      <w:r>
        <w:rPr>
          <w:rFonts w:ascii="Times New Roman" w:hAnsi="Times New Roman"/>
          <w:sz w:val="28"/>
          <w:szCs w:val="28"/>
        </w:rPr>
        <w:t xml:space="preserve"> частью 18 статьи 14.1 Федерального закона № 149-ФЗ.</w:t>
      </w:r>
    </w:p>
    <w:p w:rsidR="00350556" w:rsidRDefault="00173AE9">
      <w:pPr>
        <w:ind w:right="-1"/>
        <w:jc w:val="both"/>
      </w:pPr>
      <w:r>
        <w:rPr>
          <w:rFonts w:ascii="Times New Roman" w:hAnsi="Times New Roman"/>
          <w:sz w:val="28"/>
          <w:szCs w:val="28"/>
        </w:rPr>
        <w:tab/>
        <w:t xml:space="preserve">Установление личности заявителя,  </w:t>
      </w:r>
      <w:r>
        <w:rPr>
          <w:rFonts w:ascii="Times New Roman" w:hAnsi="Times New Roman"/>
          <w:sz w:val="28"/>
        </w:rPr>
        <w:t xml:space="preserve">в случае направления заявления  </w:t>
      </w:r>
      <w:r>
        <w:rPr>
          <w:rFonts w:ascii="Times New Roman" w:eastAsia="Times New Roman" w:hAnsi="Times New Roman"/>
          <w:sz w:val="28"/>
          <w:szCs w:val="28"/>
        </w:rPr>
        <w:t>через</w:t>
      </w:r>
      <w:r>
        <w:rPr>
          <w:rFonts w:ascii="Times New Roman" w:hAnsi="Times New Roman"/>
          <w:sz w:val="28"/>
          <w:szCs w:val="28"/>
        </w:rPr>
        <w:t xml:space="preserve"> МФЦ,  может осуществляться</w:t>
      </w:r>
      <w:r>
        <w:rPr>
          <w:highlight w:val="white"/>
        </w:rPr>
        <w:t xml:space="preserve"> </w:t>
      </w:r>
      <w:r>
        <w:rPr>
          <w:rFonts w:ascii="Times New Roman" w:hAnsi="Times New Roman"/>
          <w:sz w:val="28"/>
          <w:szCs w:val="28"/>
          <w:highlight w:val="white"/>
        </w:rPr>
        <w:t>посредством:</w:t>
      </w:r>
    </w:p>
    <w:p w:rsidR="00350556" w:rsidRDefault="00173AE9">
      <w:pPr>
        <w:ind w:right="-1" w:firstLine="708"/>
        <w:jc w:val="both"/>
      </w:pPr>
      <w:proofErr w:type="gramStart"/>
      <w:r>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Pr>
          <w:rFonts w:ascii="Times New Roman" w:hAnsi="Times New Roman"/>
          <w:i/>
          <w:sz w:val="26"/>
          <w:szCs w:val="26"/>
        </w:rPr>
        <w:t>(</w:t>
      </w:r>
      <w:r>
        <w:rPr>
          <w:rFonts w:ascii="Times New Roman" w:hAnsi="Times New Roman"/>
          <w:b/>
          <w:i/>
          <w:sz w:val="26"/>
          <w:szCs w:val="26"/>
        </w:rPr>
        <w:t>Примечание:</w:t>
      </w:r>
      <w:proofErr w:type="gramEnd"/>
      <w:r>
        <w:rPr>
          <w:rFonts w:ascii="Times New Roman" w:hAnsi="Times New Roman"/>
          <w:i/>
          <w:sz w:val="26"/>
          <w:szCs w:val="26"/>
        </w:rPr>
        <w:t xml:space="preserve"> </w:t>
      </w:r>
      <w:proofErr w:type="gramStart"/>
      <w:r>
        <w:rPr>
          <w:rFonts w:ascii="Times New Roman" w:hAnsi="Times New Roman"/>
          <w:i/>
          <w:sz w:val="26"/>
          <w:szCs w:val="26"/>
        </w:rPr>
        <w:t>Использование вышеуказанных технологий проводится при наличии технической возможности)</w:t>
      </w:r>
      <w:r>
        <w:rPr>
          <w:rFonts w:ascii="Times New Roman" w:hAnsi="Times New Roman"/>
          <w:sz w:val="26"/>
          <w:szCs w:val="26"/>
          <w:highlight w:val="white"/>
        </w:rPr>
        <w:t>;</w:t>
      </w:r>
      <w:proofErr w:type="gramEnd"/>
    </w:p>
    <w:p w:rsidR="00350556" w:rsidRDefault="00173AE9">
      <w:pPr>
        <w:pStyle w:val="ConsPlusNormal0"/>
        <w:suppressAutoHyphens w:val="0"/>
        <w:jc w:val="both"/>
      </w:pPr>
      <w:r>
        <w:rPr>
          <w:highlight w:val="white"/>
        </w:rPr>
        <w:t>2) </w:t>
      </w:r>
      <w:r>
        <w:rPr>
          <w:rStyle w:val="FontStyle83"/>
        </w:rPr>
        <w:t xml:space="preserve">ЕСИА и </w:t>
      </w:r>
      <w:r>
        <w:rPr>
          <w:highlight w:val="white"/>
        </w:rPr>
        <w:t>единой системы идентификац</w:t>
      </w:r>
      <w:proofErr w:type="gramStart"/>
      <w:r>
        <w:rPr>
          <w:highlight w:val="white"/>
        </w:rPr>
        <w:t>ии и ау</w:t>
      </w:r>
      <w:proofErr w:type="gramEnd"/>
      <w:r>
        <w:rPr>
          <w:highlight w:val="white"/>
        </w:rPr>
        <w:t xml:space="preserve">тентификации и единой     информационной системы персональных данных, обеспечивающей обработку, </w:t>
      </w:r>
      <w:r>
        <w:rPr>
          <w:highlight w:val="white"/>
        </w:rPr>
        <w:lastRenderedPageBreak/>
        <w:t xml:space="preserve">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50556" w:rsidRDefault="00173AE9">
      <w:pPr>
        <w:ind w:right="-1" w:firstLine="708"/>
        <w:jc w:val="both"/>
      </w:pPr>
      <w:r>
        <w:rPr>
          <w:rFonts w:ascii="Times New Roman" w:hAnsi="Times New Roman"/>
          <w:sz w:val="28"/>
          <w:szCs w:val="28"/>
        </w:rPr>
        <w:t xml:space="preserve">При направлении заявлений и документов в электронной форме </w:t>
      </w:r>
      <w:r>
        <w:rPr>
          <w:rFonts w:ascii="Times New Roman" w:hAnsi="Times New Roman"/>
          <w:sz w:val="28"/>
          <w:szCs w:val="28"/>
        </w:rPr>
        <w:br/>
        <w:t xml:space="preserve">с использованием </w:t>
      </w:r>
      <w:r>
        <w:rPr>
          <w:rStyle w:val="a4"/>
          <w:rFonts w:ascii="Times New Roman" w:hAnsi="Times New Roman"/>
          <w:color w:val="000000"/>
          <w:sz w:val="28"/>
          <w:szCs w:val="28"/>
        </w:rPr>
        <w:t xml:space="preserve">Единого портала, Регионального портала </w:t>
      </w:r>
      <w:r>
        <w:rPr>
          <w:rFonts w:ascii="Times New Roman" w:hAnsi="Times New Roman"/>
          <w:sz w:val="28"/>
          <w:szCs w:val="28"/>
        </w:rPr>
        <w:t xml:space="preserve">юридическими лицами заявление и документы должны быть подписаны </w:t>
      </w:r>
      <w:r w:rsidRPr="007E158C">
        <w:rPr>
          <w:rFonts w:ascii="Times New Roman" w:hAnsi="Times New Roman"/>
          <w:sz w:val="28"/>
          <w:szCs w:val="28"/>
        </w:rPr>
        <w:t>усиленной </w:t>
      </w:r>
      <w:hyperlink r:id="rId73" w:anchor="/document/12184522/entry/54" w:history="1">
        <w:r w:rsidRPr="007E158C">
          <w:rPr>
            <w:rStyle w:val="a7"/>
            <w:rFonts w:ascii="Times New Roman" w:hAnsi="Times New Roman"/>
            <w:color w:val="auto"/>
            <w:sz w:val="28"/>
            <w:szCs w:val="28"/>
            <w:u w:val="none"/>
          </w:rPr>
          <w:t>квалифицированной электронной подписью</w:t>
        </w:r>
      </w:hyperlink>
      <w:r w:rsidRPr="007E158C">
        <w:rPr>
          <w:rFonts w:ascii="Times New Roman" w:hAnsi="Times New Roman"/>
          <w:sz w:val="28"/>
          <w:szCs w:val="28"/>
        </w:rPr>
        <w:t xml:space="preserve"> в соответствии с требованиями </w:t>
      </w:r>
      <w:hyperlink r:id="rId74" w:anchor="/document/12184522/entry/0" w:history="1">
        <w:r w:rsidRPr="007E158C">
          <w:rPr>
            <w:rStyle w:val="a7"/>
            <w:rFonts w:ascii="Times New Roman" w:hAnsi="Times New Roman"/>
            <w:color w:val="auto"/>
            <w:sz w:val="28"/>
            <w:szCs w:val="28"/>
            <w:u w:val="none"/>
          </w:rPr>
          <w:t>Федерального закона</w:t>
        </w:r>
      </w:hyperlink>
      <w:r w:rsidRPr="007E158C">
        <w:rPr>
          <w:rFonts w:ascii="Times New Roman" w:hAnsi="Times New Roman"/>
          <w:sz w:val="28"/>
          <w:szCs w:val="28"/>
        </w:rPr>
        <w:t xml:space="preserve"> №</w:t>
      </w:r>
      <w:r>
        <w:rPr>
          <w:rFonts w:ascii="Times New Roman" w:hAnsi="Times New Roman"/>
          <w:sz w:val="28"/>
          <w:szCs w:val="28"/>
        </w:rPr>
        <w:t> 63-ФЗ  и постановления Правительства № 634.</w:t>
      </w:r>
      <w:r>
        <w:rPr>
          <w:rFonts w:ascii="Times New Roman" w:hAnsi="Times New Roman"/>
          <w:i/>
          <w:sz w:val="28"/>
          <w:szCs w:val="28"/>
        </w:rPr>
        <w:t xml:space="preserve"> </w:t>
      </w:r>
    </w:p>
    <w:p w:rsidR="00350556" w:rsidRDefault="00173AE9">
      <w:pPr>
        <w:pStyle w:val="ConsPlusNormal0"/>
        <w:suppressAutoHyphens w:val="0"/>
        <w:jc w:val="both"/>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50556" w:rsidRDefault="00173AE9">
      <w:pPr>
        <w:widowControl w:val="0"/>
        <w:ind w:right="-1" w:firstLine="709"/>
        <w:jc w:val="both"/>
      </w:pPr>
      <w:r>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Pr>
          <w:rFonts w:ascii="Times New Roman" w:hAnsi="Times New Roman"/>
          <w:sz w:val="28"/>
          <w:szCs w:val="28"/>
          <w:lang w:val="en-US"/>
        </w:rPr>
        <w:t>V</w:t>
      </w:r>
      <w:r>
        <w:rPr>
          <w:rFonts w:ascii="Times New Roman" w:hAnsi="Times New Roman"/>
          <w:sz w:val="28"/>
        </w:rPr>
        <w:t xml:space="preserve"> являются:</w:t>
      </w:r>
    </w:p>
    <w:p w:rsidR="00350556" w:rsidRDefault="00173AE9">
      <w:pPr>
        <w:tabs>
          <w:tab w:val="left" w:pos="709"/>
          <w:tab w:val="left" w:pos="1440"/>
        </w:tabs>
        <w:ind w:firstLine="709"/>
        <w:jc w:val="both"/>
      </w:pPr>
      <w:r>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350556" w:rsidRDefault="00173AE9">
      <w:pPr>
        <w:widowControl w:val="0"/>
        <w:ind w:right="-1" w:firstLine="709"/>
        <w:jc w:val="both"/>
      </w:pPr>
      <w:r>
        <w:rPr>
          <w:rFonts w:ascii="Times New Roman" w:hAnsi="Times New Roman"/>
          <w:sz w:val="28"/>
        </w:rPr>
        <w:t>2)</w:t>
      </w:r>
      <w:r>
        <w:rPr>
          <w:sz w:val="28"/>
          <w:szCs w:val="28"/>
        </w:rPr>
        <w:t xml:space="preserve"> </w:t>
      </w:r>
      <w:r>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sz w:val="28"/>
        </w:rPr>
        <w:t xml:space="preserve"> </w:t>
      </w:r>
    </w:p>
    <w:p w:rsidR="00350556" w:rsidRDefault="00173AE9">
      <w:pPr>
        <w:widowControl w:val="0"/>
        <w:ind w:right="-1" w:firstLine="709"/>
        <w:jc w:val="both"/>
      </w:pPr>
      <w:r>
        <w:rPr>
          <w:rFonts w:ascii="Times New Roman" w:hAnsi="Times New Roman"/>
          <w:sz w:val="28"/>
        </w:rPr>
        <w:t>3) заявление не содержит подписи заявителя (его представителя);</w:t>
      </w:r>
    </w:p>
    <w:p w:rsidR="00350556" w:rsidRDefault="00173AE9">
      <w:pPr>
        <w:widowControl w:val="0"/>
        <w:ind w:right="-1" w:firstLine="709"/>
        <w:jc w:val="both"/>
      </w:pPr>
      <w:r>
        <w:rPr>
          <w:rFonts w:ascii="Times New Roman" w:hAnsi="Times New Roman"/>
          <w:sz w:val="28"/>
        </w:rPr>
        <w:t xml:space="preserve">4) заявление подано лицом, не имеющим полномочий представлять интересы заявителя; </w:t>
      </w:r>
    </w:p>
    <w:p w:rsidR="00350556" w:rsidRDefault="00173AE9">
      <w:pPr>
        <w:widowControl w:val="0"/>
        <w:ind w:right="-1" w:firstLine="709"/>
        <w:jc w:val="both"/>
      </w:pPr>
      <w:r>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ascii="Times New Roman" w:hAnsi="Times New Roman"/>
          <w:sz w:val="28"/>
        </w:rPr>
        <w:t>порядке, установленном законодательством Российской Федерации или утратили</w:t>
      </w:r>
      <w:proofErr w:type="gramEnd"/>
      <w:r>
        <w:rPr>
          <w:rFonts w:ascii="Times New Roman" w:hAnsi="Times New Roman"/>
          <w:sz w:val="28"/>
        </w:rPr>
        <w:t xml:space="preserve"> силу на момент обращения за муниципальной услугой;</w:t>
      </w:r>
    </w:p>
    <w:p w:rsidR="00350556" w:rsidRDefault="00173AE9">
      <w:pPr>
        <w:shd w:val="clear" w:color="auto" w:fill="FFFFFF"/>
        <w:ind w:firstLine="709"/>
        <w:jc w:val="both"/>
      </w:pPr>
      <w:r>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ascii="Times New Roman" w:hAnsi="Times New Roman"/>
          <w:sz w:val="28"/>
          <w:szCs w:val="28"/>
        </w:rPr>
        <w:t>в том числе при представлении документов в электронном виде;</w:t>
      </w:r>
    </w:p>
    <w:p w:rsidR="00350556" w:rsidRDefault="00173AE9">
      <w:pPr>
        <w:pStyle w:val="Standard"/>
        <w:ind w:right="-1" w:firstLine="680"/>
        <w:jc w:val="both"/>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50556" w:rsidRDefault="00173AE9">
      <w:pPr>
        <w:pStyle w:val="Standard"/>
        <w:ind w:right="-1" w:firstLine="680"/>
        <w:jc w:val="both"/>
      </w:pPr>
      <w:r>
        <w:rPr>
          <w:rStyle w:val="FontStyle39"/>
        </w:rPr>
        <w:t>8) копии документов, представленные заявителем без предъявления оригиналов, не имеют нотариального удостоверения.</w:t>
      </w:r>
    </w:p>
    <w:p w:rsidR="00350556" w:rsidRDefault="00173AE9">
      <w:pPr>
        <w:widowControl w:val="0"/>
        <w:ind w:right="-1" w:firstLine="709"/>
        <w:jc w:val="both"/>
      </w:pPr>
      <w:r>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50556" w:rsidRDefault="00173AE9">
      <w:pPr>
        <w:ind w:right="-1" w:firstLine="708"/>
        <w:jc w:val="both"/>
      </w:pPr>
      <w:r>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50556" w:rsidRDefault="00173AE9">
      <w:pPr>
        <w:ind w:right="-1" w:firstLine="708"/>
        <w:jc w:val="both"/>
      </w:pPr>
      <w:r>
        <w:rPr>
          <w:rFonts w:ascii="Times New Roman" w:hAnsi="Times New Roman"/>
          <w:sz w:val="28"/>
          <w:szCs w:val="28"/>
        </w:rPr>
        <w:lastRenderedPageBreak/>
        <w:t>О наличии основания для отказа в приеме документов заявителя информирует должностное лицо</w:t>
      </w:r>
      <w:r>
        <w:rPr>
          <w:rFonts w:ascii="Times New Roman" w:eastAsia="Times New Roman" w:hAnsi="Times New Roman"/>
          <w:sz w:val="28"/>
          <w:szCs w:val="28"/>
        </w:rPr>
        <w:t xml:space="preserve"> уполномоченного органа</w:t>
      </w:r>
      <w:r>
        <w:rPr>
          <w:rFonts w:ascii="Times New Roman" w:hAnsi="Times New Roman"/>
          <w:sz w:val="28"/>
          <w:szCs w:val="28"/>
        </w:rPr>
        <w:t xml:space="preserve"> либо работник</w:t>
      </w:r>
      <w:r>
        <w:rPr>
          <w:rFonts w:ascii="Times New Roman" w:eastAsia="Times New Roman" w:hAnsi="Times New Roman"/>
          <w:sz w:val="28"/>
          <w:szCs w:val="28"/>
        </w:rPr>
        <w:t xml:space="preserve"> </w:t>
      </w:r>
      <w:r>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0556" w:rsidRDefault="00173AE9">
      <w:pPr>
        <w:ind w:right="-1" w:firstLine="708"/>
        <w:jc w:val="both"/>
      </w:pPr>
      <w:r>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jc w:val="both"/>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350556" w:rsidRDefault="00173AE9">
      <w:pPr>
        <w:pStyle w:val="Standard"/>
        <w:ind w:firstLine="708"/>
        <w:jc w:val="both"/>
      </w:pPr>
      <w:r>
        <w:rPr>
          <w:rFonts w:cs="Times New Roman"/>
          <w:sz w:val="28"/>
          <w:szCs w:val="28"/>
        </w:rPr>
        <w:t xml:space="preserve">Основаниями для отказа в приеме электронной формы заявления  и документов на </w:t>
      </w:r>
      <w:r>
        <w:rPr>
          <w:rStyle w:val="a4"/>
          <w:color w:val="000000"/>
          <w:sz w:val="28"/>
          <w:szCs w:val="28"/>
        </w:rPr>
        <w:t>Едином портале, Региональном портале</w:t>
      </w:r>
      <w:r>
        <w:rPr>
          <w:rFonts w:cs="Times New Roman"/>
          <w:sz w:val="28"/>
          <w:szCs w:val="28"/>
        </w:rPr>
        <w:t xml:space="preserve"> по варианту</w:t>
      </w:r>
      <w:r>
        <w:rPr>
          <w:rFonts w:cs="Times New Roman"/>
          <w:b/>
          <w:sz w:val="28"/>
          <w:szCs w:val="28"/>
        </w:rPr>
        <w:t xml:space="preserve"> </w:t>
      </w:r>
      <w:r>
        <w:rPr>
          <w:rFonts w:cs="Times New Roman"/>
          <w:sz w:val="28"/>
          <w:szCs w:val="28"/>
          <w:lang w:val="en-US"/>
        </w:rPr>
        <w:t>V</w:t>
      </w:r>
      <w:r>
        <w:rPr>
          <w:rFonts w:cs="Times New Roman"/>
        </w:rPr>
        <w:t xml:space="preserve"> </w:t>
      </w:r>
      <w:r>
        <w:rPr>
          <w:rFonts w:cs="Times New Roman"/>
          <w:sz w:val="28"/>
          <w:szCs w:val="28"/>
        </w:rPr>
        <w:t xml:space="preserve"> являются:</w:t>
      </w:r>
    </w:p>
    <w:p w:rsidR="00350556" w:rsidRDefault="00173AE9">
      <w:pPr>
        <w:widowControl w:val="0"/>
        <w:ind w:firstLine="709"/>
        <w:jc w:val="both"/>
      </w:pPr>
      <w:r>
        <w:rPr>
          <w:rFonts w:ascii="Times New Roman" w:hAnsi="Times New Roman"/>
          <w:sz w:val="28"/>
        </w:rPr>
        <w:t>1) некорректно заполнены поля в форме запроса, в том числе в интерактивной форме запроса;</w:t>
      </w:r>
    </w:p>
    <w:p w:rsidR="00350556" w:rsidRDefault="00173AE9">
      <w:pPr>
        <w:widowControl w:val="0"/>
        <w:ind w:firstLine="709"/>
        <w:jc w:val="both"/>
      </w:pPr>
      <w:r>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50556" w:rsidRDefault="00173AE9">
      <w:pPr>
        <w:widowControl w:val="0"/>
        <w:ind w:firstLine="709"/>
        <w:jc w:val="both"/>
      </w:pPr>
      <w:r>
        <w:rPr>
          <w:rFonts w:ascii="Times New Roman" w:hAnsi="Times New Roman"/>
          <w:sz w:val="28"/>
        </w:rPr>
        <w:t xml:space="preserve">3) несоблюдение установленных статьей 11 Федерального закона </w:t>
      </w:r>
      <w:r>
        <w:rPr>
          <w:rFonts w:ascii="Times New Roman" w:hAnsi="Times New Roman"/>
          <w:sz w:val="28"/>
        </w:rPr>
        <w:br/>
        <w:t>№ 63-ФЗ условий признания действительности усиленной квалифицированной электронной подписи.</w:t>
      </w:r>
    </w:p>
    <w:p w:rsidR="00350556" w:rsidRDefault="00173AE9">
      <w:pPr>
        <w:pStyle w:val="Standard"/>
        <w:ind w:firstLine="708"/>
        <w:jc w:val="both"/>
      </w:pPr>
      <w:r>
        <w:rPr>
          <w:rFonts w:cs="Times New Roman"/>
          <w:sz w:val="28"/>
          <w:szCs w:val="28"/>
        </w:rPr>
        <w:t xml:space="preserve">Решение об отказе в приеме документов, необходимых для предоставления </w:t>
      </w:r>
      <w:r>
        <w:rPr>
          <w:rFonts w:cs="Times New Roman"/>
          <w:sz w:val="28"/>
          <w:szCs w:val="28"/>
          <w:lang w:eastAsia="en-US" w:bidi="ar-SA"/>
        </w:rPr>
        <w:t>муниципальной</w:t>
      </w:r>
      <w:r>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rsidR="00350556" w:rsidRDefault="00173AE9">
      <w:pPr>
        <w:widowControl w:val="0"/>
        <w:ind w:right="-1" w:firstLine="708"/>
        <w:jc w:val="both"/>
      </w:pPr>
      <w:r>
        <w:rPr>
          <w:rStyle w:val="FontStyle63"/>
          <w:sz w:val="28"/>
          <w:szCs w:val="28"/>
        </w:rPr>
        <w:t>В предоставлении муниципальной услуги принимают участие МФЦ.</w:t>
      </w:r>
    </w:p>
    <w:p w:rsidR="00350556" w:rsidRDefault="00173AE9">
      <w:pPr>
        <w:pStyle w:val="af1"/>
        <w:ind w:left="0" w:firstLine="708"/>
        <w:jc w:val="both"/>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rsidR="00350556" w:rsidRDefault="00173AE9">
      <w:pPr>
        <w:ind w:firstLine="709"/>
        <w:contextualSpacing/>
        <w:jc w:val="both"/>
      </w:pPr>
      <w:r>
        <w:rPr>
          <w:rFonts w:ascii="Times New Roman" w:hAnsi="Times New Roman"/>
          <w:sz w:val="28"/>
          <w:szCs w:val="28"/>
        </w:rPr>
        <w:t xml:space="preserve">Уполномоченный орган и  </w:t>
      </w:r>
      <w:r>
        <w:rPr>
          <w:rFonts w:ascii="Times New Roman" w:hAnsi="Times New Roman"/>
          <w:sz w:val="28"/>
          <w:szCs w:val="28"/>
          <w:lang w:eastAsia="ar-SA"/>
        </w:rPr>
        <w:t>МФЦ</w:t>
      </w:r>
      <w:r>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50556" w:rsidRDefault="00173AE9">
      <w:pPr>
        <w:pStyle w:val="Standard"/>
        <w:ind w:firstLine="0"/>
        <w:jc w:val="both"/>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50556" w:rsidRDefault="00173AE9">
      <w:pPr>
        <w:pStyle w:val="Style7"/>
        <w:widowControl/>
        <w:spacing w:line="240" w:lineRule="auto"/>
        <w:ind w:firstLine="708"/>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Уполномоченный орган, предоставляющий муниципальную услугу.</w:t>
      </w:r>
    </w:p>
    <w:p w:rsidR="00350556" w:rsidRDefault="00173AE9">
      <w:pPr>
        <w:pStyle w:val="Style10"/>
        <w:widowControl/>
        <w:tabs>
          <w:tab w:val="left" w:pos="1114"/>
        </w:tabs>
        <w:spacing w:line="240" w:lineRule="auto"/>
        <w:ind w:firstLine="709"/>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r>
      <w:r>
        <w:rPr>
          <w:rStyle w:val="FontStyle16"/>
          <w:sz w:val="28"/>
          <w:szCs w:val="28"/>
        </w:rPr>
        <w:lastRenderedPageBreak/>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50556" w:rsidRDefault="00173AE9">
      <w:pPr>
        <w:pStyle w:val="Style10"/>
        <w:widowControl/>
        <w:tabs>
          <w:tab w:val="left" w:pos="1138"/>
        </w:tabs>
        <w:spacing w:line="240" w:lineRule="auto"/>
        <w:ind w:firstLine="709"/>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50556" w:rsidRDefault="00173AE9">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350556" w:rsidRDefault="00173AE9">
      <w:pPr>
        <w:widowControl w:val="0"/>
        <w:ind w:right="-1" w:firstLine="708"/>
        <w:jc w:val="both"/>
      </w:pPr>
      <w:r>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0556" w:rsidRDefault="00173AE9">
      <w:pPr>
        <w:ind w:firstLine="709"/>
        <w:contextualSpacing/>
        <w:jc w:val="both"/>
      </w:pPr>
      <w:r>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50556" w:rsidRDefault="00173AE9">
      <w:pPr>
        <w:ind w:firstLine="708"/>
        <w:jc w:val="both"/>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t>3.3.5.2 Описание административной процедуры приостановления предоставления 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firstLine="708"/>
      </w:pPr>
      <w:r>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sz w:val="28"/>
          <w:szCs w:val="28"/>
          <w:lang w:val="en-US"/>
        </w:rPr>
        <w:t>V</w:t>
      </w:r>
      <w:r>
        <w:rPr>
          <w:rFonts w:ascii="Times New Roman" w:hAnsi="Times New Roman"/>
          <w:sz w:val="28"/>
          <w:szCs w:val="28"/>
        </w:rPr>
        <w:t xml:space="preserve">  не предусмотрены.</w:t>
      </w:r>
      <w:r>
        <w:rPr>
          <w:rFonts w:ascii="Times New Roman" w:hAnsi="Times New Roman"/>
          <w:b/>
          <w:i/>
          <w:sz w:val="26"/>
          <w:szCs w:val="26"/>
        </w:rPr>
        <w:t xml:space="preserve"> </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3.3.5.3  Описание административной процедуры принятия решения о предоставлении (об отказе в предоставлении) 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ind w:right="-1" w:firstLine="708"/>
        <w:jc w:val="both"/>
      </w:pPr>
      <w:r>
        <w:rPr>
          <w:rFonts w:ascii="Times New Roman" w:hAnsi="Times New Roman"/>
          <w:sz w:val="28"/>
          <w:szCs w:val="28"/>
        </w:rPr>
        <w:t>Основаниями для отказа в предоставлении муниципальной услуги для варианта</w:t>
      </w:r>
      <w:r>
        <w:rPr>
          <w:rFonts w:ascii="Times New Roman" w:hAnsi="Times New Roman"/>
          <w:b/>
          <w:sz w:val="28"/>
          <w:szCs w:val="28"/>
        </w:rPr>
        <w:t xml:space="preserve"> </w:t>
      </w:r>
      <w:r>
        <w:rPr>
          <w:rFonts w:ascii="Times New Roman" w:hAnsi="Times New Roman"/>
          <w:sz w:val="28"/>
          <w:szCs w:val="28"/>
          <w:lang w:val="en-US"/>
        </w:rPr>
        <w:t>V</w:t>
      </w:r>
      <w:r>
        <w:rPr>
          <w:rFonts w:ascii="Times New Roman" w:hAnsi="Times New Roman"/>
          <w:sz w:val="28"/>
          <w:szCs w:val="28"/>
        </w:rPr>
        <w:t xml:space="preserve"> являются: </w:t>
      </w:r>
    </w:p>
    <w:p w:rsidR="00350556" w:rsidRDefault="00173AE9">
      <w:pPr>
        <w:ind w:right="-1" w:firstLine="708"/>
        <w:jc w:val="both"/>
      </w:pPr>
      <w:r>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50556" w:rsidRDefault="00173AE9">
      <w:pPr>
        <w:ind w:right="-1" w:firstLine="708"/>
        <w:jc w:val="both"/>
      </w:pPr>
      <w:r>
        <w:rPr>
          <w:rFonts w:ascii="Times New Roman" w:hAnsi="Times New Roman"/>
          <w:sz w:val="28"/>
          <w:szCs w:val="28"/>
        </w:rPr>
        <w:t>выявление в представленных документах недостоверных сведений;</w:t>
      </w:r>
    </w:p>
    <w:p w:rsidR="00350556" w:rsidRDefault="00173AE9">
      <w:pPr>
        <w:ind w:firstLine="708"/>
      </w:pPr>
      <w:r>
        <w:rPr>
          <w:rFonts w:ascii="Times New Roman" w:hAnsi="Times New Roman"/>
          <w:sz w:val="28"/>
          <w:szCs w:val="28"/>
        </w:rPr>
        <w:lastRenderedPageBreak/>
        <w:t>отсутствие факта обращения заявителя за получением муниципальной услуги по результатам, которой выдан соответствующий документ;</w:t>
      </w:r>
    </w:p>
    <w:p w:rsidR="00350556" w:rsidRDefault="00173AE9">
      <w:pPr>
        <w:pStyle w:val="Standard"/>
        <w:ind w:firstLine="708"/>
        <w:jc w:val="both"/>
      </w:pPr>
      <w:r>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350556" w:rsidRDefault="00173AE9">
      <w:pPr>
        <w:pStyle w:val="Standard"/>
        <w:ind w:firstLine="708"/>
        <w:jc w:val="both"/>
      </w:pPr>
      <w:r>
        <w:rPr>
          <w:rFonts w:cs="Times New Roman"/>
          <w:sz w:val="28"/>
          <w:szCs w:val="28"/>
        </w:rPr>
        <w:t xml:space="preserve">Основаниями для отказа в  предоставлении муниципальной услуги в электронной форме на </w:t>
      </w:r>
      <w:r>
        <w:rPr>
          <w:rStyle w:val="a4"/>
          <w:color w:val="000000"/>
          <w:sz w:val="28"/>
          <w:szCs w:val="28"/>
        </w:rPr>
        <w:t xml:space="preserve">Едином портале, Региональном портале </w:t>
      </w:r>
      <w:r>
        <w:rPr>
          <w:rFonts w:cs="Times New Roman"/>
          <w:sz w:val="28"/>
          <w:szCs w:val="28"/>
        </w:rPr>
        <w:t xml:space="preserve">по Варианту </w:t>
      </w:r>
      <w:r>
        <w:rPr>
          <w:rFonts w:cs="Times New Roman"/>
          <w:sz w:val="28"/>
          <w:lang w:val="en-US"/>
        </w:rPr>
        <w:t>V</w:t>
      </w:r>
      <w:r>
        <w:rPr>
          <w:rFonts w:cs="Times New Roman"/>
          <w:sz w:val="28"/>
          <w:szCs w:val="28"/>
        </w:rPr>
        <w:t xml:space="preserve"> является несоответствие документов и сведений, указанных в заявлении в электронной форме</w:t>
      </w:r>
      <w:r>
        <w:rPr>
          <w:sz w:val="28"/>
          <w:szCs w:val="28"/>
        </w:rPr>
        <w:t>.</w:t>
      </w:r>
    </w:p>
    <w:p w:rsidR="00350556" w:rsidRDefault="00173AE9">
      <w:pPr>
        <w:widowControl w:val="0"/>
        <w:tabs>
          <w:tab w:val="left" w:pos="1260"/>
          <w:tab w:val="left" w:pos="1440"/>
        </w:tabs>
        <w:ind w:right="-1" w:firstLine="709"/>
        <w:jc w:val="both"/>
      </w:pPr>
      <w:r>
        <w:rPr>
          <w:rFonts w:ascii="Times New Roman" w:hAnsi="Times New Roman"/>
          <w:sz w:val="28"/>
          <w:szCs w:val="28"/>
        </w:rPr>
        <w:t xml:space="preserve">При наличии оснований для отказа в предоставлении муниципальной услуги </w:t>
      </w:r>
      <w:r>
        <w:rPr>
          <w:rFonts w:ascii="Times New Roman" w:hAnsi="Times New Roman"/>
          <w:sz w:val="28"/>
          <w:szCs w:val="28"/>
          <w:lang w:eastAsia="ru-RU"/>
        </w:rPr>
        <w:t>должностное лицо</w:t>
      </w:r>
      <w:r>
        <w:rPr>
          <w:rFonts w:ascii="Times New Roman" w:hAnsi="Times New Roman"/>
          <w:b/>
          <w:sz w:val="28"/>
        </w:rPr>
        <w:t xml:space="preserve">  </w:t>
      </w:r>
      <w:r>
        <w:rPr>
          <w:rFonts w:ascii="Times New Roman" w:hAnsi="Times New Roman"/>
          <w:sz w:val="28"/>
          <w:szCs w:val="28"/>
        </w:rPr>
        <w:t>в течение 3 рабочих дней подготавливает проект  мотивированного письменного отказа в виде письма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eastAsia="Times New Roman" w:hAnsi="Times New Roman"/>
          <w:sz w:val="28"/>
          <w:szCs w:val="28"/>
        </w:rPr>
        <w:t xml:space="preserve"> и направляет на согласование начальнику </w:t>
      </w:r>
      <w:r>
        <w:rPr>
          <w:rFonts w:ascii="Times New Roman" w:hAnsi="Times New Roman"/>
          <w:sz w:val="28"/>
        </w:rPr>
        <w:t>отдела</w:t>
      </w:r>
      <w:r>
        <w:rPr>
          <w:rFonts w:ascii="Times New Roman" w:hAnsi="Times New Roman"/>
          <w:b/>
          <w:sz w:val="28"/>
        </w:rPr>
        <w:t xml:space="preserve">  </w:t>
      </w:r>
      <w:r>
        <w:rPr>
          <w:rFonts w:ascii="Times New Roman" w:eastAsia="Times New Roman" w:hAnsi="Times New Roman"/>
          <w:sz w:val="28"/>
          <w:szCs w:val="28"/>
        </w:rPr>
        <w:t>уполномоченного органа.</w:t>
      </w:r>
    </w:p>
    <w:p w:rsidR="00350556" w:rsidRDefault="00173AE9">
      <w:pPr>
        <w:pStyle w:val="Standard"/>
        <w:ind w:firstLine="708"/>
        <w:jc w:val="both"/>
      </w:pPr>
      <w:r>
        <w:rPr>
          <w:rFonts w:cs="Times New Roman"/>
          <w:sz w:val="28"/>
          <w:szCs w:val="28"/>
        </w:rPr>
        <w:t xml:space="preserve">Решение об отказе в предоставлении муниципальной услуги, оформляется в виде электронного </w:t>
      </w:r>
      <w:r>
        <w:rPr>
          <w:rFonts w:eastAsia="Calibri" w:cs="Times New Roman"/>
          <w:sz w:val="28"/>
          <w:szCs w:val="28"/>
        </w:rPr>
        <w:t>письма</w:t>
      </w:r>
      <w:r>
        <w:rPr>
          <w:sz w:val="28"/>
          <w:szCs w:val="28"/>
        </w:rPr>
        <w:t xml:space="preserve">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eastAsia="Calibri" w:cs="Times New Roman"/>
          <w:sz w:val="28"/>
          <w:szCs w:val="28"/>
        </w:rPr>
        <w:t xml:space="preserve">  </w:t>
      </w:r>
      <w:r>
        <w:rPr>
          <w:rFonts w:cs="Times New Roman"/>
          <w:sz w:val="28"/>
          <w:szCs w:val="28"/>
        </w:rPr>
        <w:t>и направляется в «Личный кабинет» заявителя ЕПГУ, РПГУ не позднее первого рабочего дня, следующего за днем подачи Запроса.</w:t>
      </w:r>
    </w:p>
    <w:p w:rsidR="00350556" w:rsidRDefault="00173AE9">
      <w:pPr>
        <w:ind w:right="-1"/>
        <w:jc w:val="both"/>
      </w:pPr>
      <w:r>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50556" w:rsidRDefault="00173AE9">
      <w:pPr>
        <w:ind w:right="-1" w:firstLine="708"/>
        <w:jc w:val="both"/>
      </w:pPr>
      <w:proofErr w:type="gramStart"/>
      <w:r>
        <w:rPr>
          <w:rFonts w:ascii="Times New Roman" w:hAnsi="Times New Roman"/>
          <w:sz w:val="28"/>
          <w:szCs w:val="28"/>
          <w:lang w:eastAsia="ru-RU"/>
        </w:rPr>
        <w:t>Должностное лицо,</w:t>
      </w:r>
      <w:r>
        <w:rPr>
          <w:rFonts w:ascii="Times New Roman" w:hAnsi="Times New Roman"/>
          <w:sz w:val="28"/>
        </w:rPr>
        <w:t xml:space="preserve"> </w:t>
      </w:r>
      <w:r>
        <w:rPr>
          <w:rFonts w:ascii="Times New Roman" w:hAnsi="Times New Roman"/>
          <w:sz w:val="28"/>
          <w:szCs w:val="28"/>
        </w:rPr>
        <w:t>в случае отсутствия оснований для отказа в предоставлении муниципальной услуги,</w:t>
      </w:r>
      <w:r>
        <w:rPr>
          <w:rFonts w:ascii="Times New Roman" w:hAnsi="Times New Roman"/>
          <w:sz w:val="28"/>
        </w:rPr>
        <w:t xml:space="preserve"> </w:t>
      </w:r>
      <w:r>
        <w:rPr>
          <w:rFonts w:ascii="Times New Roman" w:hAnsi="Times New Roman"/>
          <w:sz w:val="28"/>
          <w:szCs w:val="28"/>
        </w:rPr>
        <w:t xml:space="preserve">готовит </w:t>
      </w:r>
      <w:r>
        <w:rPr>
          <w:rFonts w:ascii="Times New Roman" w:hAnsi="Times New Roman"/>
          <w:sz w:val="28"/>
        </w:rPr>
        <w:t xml:space="preserve">дубликат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Pr>
          <w:rFonts w:ascii="Times New Roman" w:hAnsi="Times New Roman"/>
          <w:sz w:val="28"/>
          <w:szCs w:val="28"/>
        </w:rPr>
        <w:t>или подписывает УК</w:t>
      </w:r>
      <w:r>
        <w:rPr>
          <w:rFonts w:ascii="Times New Roman" w:eastAsia="Times New Roman" w:hAnsi="Times New Roman"/>
          <w:sz w:val="28"/>
          <w:szCs w:val="28"/>
        </w:rPr>
        <w:t>ЭП  должностного лица отдела уполномоченного органа.</w:t>
      </w:r>
      <w:proofErr w:type="gramEnd"/>
    </w:p>
    <w:p w:rsidR="00350556" w:rsidRDefault="00173AE9">
      <w:pPr>
        <w:ind w:right="-1" w:firstLine="709"/>
        <w:jc w:val="both"/>
      </w:pPr>
      <w:r>
        <w:rPr>
          <w:rFonts w:ascii="Times New Roman" w:hAnsi="Times New Roman"/>
          <w:sz w:val="28"/>
        </w:rPr>
        <w:t xml:space="preserve">Срок подготовки документа не должен превышать 3 рабочих дней </w:t>
      </w:r>
      <w:proofErr w:type="gramStart"/>
      <w:r>
        <w:rPr>
          <w:rFonts w:ascii="Times New Roman" w:hAnsi="Times New Roman"/>
          <w:sz w:val="28"/>
        </w:rPr>
        <w:t>с даты регистрации</w:t>
      </w:r>
      <w:proofErr w:type="gramEnd"/>
      <w:r>
        <w:rPr>
          <w:rFonts w:ascii="Times New Roman" w:hAnsi="Times New Roman"/>
          <w:sz w:val="28"/>
        </w:rPr>
        <w:t xml:space="preserve"> заявления.</w:t>
      </w:r>
    </w:p>
    <w:p w:rsidR="00350556" w:rsidRDefault="00173AE9">
      <w:pPr>
        <w:widowControl w:val="0"/>
        <w:tabs>
          <w:tab w:val="left" w:pos="1260"/>
          <w:tab w:val="left" w:pos="1440"/>
        </w:tabs>
        <w:ind w:firstLine="709"/>
        <w:jc w:val="both"/>
      </w:pPr>
      <w:r>
        <w:rPr>
          <w:rFonts w:ascii="Times New Roman" w:eastAsia="Times New Roman" w:hAnsi="Times New Roman"/>
          <w:sz w:val="28"/>
          <w:szCs w:val="28"/>
          <w:lang w:eastAsia="ru-RU"/>
        </w:rPr>
        <w:t xml:space="preserve">При предоставлении муниципальной услуги через </w:t>
      </w:r>
      <w:r>
        <w:rPr>
          <w:rFonts w:ascii="Times New Roman" w:hAnsi="Times New Roman"/>
          <w:sz w:val="28"/>
          <w:szCs w:val="28"/>
        </w:rPr>
        <w:t>«Личный кабинет» заявителя</w:t>
      </w:r>
      <w:r>
        <w:rPr>
          <w:rFonts w:ascii="Times New Roman" w:eastAsia="Times New Roman" w:hAnsi="Times New Roman"/>
          <w:sz w:val="28"/>
          <w:szCs w:val="28"/>
          <w:lang w:eastAsia="ru-RU"/>
        </w:rPr>
        <w:t xml:space="preserve"> </w:t>
      </w:r>
      <w:r>
        <w:rPr>
          <w:rFonts w:ascii="Times New Roman" w:hAnsi="Times New Roman"/>
          <w:sz w:val="28"/>
          <w:szCs w:val="28"/>
        </w:rPr>
        <w:t xml:space="preserve"> </w:t>
      </w:r>
      <w:r>
        <w:rPr>
          <w:rFonts w:ascii="Times New Roman" w:eastAsia="Times New Roman" w:hAnsi="Times New Roman"/>
          <w:sz w:val="28"/>
          <w:szCs w:val="28"/>
          <w:lang w:eastAsia="ru-RU"/>
        </w:rPr>
        <w:t xml:space="preserve">ЕПГУ, РПГУ должностное лицо направляет заявителю </w:t>
      </w:r>
      <w:r>
        <w:rPr>
          <w:rFonts w:ascii="Times New Roman" w:hAnsi="Times New Roman"/>
          <w:sz w:val="28"/>
          <w:szCs w:val="28"/>
        </w:rPr>
        <w:t>результат предоставления муниципальной услуги</w:t>
      </w:r>
      <w:r>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50556" w:rsidRDefault="00173AE9">
      <w:pPr>
        <w:ind w:firstLine="708"/>
        <w:jc w:val="both"/>
      </w:pPr>
      <w:r>
        <w:rPr>
          <w:rFonts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50556" w:rsidRDefault="00173AE9">
      <w:pPr>
        <w:ind w:firstLine="708"/>
        <w:jc w:val="both"/>
      </w:pPr>
      <w:r>
        <w:rPr>
          <w:rFonts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50556" w:rsidRDefault="00350556">
      <w:pPr>
        <w:jc w:val="both"/>
        <w:rPr>
          <w:rFonts w:ascii="Times New Roman" w:hAnsi="Times New Roman"/>
          <w:sz w:val="28"/>
          <w:szCs w:val="28"/>
        </w:rPr>
      </w:pPr>
    </w:p>
    <w:p w:rsidR="00350556" w:rsidRDefault="00173AE9">
      <w:pPr>
        <w:ind w:firstLine="709"/>
        <w:contextualSpacing/>
        <w:jc w:val="center"/>
      </w:pPr>
      <w:r>
        <w:rPr>
          <w:rFonts w:ascii="Times New Roman" w:hAnsi="Times New Roman"/>
          <w:b/>
          <w:sz w:val="28"/>
          <w:szCs w:val="28"/>
        </w:rPr>
        <w:t>3.3.4.4 Описание административной процедуры предоставления результата муниципальной услуги</w:t>
      </w:r>
    </w:p>
    <w:p w:rsidR="00350556" w:rsidRDefault="00350556">
      <w:pPr>
        <w:contextualSpacing/>
        <w:rPr>
          <w:rFonts w:ascii="Times New Roman" w:hAnsi="Times New Roman"/>
          <w:b/>
          <w:sz w:val="24"/>
          <w:szCs w:val="24"/>
        </w:rPr>
      </w:pPr>
    </w:p>
    <w:p w:rsidR="00350556" w:rsidRDefault="00173AE9">
      <w:pPr>
        <w:ind w:firstLine="708"/>
        <w:jc w:val="both"/>
      </w:pPr>
      <w:r>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50556" w:rsidRDefault="00173AE9">
      <w:pPr>
        <w:ind w:firstLine="708"/>
        <w:jc w:val="both"/>
      </w:pPr>
      <w:r>
        <w:rPr>
          <w:rFonts w:ascii="Times New Roman" w:hAnsi="Times New Roman"/>
          <w:sz w:val="28"/>
          <w:szCs w:val="28"/>
        </w:rPr>
        <w:t>1) путем личного обращения в уполномоченный орган на бумажном носителе;</w:t>
      </w:r>
    </w:p>
    <w:p w:rsidR="00350556" w:rsidRDefault="00173AE9">
      <w:pPr>
        <w:ind w:firstLine="708"/>
        <w:jc w:val="both"/>
      </w:pPr>
      <w:r>
        <w:rPr>
          <w:rFonts w:ascii="Times New Roman" w:hAnsi="Times New Roman"/>
          <w:sz w:val="28"/>
          <w:szCs w:val="28"/>
        </w:rPr>
        <w:t>2) путем направления почтового отправления на бумажном носителе;</w:t>
      </w:r>
    </w:p>
    <w:p w:rsidR="00350556" w:rsidRDefault="00173AE9">
      <w:pPr>
        <w:ind w:firstLine="708"/>
        <w:jc w:val="both"/>
      </w:pPr>
      <w:r>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50556" w:rsidRDefault="00173AE9">
      <w:pPr>
        <w:widowControl w:val="0"/>
        <w:ind w:right="-1" w:firstLine="708"/>
        <w:jc w:val="both"/>
      </w:pPr>
      <w:r>
        <w:rPr>
          <w:rFonts w:ascii="Times New Roman" w:hAnsi="Times New Roman"/>
          <w:sz w:val="28"/>
          <w:szCs w:val="28"/>
        </w:rPr>
        <w:t>3) в «Личном кабинете» заявителя ЕПГУ, РПГУ в форме электронного документа;</w:t>
      </w:r>
    </w:p>
    <w:p w:rsidR="00350556" w:rsidRDefault="00173AE9">
      <w:pPr>
        <w:ind w:firstLine="708"/>
        <w:jc w:val="both"/>
      </w:pPr>
      <w:r>
        <w:rPr>
          <w:rFonts w:ascii="Times New Roman" w:hAnsi="Times New Roman"/>
          <w:sz w:val="28"/>
          <w:szCs w:val="28"/>
        </w:rPr>
        <w:t>4) путем направления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 документа в электронной форме.</w:t>
      </w:r>
    </w:p>
    <w:p w:rsidR="00350556" w:rsidRDefault="00173AE9">
      <w:pPr>
        <w:ind w:firstLine="708"/>
        <w:jc w:val="both"/>
      </w:pPr>
      <w:proofErr w:type="gramStart"/>
      <w:r>
        <w:rPr>
          <w:rFonts w:ascii="Times New Roman" w:hAnsi="Times New Roman"/>
          <w:sz w:val="28"/>
        </w:rPr>
        <w:t xml:space="preserve">Дубликат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ascii="Times New Roman" w:hAnsi="Times New Roman"/>
          <w:kern w:val="2"/>
          <w:sz w:val="28"/>
          <w:szCs w:val="28"/>
        </w:rPr>
        <w:t xml:space="preserve"> </w:t>
      </w:r>
      <w:r>
        <w:rPr>
          <w:rFonts w:ascii="Times New Roman" w:hAnsi="Times New Roman"/>
          <w:sz w:val="28"/>
          <w:szCs w:val="28"/>
          <w:shd w:val="clear" w:color="auto" w:fill="FFFFFF"/>
        </w:rPr>
        <w:t>или письменный отказ в выдаче</w:t>
      </w:r>
      <w:r>
        <w:rPr>
          <w:rFonts w:ascii="Times New Roman" w:hAnsi="Times New Roman"/>
          <w:sz w:val="28"/>
        </w:rPr>
        <w:t xml:space="preserve"> дубликата документа</w:t>
      </w:r>
      <w:r>
        <w:rPr>
          <w:rFonts w:ascii="Times New Roman" w:hAnsi="Times New Roman"/>
          <w:sz w:val="28"/>
          <w:szCs w:val="28"/>
          <w:shd w:val="clear" w:color="auto" w:fill="FFFFFF"/>
        </w:rPr>
        <w:t xml:space="preserve"> </w:t>
      </w:r>
      <w:r>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для</w:t>
      </w:r>
      <w:proofErr w:type="gramEnd"/>
      <w:r>
        <w:rPr>
          <w:rFonts w:ascii="Times New Roman" w:hAnsi="Times New Roman"/>
          <w:sz w:val="28"/>
          <w:szCs w:val="28"/>
        </w:rPr>
        <w:t xml:space="preserve"> выдачи заявителю.</w:t>
      </w:r>
      <w:r>
        <w:rPr>
          <w:rFonts w:ascii="Times New Roman" w:hAnsi="Times New Roman"/>
          <w:sz w:val="28"/>
          <w:szCs w:val="28"/>
          <w:shd w:val="clear" w:color="auto" w:fill="FFFFFF"/>
        </w:rPr>
        <w:t xml:space="preserve"> </w:t>
      </w:r>
    </w:p>
    <w:p w:rsidR="00350556" w:rsidRDefault="00173AE9">
      <w:pPr>
        <w:ind w:firstLine="708"/>
        <w:jc w:val="both"/>
      </w:pPr>
      <w:r>
        <w:rPr>
          <w:rFonts w:ascii="Times New Roman" w:hAnsi="Times New Roman"/>
          <w:sz w:val="28"/>
          <w:szCs w:val="28"/>
          <w:shd w:val="clear" w:color="auto" w:fill="FFFFFF"/>
        </w:rPr>
        <w:t xml:space="preserve">По желанию заявитель  может получить результат </w:t>
      </w:r>
      <w:r>
        <w:rPr>
          <w:rFonts w:ascii="Times New Roman" w:hAnsi="Times New Roman"/>
          <w:sz w:val="28"/>
          <w:szCs w:val="28"/>
        </w:rPr>
        <w:t>предоставления муниципальной услуги  непосредственно</w:t>
      </w:r>
      <w:r>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Pr>
          <w:rFonts w:ascii="Times New Roman" w:hAnsi="Times New Roman"/>
          <w:sz w:val="28"/>
          <w:szCs w:val="28"/>
        </w:rPr>
        <w:t xml:space="preserve"> При этом должностное лицо уполномоченного органа</w:t>
      </w:r>
      <w:r>
        <w:rPr>
          <w:rFonts w:ascii="Times New Roman" w:hAnsi="Times New Roman"/>
          <w:sz w:val="28"/>
          <w:szCs w:val="28"/>
          <w:shd w:val="clear" w:color="auto" w:fill="FFFFFF"/>
        </w:rPr>
        <w:t xml:space="preserve"> осуществляет выдачу документов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sz w:val="28"/>
          <w:szCs w:val="28"/>
          <w:shd w:val="clear" w:color="auto" w:fill="FFFFFF"/>
        </w:rPr>
        <w:t xml:space="preserve">результата </w:t>
      </w:r>
      <w:r>
        <w:rPr>
          <w:rFonts w:ascii="Times New Roman" w:hAnsi="Times New Roman"/>
          <w:sz w:val="28"/>
          <w:szCs w:val="28"/>
        </w:rPr>
        <w:t xml:space="preserve">предоставления муниципальной услуги </w:t>
      </w:r>
      <w:r>
        <w:rPr>
          <w:rFonts w:ascii="Times New Roman" w:hAnsi="Times New Roman"/>
          <w:sz w:val="28"/>
          <w:szCs w:val="28"/>
          <w:shd w:val="clear" w:color="auto" w:fill="FFFFFF"/>
        </w:rPr>
        <w:t>через уполномоченный орган</w:t>
      </w:r>
      <w:r>
        <w:rPr>
          <w:rFonts w:ascii="Times New Roman" w:hAnsi="Times New Roman"/>
          <w:sz w:val="28"/>
          <w:szCs w:val="28"/>
        </w:rPr>
        <w:t xml:space="preserve"> в МФЦ, в «Личный кабинет» заявителя ЕПГУ, РПГУ или  на адрес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 заявителя.</w:t>
      </w:r>
    </w:p>
    <w:p w:rsidR="00350556" w:rsidRDefault="00173AE9">
      <w:pPr>
        <w:ind w:firstLine="709"/>
        <w:contextualSpacing/>
        <w:jc w:val="both"/>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50556" w:rsidRDefault="00173AE9">
      <w:pPr>
        <w:ind w:firstLine="708"/>
        <w:jc w:val="both"/>
      </w:pPr>
      <w:proofErr w:type="gramStart"/>
      <w:r>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ascii="Times New Roman" w:hAnsi="Times New Roman"/>
          <w:sz w:val="28"/>
          <w:szCs w:val="28"/>
        </w:rPr>
        <w:t>mail</w:t>
      </w:r>
      <w:proofErr w:type="spellEnd"/>
      <w:r>
        <w:rPr>
          <w:rFonts w:ascii="Times New Roman" w:hAnsi="Times New Roman"/>
          <w:sz w:val="28"/>
          <w:szCs w:val="28"/>
        </w:rPr>
        <w:t xml:space="preserve"> электронной почты</w:t>
      </w:r>
      <w:proofErr w:type="gramEnd"/>
      <w:r>
        <w:rPr>
          <w:rFonts w:ascii="Times New Roman" w:hAnsi="Times New Roman"/>
          <w:sz w:val="28"/>
          <w:szCs w:val="28"/>
        </w:rPr>
        <w:t xml:space="preserve"> заявителя.</w:t>
      </w:r>
    </w:p>
    <w:bookmarkEnd w:id="35"/>
    <w:p w:rsidR="00350556" w:rsidRDefault="00350556">
      <w:pPr>
        <w:contextualSpacing/>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lang w:val="en-US"/>
        </w:rPr>
        <w:lastRenderedPageBreak/>
        <w:t>IV</w:t>
      </w:r>
      <w:r>
        <w:rPr>
          <w:rFonts w:ascii="Times New Roman" w:hAnsi="Times New Roman"/>
          <w:b/>
          <w:sz w:val="28"/>
          <w:szCs w:val="28"/>
        </w:rPr>
        <w:t>. Формы контроля за исполнением административного регламента</w:t>
      </w:r>
    </w:p>
    <w:p w:rsidR="00350556" w:rsidRDefault="00350556">
      <w:pPr>
        <w:ind w:firstLine="709"/>
        <w:contextualSpacing/>
        <w:jc w:val="center"/>
        <w:rPr>
          <w:rFonts w:ascii="Times New Roman" w:hAnsi="Times New Roman"/>
          <w:b/>
          <w:sz w:val="28"/>
          <w:szCs w:val="28"/>
        </w:rPr>
      </w:pPr>
    </w:p>
    <w:p w:rsidR="00350556" w:rsidRDefault="00173AE9">
      <w:pPr>
        <w:ind w:firstLine="709"/>
        <w:contextualSpacing/>
        <w:jc w:val="center"/>
      </w:pPr>
      <w:r>
        <w:rPr>
          <w:rFonts w:ascii="Times New Roman" w:hAnsi="Times New Roman"/>
          <w:b/>
          <w:sz w:val="28"/>
          <w:szCs w:val="28"/>
        </w:rPr>
        <w:t xml:space="preserve">4.1 Порядок осуществления текущего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0556" w:rsidRDefault="00350556">
      <w:pPr>
        <w:ind w:firstLine="709"/>
        <w:contextualSpacing/>
        <w:jc w:val="center"/>
        <w:rPr>
          <w:rFonts w:ascii="Times New Roman" w:hAnsi="Times New Roman"/>
          <w:b/>
          <w:sz w:val="28"/>
          <w:szCs w:val="28"/>
        </w:rPr>
      </w:pPr>
    </w:p>
    <w:p w:rsidR="00350556" w:rsidRDefault="00173AE9">
      <w:pPr>
        <w:ind w:right="-1" w:firstLine="709"/>
        <w:jc w:val="both"/>
      </w:pPr>
      <w:r>
        <w:rPr>
          <w:rFonts w:ascii="Times New Roman" w:hAnsi="Times New Roman"/>
          <w:sz w:val="28"/>
          <w:szCs w:val="28"/>
        </w:rPr>
        <w:t xml:space="preserve">4.1.1. Должностные лица уполномоченного органа при предоставлении муниципальной услуги руководствуются положениями настоящего </w:t>
      </w:r>
      <w:r>
        <w:rPr>
          <w:rStyle w:val="FontStyle58"/>
          <w:sz w:val="28"/>
          <w:szCs w:val="28"/>
        </w:rPr>
        <w:t>административного</w:t>
      </w:r>
      <w:r>
        <w:rPr>
          <w:rFonts w:ascii="Times New Roman" w:hAnsi="Times New Roman"/>
          <w:sz w:val="28"/>
          <w:szCs w:val="28"/>
        </w:rPr>
        <w:t xml:space="preserve"> регламента.</w:t>
      </w:r>
    </w:p>
    <w:p w:rsidR="00350556" w:rsidRDefault="00173AE9">
      <w:pPr>
        <w:ind w:right="-1" w:firstLine="709"/>
        <w:jc w:val="both"/>
      </w:pPr>
      <w:r>
        <w:rPr>
          <w:rFonts w:ascii="Times New Roman" w:hAnsi="Times New Roman"/>
          <w:sz w:val="28"/>
          <w:szCs w:val="28"/>
        </w:rPr>
        <w:t xml:space="preserve">4.1.2.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и исполнением ответственными должностными лицами уполномоченного органа положений </w:t>
      </w:r>
      <w:r>
        <w:rPr>
          <w:rStyle w:val="FontStyle58"/>
          <w:sz w:val="28"/>
          <w:szCs w:val="28"/>
        </w:rPr>
        <w:t>административного</w:t>
      </w:r>
      <w:r>
        <w:rPr>
          <w:rFonts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50556" w:rsidRDefault="00173AE9">
      <w:pPr>
        <w:ind w:right="-1" w:firstLine="709"/>
        <w:jc w:val="both"/>
      </w:pPr>
      <w:r>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Pr>
          <w:rStyle w:val="FontStyle58"/>
          <w:sz w:val="28"/>
          <w:szCs w:val="28"/>
        </w:rPr>
        <w:t>административного</w:t>
      </w:r>
      <w:r>
        <w:rPr>
          <w:rFonts w:ascii="Times New Roman" w:hAnsi="Times New Roman"/>
          <w:sz w:val="28"/>
          <w:szCs w:val="28"/>
        </w:rPr>
        <w:t xml:space="preserve"> Регламента, иных нормативных правовых актов Российской Федерации.</w:t>
      </w:r>
    </w:p>
    <w:p w:rsidR="00350556" w:rsidRDefault="00173AE9">
      <w:pPr>
        <w:ind w:right="-1" w:firstLine="709"/>
        <w:jc w:val="both"/>
      </w:pPr>
      <w:r>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50556" w:rsidRDefault="00350556">
      <w:pPr>
        <w:ind w:firstLine="709"/>
        <w:contextualSpacing/>
        <w:jc w:val="both"/>
        <w:rPr>
          <w:rFonts w:ascii="Times New Roman" w:hAnsi="Times New Roman"/>
          <w:sz w:val="28"/>
          <w:szCs w:val="28"/>
        </w:rPr>
      </w:pPr>
    </w:p>
    <w:p w:rsidR="00350556" w:rsidRDefault="00173AE9">
      <w:pPr>
        <w:ind w:firstLine="709"/>
        <w:contextualSpacing/>
        <w:jc w:val="center"/>
      </w:pPr>
      <w:bookmarkStart w:id="37" w:name="sub_3078"/>
      <w:bookmarkEnd w:id="37"/>
      <w:r>
        <w:rPr>
          <w:rFonts w:ascii="Times New Roman" w:hAnsi="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полнотой и качеством предоставления муниципальной услуги</w:t>
      </w:r>
    </w:p>
    <w:p w:rsidR="00350556" w:rsidRDefault="00350556">
      <w:pPr>
        <w:ind w:firstLine="709"/>
        <w:contextualSpacing/>
        <w:jc w:val="center"/>
        <w:rPr>
          <w:rFonts w:ascii="Times New Roman" w:hAnsi="Times New Roman"/>
          <w:b/>
          <w:sz w:val="28"/>
          <w:szCs w:val="28"/>
        </w:rPr>
      </w:pPr>
    </w:p>
    <w:p w:rsidR="00350556" w:rsidRDefault="00173AE9">
      <w:pPr>
        <w:pStyle w:val="ConsPlusNormal0"/>
        <w:ind w:right="-1"/>
        <w:jc w:val="both"/>
      </w:pPr>
      <w:r>
        <w:t xml:space="preserve">4.2.1. В целях осуществления </w:t>
      </w:r>
      <w:proofErr w:type="gramStart"/>
      <w:r>
        <w:t>контроля за</w:t>
      </w:r>
      <w:proofErr w:type="gramEnd"/>
      <w:r>
        <w:t xml:space="preserve"> предоставлением муниципальной услуги, а также выявления и устранения нарушений прав Заявителей Уполномоченным органом</w:t>
      </w:r>
      <w:r>
        <w:rPr>
          <w:i/>
        </w:rPr>
        <w:t xml:space="preserve"> </w:t>
      </w:r>
      <w:r>
        <w:t xml:space="preserve">проводятся плановые и внеплановые проверки. </w:t>
      </w:r>
    </w:p>
    <w:p w:rsidR="00350556" w:rsidRDefault="00173AE9">
      <w:pPr>
        <w:pStyle w:val="ConsPlusNormal0"/>
        <w:ind w:right="-1"/>
        <w:jc w:val="both"/>
      </w:pPr>
      <w:r>
        <w:t xml:space="preserve">4.2.2.  Проведение плановых проверок, полноты и качества предоставления муниципальной услуги осуществляется в соответствии </w:t>
      </w:r>
      <w:r>
        <w:br/>
        <w:t>с утвержденным графиком, но не реже 1 (одного) раза в год.</w:t>
      </w:r>
    </w:p>
    <w:p w:rsidR="00350556" w:rsidRDefault="00173AE9">
      <w:pPr>
        <w:autoSpaceDE w:val="0"/>
        <w:ind w:right="-1" w:firstLine="709"/>
        <w:jc w:val="both"/>
      </w:pPr>
      <w:r>
        <w:rPr>
          <w:rFonts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50556" w:rsidRDefault="00173AE9">
      <w:pPr>
        <w:pStyle w:val="ConsPlusNormal0"/>
        <w:ind w:right="-1"/>
        <w:jc w:val="both"/>
      </w:pPr>
      <w:r>
        <w:lastRenderedPageBreak/>
        <w:t xml:space="preserve">4.2.4. Результаты плановых и внеплановых проверок оформляются </w:t>
      </w:r>
      <w:r>
        <w:br/>
        <w:t>в виде справки, где отмечаются выявленные недостатки и предложения по их устранению.</w:t>
      </w:r>
    </w:p>
    <w:p w:rsidR="00350556" w:rsidRDefault="00350556">
      <w:pPr>
        <w:pStyle w:val="ConsPlusNormal0"/>
        <w:ind w:right="-1"/>
        <w:jc w:val="both"/>
      </w:pPr>
    </w:p>
    <w:p w:rsidR="00350556" w:rsidRDefault="00173AE9">
      <w:pPr>
        <w:ind w:firstLine="709"/>
        <w:contextualSpacing/>
        <w:jc w:val="center"/>
      </w:pPr>
      <w:bookmarkStart w:id="38" w:name="sub_3079"/>
      <w:bookmarkEnd w:id="38"/>
      <w:r>
        <w:rPr>
          <w:rFonts w:ascii="Times New Roman" w:hAnsi="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50556" w:rsidRDefault="00350556">
      <w:pPr>
        <w:contextualSpacing/>
        <w:rPr>
          <w:rFonts w:ascii="Times New Roman" w:hAnsi="Times New Roman"/>
          <w:b/>
          <w:sz w:val="28"/>
          <w:szCs w:val="28"/>
        </w:rPr>
      </w:pPr>
    </w:p>
    <w:p w:rsidR="00350556" w:rsidRDefault="00173AE9">
      <w:pPr>
        <w:pStyle w:val="ConsPlusNormal0"/>
        <w:ind w:right="-1"/>
        <w:jc w:val="both"/>
      </w:pPr>
      <w: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50556" w:rsidRDefault="00173AE9">
      <w:pPr>
        <w:ind w:right="-1" w:firstLine="709"/>
        <w:jc w:val="both"/>
      </w:pPr>
      <w:r>
        <w:rPr>
          <w:rFonts w:ascii="Times New Roman" w:hAnsi="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50556" w:rsidRDefault="00173AE9">
      <w:pPr>
        <w:pStyle w:val="FORMATTEXT"/>
        <w:ind w:right="-1"/>
        <w:jc w:val="both"/>
      </w:pPr>
      <w:r>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50556" w:rsidRDefault="00350556">
      <w:pPr>
        <w:contextualSpacing/>
        <w:jc w:val="both"/>
        <w:rPr>
          <w:rFonts w:ascii="Times New Roman" w:hAnsi="Times New Roman"/>
          <w:sz w:val="28"/>
          <w:szCs w:val="28"/>
        </w:rPr>
      </w:pPr>
    </w:p>
    <w:p w:rsidR="00350556" w:rsidRDefault="00173AE9">
      <w:pPr>
        <w:ind w:firstLine="709"/>
        <w:contextualSpacing/>
        <w:jc w:val="center"/>
      </w:pPr>
      <w:bookmarkStart w:id="39" w:name="sub_3080"/>
      <w:bookmarkEnd w:id="39"/>
      <w:r>
        <w:rPr>
          <w:rFonts w:ascii="Times New Roman" w:hAnsi="Times New Roman"/>
          <w:b/>
          <w:sz w:val="28"/>
          <w:szCs w:val="28"/>
        </w:rPr>
        <w:t xml:space="preserve">4.4  Положения, характеризующие требования к порядку и формам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350556" w:rsidRDefault="00350556">
      <w:pPr>
        <w:ind w:firstLine="709"/>
        <w:contextualSpacing/>
        <w:jc w:val="center"/>
        <w:rPr>
          <w:rFonts w:ascii="Times New Roman" w:hAnsi="Times New Roman"/>
          <w:b/>
          <w:sz w:val="28"/>
          <w:szCs w:val="28"/>
        </w:rPr>
      </w:pPr>
    </w:p>
    <w:p w:rsidR="00350556" w:rsidRDefault="00173AE9">
      <w:pPr>
        <w:ind w:right="-1" w:firstLine="709"/>
        <w:jc w:val="both"/>
      </w:pPr>
      <w:r>
        <w:rPr>
          <w:rFonts w:ascii="Times New Roman" w:hAnsi="Times New Roman"/>
          <w:sz w:val="28"/>
          <w:szCs w:val="28"/>
        </w:rPr>
        <w:t xml:space="preserve">4.4.1.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50556" w:rsidRDefault="00173AE9">
      <w:pPr>
        <w:ind w:right="-1" w:firstLine="709"/>
        <w:jc w:val="both"/>
      </w:pPr>
      <w:r>
        <w:rPr>
          <w:rFonts w:ascii="Times New Roman" w:hAnsi="Times New Roman"/>
          <w:sz w:val="28"/>
          <w:szCs w:val="28"/>
        </w:rPr>
        <w:t xml:space="preserve">4.4.2. Порядок и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50556" w:rsidRDefault="00173AE9">
      <w:pPr>
        <w:autoSpaceDE w:val="0"/>
        <w:ind w:right="-1" w:firstLine="709"/>
        <w:jc w:val="both"/>
      </w:pPr>
      <w:r>
        <w:rPr>
          <w:rFonts w:ascii="Times New Roman" w:hAnsi="Times New Roman"/>
          <w:sz w:val="28"/>
          <w:szCs w:val="28"/>
        </w:rPr>
        <w:t xml:space="preserve">4.4.3. </w:t>
      </w:r>
      <w:proofErr w:type="gramStart"/>
      <w:r>
        <w:rPr>
          <w:rFonts w:ascii="Times New Roman" w:hAnsi="Times New Roman"/>
          <w:sz w:val="28"/>
          <w:szCs w:val="28"/>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Pr>
          <w:rFonts w:ascii="Times New Roman" w:hAnsi="Times New Roman"/>
          <w:sz w:val="28"/>
          <w:szCs w:val="28"/>
        </w:rPr>
        <w:br/>
        <w:t>с</w:t>
      </w:r>
      <w:proofErr w:type="gramEnd"/>
      <w:r>
        <w:rPr>
          <w:rFonts w:ascii="Times New Roman" w:hAnsi="Times New Roman"/>
          <w:sz w:val="28"/>
          <w:szCs w:val="28"/>
        </w:rPr>
        <w:t xml:space="preserve"> законодательством Российской Федерации.</w:t>
      </w:r>
    </w:p>
    <w:p w:rsidR="00350556" w:rsidRDefault="00350556">
      <w:pPr>
        <w:contextualSpacing/>
        <w:rPr>
          <w:rFonts w:ascii="Times New Roman" w:hAnsi="Times New Roman"/>
          <w:sz w:val="28"/>
          <w:szCs w:val="28"/>
        </w:rPr>
      </w:pPr>
    </w:p>
    <w:p w:rsidR="00350556" w:rsidRDefault="00173AE9">
      <w:pPr>
        <w:ind w:firstLine="709"/>
        <w:contextualSpacing/>
        <w:jc w:val="center"/>
      </w:pPr>
      <w:bookmarkStart w:id="40" w:name="sub_3026"/>
      <w:bookmarkEnd w:id="40"/>
      <w:proofErr w:type="gramStart"/>
      <w:r>
        <w:rPr>
          <w:rFonts w:ascii="Times New Roman" w:hAnsi="Times New Roman"/>
          <w:b/>
          <w:sz w:val="28"/>
          <w:szCs w:val="28"/>
          <w:lang w:val="en-US"/>
        </w:rPr>
        <w:t>V</w:t>
      </w:r>
      <w:r>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5" w:history="1">
        <w:r>
          <w:rPr>
            <w:rStyle w:val="a7"/>
            <w:rFonts w:ascii="Times New Roman" w:hAnsi="Times New Roman"/>
            <w:b/>
            <w:color w:val="000000"/>
            <w:sz w:val="28"/>
            <w:szCs w:val="28"/>
            <w:u w:val="none"/>
          </w:rPr>
          <w:t>части 1</w:t>
        </w:r>
      </w:hyperlink>
      <w:r>
        <w:rPr>
          <w:rFonts w:ascii="Times New Roman" w:hAnsi="Times New Roman"/>
          <w:b/>
          <w:color w:val="000000"/>
          <w:sz w:val="28"/>
          <w:szCs w:val="28"/>
        </w:rPr>
        <w:t>.1.</w:t>
      </w:r>
      <w:proofErr w:type="gramEnd"/>
      <w:r>
        <w:rPr>
          <w:rFonts w:ascii="Times New Roman" w:hAnsi="Times New Roman"/>
          <w:b/>
          <w:color w:val="000000"/>
          <w:sz w:val="28"/>
          <w:szCs w:val="28"/>
        </w:rPr>
        <w:t xml:space="preserve"> </w:t>
      </w:r>
      <w:r>
        <w:rPr>
          <w:rFonts w:ascii="Times New Roman" w:hAnsi="Times New Roman"/>
          <w:b/>
          <w:sz w:val="28"/>
          <w:szCs w:val="28"/>
        </w:rPr>
        <w:t>статьи 16 Федерального закона № 210, а также их должностных лиц, муниципальных служащих, работников.</w:t>
      </w:r>
    </w:p>
    <w:p w:rsidR="00350556" w:rsidRDefault="00350556">
      <w:pPr>
        <w:ind w:firstLine="709"/>
        <w:contextualSpacing/>
        <w:jc w:val="center"/>
        <w:rPr>
          <w:rFonts w:ascii="Times New Roman" w:hAnsi="Times New Roman"/>
          <w:b/>
          <w:sz w:val="28"/>
          <w:szCs w:val="28"/>
        </w:rPr>
      </w:pPr>
    </w:p>
    <w:p w:rsidR="00350556" w:rsidRDefault="00350556">
      <w:pPr>
        <w:ind w:firstLine="709"/>
        <w:jc w:val="center"/>
        <w:rPr>
          <w:rFonts w:ascii="Times New Roman" w:eastAsia="Times New Roman" w:hAnsi="Times New Roman"/>
          <w:b/>
          <w:sz w:val="28"/>
          <w:szCs w:val="28"/>
        </w:rPr>
      </w:pPr>
    </w:p>
    <w:p w:rsidR="00350556" w:rsidRDefault="00173AE9">
      <w:pPr>
        <w:ind w:firstLine="709"/>
        <w:jc w:val="center"/>
      </w:pPr>
      <w:bookmarkStart w:id="41" w:name="sub_20051"/>
      <w:r>
        <w:rPr>
          <w:rFonts w:ascii="Times New Roman" w:hAnsi="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50556" w:rsidRDefault="00173AE9">
      <w:pPr>
        <w:pStyle w:val="1"/>
        <w:ind w:firstLine="709"/>
        <w:jc w:val="both"/>
      </w:pPr>
      <w:r>
        <w:rPr>
          <w:b w:val="0"/>
          <w:sz w:val="28"/>
          <w:szCs w:val="28"/>
        </w:rPr>
        <w:t>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w:t>
      </w:r>
      <w:proofErr w:type="gramStart"/>
      <w:r>
        <w:rPr>
          <w:b w:val="0"/>
          <w:sz w:val="28"/>
          <w:szCs w:val="28"/>
        </w:rPr>
        <w:t xml:space="preserve">  ,</w:t>
      </w:r>
      <w:proofErr w:type="gramEnd"/>
      <w:r>
        <w:rPr>
          <w:b w:val="0"/>
          <w:sz w:val="28"/>
          <w:szCs w:val="28"/>
        </w:rPr>
        <w:t xml:space="preserve"> организаций, указанных в </w:t>
      </w:r>
      <w:hyperlink r:id="rId76" w:history="1">
        <w:r w:rsidRPr="00AB461B">
          <w:rPr>
            <w:rStyle w:val="a7"/>
            <w:b w:val="0"/>
            <w:bCs w:val="0"/>
            <w:color w:val="000000"/>
            <w:sz w:val="28"/>
            <w:szCs w:val="28"/>
            <w:u w:val="none"/>
          </w:rPr>
          <w:t>части 1.1 статьи 16</w:t>
        </w:r>
      </w:hyperlink>
      <w:r>
        <w:rPr>
          <w:b w:val="0"/>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42" w:name="sub_52613"/>
      <w:bookmarkEnd w:id="41"/>
    </w:p>
    <w:p w:rsidR="00350556" w:rsidRDefault="00350556">
      <w:pPr>
        <w:ind w:firstLine="709"/>
        <w:jc w:val="center"/>
        <w:rPr>
          <w:rFonts w:ascii="Times New Roman" w:hAnsi="Times New Roman"/>
          <w:b/>
          <w:sz w:val="28"/>
          <w:szCs w:val="28"/>
        </w:rPr>
      </w:pPr>
    </w:p>
    <w:p w:rsidR="00350556" w:rsidRDefault="00173AE9">
      <w:pPr>
        <w:ind w:firstLine="709"/>
        <w:jc w:val="center"/>
      </w:pPr>
      <w:r>
        <w:rPr>
          <w:rFonts w:ascii="Times New Roman" w:hAnsi="Times New Roman"/>
          <w:b/>
          <w:sz w:val="28"/>
          <w:szCs w:val="28"/>
        </w:rPr>
        <w:t>5.2. Предмет жалобы</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50556" w:rsidRDefault="00173AE9">
      <w:pPr>
        <w:ind w:firstLine="709"/>
        <w:jc w:val="both"/>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50556" w:rsidRDefault="00173AE9">
      <w:pPr>
        <w:ind w:firstLine="709"/>
        <w:jc w:val="both"/>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0556" w:rsidRDefault="00173AE9">
      <w:pPr>
        <w:ind w:firstLine="709"/>
        <w:jc w:val="both"/>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hAnsi="Times New Roman"/>
          <w:sz w:val="28"/>
          <w:szCs w:val="28"/>
        </w:rPr>
        <w:t xml:space="preserve"> для предоставления муниципальной услуги;</w:t>
      </w:r>
    </w:p>
    <w:p w:rsidR="00350556" w:rsidRDefault="00173AE9">
      <w:pPr>
        <w:ind w:firstLine="709"/>
        <w:jc w:val="both"/>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Краснодарского края, муниципальными правовыми актами 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hAnsi="Times New Roman"/>
          <w:sz w:val="28"/>
          <w:szCs w:val="28"/>
        </w:rPr>
        <w:t xml:space="preserve"> для предоставления муниципальной услуги, у заявителя;</w:t>
      </w:r>
    </w:p>
    <w:p w:rsidR="00350556" w:rsidRDefault="00173AE9">
      <w:pPr>
        <w:ind w:firstLine="709"/>
        <w:jc w:val="both"/>
      </w:pPr>
      <w:proofErr w:type="gramStart"/>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Pr>
          <w:sz w:val="28"/>
          <w:szCs w:val="28"/>
        </w:rPr>
        <w:t xml:space="preserve"> </w:t>
      </w:r>
      <w:r>
        <w:rPr>
          <w:rFonts w:ascii="Times New Roman" w:hAnsi="Times New Roman"/>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hAnsi="Times New Roman"/>
          <w:sz w:val="28"/>
          <w:szCs w:val="28"/>
        </w:rPr>
        <w:t>.</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50556" w:rsidRDefault="00173AE9">
      <w:pPr>
        <w:ind w:firstLine="709"/>
        <w:jc w:val="both"/>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r>
        <w:rPr>
          <w:sz w:val="28"/>
          <w:szCs w:val="28"/>
        </w:rPr>
        <w:t xml:space="preserve"> </w:t>
      </w:r>
      <w:r>
        <w:rPr>
          <w:rFonts w:ascii="Times New Roman" w:hAnsi="Times New Roman"/>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sz w:val="28"/>
          <w:szCs w:val="28"/>
        </w:rPr>
        <w:t xml:space="preserve"> </w:t>
      </w:r>
      <w:r>
        <w:rPr>
          <w:rStyle w:val="FontStyle24"/>
          <w:rFonts w:eastAsia="DejaVu Sans"/>
          <w:b w:val="0"/>
          <w:sz w:val="28"/>
          <w:szCs w:val="28"/>
        </w:rPr>
        <w:t>сельского поселения Кореновского района</w:t>
      </w:r>
      <w:r>
        <w:rPr>
          <w:rFonts w:ascii="Times New Roman" w:hAnsi="Times New Roman"/>
          <w:sz w:val="28"/>
          <w:szCs w:val="28"/>
        </w:rPr>
        <w:t>;</w:t>
      </w:r>
    </w:p>
    <w:p w:rsidR="00350556" w:rsidRDefault="00173AE9">
      <w:pPr>
        <w:ind w:firstLine="709"/>
        <w:jc w:val="both"/>
      </w:pPr>
      <w:proofErr w:type="gramStart"/>
      <w:r>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0556" w:rsidRDefault="00173AE9">
      <w:pPr>
        <w:ind w:firstLine="709"/>
        <w:jc w:val="both"/>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50556" w:rsidRDefault="00173AE9">
      <w:pPr>
        <w:ind w:firstLine="709"/>
        <w:jc w:val="both"/>
      </w:pPr>
      <w:proofErr w:type="gramStart"/>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Pr>
          <w:sz w:val="28"/>
          <w:szCs w:val="28"/>
        </w:rPr>
        <w:t xml:space="preserve"> </w:t>
      </w:r>
      <w:r>
        <w:rPr>
          <w:rFonts w:ascii="Times New Roman" w:hAnsi="Times New Roman"/>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ascii="Times New Roman" w:hAnsi="Times New Roman"/>
          <w:sz w:val="28"/>
          <w:szCs w:val="28"/>
        </w:rPr>
        <w:t>.</w:t>
      </w:r>
      <w:proofErr w:type="gramEnd"/>
      <w:r>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50556" w:rsidRDefault="00173AE9">
      <w:pPr>
        <w:ind w:firstLine="709"/>
        <w:jc w:val="both"/>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sz w:val="28"/>
          <w:szCs w:val="28"/>
        </w:rPr>
        <w:lastRenderedPageBreak/>
        <w:t>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50556" w:rsidRDefault="00173AE9">
      <w:pPr>
        <w:ind w:firstLine="709"/>
        <w:jc w:val="center"/>
      </w:pPr>
      <w:r>
        <w:rPr>
          <w:rFonts w:ascii="Times New Roman" w:hAnsi="Times New Roman"/>
          <w:b/>
          <w:sz w:val="28"/>
          <w:szCs w:val="28"/>
        </w:rPr>
        <w:t>которым может быть направлена жалоба</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50556" w:rsidRDefault="00173AE9">
      <w:pPr>
        <w:ind w:firstLine="709"/>
        <w:jc w:val="both"/>
      </w:pPr>
      <w:r>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50556" w:rsidRDefault="00173AE9">
      <w:pPr>
        <w:ind w:firstLine="709"/>
        <w:jc w:val="both"/>
      </w:pPr>
      <w:r>
        <w:rPr>
          <w:rFonts w:ascii="Times New Roman" w:hAnsi="Times New Roman"/>
          <w:sz w:val="28"/>
          <w:szCs w:val="28"/>
        </w:rPr>
        <w:t xml:space="preserve">5.3.3. </w:t>
      </w:r>
      <w:proofErr w:type="gramStart"/>
      <w:r>
        <w:rPr>
          <w:rFonts w:ascii="Times New Roman" w:hAnsi="Times New Roman"/>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Pr>
          <w:rFonts w:ascii="Times New Roman" w:hAnsi="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50556" w:rsidRDefault="00173AE9">
      <w:pPr>
        <w:pStyle w:val="p6"/>
        <w:spacing w:after="0"/>
        <w:ind w:firstLine="709"/>
        <w:jc w:val="both"/>
      </w:pPr>
      <w:r>
        <w:rPr>
          <w:color w:val="000000"/>
          <w:sz w:val="28"/>
          <w:szCs w:val="28"/>
        </w:rPr>
        <w:t xml:space="preserve">5.3.4. </w:t>
      </w:r>
      <w:r w:rsidRPr="00126038">
        <w:rPr>
          <w:color w:val="000000"/>
          <w:sz w:val="28"/>
          <w:szCs w:val="28"/>
        </w:rPr>
        <w:t>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Порядком  подачи и рассмотрения жалоб на решения и действия (бездействие</w:t>
      </w:r>
      <w:proofErr w:type="gramStart"/>
      <w:r w:rsidRPr="00126038">
        <w:rPr>
          <w:color w:val="000000"/>
          <w:sz w:val="28"/>
          <w:szCs w:val="28"/>
        </w:rPr>
        <w:t>)о</w:t>
      </w:r>
      <w:proofErr w:type="gramEnd"/>
      <w:r w:rsidRPr="00126038">
        <w:rPr>
          <w:color w:val="000000"/>
          <w:sz w:val="28"/>
          <w:szCs w:val="28"/>
        </w:rPr>
        <w:t xml:space="preserve">траслевых (функциональных) органов администрации </w:t>
      </w:r>
      <w:r w:rsidR="00463750">
        <w:rPr>
          <w:color w:val="000000"/>
          <w:sz w:val="28"/>
          <w:szCs w:val="28"/>
        </w:rPr>
        <w:t>Платнировского</w:t>
      </w:r>
      <w:r w:rsidRPr="00126038">
        <w:rPr>
          <w:color w:val="000000"/>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r w:rsidRPr="00126038">
        <w:rPr>
          <w:bCs/>
          <w:color w:val="000000"/>
          <w:sz w:val="28"/>
          <w:szCs w:val="28"/>
        </w:rPr>
        <w:t>.</w:t>
      </w:r>
    </w:p>
    <w:p w:rsidR="00350556" w:rsidRDefault="00350556">
      <w:pPr>
        <w:rPr>
          <w:rFonts w:ascii="Times New Roman" w:hAnsi="Times New Roman"/>
          <w:b/>
          <w:bCs/>
          <w:color w:val="000000"/>
          <w:sz w:val="28"/>
          <w:szCs w:val="28"/>
        </w:rPr>
      </w:pPr>
    </w:p>
    <w:p w:rsidR="00350556" w:rsidRDefault="00173AE9">
      <w:pPr>
        <w:ind w:firstLine="709"/>
        <w:jc w:val="center"/>
      </w:pPr>
      <w:r>
        <w:rPr>
          <w:rFonts w:ascii="Times New Roman" w:hAnsi="Times New Roman"/>
          <w:b/>
          <w:sz w:val="28"/>
          <w:szCs w:val="28"/>
        </w:rPr>
        <w:t>5.4. Порядок подачи и рассмотрения жалобы</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50556" w:rsidRDefault="00173AE9">
      <w:pPr>
        <w:ind w:firstLine="709"/>
        <w:jc w:val="both"/>
      </w:pPr>
      <w:r>
        <w:rPr>
          <w:rFonts w:ascii="Times New Roman" w:hAnsi="Times New Roman"/>
          <w:sz w:val="28"/>
          <w:szCs w:val="28"/>
        </w:rPr>
        <w:t xml:space="preserve">5.4.2. </w:t>
      </w:r>
      <w:proofErr w:type="gramStart"/>
      <w:r>
        <w:rPr>
          <w:rFonts w:ascii="Times New Roman" w:hAnsi="Times New Roman"/>
          <w:sz w:val="28"/>
          <w:szCs w:val="28"/>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ascii="Times New Roman" w:hAnsi="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50556" w:rsidRDefault="00173AE9">
      <w:pPr>
        <w:ind w:firstLine="709"/>
        <w:jc w:val="both"/>
      </w:pPr>
      <w:proofErr w:type="gramStart"/>
      <w:r>
        <w:rPr>
          <w:rFonts w:ascii="Times New Roman" w:hAnsi="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Pr>
          <w:rFonts w:ascii="Times New Roman" w:hAnsi="Times New Roman"/>
          <w:sz w:val="28"/>
          <w:szCs w:val="28"/>
        </w:rPr>
        <w:t xml:space="preserve"> использованием информационно-телекоммуникационной сети «Интернет».</w:t>
      </w:r>
    </w:p>
    <w:p w:rsidR="00350556" w:rsidRDefault="00173AE9">
      <w:pPr>
        <w:ind w:firstLine="709"/>
        <w:jc w:val="both"/>
      </w:pPr>
      <w:r>
        <w:rPr>
          <w:rFonts w:ascii="Times New Roman" w:hAnsi="Times New Roman"/>
          <w:sz w:val="28"/>
          <w:szCs w:val="28"/>
        </w:rPr>
        <w:t xml:space="preserve">5.4.3. </w:t>
      </w:r>
      <w:proofErr w:type="gramStart"/>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50556" w:rsidRDefault="00173AE9">
      <w:pPr>
        <w:ind w:firstLine="709"/>
        <w:jc w:val="both"/>
      </w:pPr>
      <w:r>
        <w:rPr>
          <w:rFonts w:ascii="Times New Roman" w:hAnsi="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350556" w:rsidRDefault="00173AE9">
      <w:pPr>
        <w:ind w:firstLine="709"/>
        <w:jc w:val="both"/>
      </w:pPr>
      <w:r>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50556" w:rsidRDefault="00173AE9">
      <w:pPr>
        <w:ind w:firstLine="709"/>
        <w:jc w:val="both"/>
      </w:pPr>
      <w:r>
        <w:rPr>
          <w:rFonts w:ascii="Times New Roman" w:hAnsi="Times New Roman"/>
          <w:sz w:val="28"/>
          <w:szCs w:val="28"/>
        </w:rPr>
        <w:t>5.4.5. Жалоба должна содержать:</w:t>
      </w:r>
    </w:p>
    <w:p w:rsidR="00350556" w:rsidRDefault="00173AE9">
      <w:pPr>
        <w:ind w:firstLine="709"/>
        <w:jc w:val="both"/>
      </w:pPr>
      <w:r>
        <w:rPr>
          <w:rFonts w:ascii="Times New Roman" w:hAnsi="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50556" w:rsidRDefault="00173AE9">
      <w:pPr>
        <w:ind w:firstLine="709"/>
        <w:jc w:val="both"/>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0556" w:rsidRDefault="00173AE9">
      <w:pPr>
        <w:ind w:firstLine="709"/>
        <w:jc w:val="both"/>
      </w:pPr>
      <w:r>
        <w:rPr>
          <w:rFonts w:ascii="Times New Roman" w:hAnsi="Times New Roman"/>
          <w:sz w:val="28"/>
          <w:szCs w:val="28"/>
        </w:rPr>
        <w:lastRenderedPageBreak/>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50556" w:rsidRDefault="00173AE9">
      <w:pPr>
        <w:ind w:firstLine="709"/>
        <w:jc w:val="both"/>
      </w:pPr>
      <w:r>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5.5. Сроки рассмотрения жалобы</w:t>
      </w:r>
    </w:p>
    <w:p w:rsidR="00350556" w:rsidRDefault="00350556">
      <w:pPr>
        <w:ind w:firstLine="709"/>
        <w:rPr>
          <w:rFonts w:ascii="Times New Roman" w:hAnsi="Times New Roman"/>
          <w:b/>
          <w:sz w:val="28"/>
          <w:szCs w:val="28"/>
        </w:rPr>
      </w:pPr>
    </w:p>
    <w:p w:rsidR="00350556" w:rsidRDefault="00173AE9">
      <w:pPr>
        <w:ind w:firstLine="709"/>
        <w:jc w:val="both"/>
      </w:pPr>
      <w:proofErr w:type="gramStart"/>
      <w:r>
        <w:rPr>
          <w:rFonts w:ascii="Times New Roman" w:hAnsi="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sz w:val="28"/>
          <w:szCs w:val="28"/>
        </w:rPr>
        <w:t xml:space="preserve"> 5 (пяти) рабочих дней со дня ее регистрации.</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50556" w:rsidRDefault="00350556">
      <w:pPr>
        <w:ind w:firstLine="709"/>
        <w:rPr>
          <w:rFonts w:ascii="Times New Roman" w:hAnsi="Times New Roman"/>
          <w:b/>
          <w:sz w:val="28"/>
          <w:szCs w:val="28"/>
        </w:rPr>
      </w:pPr>
    </w:p>
    <w:p w:rsidR="00350556" w:rsidRDefault="00173AE9">
      <w:pPr>
        <w:ind w:firstLine="709"/>
      </w:pPr>
      <w:r>
        <w:rPr>
          <w:rFonts w:ascii="Times New Roman" w:hAnsi="Times New Roman"/>
          <w:sz w:val="28"/>
          <w:szCs w:val="28"/>
        </w:rPr>
        <w:t>Основания для приостановления рассмотрения жалобы отсутствуют.</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5.7. Результат рассмотрения жалобы</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5.7.1. По результатам рассмотрения жалобы принимается одно из следующих решений:</w:t>
      </w:r>
    </w:p>
    <w:p w:rsidR="00350556" w:rsidRDefault="00173AE9">
      <w:pPr>
        <w:ind w:firstLine="709"/>
        <w:jc w:val="both"/>
      </w:pPr>
      <w:proofErr w:type="gramStart"/>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Pr>
          <w:sz w:val="28"/>
          <w:szCs w:val="28"/>
        </w:rPr>
        <w:t xml:space="preserve"> </w:t>
      </w:r>
      <w:r>
        <w:rPr>
          <w:rFonts w:ascii="Times New Roman" w:hAnsi="Times New Roman"/>
          <w:sz w:val="28"/>
          <w:szCs w:val="28"/>
        </w:rPr>
        <w:t>администрации</w:t>
      </w:r>
      <w:r>
        <w:rPr>
          <w:rStyle w:val="FontStyle24"/>
          <w:rFonts w:eastAsia="DejaVu Sans"/>
          <w:sz w:val="28"/>
          <w:szCs w:val="28"/>
        </w:rPr>
        <w:t xml:space="preserve"> </w:t>
      </w:r>
      <w:r w:rsidR="00463750">
        <w:rPr>
          <w:rStyle w:val="FontStyle24"/>
          <w:rFonts w:eastAsia="DejaVu Sans"/>
          <w:b w:val="0"/>
          <w:sz w:val="28"/>
          <w:szCs w:val="28"/>
        </w:rPr>
        <w:t>Платнировского</w:t>
      </w:r>
      <w:r>
        <w:rPr>
          <w:rStyle w:val="FontStyle24"/>
          <w:rFonts w:eastAsia="DejaVu Sans"/>
          <w:b w:val="0"/>
          <w:sz w:val="28"/>
          <w:szCs w:val="28"/>
        </w:rPr>
        <w:t xml:space="preserve"> сельского поселения Кореновского района</w:t>
      </w:r>
      <w:r>
        <w:rPr>
          <w:rFonts w:ascii="Times New Roman" w:hAnsi="Times New Roman"/>
          <w:sz w:val="28"/>
          <w:szCs w:val="28"/>
        </w:rPr>
        <w:t>;</w:t>
      </w:r>
      <w:proofErr w:type="gramEnd"/>
    </w:p>
    <w:p w:rsidR="00350556" w:rsidRDefault="00173AE9">
      <w:pPr>
        <w:ind w:firstLine="709"/>
        <w:jc w:val="both"/>
      </w:pPr>
      <w:r>
        <w:rPr>
          <w:rFonts w:ascii="Times New Roman" w:hAnsi="Times New Roman"/>
          <w:sz w:val="28"/>
          <w:szCs w:val="28"/>
        </w:rPr>
        <w:t>2) в удовлетворении жалобы отказывается.</w:t>
      </w:r>
    </w:p>
    <w:p w:rsidR="00350556" w:rsidRDefault="00173AE9">
      <w:pPr>
        <w:ind w:firstLine="709"/>
        <w:jc w:val="both"/>
      </w:pPr>
      <w:r>
        <w:rPr>
          <w:rFonts w:ascii="Times New Roman" w:hAnsi="Times New Roman"/>
          <w:sz w:val="28"/>
          <w:szCs w:val="28"/>
        </w:rPr>
        <w:t>5.7.2. Администрация отказывает в удовлетворении жалобы в соответствии с Порядком  подачи и рассмотрения жалоб на решения и действия (бездействие</w:t>
      </w:r>
      <w:proofErr w:type="gramStart"/>
      <w:r>
        <w:rPr>
          <w:rFonts w:ascii="Times New Roman" w:hAnsi="Times New Roman"/>
          <w:sz w:val="28"/>
          <w:szCs w:val="28"/>
        </w:rPr>
        <w:t>)о</w:t>
      </w:r>
      <w:proofErr w:type="gramEnd"/>
      <w:r>
        <w:rPr>
          <w:rFonts w:ascii="Times New Roman" w:hAnsi="Times New Roman"/>
          <w:sz w:val="28"/>
          <w:szCs w:val="28"/>
        </w:rPr>
        <w:t xml:space="preserve">траслевых (функциональных) органов администрации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350556" w:rsidRDefault="00173AE9">
      <w:pPr>
        <w:ind w:firstLine="709"/>
        <w:jc w:val="both"/>
      </w:pPr>
      <w:r>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rsidR="00350556" w:rsidRDefault="00173AE9">
      <w:pPr>
        <w:pStyle w:val="p6"/>
        <w:spacing w:after="0"/>
        <w:ind w:firstLine="709"/>
        <w:jc w:val="both"/>
      </w:pPr>
      <w:r>
        <w:rPr>
          <w:color w:val="000000"/>
          <w:sz w:val="28"/>
          <w:szCs w:val="28"/>
        </w:rPr>
        <w:lastRenderedPageBreak/>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Pr>
          <w:color w:val="000000"/>
          <w:sz w:val="28"/>
          <w:szCs w:val="28"/>
        </w:rPr>
        <w:t>)о</w:t>
      </w:r>
      <w:proofErr w:type="gramEnd"/>
      <w:r>
        <w:rPr>
          <w:color w:val="000000"/>
          <w:sz w:val="28"/>
          <w:szCs w:val="28"/>
        </w:rPr>
        <w:t xml:space="preserve">траслевых (функциональных) органов администрации </w:t>
      </w:r>
      <w:r w:rsidR="00463750">
        <w:rPr>
          <w:color w:val="000000"/>
          <w:sz w:val="28"/>
          <w:szCs w:val="28"/>
        </w:rPr>
        <w:t>Платнировского</w:t>
      </w:r>
      <w:r>
        <w:rPr>
          <w:color w:val="000000"/>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350556" w:rsidRDefault="00173AE9">
      <w:pPr>
        <w:ind w:firstLine="709"/>
        <w:jc w:val="both"/>
      </w:pPr>
      <w:r>
        <w:rPr>
          <w:rFonts w:ascii="Times New Roman" w:hAnsi="Times New Roman"/>
          <w:sz w:val="28"/>
          <w:szCs w:val="28"/>
        </w:rPr>
        <w:t>5.7.5. МФЦ оставляет жалобу без ответа в соответствии с основаниями, предусмотренными Порядком.</w:t>
      </w:r>
    </w:p>
    <w:p w:rsidR="00350556" w:rsidRDefault="00173AE9">
      <w:pPr>
        <w:ind w:firstLine="709"/>
        <w:jc w:val="both"/>
      </w:pPr>
      <w:r>
        <w:rPr>
          <w:rFonts w:ascii="Times New Roman" w:hAnsi="Times New Roman"/>
          <w:sz w:val="28"/>
          <w:szCs w:val="28"/>
        </w:rPr>
        <w:t xml:space="preserve">5.7.6. 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50556" w:rsidRDefault="00350556">
      <w:pPr>
        <w:ind w:firstLine="709"/>
        <w:jc w:val="both"/>
        <w:rPr>
          <w:rFonts w:ascii="Times New Roman" w:hAnsi="Times New Roman"/>
          <w:sz w:val="28"/>
          <w:szCs w:val="28"/>
        </w:rPr>
      </w:pPr>
    </w:p>
    <w:p w:rsidR="00350556" w:rsidRDefault="00173AE9">
      <w:pPr>
        <w:ind w:firstLine="709"/>
        <w:jc w:val="center"/>
      </w:pPr>
      <w:r>
        <w:rPr>
          <w:rFonts w:ascii="Times New Roman" w:hAnsi="Times New Roman"/>
          <w:b/>
          <w:sz w:val="28"/>
          <w:szCs w:val="28"/>
        </w:rPr>
        <w:t xml:space="preserve">5.8. Порядок информирования заявителя о результатах </w:t>
      </w:r>
    </w:p>
    <w:p w:rsidR="00350556" w:rsidRDefault="00173AE9">
      <w:pPr>
        <w:ind w:firstLine="709"/>
        <w:jc w:val="center"/>
      </w:pPr>
      <w:r>
        <w:rPr>
          <w:rFonts w:ascii="Times New Roman" w:hAnsi="Times New Roman"/>
          <w:b/>
          <w:sz w:val="28"/>
          <w:szCs w:val="28"/>
        </w:rPr>
        <w:t>рассмотрения жалобы</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0556" w:rsidRDefault="00173AE9">
      <w:pPr>
        <w:ind w:firstLine="709"/>
        <w:jc w:val="both"/>
      </w:pPr>
      <w:r>
        <w:rPr>
          <w:rFonts w:ascii="Times New Roman" w:hAnsi="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5.9. Порядок обжалования решения по жалобе</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350556" w:rsidRDefault="00350556">
      <w:pPr>
        <w:ind w:firstLine="709"/>
        <w:rPr>
          <w:rFonts w:ascii="Times New Roman" w:hAnsi="Times New Roman"/>
          <w:b/>
          <w:sz w:val="28"/>
          <w:szCs w:val="28"/>
        </w:rPr>
      </w:pPr>
    </w:p>
    <w:p w:rsidR="00350556" w:rsidRDefault="00173AE9">
      <w:pPr>
        <w:ind w:firstLine="709"/>
        <w:jc w:val="both"/>
      </w:pPr>
      <w:r>
        <w:rPr>
          <w:rFonts w:ascii="Times New Roman" w:hAnsi="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Единого портала, Регионального портала, а также при личном приеме заявителя.</w:t>
      </w:r>
    </w:p>
    <w:p w:rsidR="00350556" w:rsidRDefault="00350556">
      <w:pPr>
        <w:ind w:firstLine="709"/>
        <w:rPr>
          <w:rFonts w:ascii="Times New Roman" w:hAnsi="Times New Roman"/>
          <w:sz w:val="28"/>
          <w:szCs w:val="28"/>
        </w:rPr>
      </w:pPr>
    </w:p>
    <w:p w:rsidR="00350556" w:rsidRDefault="00173AE9">
      <w:pPr>
        <w:ind w:firstLine="709"/>
        <w:jc w:val="center"/>
      </w:pPr>
      <w:r>
        <w:rPr>
          <w:rFonts w:ascii="Times New Roman" w:hAnsi="Times New Roman"/>
          <w:b/>
          <w:sz w:val="28"/>
          <w:szCs w:val="28"/>
        </w:rPr>
        <w:lastRenderedPageBreak/>
        <w:t>5.11. Способы информирования заявителей о порядке подачи и рассмотрения жалобы</w:t>
      </w:r>
    </w:p>
    <w:p w:rsidR="00350556" w:rsidRDefault="00350556">
      <w:pPr>
        <w:ind w:firstLine="709"/>
        <w:rPr>
          <w:rFonts w:ascii="Times New Roman" w:hAnsi="Times New Roman"/>
          <w:b/>
          <w:sz w:val="28"/>
          <w:szCs w:val="28"/>
        </w:rPr>
      </w:pPr>
    </w:p>
    <w:p w:rsidR="00350556" w:rsidRDefault="00173AE9">
      <w:pPr>
        <w:ind w:firstLine="709"/>
      </w:pPr>
      <w:r>
        <w:rPr>
          <w:rFonts w:ascii="Times New Roman" w:hAnsi="Times New Roman"/>
          <w:sz w:val="28"/>
          <w:szCs w:val="28"/>
        </w:rPr>
        <w:t>Информацию о порядке подачи и рассмотрения жалобы заявители могут получить:</w:t>
      </w:r>
    </w:p>
    <w:p w:rsidR="00350556" w:rsidRDefault="00173AE9">
      <w:pPr>
        <w:ind w:firstLine="709"/>
      </w:pPr>
      <w:r>
        <w:rPr>
          <w:rFonts w:ascii="Times New Roman" w:hAnsi="Times New Roman"/>
          <w:sz w:val="28"/>
          <w:szCs w:val="28"/>
        </w:rPr>
        <w:t xml:space="preserve">на информационных стендах, расположенных в местах предоставления    </w:t>
      </w:r>
    </w:p>
    <w:p w:rsidR="00350556" w:rsidRDefault="00173AE9">
      <w:pPr>
        <w:ind w:firstLine="709"/>
      </w:pPr>
      <w:r>
        <w:rPr>
          <w:rFonts w:ascii="Times New Roman" w:hAnsi="Times New Roman"/>
          <w:sz w:val="28"/>
          <w:szCs w:val="28"/>
        </w:rPr>
        <w:t>муниципальной услуги, непосредственно в администрации;</w:t>
      </w:r>
    </w:p>
    <w:p w:rsidR="00350556" w:rsidRDefault="00173AE9">
      <w:pPr>
        <w:ind w:firstLine="708"/>
      </w:pPr>
      <w:r>
        <w:rPr>
          <w:rFonts w:ascii="Times New Roman" w:hAnsi="Times New Roman"/>
          <w:sz w:val="28"/>
          <w:szCs w:val="28"/>
        </w:rPr>
        <w:t>на официальном сайте http: //</w:t>
      </w:r>
      <w:hyperlink r:id="rId77" w:history="1">
        <w:r w:rsidR="00463750" w:rsidRPr="00463750">
          <w:rPr>
            <w:rStyle w:val="a7"/>
            <w:rFonts w:ascii="Times New Roman" w:hAnsi="Times New Roman"/>
            <w:color w:val="000000" w:themeColor="text1"/>
            <w:sz w:val="28"/>
            <w:szCs w:val="28"/>
            <w:u w:val="none"/>
          </w:rPr>
          <w:t>www.platnirovskaja.ru</w:t>
        </w:r>
      </w:hyperlink>
      <w:r>
        <w:rPr>
          <w:rFonts w:ascii="Times New Roman" w:hAnsi="Times New Roman"/>
          <w:sz w:val="28"/>
          <w:szCs w:val="28"/>
        </w:rPr>
        <w:t xml:space="preserve">,   </w:t>
      </w:r>
    </w:p>
    <w:p w:rsidR="00350556" w:rsidRDefault="00173AE9">
      <w:pPr>
        <w:ind w:firstLine="709"/>
      </w:pPr>
      <w:r>
        <w:rPr>
          <w:rFonts w:ascii="Times New Roman" w:hAnsi="Times New Roman"/>
          <w:sz w:val="28"/>
          <w:szCs w:val="28"/>
        </w:rPr>
        <w:t xml:space="preserve">на Едином портале МФЦ КК - http://www.e-mfc.ru, </w:t>
      </w:r>
    </w:p>
    <w:p w:rsidR="00350556" w:rsidRDefault="00173AE9">
      <w:pPr>
        <w:ind w:firstLine="709"/>
      </w:pPr>
      <w:r>
        <w:rPr>
          <w:rFonts w:ascii="Times New Roman" w:hAnsi="Times New Roman"/>
          <w:sz w:val="28"/>
          <w:szCs w:val="28"/>
          <w:lang w:eastAsia="ru-RU"/>
        </w:rPr>
        <w:t xml:space="preserve">на Едином  портале </w:t>
      </w:r>
      <w:r>
        <w:rPr>
          <w:rFonts w:ascii="Times New Roman" w:hAnsi="Times New Roman"/>
          <w:sz w:val="28"/>
          <w:szCs w:val="28"/>
        </w:rPr>
        <w:t>http://gosuslugi.ru</w:t>
      </w:r>
      <w:r>
        <w:rPr>
          <w:rStyle w:val="a7"/>
          <w:rFonts w:ascii="Times New Roman" w:hAnsi="Times New Roman"/>
          <w:color w:val="000000"/>
          <w:sz w:val="28"/>
          <w:szCs w:val="28"/>
        </w:rPr>
        <w:t>;</w:t>
      </w:r>
    </w:p>
    <w:p w:rsidR="00350556" w:rsidRDefault="00173AE9">
      <w:pPr>
        <w:ind w:firstLine="709"/>
      </w:pPr>
      <w:r>
        <w:rPr>
          <w:rFonts w:ascii="Times New Roman" w:hAnsi="Times New Roman"/>
          <w:sz w:val="28"/>
          <w:szCs w:val="28"/>
        </w:rPr>
        <w:t>на Едином портале, Региональном портале http://pgu.krasnodar.ru.</w:t>
      </w:r>
      <w:bookmarkEnd w:id="42"/>
    </w:p>
    <w:p w:rsidR="00350556" w:rsidRDefault="00350556">
      <w:pPr>
        <w:ind w:right="-1"/>
        <w:rPr>
          <w:rFonts w:ascii="Times New Roman" w:hAnsi="Times New Roman"/>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tabs>
          <w:tab w:val="left" w:pos="2340"/>
          <w:tab w:val="left" w:pos="3780"/>
        </w:tabs>
        <w:suppressAutoHyphens w:val="0"/>
      </w:pPr>
      <w:r>
        <w:rPr>
          <w:rFonts w:ascii="Times New Roman" w:eastAsia="Times New Roman" w:hAnsi="Times New Roman"/>
          <w:sz w:val="28"/>
          <w:szCs w:val="28"/>
          <w:lang w:eastAsia="ru-RU"/>
        </w:rPr>
        <w:t xml:space="preserve">Кореновского района                                                                             </w:t>
      </w:r>
      <w:r w:rsidR="00463750">
        <w:rPr>
          <w:rFonts w:ascii="Times New Roman" w:eastAsia="Times New Roman" w:hAnsi="Times New Roman"/>
          <w:sz w:val="28"/>
          <w:szCs w:val="28"/>
          <w:lang w:eastAsia="ru-RU"/>
        </w:rPr>
        <w:t>М.В. Кулиш</w:t>
      </w:r>
    </w:p>
    <w:tbl>
      <w:tblPr>
        <w:tblW w:w="5000" w:type="pct"/>
        <w:tblLayout w:type="fixed"/>
        <w:tblLook w:val="0000" w:firstRow="0" w:lastRow="0" w:firstColumn="0" w:lastColumn="0" w:noHBand="0" w:noVBand="0"/>
      </w:tblPr>
      <w:tblGrid>
        <w:gridCol w:w="4927"/>
        <w:gridCol w:w="4927"/>
      </w:tblGrid>
      <w:tr w:rsidR="00350556" w:rsidTr="00126038">
        <w:tc>
          <w:tcPr>
            <w:tcW w:w="4927" w:type="dxa"/>
            <w:shd w:val="clear" w:color="auto" w:fill="auto"/>
          </w:tcPr>
          <w:p w:rsidR="00350556" w:rsidRDefault="00350556">
            <w:pPr>
              <w:snapToGrid w:val="0"/>
              <w:ind w:firstLine="709"/>
              <w:jc w:val="right"/>
              <w:rPr>
                <w:rFonts w:ascii="Times New Roman" w:hAnsi="Times New Roman"/>
                <w:sz w:val="28"/>
                <w:szCs w:val="28"/>
              </w:rPr>
            </w:pPr>
          </w:p>
        </w:tc>
        <w:tc>
          <w:tcPr>
            <w:tcW w:w="4927" w:type="dxa"/>
            <w:shd w:val="clear" w:color="auto" w:fill="auto"/>
          </w:tcPr>
          <w:p w:rsidR="00350556" w:rsidRDefault="00350556">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463750" w:rsidRDefault="00463750">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firstLine="709"/>
              <w:rPr>
                <w:rFonts w:ascii="Times New Roman" w:hAnsi="Times New Roman"/>
                <w:sz w:val="24"/>
                <w:szCs w:val="24"/>
              </w:rPr>
            </w:pPr>
          </w:p>
        </w:tc>
      </w:tr>
    </w:tbl>
    <w:p w:rsidR="00350556" w:rsidRDefault="00350556">
      <w:pPr>
        <w:jc w:val="both"/>
        <w:rPr>
          <w:rFonts w:ascii="Times New Roman" w:hAnsi="Times New Roman"/>
          <w:sz w:val="28"/>
          <w:szCs w:val="28"/>
        </w:rPr>
      </w:pPr>
    </w:p>
    <w:p w:rsidR="00350556" w:rsidRDefault="00173AE9">
      <w:pPr>
        <w:ind w:firstLine="709"/>
        <w:jc w:val="center"/>
      </w:pPr>
      <w:r>
        <w:rPr>
          <w:rFonts w:ascii="Times New Roman" w:hAnsi="Times New Roman"/>
          <w:b/>
          <w:sz w:val="28"/>
          <w:szCs w:val="28"/>
        </w:rPr>
        <w:t>ПЕРЕЧЕНЬ</w:t>
      </w:r>
    </w:p>
    <w:p w:rsidR="00350556" w:rsidRDefault="00173AE9">
      <w:pPr>
        <w:ind w:firstLine="709"/>
        <w:jc w:val="center"/>
      </w:pPr>
      <w:r>
        <w:rPr>
          <w:rFonts w:ascii="Times New Roman" w:hAnsi="Times New Roman"/>
          <w:b/>
          <w:sz w:val="28"/>
          <w:szCs w:val="28"/>
        </w:rPr>
        <w:t xml:space="preserve">признаков заявителей, а также комбинации значений признаков, </w:t>
      </w:r>
    </w:p>
    <w:p w:rsidR="00350556" w:rsidRDefault="00173AE9">
      <w:pPr>
        <w:ind w:firstLine="709"/>
        <w:jc w:val="center"/>
      </w:pPr>
      <w:proofErr w:type="gramStart"/>
      <w:r>
        <w:rPr>
          <w:rFonts w:ascii="Times New Roman" w:hAnsi="Times New Roman"/>
          <w:b/>
          <w:sz w:val="28"/>
          <w:szCs w:val="28"/>
        </w:rPr>
        <w:t>каждая</w:t>
      </w:r>
      <w:proofErr w:type="gramEnd"/>
      <w:r>
        <w:rPr>
          <w:rFonts w:ascii="Times New Roman" w:hAnsi="Times New Roman"/>
          <w:b/>
          <w:sz w:val="28"/>
          <w:szCs w:val="28"/>
        </w:rPr>
        <w:t xml:space="preserve"> из которых соответствует одному варианту предоставления муниципальной услуги</w:t>
      </w:r>
    </w:p>
    <w:p w:rsidR="00350556" w:rsidRDefault="00350556">
      <w:pPr>
        <w:ind w:firstLine="709"/>
        <w:jc w:val="both"/>
        <w:rPr>
          <w:rFonts w:ascii="Times New Roman" w:hAnsi="Times New Roman"/>
          <w:b/>
          <w:sz w:val="28"/>
          <w:szCs w:val="28"/>
        </w:rPr>
      </w:pPr>
    </w:p>
    <w:p w:rsidR="00350556" w:rsidRDefault="00173AE9">
      <w:pPr>
        <w:overflowPunct w:val="0"/>
        <w:autoSpaceDE w:val="0"/>
        <w:ind w:firstLine="709"/>
        <w:jc w:val="right"/>
        <w:textAlignment w:val="baseline"/>
      </w:pPr>
      <w:r>
        <w:rPr>
          <w:rFonts w:ascii="Times New Roman" w:hAnsi="Times New Roman"/>
          <w:kern w:val="2"/>
          <w:sz w:val="28"/>
          <w:szCs w:val="28"/>
        </w:rPr>
        <w:t>Таблица № 1</w:t>
      </w:r>
    </w:p>
    <w:p w:rsidR="00350556" w:rsidRDefault="00350556">
      <w:pPr>
        <w:overflowPunct w:val="0"/>
        <w:autoSpaceDE w:val="0"/>
        <w:ind w:firstLine="709"/>
        <w:jc w:val="right"/>
        <w:textAlignment w:val="baseline"/>
        <w:rPr>
          <w:rFonts w:ascii="Times New Roman" w:hAnsi="Times New Roman"/>
          <w:kern w:val="2"/>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850"/>
        <w:gridCol w:w="4082"/>
        <w:gridCol w:w="4597"/>
      </w:tblGrid>
      <w:tr w:rsidR="00350556">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N</w:t>
            </w:r>
          </w:p>
          <w:p w:rsidR="00350556" w:rsidRDefault="00173AE9">
            <w:pPr>
              <w:overflowPunct w:val="0"/>
              <w:autoSpaceDE w:val="0"/>
              <w:jc w:val="center"/>
              <w:textAlignment w:val="baseline"/>
            </w:pPr>
            <w:proofErr w:type="gramStart"/>
            <w:r>
              <w:rPr>
                <w:rFonts w:ascii="Times New Roman" w:hAnsi="Times New Roman"/>
                <w:kern w:val="2"/>
                <w:sz w:val="24"/>
                <w:szCs w:val="24"/>
              </w:rPr>
              <w:t>п</w:t>
            </w:r>
            <w:proofErr w:type="gramEnd"/>
            <w:r>
              <w:rPr>
                <w:rFonts w:ascii="Times New Roman" w:hAnsi="Times New Roman"/>
                <w:kern w:val="2"/>
                <w:sz w:val="24"/>
                <w:szCs w:val="24"/>
              </w:rPr>
              <w:t>/п</w:t>
            </w:r>
          </w:p>
        </w:tc>
        <w:tc>
          <w:tcPr>
            <w:tcW w:w="4082" w:type="dxa"/>
            <w:tcBorders>
              <w:top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Признак заявителя</w:t>
            </w:r>
          </w:p>
        </w:tc>
        <w:tc>
          <w:tcPr>
            <w:tcW w:w="4597" w:type="dxa"/>
            <w:tcBorders>
              <w:top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Значения признака заявителя</w:t>
            </w:r>
          </w:p>
        </w:tc>
      </w:tr>
      <w:tr w:rsidR="00350556">
        <w:tc>
          <w:tcPr>
            <w:tcW w:w="9529" w:type="dxa"/>
            <w:gridSpan w:val="3"/>
            <w:tcBorders>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sz w:val="24"/>
                <w:szCs w:val="24"/>
              </w:rPr>
              <w:t>Результат «Выдача/отказ в выдаче порубочного билета,</w:t>
            </w:r>
            <w:r>
              <w:rPr>
                <w:rFonts w:ascii="Times New Roman" w:hAnsi="Times New Roman"/>
                <w:sz w:val="28"/>
                <w:szCs w:val="28"/>
              </w:rPr>
              <w:t xml:space="preserve"> </w:t>
            </w:r>
            <w:r>
              <w:rPr>
                <w:rFonts w:ascii="Times New Roman" w:hAnsi="Times New Roman"/>
                <w:sz w:val="24"/>
                <w:szCs w:val="24"/>
              </w:rPr>
              <w:t xml:space="preserve">разрешения на пересадку зелёных насаждений» </w:t>
            </w:r>
          </w:p>
        </w:tc>
      </w:tr>
      <w:tr w:rsidR="00350556">
        <w:tc>
          <w:tcPr>
            <w:tcW w:w="850" w:type="dxa"/>
            <w:tcBorders>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1</w:t>
            </w:r>
          </w:p>
        </w:tc>
        <w:tc>
          <w:tcPr>
            <w:tcW w:w="4082" w:type="dxa"/>
            <w:tcBorders>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Основание</w:t>
            </w:r>
          </w:p>
        </w:tc>
        <w:tc>
          <w:tcPr>
            <w:tcW w:w="4597" w:type="dxa"/>
            <w:tcBorders>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Поступление запроса</w:t>
            </w:r>
          </w:p>
        </w:tc>
      </w:tr>
      <w:tr w:rsidR="00350556">
        <w:tc>
          <w:tcPr>
            <w:tcW w:w="850" w:type="dxa"/>
            <w:tcBorders>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2</w:t>
            </w:r>
          </w:p>
        </w:tc>
        <w:tc>
          <w:tcPr>
            <w:tcW w:w="4082" w:type="dxa"/>
            <w:tcBorders>
              <w:bottom w:val="single" w:sz="2" w:space="0" w:color="000000"/>
              <w:right w:val="single" w:sz="2" w:space="0" w:color="000000"/>
            </w:tcBorders>
            <w:shd w:val="clear" w:color="auto" w:fill="auto"/>
          </w:tcPr>
          <w:p w:rsidR="00350556" w:rsidRDefault="00350556">
            <w:pPr>
              <w:overflowPunct w:val="0"/>
              <w:autoSpaceDE w:val="0"/>
              <w:snapToGrid w:val="0"/>
              <w:textAlignment w:val="baseline"/>
              <w:rPr>
                <w:rFonts w:ascii="Times New Roman" w:hAnsi="Times New Roman"/>
                <w:kern w:val="2"/>
                <w:sz w:val="24"/>
                <w:szCs w:val="24"/>
              </w:rPr>
            </w:pPr>
          </w:p>
          <w:p w:rsidR="00350556" w:rsidRDefault="00173AE9">
            <w:pPr>
              <w:overflowPunct w:val="0"/>
              <w:autoSpaceDE w:val="0"/>
              <w:textAlignment w:val="baseline"/>
            </w:pPr>
            <w:r>
              <w:rPr>
                <w:rFonts w:ascii="Times New Roman" w:hAnsi="Times New Roman"/>
                <w:sz w:val="24"/>
                <w:szCs w:val="24"/>
              </w:rPr>
              <w:t>Категория заявителя</w:t>
            </w:r>
          </w:p>
        </w:tc>
        <w:tc>
          <w:tcPr>
            <w:tcW w:w="4597" w:type="dxa"/>
            <w:tcBorders>
              <w:bottom w:val="single" w:sz="2" w:space="0" w:color="000000"/>
              <w:right w:val="single" w:sz="2" w:space="0" w:color="000000"/>
            </w:tcBorders>
            <w:shd w:val="clear" w:color="auto" w:fill="auto"/>
          </w:tcPr>
          <w:p w:rsidR="00350556" w:rsidRDefault="00173AE9">
            <w:pPr>
              <w:overflowPunct w:val="0"/>
              <w:autoSpaceDE w:val="0"/>
              <w:textAlignment w:val="baseline"/>
            </w:pPr>
            <w:r>
              <w:rPr>
                <w:rFonts w:ascii="Times New Roman" w:hAnsi="Times New Roman"/>
                <w:kern w:val="2"/>
                <w:sz w:val="24"/>
                <w:szCs w:val="24"/>
              </w:rPr>
              <w:t xml:space="preserve">1. Физическое лицо, </w:t>
            </w:r>
            <w:r>
              <w:rPr>
                <w:rFonts w:ascii="Times New Roman" w:hAnsi="Times New Roman"/>
                <w:sz w:val="24"/>
                <w:szCs w:val="24"/>
              </w:rPr>
              <w:t xml:space="preserve"> заинтересованное  в получении муниципальной услуги</w:t>
            </w:r>
          </w:p>
          <w:p w:rsidR="00350556" w:rsidRDefault="00173AE9">
            <w:pPr>
              <w:overflowPunct w:val="0"/>
              <w:autoSpaceDE w:val="0"/>
              <w:textAlignment w:val="baseline"/>
            </w:pPr>
            <w:r>
              <w:rPr>
                <w:rFonts w:ascii="Times New Roman" w:hAnsi="Times New Roman"/>
                <w:kern w:val="2"/>
                <w:sz w:val="24"/>
                <w:szCs w:val="24"/>
              </w:rPr>
              <w:t>2. Индивидуальный предприниматель</w:t>
            </w:r>
            <w:r>
              <w:rPr>
                <w:rFonts w:ascii="Times New Roman" w:hAnsi="Times New Roman"/>
                <w:sz w:val="24"/>
                <w:szCs w:val="24"/>
              </w:rPr>
              <w:t xml:space="preserve">, </w:t>
            </w:r>
            <w:proofErr w:type="gramStart"/>
            <w:r>
              <w:rPr>
                <w:rFonts w:ascii="Times New Roman" w:hAnsi="Times New Roman"/>
                <w:sz w:val="24"/>
                <w:szCs w:val="24"/>
              </w:rPr>
              <w:t>заинтересованное</w:t>
            </w:r>
            <w:proofErr w:type="gramEnd"/>
            <w:r>
              <w:rPr>
                <w:rFonts w:ascii="Times New Roman" w:hAnsi="Times New Roman"/>
                <w:sz w:val="24"/>
                <w:szCs w:val="24"/>
              </w:rPr>
              <w:t xml:space="preserve">  в получении муниципальной услуги</w:t>
            </w:r>
          </w:p>
          <w:p w:rsidR="00350556" w:rsidRDefault="00173AE9">
            <w:pPr>
              <w:overflowPunct w:val="0"/>
              <w:autoSpaceDE w:val="0"/>
              <w:textAlignment w:val="baseline"/>
            </w:pPr>
            <w:r>
              <w:rPr>
                <w:rFonts w:ascii="Times New Roman" w:hAnsi="Times New Roman"/>
                <w:kern w:val="2"/>
                <w:sz w:val="24"/>
                <w:szCs w:val="24"/>
              </w:rPr>
              <w:t>3. Юридическое лицо</w:t>
            </w:r>
            <w:r>
              <w:rPr>
                <w:rFonts w:ascii="Times New Roman" w:hAnsi="Times New Roman"/>
                <w:sz w:val="24"/>
                <w:szCs w:val="24"/>
              </w:rPr>
              <w:t>, заинтересованное  в получении муниципальной услуги</w:t>
            </w:r>
          </w:p>
        </w:tc>
      </w:tr>
      <w:tr w:rsidR="00350556">
        <w:tc>
          <w:tcPr>
            <w:tcW w:w="850" w:type="dxa"/>
            <w:tcBorders>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3</w:t>
            </w:r>
          </w:p>
        </w:tc>
        <w:tc>
          <w:tcPr>
            <w:tcW w:w="4082" w:type="dxa"/>
            <w:tcBorders>
              <w:bottom w:val="single" w:sz="2" w:space="0" w:color="000000"/>
              <w:right w:val="single" w:sz="2" w:space="0" w:color="000000"/>
            </w:tcBorders>
            <w:shd w:val="clear" w:color="auto" w:fill="auto"/>
          </w:tcPr>
          <w:p w:rsidR="00350556" w:rsidRDefault="00173AE9">
            <w:pPr>
              <w:overflowPunct w:val="0"/>
              <w:autoSpaceDE w:val="0"/>
              <w:textAlignment w:val="baseline"/>
            </w:pPr>
            <w:r>
              <w:rPr>
                <w:rFonts w:ascii="Times New Roman" w:hAnsi="Times New Roman"/>
                <w:sz w:val="24"/>
                <w:szCs w:val="24"/>
              </w:rPr>
              <w:t>Представитель юридического лица/индивидуального предпринимателя</w:t>
            </w:r>
          </w:p>
        </w:tc>
        <w:tc>
          <w:tcPr>
            <w:tcW w:w="4597" w:type="dxa"/>
            <w:tcBorders>
              <w:bottom w:val="single" w:sz="2" w:space="0" w:color="000000"/>
              <w:right w:val="single" w:sz="2" w:space="0" w:color="000000"/>
            </w:tcBorders>
            <w:shd w:val="clear" w:color="auto" w:fill="auto"/>
          </w:tcPr>
          <w:p w:rsidR="00350556" w:rsidRDefault="00173AE9">
            <w:pPr>
              <w:overflowPunct w:val="0"/>
              <w:autoSpaceDE w:val="0"/>
              <w:textAlignment w:val="baseline"/>
            </w:pPr>
            <w:r>
              <w:rPr>
                <w:rFonts w:ascii="Times New Roman" w:hAnsi="Times New Roman"/>
                <w:kern w:val="2"/>
                <w:sz w:val="24"/>
                <w:szCs w:val="24"/>
              </w:rPr>
              <w:t>1. Руководитель</w:t>
            </w:r>
          </w:p>
          <w:p w:rsidR="00350556" w:rsidRDefault="00173AE9">
            <w:pPr>
              <w:overflowPunct w:val="0"/>
              <w:autoSpaceDE w:val="0"/>
              <w:textAlignment w:val="baseline"/>
            </w:pPr>
            <w:r>
              <w:rPr>
                <w:rFonts w:ascii="Times New Roman" w:hAnsi="Times New Roman"/>
                <w:kern w:val="2"/>
                <w:sz w:val="24"/>
                <w:szCs w:val="24"/>
              </w:rPr>
              <w:t>2. Сотрудник</w:t>
            </w:r>
          </w:p>
          <w:p w:rsidR="00350556" w:rsidRDefault="00173AE9">
            <w:pPr>
              <w:overflowPunct w:val="0"/>
              <w:autoSpaceDE w:val="0"/>
              <w:textAlignment w:val="baseline"/>
            </w:pPr>
            <w:r>
              <w:rPr>
                <w:rFonts w:ascii="Times New Roman" w:hAnsi="Times New Roman"/>
                <w:sz w:val="24"/>
                <w:szCs w:val="24"/>
              </w:rPr>
              <w:t>3. Иное лицо полномочия, которого подтверждены в установленном порядке</w:t>
            </w:r>
          </w:p>
        </w:tc>
      </w:tr>
      <w:tr w:rsidR="00350556">
        <w:tc>
          <w:tcPr>
            <w:tcW w:w="850" w:type="dxa"/>
            <w:tcBorders>
              <w:left w:val="single" w:sz="2" w:space="0" w:color="000000"/>
              <w:bottom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4</w:t>
            </w:r>
          </w:p>
        </w:tc>
        <w:tc>
          <w:tcPr>
            <w:tcW w:w="4082" w:type="dxa"/>
            <w:tcBorders>
              <w:bottom w:val="single" w:sz="2" w:space="0" w:color="000000"/>
              <w:right w:val="single" w:sz="2" w:space="0" w:color="000000"/>
            </w:tcBorders>
            <w:shd w:val="clear" w:color="auto" w:fill="auto"/>
            <w:vAlign w:val="center"/>
          </w:tcPr>
          <w:p w:rsidR="00350556" w:rsidRDefault="00173AE9">
            <w:pPr>
              <w:widowControl w:val="0"/>
            </w:pPr>
            <w:r>
              <w:rPr>
                <w:rFonts w:ascii="Times New Roman" w:hAnsi="Times New Roman"/>
                <w:sz w:val="24"/>
                <w:szCs w:val="24"/>
              </w:rPr>
              <w:t>Способ обращения</w:t>
            </w:r>
          </w:p>
        </w:tc>
        <w:tc>
          <w:tcPr>
            <w:tcW w:w="4597" w:type="dxa"/>
            <w:tcBorders>
              <w:bottom w:val="single" w:sz="2" w:space="0" w:color="000000"/>
              <w:right w:val="single" w:sz="2" w:space="0" w:color="000000"/>
            </w:tcBorders>
            <w:shd w:val="clear" w:color="auto" w:fill="auto"/>
            <w:vAlign w:val="center"/>
          </w:tcPr>
          <w:p w:rsidR="00350556" w:rsidRDefault="00173AE9">
            <w:pPr>
              <w:widowControl w:val="0"/>
            </w:pPr>
            <w:r>
              <w:rPr>
                <w:rFonts w:ascii="Times New Roman" w:hAnsi="Times New Roman"/>
                <w:sz w:val="24"/>
                <w:szCs w:val="24"/>
              </w:rPr>
              <w:t>1. Заявитель лично (дополнительных документов не требуется)</w:t>
            </w:r>
          </w:p>
          <w:p w:rsidR="00350556" w:rsidRDefault="00173AE9">
            <w:pPr>
              <w:widowControl w:val="0"/>
            </w:pPr>
            <w:r>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350556">
        <w:tc>
          <w:tcPr>
            <w:tcW w:w="850" w:type="dxa"/>
            <w:tcBorders>
              <w:left w:val="single" w:sz="2" w:space="0" w:color="000000"/>
              <w:bottom w:val="single" w:sz="4"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5</w:t>
            </w:r>
          </w:p>
        </w:tc>
        <w:tc>
          <w:tcPr>
            <w:tcW w:w="4082" w:type="dxa"/>
            <w:tcBorders>
              <w:bottom w:val="single" w:sz="4" w:space="0" w:color="000000"/>
              <w:right w:val="single" w:sz="2" w:space="0" w:color="000000"/>
            </w:tcBorders>
            <w:shd w:val="clear" w:color="auto" w:fill="auto"/>
            <w:vAlign w:val="center"/>
          </w:tcPr>
          <w:p w:rsidR="00350556" w:rsidRDefault="00173AE9">
            <w:pPr>
              <w:widowControl w:val="0"/>
              <w:spacing w:line="276" w:lineRule="auto"/>
              <w:ind w:right="-1"/>
            </w:pPr>
            <w:r>
              <w:rPr>
                <w:rFonts w:ascii="Times New Roman" w:hAnsi="Times New Roman"/>
                <w:sz w:val="24"/>
                <w:szCs w:val="24"/>
              </w:rPr>
              <w:t>Тип земельного участка</w:t>
            </w:r>
          </w:p>
        </w:tc>
        <w:tc>
          <w:tcPr>
            <w:tcW w:w="4597" w:type="dxa"/>
            <w:tcBorders>
              <w:bottom w:val="single" w:sz="4" w:space="0" w:color="000000"/>
              <w:right w:val="single" w:sz="2" w:space="0" w:color="000000"/>
            </w:tcBorders>
            <w:shd w:val="clear" w:color="auto" w:fill="auto"/>
            <w:vAlign w:val="center"/>
          </w:tcPr>
          <w:p w:rsidR="00350556" w:rsidRDefault="00173AE9">
            <w:pPr>
              <w:pStyle w:val="Style19"/>
              <w:widowControl/>
              <w:tabs>
                <w:tab w:val="left" w:pos="778"/>
              </w:tabs>
            </w:pPr>
            <w:r>
              <w:rPr>
                <w:rStyle w:val="FontStyle120"/>
              </w:rPr>
              <w:t>Право зарегистрировано в ЕГРН</w:t>
            </w:r>
          </w:p>
          <w:p w:rsidR="00350556" w:rsidRDefault="00173AE9">
            <w:pPr>
              <w:widowControl w:val="0"/>
              <w:spacing w:line="276" w:lineRule="auto"/>
              <w:ind w:right="-1"/>
            </w:pPr>
            <w:r>
              <w:rPr>
                <w:rStyle w:val="FontStyle120"/>
              </w:rPr>
              <w:t>Право не зарегистрировано в ЕГРН</w:t>
            </w:r>
          </w:p>
        </w:tc>
      </w:tr>
      <w:tr w:rsidR="00350556">
        <w:tc>
          <w:tcPr>
            <w:tcW w:w="850" w:type="dxa"/>
            <w:tcBorders>
              <w:top w:val="single" w:sz="4" w:space="0" w:color="000000"/>
              <w:left w:val="single" w:sz="2" w:space="0" w:color="000000"/>
              <w:right w:val="single" w:sz="2" w:space="0" w:color="000000"/>
            </w:tcBorders>
            <w:shd w:val="clear" w:color="auto" w:fill="auto"/>
          </w:tcPr>
          <w:p w:rsidR="00350556" w:rsidRDefault="00173AE9">
            <w:pPr>
              <w:overflowPunct w:val="0"/>
              <w:autoSpaceDE w:val="0"/>
              <w:jc w:val="center"/>
              <w:textAlignment w:val="baseline"/>
            </w:pPr>
            <w:r>
              <w:rPr>
                <w:rFonts w:ascii="Times New Roman" w:hAnsi="Times New Roman"/>
                <w:kern w:val="2"/>
                <w:sz w:val="24"/>
                <w:szCs w:val="24"/>
              </w:rPr>
              <w:t>6</w:t>
            </w:r>
          </w:p>
        </w:tc>
        <w:tc>
          <w:tcPr>
            <w:tcW w:w="4082" w:type="dxa"/>
            <w:tcBorders>
              <w:top w:val="single" w:sz="4" w:space="0" w:color="000000"/>
              <w:right w:val="single" w:sz="2" w:space="0" w:color="000000"/>
            </w:tcBorders>
            <w:shd w:val="clear" w:color="auto" w:fill="auto"/>
            <w:vAlign w:val="center"/>
          </w:tcPr>
          <w:p w:rsidR="00350556" w:rsidRDefault="00173AE9">
            <w:pPr>
              <w:widowControl w:val="0"/>
              <w:spacing w:line="276" w:lineRule="auto"/>
              <w:ind w:right="-1"/>
            </w:pPr>
            <w:r>
              <w:rPr>
                <w:rFonts w:ascii="Times New Roman" w:hAnsi="Times New Roman"/>
                <w:sz w:val="24"/>
                <w:szCs w:val="24"/>
              </w:rPr>
              <w:t>Принятое решение</w:t>
            </w:r>
          </w:p>
        </w:tc>
        <w:tc>
          <w:tcPr>
            <w:tcW w:w="4597" w:type="dxa"/>
            <w:tcBorders>
              <w:top w:val="single" w:sz="4" w:space="0" w:color="000000"/>
              <w:right w:val="single" w:sz="2" w:space="0" w:color="000000"/>
            </w:tcBorders>
            <w:shd w:val="clear" w:color="auto" w:fill="auto"/>
            <w:vAlign w:val="center"/>
          </w:tcPr>
          <w:p w:rsidR="00350556" w:rsidRDefault="00173AE9">
            <w:pPr>
              <w:widowControl w:val="0"/>
              <w:jc w:val="both"/>
            </w:pPr>
            <w:r>
              <w:rPr>
                <w:rStyle w:val="FontStyle44"/>
                <w:rFonts w:ascii="Times New Roman" w:hAnsi="Times New Roman" w:cs="Times New Roman"/>
                <w:sz w:val="24"/>
                <w:szCs w:val="24"/>
              </w:rPr>
              <w:t>1. Акт обследования</w:t>
            </w:r>
          </w:p>
          <w:p w:rsidR="00350556" w:rsidRDefault="00173AE9">
            <w:pPr>
              <w:widowControl w:val="0"/>
              <w:jc w:val="both"/>
            </w:pPr>
            <w:r>
              <w:rPr>
                <w:rStyle w:val="FontStyle44"/>
                <w:rFonts w:ascii="Times New Roman" w:hAnsi="Times New Roman" w:cs="Times New Roman"/>
                <w:sz w:val="24"/>
                <w:szCs w:val="24"/>
              </w:rPr>
              <w:t>2. Порубочный билет</w:t>
            </w:r>
          </w:p>
          <w:p w:rsidR="00350556" w:rsidRDefault="00173AE9">
            <w:pPr>
              <w:widowControl w:val="0"/>
              <w:jc w:val="both"/>
            </w:pPr>
            <w:r>
              <w:rPr>
                <w:rStyle w:val="FontStyle44"/>
                <w:rFonts w:ascii="Times New Roman" w:hAnsi="Times New Roman" w:cs="Times New Roman"/>
                <w:sz w:val="24"/>
                <w:szCs w:val="24"/>
              </w:rPr>
              <w:t xml:space="preserve">3. Расчет размера </w:t>
            </w:r>
            <w:proofErr w:type="spellStart"/>
            <w:r>
              <w:rPr>
                <w:rStyle w:val="FontStyle44"/>
                <w:rFonts w:ascii="Times New Roman" w:hAnsi="Times New Roman" w:cs="Times New Roman"/>
                <w:sz w:val="24"/>
                <w:szCs w:val="24"/>
              </w:rPr>
              <w:t>плоаты</w:t>
            </w:r>
            <w:proofErr w:type="spellEnd"/>
          </w:p>
          <w:p w:rsidR="00350556" w:rsidRDefault="00173AE9">
            <w:pPr>
              <w:widowControl w:val="0"/>
              <w:jc w:val="both"/>
            </w:pPr>
            <w:r>
              <w:rPr>
                <w:rStyle w:val="FontStyle44"/>
                <w:rFonts w:ascii="Times New Roman" w:hAnsi="Times New Roman" w:cs="Times New Roman"/>
                <w:sz w:val="24"/>
                <w:szCs w:val="24"/>
              </w:rPr>
              <w:t>4. Разрешение на пересадку</w:t>
            </w:r>
          </w:p>
          <w:p w:rsidR="00350556" w:rsidRDefault="00173AE9">
            <w:pPr>
              <w:pStyle w:val="af1"/>
              <w:widowControl w:val="0"/>
              <w:numPr>
                <w:ilvl w:val="0"/>
                <w:numId w:val="5"/>
              </w:numPr>
              <w:ind w:left="0" w:firstLine="0"/>
              <w:jc w:val="both"/>
            </w:pPr>
            <w:r>
              <w:rPr>
                <w:rStyle w:val="FontStyle44"/>
                <w:rFonts w:ascii="Times New Roman" w:hAnsi="Times New Roman" w:cs="Times New Roman"/>
                <w:sz w:val="24"/>
                <w:szCs w:val="24"/>
              </w:rPr>
              <w:t xml:space="preserve">Исправление допущенных опечаток и  ошибок в выданном результате </w:t>
            </w:r>
            <w:r>
              <w:rPr>
                <w:rStyle w:val="FontStyle44"/>
                <w:rFonts w:ascii="Times New Roman" w:hAnsi="Times New Roman" w:cs="Times New Roman"/>
                <w:sz w:val="24"/>
                <w:szCs w:val="24"/>
              </w:rPr>
              <w:lastRenderedPageBreak/>
              <w:t>предоставления муниципальной услуги документе</w:t>
            </w:r>
          </w:p>
          <w:p w:rsidR="00350556" w:rsidRDefault="00173AE9">
            <w:pPr>
              <w:pStyle w:val="af1"/>
              <w:widowControl w:val="0"/>
              <w:numPr>
                <w:ilvl w:val="0"/>
                <w:numId w:val="5"/>
              </w:numPr>
              <w:ind w:left="0" w:firstLine="0"/>
              <w:jc w:val="both"/>
            </w:pPr>
            <w:r>
              <w:rPr>
                <w:rFonts w:ascii="Times New Roman" w:hAnsi="Times New Roman"/>
                <w:sz w:val="24"/>
                <w:szCs w:val="24"/>
              </w:rPr>
              <w:t>Отказ в</w:t>
            </w:r>
            <w:r>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350556" w:rsidRDefault="00173AE9">
            <w:pPr>
              <w:pStyle w:val="af1"/>
              <w:widowControl w:val="0"/>
              <w:numPr>
                <w:ilvl w:val="0"/>
                <w:numId w:val="5"/>
              </w:numPr>
              <w:ind w:left="0" w:firstLine="0"/>
              <w:jc w:val="both"/>
            </w:pPr>
            <w:r>
              <w:rPr>
                <w:rFonts w:ascii="Times New Roman" w:hAnsi="Times New Roman"/>
                <w:sz w:val="24"/>
                <w:szCs w:val="24"/>
              </w:rPr>
              <w:t>Выдача дубликата документа, выданного по результатам предоставления муниципальной услуги</w:t>
            </w:r>
          </w:p>
          <w:p w:rsidR="00350556" w:rsidRDefault="00173AE9">
            <w:pPr>
              <w:pStyle w:val="Style19"/>
              <w:widowControl/>
              <w:numPr>
                <w:ilvl w:val="0"/>
                <w:numId w:val="5"/>
              </w:numPr>
              <w:tabs>
                <w:tab w:val="left" w:pos="778"/>
              </w:tabs>
              <w:ind w:left="0" w:firstLine="0"/>
            </w:pPr>
            <w:r>
              <w:t>Отказ в выдаче дубликата документа, выданного по результатам предоставления муниципальной услуги</w:t>
            </w:r>
          </w:p>
        </w:tc>
      </w:tr>
      <w:tr w:rsidR="00350556">
        <w:tc>
          <w:tcPr>
            <w:tcW w:w="850" w:type="dxa"/>
            <w:tcBorders>
              <w:left w:val="single" w:sz="2" w:space="0" w:color="000000"/>
              <w:bottom w:val="single" w:sz="2" w:space="0" w:color="000000"/>
              <w:right w:val="single" w:sz="2" w:space="0" w:color="000000"/>
            </w:tcBorders>
            <w:shd w:val="clear" w:color="auto" w:fill="auto"/>
          </w:tcPr>
          <w:p w:rsidR="00350556" w:rsidRDefault="00350556">
            <w:pPr>
              <w:overflowPunct w:val="0"/>
              <w:autoSpaceDE w:val="0"/>
              <w:snapToGrid w:val="0"/>
              <w:jc w:val="center"/>
              <w:textAlignment w:val="baseline"/>
            </w:pPr>
          </w:p>
        </w:tc>
        <w:tc>
          <w:tcPr>
            <w:tcW w:w="4082" w:type="dxa"/>
            <w:tcBorders>
              <w:bottom w:val="single" w:sz="2" w:space="0" w:color="000000"/>
              <w:right w:val="single" w:sz="2" w:space="0" w:color="000000"/>
            </w:tcBorders>
            <w:shd w:val="clear" w:color="auto" w:fill="auto"/>
            <w:vAlign w:val="center"/>
          </w:tcPr>
          <w:p w:rsidR="00350556" w:rsidRDefault="00350556">
            <w:pPr>
              <w:widowControl w:val="0"/>
              <w:snapToGrid w:val="0"/>
              <w:spacing w:line="276" w:lineRule="auto"/>
              <w:ind w:right="-1"/>
              <w:rPr>
                <w:rFonts w:ascii="Times New Roman" w:hAnsi="Times New Roman"/>
                <w:kern w:val="2"/>
                <w:sz w:val="24"/>
                <w:szCs w:val="24"/>
              </w:rPr>
            </w:pPr>
          </w:p>
        </w:tc>
        <w:tc>
          <w:tcPr>
            <w:tcW w:w="4597" w:type="dxa"/>
            <w:tcBorders>
              <w:bottom w:val="single" w:sz="2" w:space="0" w:color="000000"/>
              <w:right w:val="single" w:sz="2" w:space="0" w:color="000000"/>
            </w:tcBorders>
            <w:shd w:val="clear" w:color="auto" w:fill="auto"/>
            <w:vAlign w:val="center"/>
          </w:tcPr>
          <w:p w:rsidR="00350556" w:rsidRDefault="00350556">
            <w:pPr>
              <w:pStyle w:val="Style19"/>
              <w:widowControl/>
              <w:tabs>
                <w:tab w:val="left" w:pos="778"/>
              </w:tabs>
              <w:snapToGrid w:val="0"/>
            </w:pPr>
          </w:p>
        </w:tc>
      </w:tr>
    </w:tbl>
    <w:p w:rsidR="00350556" w:rsidRDefault="00350556">
      <w:pPr>
        <w:widowControl w:val="0"/>
        <w:ind w:firstLine="709"/>
        <w:jc w:val="center"/>
      </w:pPr>
    </w:p>
    <w:p w:rsidR="00350556" w:rsidRDefault="00173AE9">
      <w:pPr>
        <w:widowControl w:val="0"/>
        <w:ind w:firstLine="709"/>
        <w:jc w:val="center"/>
      </w:pPr>
      <w:r>
        <w:rPr>
          <w:rFonts w:ascii="Times New Roman" w:hAnsi="Times New Roman"/>
          <w:b/>
          <w:sz w:val="28"/>
          <w:szCs w:val="28"/>
        </w:rPr>
        <w:t>2. Комбинации признаков заявителей, каждая из которых</w:t>
      </w:r>
    </w:p>
    <w:p w:rsidR="00350556" w:rsidRDefault="00173AE9">
      <w:pPr>
        <w:widowControl w:val="0"/>
        <w:ind w:firstLine="709"/>
        <w:jc w:val="center"/>
      </w:pPr>
      <w:r>
        <w:rPr>
          <w:rFonts w:ascii="Times New Roman" w:hAnsi="Times New Roman"/>
          <w:b/>
          <w:sz w:val="28"/>
          <w:szCs w:val="28"/>
        </w:rPr>
        <w:t>соответствует одному варианту предоставления услуги</w:t>
      </w:r>
    </w:p>
    <w:p w:rsidR="00350556" w:rsidRDefault="00350556">
      <w:pPr>
        <w:widowControl w:val="0"/>
        <w:ind w:firstLine="709"/>
        <w:jc w:val="center"/>
        <w:rPr>
          <w:rFonts w:ascii="Times New Roman" w:hAnsi="Times New Roman"/>
          <w:b/>
          <w:sz w:val="28"/>
          <w:szCs w:val="28"/>
        </w:rPr>
      </w:pPr>
    </w:p>
    <w:p w:rsidR="00350556" w:rsidRDefault="00173AE9">
      <w:pPr>
        <w:widowControl w:val="0"/>
        <w:ind w:firstLine="709"/>
        <w:jc w:val="right"/>
      </w:pPr>
      <w:r>
        <w:rPr>
          <w:rFonts w:ascii="Times New Roman" w:hAnsi="Times New Roman"/>
          <w:sz w:val="26"/>
        </w:rPr>
        <w:t>Таблица № 2</w:t>
      </w:r>
    </w:p>
    <w:p w:rsidR="00350556" w:rsidRDefault="00350556">
      <w:pPr>
        <w:widowControl w:val="0"/>
        <w:ind w:firstLine="709"/>
        <w:jc w:val="right"/>
        <w:rPr>
          <w:rFonts w:ascii="Times New Roman" w:hAnsi="Times New Roman"/>
          <w:sz w:val="26"/>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700"/>
        <w:gridCol w:w="7944"/>
      </w:tblGrid>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Комбинация значений признаков</w:t>
            </w:r>
          </w:p>
        </w:tc>
      </w:tr>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both"/>
            </w:pPr>
            <w:r>
              <w:rPr>
                <w:rFonts w:ascii="Times New Roman" w:hAnsi="Times New Roman"/>
                <w:sz w:val="24"/>
                <w:szCs w:val="24"/>
              </w:rPr>
              <w:t xml:space="preserve">Вариант  </w:t>
            </w:r>
            <w:r>
              <w:rPr>
                <w:rFonts w:ascii="Times New Roman" w:hAnsi="Times New Roman"/>
                <w:sz w:val="24"/>
                <w:szCs w:val="24"/>
                <w:lang w:val="en-US"/>
              </w:rPr>
              <w:t>I</w:t>
            </w:r>
            <w:r>
              <w:rPr>
                <w:rFonts w:ascii="Times New Roman" w:hAnsi="Times New Roman"/>
                <w:sz w:val="24"/>
                <w:szCs w:val="24"/>
              </w:rPr>
              <w:t xml:space="preserve"> «Выдача (отказ в выдаче) порубочного билета на вырубку</w:t>
            </w:r>
            <w:r>
              <w:rPr>
                <w:rFonts w:ascii="Times New Roman" w:hAnsi="Times New Roman"/>
                <w:b/>
                <w:sz w:val="24"/>
                <w:szCs w:val="24"/>
              </w:rPr>
              <w:t xml:space="preserve"> </w:t>
            </w:r>
            <w:hyperlink w:anchor="sub_211" w:history="1">
              <w:r>
                <w:rPr>
                  <w:rStyle w:val="a7"/>
                  <w:rFonts w:ascii="Times New Roman" w:hAnsi="Times New Roman"/>
                  <w:color w:val="000000"/>
                  <w:sz w:val="24"/>
                  <w:szCs w:val="24"/>
                </w:rPr>
                <w:t>аварийно-опасных деревьев</w:t>
              </w:r>
            </w:hyperlink>
            <w:r>
              <w:rPr>
                <w:rFonts w:ascii="Times New Roman" w:hAnsi="Times New Roman"/>
                <w:sz w:val="24"/>
                <w:szCs w:val="24"/>
              </w:rPr>
              <w:t xml:space="preserve">, </w:t>
            </w:r>
            <w:hyperlink w:anchor="sub_212" w:history="1">
              <w:r>
                <w:rPr>
                  <w:rStyle w:val="a7"/>
                  <w:rFonts w:ascii="Times New Roman" w:hAnsi="Times New Roman"/>
                  <w:color w:val="000000"/>
                  <w:sz w:val="24"/>
                  <w:szCs w:val="24"/>
                </w:rPr>
                <w:t>сухостойных деревьев и кустарников</w:t>
              </w:r>
            </w:hyperlink>
            <w:r>
              <w:rPr>
                <w:rFonts w:ascii="Times New Roman" w:hAnsi="Times New Roman"/>
                <w:sz w:val="24"/>
                <w:szCs w:val="24"/>
              </w:rPr>
              <w:t xml:space="preserve"> </w:t>
            </w:r>
            <w:r>
              <w:rPr>
                <w:rFonts w:ascii="Times New Roman" w:eastAsia="Times New Roman" w:hAnsi="Times New Roman"/>
                <w:sz w:val="24"/>
                <w:szCs w:val="24"/>
              </w:rPr>
              <w:t xml:space="preserve">на территории </w:t>
            </w:r>
            <w:r w:rsidR="00463750">
              <w:rPr>
                <w:rFonts w:ascii="Times New Roman" w:hAnsi="Times New Roman"/>
                <w:sz w:val="24"/>
                <w:szCs w:val="24"/>
              </w:rPr>
              <w:t>Платнировского</w:t>
            </w:r>
            <w:r>
              <w:rPr>
                <w:rStyle w:val="FontStyle24"/>
                <w:rFonts w:eastAsia="DejaVu Sans"/>
                <w:b w:val="0"/>
                <w:sz w:val="24"/>
                <w:szCs w:val="24"/>
                <w:lang w:eastAsia="ru-RU"/>
              </w:rPr>
              <w:t xml:space="preserve"> сельского поселения Кореновского района</w:t>
            </w:r>
            <w:r>
              <w:rPr>
                <w:rFonts w:ascii="Times New Roman" w:hAnsi="Times New Roman"/>
                <w:sz w:val="24"/>
                <w:szCs w:val="24"/>
              </w:rPr>
              <w:t>»</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Физическое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физического лица,  обратившийся за получением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Юридическое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Представитель юридического лица,  обратившийся за получением муниципальной услуги  </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индивидуального предпринимателя,  обратившийся за получением муниципальной услуги.</w:t>
            </w:r>
          </w:p>
        </w:tc>
      </w:tr>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pPr>
            <w:r>
              <w:rPr>
                <w:rFonts w:ascii="Times New Roman" w:hAnsi="Times New Roman"/>
                <w:sz w:val="24"/>
                <w:szCs w:val="24"/>
              </w:rPr>
              <w:t xml:space="preserve">Вариант </w:t>
            </w:r>
            <w:r>
              <w:rPr>
                <w:rFonts w:ascii="Times New Roman" w:hAnsi="Times New Roman"/>
                <w:sz w:val="24"/>
                <w:szCs w:val="24"/>
                <w:lang w:val="en-US"/>
              </w:rPr>
              <w:t>II</w:t>
            </w:r>
            <w:r>
              <w:rPr>
                <w:rFonts w:ascii="Times New Roman" w:hAnsi="Times New Roman"/>
                <w:sz w:val="24"/>
                <w:szCs w:val="24"/>
              </w:rPr>
              <w:t xml:space="preserve"> «Выдача (отказ в выдаче)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Pr>
                <w:rFonts w:ascii="Times New Roman" w:eastAsia="Times New Roman" w:hAnsi="Times New Roman"/>
                <w:sz w:val="24"/>
                <w:szCs w:val="24"/>
              </w:rPr>
              <w:t xml:space="preserve"> на территории </w:t>
            </w:r>
            <w:r w:rsidR="00463750">
              <w:rPr>
                <w:rFonts w:ascii="Times New Roman" w:hAnsi="Times New Roman"/>
                <w:sz w:val="24"/>
                <w:szCs w:val="24"/>
              </w:rPr>
              <w:t>Платнировского</w:t>
            </w:r>
            <w:r>
              <w:rPr>
                <w:rStyle w:val="FontStyle24"/>
                <w:rFonts w:eastAsia="DejaVu Sans"/>
                <w:b w:val="0"/>
                <w:sz w:val="24"/>
                <w:szCs w:val="24"/>
                <w:lang w:eastAsia="ru-RU"/>
              </w:rPr>
              <w:t xml:space="preserve"> сельского поселения Кореновского района</w:t>
            </w:r>
            <w:r>
              <w:rPr>
                <w:rFonts w:ascii="Times New Roman" w:hAnsi="Times New Roman"/>
                <w:sz w:val="24"/>
                <w:szCs w:val="24"/>
              </w:rPr>
              <w:t>»</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Физическое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физического лица,  обратившийся за получением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lastRenderedPageBreak/>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Юридическое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юридического лица,  обратившийся за получением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индивидуального предпринимателя,  обратившийся за получением муниципальной услуги.</w:t>
            </w:r>
          </w:p>
        </w:tc>
      </w:tr>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pPr>
            <w:r>
              <w:rPr>
                <w:rFonts w:ascii="Times New Roman" w:hAnsi="Times New Roman"/>
                <w:sz w:val="24"/>
                <w:szCs w:val="24"/>
              </w:rPr>
              <w:t xml:space="preserve">Вариант </w:t>
            </w:r>
            <w:r>
              <w:rPr>
                <w:rFonts w:ascii="Times New Roman" w:hAnsi="Times New Roman"/>
                <w:sz w:val="24"/>
                <w:szCs w:val="24"/>
                <w:lang w:val="en-US"/>
              </w:rPr>
              <w:t>III</w:t>
            </w:r>
            <w:r>
              <w:rPr>
                <w:rFonts w:ascii="Times New Roman" w:hAnsi="Times New Roman"/>
                <w:sz w:val="24"/>
                <w:szCs w:val="24"/>
              </w:rPr>
              <w:t xml:space="preserve"> «Выдача (отказ в выдаче) разрешения на пересадку зелёных насаждений»</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Физическое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физического лица,  обратившийся за получением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Юридическое лицо, обратившееся за получением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юридического лица,  обратившийся за получением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индивидуального предпринимателя,  обратившийся за получением муниципальной услуги.</w:t>
            </w:r>
          </w:p>
        </w:tc>
      </w:tr>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pPr>
            <w:r>
              <w:rPr>
                <w:rFonts w:ascii="Times New Roman" w:hAnsi="Times New Roman"/>
                <w:sz w:val="24"/>
                <w:szCs w:val="24"/>
              </w:rPr>
              <w:t xml:space="preserve">Вариант </w:t>
            </w:r>
            <w:r>
              <w:rPr>
                <w:rFonts w:ascii="Times New Roman" w:hAnsi="Times New Roman"/>
                <w:sz w:val="24"/>
                <w:szCs w:val="24"/>
                <w:lang w:val="en-US"/>
              </w:rPr>
              <w:t>IV</w:t>
            </w:r>
            <w:r>
              <w:rPr>
                <w:rFonts w:ascii="Times New Roman" w:hAnsi="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lastRenderedPageBreak/>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50556">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pPr>
            <w:r>
              <w:rPr>
                <w:rFonts w:ascii="Times New Roman" w:hAnsi="Times New Roman"/>
                <w:sz w:val="24"/>
                <w:szCs w:val="24"/>
              </w:rPr>
              <w:t xml:space="preserve">Вариант </w:t>
            </w:r>
            <w:r>
              <w:rPr>
                <w:rFonts w:ascii="Times New Roman" w:hAnsi="Times New Roman"/>
                <w:sz w:val="24"/>
                <w:szCs w:val="24"/>
                <w:lang w:val="en-US"/>
              </w:rPr>
              <w:t>V</w:t>
            </w:r>
            <w:r>
              <w:rPr>
                <w:rFonts w:ascii="Times New Roman" w:hAnsi="Times New Roman"/>
                <w:sz w:val="24"/>
                <w:szCs w:val="24"/>
              </w:rPr>
              <w:t xml:space="preserve">  «Выдача дубликата документа, выданного по результатам предоставления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350556">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556" w:rsidRDefault="00173AE9">
            <w:pPr>
              <w:widowControl w:val="0"/>
              <w:jc w:val="center"/>
            </w:pPr>
            <w:r>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pPr>
            <w:r>
              <w:rPr>
                <w:rFonts w:ascii="Times New Roman" w:hAnsi="Times New Roman"/>
                <w:sz w:val="24"/>
                <w:szCs w:val="24"/>
              </w:rPr>
              <w:t xml:space="preserve">Представитель индивидуального предпринимателя,  обратившийся за получением дубликата документа, выданного по результатам предоставления муниципальной услуги </w:t>
            </w:r>
          </w:p>
        </w:tc>
      </w:tr>
    </w:tbl>
    <w:p w:rsidR="00350556" w:rsidRDefault="00350556">
      <w:pPr>
        <w:ind w:firstLine="709"/>
        <w:rPr>
          <w:sz w:val="28"/>
          <w:szCs w:val="28"/>
        </w:rPr>
      </w:pPr>
    </w:p>
    <w:p w:rsidR="00350556" w:rsidRDefault="00350556">
      <w:pPr>
        <w:rPr>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tabs>
          <w:tab w:val="left" w:pos="2340"/>
          <w:tab w:val="left" w:pos="3780"/>
        </w:tabs>
        <w:suppressAutoHyphens w:val="0"/>
      </w:pPr>
      <w:r>
        <w:rPr>
          <w:rFonts w:ascii="Times New Roman" w:eastAsia="Times New Roman" w:hAnsi="Times New Roman"/>
          <w:sz w:val="28"/>
          <w:szCs w:val="28"/>
          <w:lang w:eastAsia="ru-RU"/>
        </w:rPr>
        <w:t xml:space="preserve">Кореновского района                                                                             </w:t>
      </w:r>
      <w:r w:rsidR="00463750">
        <w:rPr>
          <w:rFonts w:ascii="Times New Roman" w:eastAsia="Times New Roman" w:hAnsi="Times New Roman"/>
          <w:sz w:val="28"/>
          <w:szCs w:val="28"/>
          <w:lang w:eastAsia="ru-RU"/>
        </w:rPr>
        <w:t>М.В. Кулиш</w:t>
      </w:r>
    </w:p>
    <w:p w:rsidR="00350556" w:rsidRDefault="00350556">
      <w:pPr>
        <w:ind w:right="-1"/>
        <w:jc w:val="both"/>
        <w:rPr>
          <w:rFonts w:ascii="Times New Roman" w:eastAsia="Times New Roman" w:hAnsi="Times New Roman"/>
          <w:sz w:val="28"/>
          <w:szCs w:val="28"/>
          <w:lang w:eastAsia="ru-RU"/>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2</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jc w:val="right"/>
        <w:rPr>
          <w:rFonts w:ascii="Times New Roman" w:hAnsi="Times New Roman"/>
          <w:sz w:val="28"/>
          <w:szCs w:val="28"/>
        </w:rPr>
      </w:pPr>
    </w:p>
    <w:p w:rsidR="00350556" w:rsidRDefault="00350556">
      <w:pPr>
        <w:jc w:val="center"/>
        <w:rPr>
          <w:rFonts w:ascii="Times New Roman" w:eastAsia="Times New Roman" w:hAnsi="Times New Roman"/>
          <w:b/>
          <w:sz w:val="28"/>
          <w:szCs w:val="28"/>
          <w:lang w:eastAsia="ru-RU"/>
        </w:rPr>
      </w:pPr>
    </w:p>
    <w:p w:rsidR="00350556" w:rsidRDefault="00173AE9">
      <w:pPr>
        <w:jc w:val="center"/>
      </w:pPr>
      <w:r>
        <w:rPr>
          <w:rFonts w:ascii="Times New Roman" w:eastAsia="Times New Roman" w:hAnsi="Times New Roman"/>
          <w:b/>
          <w:sz w:val="28"/>
          <w:szCs w:val="28"/>
          <w:lang w:eastAsia="ru-RU"/>
        </w:rPr>
        <w:t>Рекомендуемая форма</w:t>
      </w:r>
    </w:p>
    <w:p w:rsidR="00350556" w:rsidRDefault="00173AE9">
      <w:pPr>
        <w:jc w:val="center"/>
      </w:pPr>
      <w:r>
        <w:rPr>
          <w:rFonts w:ascii="Times New Roman" w:eastAsia="Times New Roman" w:hAnsi="Times New Roman"/>
          <w:b/>
          <w:sz w:val="28"/>
          <w:szCs w:val="28"/>
          <w:lang w:eastAsia="ru-RU"/>
        </w:rPr>
        <w:t>заявления о выдаче порубочного билета</w:t>
      </w:r>
    </w:p>
    <w:p w:rsidR="00350556" w:rsidRDefault="00350556">
      <w:pPr>
        <w:suppressAutoHyphens w:val="0"/>
        <w:ind w:left="4678"/>
        <w:jc w:val="center"/>
        <w:rPr>
          <w:rFonts w:ascii="Times New Roman" w:eastAsia="Times New Roman" w:hAnsi="Times New Roman"/>
          <w:b/>
          <w:sz w:val="28"/>
          <w:szCs w:val="28"/>
        </w:rPr>
      </w:pPr>
    </w:p>
    <w:p w:rsidR="00350556" w:rsidRDefault="00173AE9">
      <w:pPr>
        <w:suppressAutoHyphens w:val="0"/>
        <w:ind w:firstLine="851"/>
        <w:jc w:val="center"/>
      </w:pPr>
      <w:r>
        <w:rPr>
          <w:rFonts w:ascii="Times New Roman" w:eastAsia="Times New Roman" w:hAnsi="Times New Roman"/>
          <w:sz w:val="28"/>
          <w:szCs w:val="28"/>
          <w:lang w:eastAsia="ru-RU"/>
        </w:rPr>
        <w:t xml:space="preserve">                Главе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w:t>
      </w:r>
    </w:p>
    <w:p w:rsidR="00350556" w:rsidRDefault="00173AE9">
      <w:pPr>
        <w:suppressAutoHyphens w:val="0"/>
        <w:ind w:firstLine="851"/>
        <w:jc w:val="center"/>
      </w:pPr>
      <w:r>
        <w:rPr>
          <w:rFonts w:ascii="Times New Roman" w:eastAsia="Times New Roman" w:hAnsi="Times New Roman"/>
          <w:sz w:val="28"/>
          <w:szCs w:val="28"/>
          <w:lang w:eastAsia="ru-RU"/>
        </w:rPr>
        <w:t xml:space="preserve">                                          Кореновского района </w:t>
      </w:r>
    </w:p>
    <w:p w:rsidR="00350556" w:rsidRDefault="00173AE9">
      <w:pPr>
        <w:suppressAutoHyphens w:val="0"/>
        <w:ind w:firstLine="851"/>
        <w:jc w:val="center"/>
      </w:pPr>
      <w:r>
        <w:rPr>
          <w:rFonts w:ascii="Times New Roman" w:eastAsia="Times New Roman" w:hAnsi="Times New Roman"/>
          <w:sz w:val="28"/>
          <w:szCs w:val="28"/>
          <w:lang w:eastAsia="ru-RU"/>
        </w:rPr>
        <w:t xml:space="preserve">                                                               ____________________________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ф.и.о.</w:t>
      </w:r>
      <w:proofErr w:type="spellEnd"/>
      <w:r>
        <w:rPr>
          <w:rFonts w:ascii="Times New Roman" w:eastAsia="Times New Roman" w:hAnsi="Times New Roman"/>
          <w:sz w:val="28"/>
          <w:szCs w:val="28"/>
          <w:lang w:eastAsia="ru-RU"/>
        </w:rPr>
        <w:t>)</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p>
    <w:p w:rsidR="00350556" w:rsidRDefault="00350556">
      <w:pPr>
        <w:suppressAutoHyphens w:val="0"/>
        <w:ind w:firstLine="851"/>
        <w:jc w:val="center"/>
        <w:rPr>
          <w:rFonts w:ascii="Times New Roman" w:eastAsia="Times New Roman" w:hAnsi="Times New Roman"/>
          <w:sz w:val="28"/>
          <w:szCs w:val="28"/>
          <w:lang w:eastAsia="ru-RU"/>
        </w:rPr>
      </w:pPr>
    </w:p>
    <w:p w:rsidR="00350556" w:rsidRDefault="00173AE9">
      <w:pPr>
        <w:suppressAutoHyphens w:val="0"/>
        <w:ind w:firstLine="851"/>
        <w:jc w:val="center"/>
      </w:pPr>
      <w:r>
        <w:rPr>
          <w:rFonts w:ascii="Times New Roman" w:eastAsia="Times New Roman" w:hAnsi="Times New Roman"/>
          <w:sz w:val="28"/>
          <w:szCs w:val="28"/>
          <w:lang w:eastAsia="ru-RU"/>
        </w:rPr>
        <w:t>Заявление</w:t>
      </w: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suppressAutoHyphens w:val="0"/>
        <w:jc w:val="both"/>
      </w:pPr>
      <w:r>
        <w:rPr>
          <w:rFonts w:ascii="Times New Roman" w:eastAsia="Times New Roman" w:hAnsi="Times New Roman"/>
          <w:sz w:val="26"/>
          <w:szCs w:val="26"/>
          <w:lang w:eastAsia="ru-RU"/>
        </w:rPr>
        <w:tab/>
      </w:r>
      <w:r>
        <w:rPr>
          <w:rFonts w:ascii="Times New Roman" w:eastAsia="Times New Roman" w:hAnsi="Times New Roman"/>
          <w:sz w:val="28"/>
          <w:szCs w:val="28"/>
          <w:lang w:eastAsia="ru-RU"/>
        </w:rPr>
        <w:t>Я, ____________________________________________________________</w:t>
      </w:r>
    </w:p>
    <w:p w:rsidR="00350556" w:rsidRDefault="00173AE9">
      <w:pPr>
        <w:suppressAutoHyphens w:val="0"/>
        <w:jc w:val="center"/>
      </w:pPr>
      <w:r>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50556" w:rsidRDefault="00173AE9">
      <w:pPr>
        <w:widowControl w:val="0"/>
        <w:suppressAutoHyphens w:val="0"/>
        <w:autoSpaceDE w:val="0"/>
        <w:jc w:val="both"/>
      </w:pPr>
      <w:proofErr w:type="gramStart"/>
      <w:r>
        <w:rPr>
          <w:rFonts w:ascii="Times New Roman" w:eastAsia="Times New Roman" w:hAnsi="Times New Roman"/>
          <w:sz w:val="26"/>
          <w:szCs w:val="26"/>
          <w:lang w:eastAsia="ru-RU"/>
        </w:rPr>
        <w:t xml:space="preserve">в связи с (указываются основания: усыхание, угроза домовладению, угроза безопасности людей, строительство и т.д.) __________________________________________________________________________________________________________________________________прошу Вас выдать порубочный билет на вырубку (уничтожение), </w:t>
      </w:r>
      <w:r>
        <w:rPr>
          <w:rFonts w:ascii="Times New Roman" w:hAnsi="Times New Roman"/>
          <w:sz w:val="26"/>
          <w:szCs w:val="26"/>
        </w:rPr>
        <w:t>санитарную рубку, санитарную, омолаживающую, формовочную обрезку зеленых насаждений (указать нужное)</w:t>
      </w:r>
      <w:r>
        <w:rPr>
          <w:rFonts w:ascii="Times New Roman" w:eastAsia="Times New Roman" w:hAnsi="Times New Roman"/>
          <w:sz w:val="26"/>
          <w:szCs w:val="26"/>
          <w:lang w:eastAsia="ru-RU"/>
        </w:rPr>
        <w:t xml:space="preserve"> по адресу_____________________________________________________________ следующих зеленых насаждений:</w:t>
      </w:r>
      <w:proofErr w:type="gramEnd"/>
    </w:p>
    <w:p w:rsidR="00350556" w:rsidRDefault="00350556">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100"/>
        <w:gridCol w:w="5804"/>
        <w:gridCol w:w="2950"/>
      </w:tblGrid>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п</w:t>
            </w:r>
            <w:proofErr w:type="gramEnd"/>
            <w:r>
              <w:rPr>
                <w:rFonts w:ascii="Times New Roman" w:eastAsia="Times New Roman" w:hAnsi="Times New Roman"/>
                <w:sz w:val="26"/>
                <w:szCs w:val="26"/>
                <w:lang w:eastAsia="ru-RU"/>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Количество</w:t>
            </w:r>
          </w:p>
        </w:tc>
      </w:tr>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r>
    </w:tbl>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widowControl w:val="0"/>
        <w:suppressAutoHyphens w:val="0"/>
        <w:autoSpaceDE w:val="0"/>
      </w:pPr>
      <w:r>
        <w:rPr>
          <w:rFonts w:ascii="Times New Roman" w:eastAsia="Times New Roman" w:hAnsi="Times New Roman"/>
          <w:sz w:val="26"/>
          <w:szCs w:val="26"/>
          <w:lang w:eastAsia="ru-RU"/>
        </w:rPr>
        <w:t>Банковские реквизиты заявителя</w:t>
      </w:r>
    </w:p>
    <w:p w:rsidR="00350556" w:rsidRDefault="00173AE9">
      <w:pPr>
        <w:widowControl w:val="0"/>
        <w:suppressAutoHyphens w:val="0"/>
        <w:autoSpaceDE w:val="0"/>
      </w:pPr>
      <w:r>
        <w:rPr>
          <w:rFonts w:ascii="Times New Roman" w:eastAsia="Times New Roman" w:hAnsi="Times New Roman"/>
          <w:sz w:val="26"/>
          <w:szCs w:val="26"/>
          <w:lang w:eastAsia="ru-RU"/>
        </w:rPr>
        <w:t>__________________________________________________________________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widowControl w:val="0"/>
        <w:suppressAutoHyphens w:val="0"/>
        <w:autoSpaceDE w:val="0"/>
      </w:pPr>
      <w:r>
        <w:rPr>
          <w:rFonts w:ascii="Times New Roman" w:eastAsia="Times New Roman" w:hAnsi="Times New Roman"/>
          <w:sz w:val="26"/>
          <w:szCs w:val="26"/>
          <w:lang w:eastAsia="ru-RU"/>
        </w:rPr>
        <w:t>Информация о сроках выполнения работ</w:t>
      </w:r>
    </w:p>
    <w:p w:rsidR="00350556" w:rsidRDefault="00173AE9">
      <w:pPr>
        <w:widowControl w:val="0"/>
        <w:suppressAutoHyphens w:val="0"/>
        <w:autoSpaceDE w:val="0"/>
      </w:pPr>
      <w:r>
        <w:rPr>
          <w:rFonts w:ascii="Times New Roman" w:eastAsia="Times New Roman" w:hAnsi="Times New Roman"/>
          <w:sz w:val="26"/>
          <w:szCs w:val="26"/>
          <w:lang w:eastAsia="ru-RU"/>
        </w:rPr>
        <w:t>__________________________________________________________________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numPr>
          <w:ilvl w:val="1"/>
          <w:numId w:val="4"/>
        </w:numPr>
        <w:suppressAutoHyphens w:val="0"/>
      </w:pPr>
      <w:r>
        <w:rPr>
          <w:rFonts w:ascii="Times New Roman" w:eastAsia="Times New Roman" w:hAnsi="Times New Roman"/>
          <w:sz w:val="28"/>
          <w:szCs w:val="28"/>
          <w:lang w:eastAsia="ru-RU"/>
        </w:rPr>
        <w:t>Сведения о заявителе:</w:t>
      </w:r>
    </w:p>
    <w:p w:rsidR="00350556" w:rsidRDefault="00350556">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w:t>
            </w:r>
          </w:p>
          <w:p w:rsidR="00350556" w:rsidRDefault="00173AE9">
            <w:pPr>
              <w:suppressAutoHyphens w:val="0"/>
              <w:jc w:val="center"/>
            </w:pPr>
            <w:r>
              <w:rPr>
                <w:rFonts w:ascii="Times New Roman" w:eastAsia="Times New Roman" w:hAnsi="Times New Roman"/>
                <w:sz w:val="24"/>
                <w:szCs w:val="24"/>
                <w:lang w:eastAsia="ru-RU"/>
              </w:rPr>
              <w:t>личность заявителя</w:t>
            </w:r>
          </w:p>
          <w:p w:rsidR="00350556" w:rsidRDefault="00173AE9">
            <w:pPr>
              <w:suppressAutoHyphens w:val="0"/>
              <w:jc w:val="center"/>
            </w:pPr>
            <w:r>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r>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r>
    </w:tbl>
    <w:p w:rsidR="00350556" w:rsidRDefault="00350556">
      <w:pPr>
        <w:suppressAutoHyphens w:val="0"/>
        <w:ind w:left="720"/>
        <w:rPr>
          <w:rFonts w:ascii="Times New Roman" w:eastAsia="Times New Roman" w:hAnsi="Times New Roman"/>
          <w:sz w:val="28"/>
          <w:szCs w:val="28"/>
          <w:lang w:eastAsia="ru-RU"/>
        </w:rPr>
      </w:pPr>
    </w:p>
    <w:p w:rsidR="00350556" w:rsidRDefault="00173AE9">
      <w:pPr>
        <w:numPr>
          <w:ilvl w:val="1"/>
          <w:numId w:val="4"/>
        </w:numPr>
        <w:suppressAutoHyphens w:val="0"/>
      </w:pPr>
      <w:r>
        <w:rPr>
          <w:rFonts w:ascii="Times New Roman" w:eastAsia="Times New Roman" w:hAnsi="Times New Roman"/>
          <w:sz w:val="28"/>
          <w:szCs w:val="28"/>
          <w:lang w:eastAsia="ru-RU"/>
        </w:rPr>
        <w:t>Сведения о представителе заявителя:</w:t>
      </w:r>
    </w:p>
    <w:p w:rsidR="00350556" w:rsidRDefault="00350556">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350556">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Фамилия,</w:t>
            </w:r>
          </w:p>
          <w:p w:rsidR="00350556" w:rsidRDefault="00173AE9">
            <w:pPr>
              <w:suppressAutoHyphens w:val="0"/>
              <w:jc w:val="center"/>
            </w:pPr>
            <w:r>
              <w:rPr>
                <w:rFonts w:ascii="Times New Roman" w:eastAsia="Times New Roman" w:hAnsi="Times New Roman"/>
                <w:sz w:val="24"/>
                <w:szCs w:val="24"/>
                <w:lang w:eastAsia="ru-RU"/>
              </w:rPr>
              <w:t>имя, отчество</w:t>
            </w:r>
          </w:p>
          <w:p w:rsidR="00350556" w:rsidRDefault="00173AE9">
            <w:pPr>
              <w:suppressAutoHyphens w:val="0"/>
              <w:jc w:val="center"/>
            </w:pPr>
            <w:r>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proofErr w:type="gramStart"/>
            <w:r>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5</w:t>
            </w:r>
          </w:p>
        </w:tc>
      </w:tr>
      <w:tr w:rsidR="00350556">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r>
    </w:tbl>
    <w:p w:rsidR="00350556" w:rsidRDefault="00350556">
      <w:pPr>
        <w:suppressAutoHyphens w:val="0"/>
        <w:ind w:left="720"/>
        <w:rPr>
          <w:rFonts w:ascii="Times New Roman" w:eastAsia="Times New Roman" w:hAnsi="Times New Roman"/>
          <w:sz w:val="28"/>
          <w:szCs w:val="28"/>
          <w:lang w:eastAsia="ru-RU"/>
        </w:rPr>
      </w:pPr>
    </w:p>
    <w:p w:rsidR="00350556" w:rsidRDefault="00350556">
      <w:pPr>
        <w:jc w:val="both"/>
        <w:rPr>
          <w:rFonts w:ascii="Times New Roman" w:eastAsia="Times New Roman" w:hAnsi="Times New Roman"/>
          <w:sz w:val="28"/>
          <w:szCs w:val="28"/>
        </w:rPr>
      </w:pPr>
    </w:p>
    <w:p w:rsidR="00350556" w:rsidRDefault="00173AE9">
      <w:pPr>
        <w:widowControl w:val="0"/>
        <w:numPr>
          <w:ilvl w:val="0"/>
          <w:numId w:val="4"/>
        </w:numPr>
        <w:suppressAutoHyphens w:val="0"/>
        <w:autoSpaceDE w:val="0"/>
        <w:contextualSpacing/>
      </w:pPr>
      <w:r>
        <w:rPr>
          <w:rFonts w:ascii="Times New Roman" w:eastAsia="Times New Roman" w:hAnsi="Times New Roman"/>
          <w:sz w:val="28"/>
          <w:szCs w:val="28"/>
          <w:lang w:eastAsia="ru-RU"/>
        </w:rPr>
        <w:t>Результат предоставления услуги прошу</w:t>
      </w:r>
    </w:p>
    <w:p w:rsidR="00350556" w:rsidRDefault="00350556">
      <w:pPr>
        <w:suppressAutoHyphens w:val="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8642"/>
        <w:gridCol w:w="1007"/>
      </w:tblGrid>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направить в форме электронного документа</w:t>
            </w:r>
            <w:r>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по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 xml:space="preserve"> электронной почты:</w:t>
            </w:r>
          </w:p>
          <w:p w:rsidR="00350556" w:rsidRDefault="00173AE9">
            <w:pPr>
              <w:suppressAutoHyphens w:val="0"/>
              <w:ind w:right="-1"/>
            </w:pPr>
            <w:r>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463750">
              <w:rPr>
                <w:rFonts w:ascii="Times New Roman" w:eastAsia="Times New Roman" w:hAnsi="Times New Roman"/>
                <w:sz w:val="24"/>
                <w:szCs w:val="24"/>
                <w:lang w:eastAsia="ru-RU"/>
              </w:rPr>
              <w:t>Платнировского</w:t>
            </w:r>
            <w:r>
              <w:rPr>
                <w:rFonts w:ascii="Times New Roman" w:eastAsia="Times New Roman" w:hAnsi="Times New Roman"/>
                <w:sz w:val="24"/>
                <w:szCs w:val="24"/>
                <w:lang w:eastAsia="ru-RU"/>
              </w:rPr>
              <w:t xml:space="preserve"> сельского поселения  </w:t>
            </w:r>
            <w:r>
              <w:rPr>
                <w:rFonts w:ascii="Times New Roman" w:eastAsia="DejaVu Sans" w:hAnsi="Times New Roman"/>
                <w:bCs/>
                <w:sz w:val="24"/>
                <w:szCs w:val="24"/>
                <w:lang w:eastAsia="ru-RU"/>
              </w:rPr>
              <w:t>Кореновского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rsidR="00350556" w:rsidRDefault="00350556">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bl>
    <w:p w:rsidR="00350556" w:rsidRDefault="00173AE9">
      <w:pPr>
        <w:widowControl w:val="0"/>
        <w:suppressAutoHyphens w:val="0"/>
        <w:autoSpaceDE w:val="0"/>
      </w:pPr>
      <w:r>
        <w:rPr>
          <w:rFonts w:ascii="Times New Roman" w:eastAsia="Times New Roman" w:hAnsi="Times New Roman"/>
          <w:sz w:val="28"/>
          <w:szCs w:val="28"/>
          <w:lang w:eastAsia="ru-RU"/>
        </w:rPr>
        <w:t>(</w:t>
      </w:r>
      <w:r>
        <w:rPr>
          <w:rFonts w:ascii="Times New Roman" w:eastAsia="Times New Roman" w:hAnsi="Times New Roman"/>
          <w:sz w:val="24"/>
          <w:szCs w:val="24"/>
          <w:lang w:eastAsia="ru-RU"/>
        </w:rPr>
        <w:t>Указывается один из перечисленных способов)</w:t>
      </w:r>
    </w:p>
    <w:p w:rsidR="00350556" w:rsidRDefault="00350556">
      <w:pPr>
        <w:ind w:left="450"/>
        <w:jc w:val="center"/>
        <w:rPr>
          <w:rFonts w:ascii="Times New Roman" w:eastAsia="Times New Roman" w:hAnsi="Times New Roman"/>
          <w:sz w:val="28"/>
          <w:szCs w:val="28"/>
        </w:rPr>
      </w:pPr>
    </w:p>
    <w:p w:rsidR="00350556" w:rsidRDefault="00173AE9">
      <w:pPr>
        <w:jc w:val="both"/>
      </w:pPr>
      <w:r>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rsidR="00350556" w:rsidRDefault="00173AE9">
      <w:pPr>
        <w:jc w:val="both"/>
      </w:pPr>
      <w:r>
        <w:rPr>
          <w:rFonts w:ascii="Times New Roman" w:eastAsia="Times New Roman" w:hAnsi="Times New Roman"/>
          <w:sz w:val="28"/>
          <w:szCs w:val="28"/>
        </w:rPr>
        <w:t>я, ______________________________________________________________</w:t>
      </w:r>
    </w:p>
    <w:p w:rsidR="00350556" w:rsidRDefault="00173AE9">
      <w:pPr>
        <w:jc w:val="center"/>
      </w:pPr>
      <w:r>
        <w:rPr>
          <w:rFonts w:ascii="Times New Roman" w:eastAsia="Times New Roman" w:hAnsi="Times New Roman"/>
          <w:sz w:val="24"/>
          <w:szCs w:val="24"/>
        </w:rPr>
        <w:t>(фамилия, имя, отчество)</w:t>
      </w:r>
    </w:p>
    <w:p w:rsidR="00350556" w:rsidRDefault="00173AE9">
      <w:pPr>
        <w:jc w:val="both"/>
      </w:pPr>
      <w:r>
        <w:rPr>
          <w:rFonts w:ascii="Times New Roman" w:eastAsia="Times New Roman" w:hAnsi="Times New Roman"/>
          <w:sz w:val="28"/>
          <w:szCs w:val="28"/>
        </w:rPr>
        <w:lastRenderedPageBreak/>
        <w:t>даю согласие на обработку моих персональных данных</w:t>
      </w:r>
    </w:p>
    <w:p w:rsidR="00350556" w:rsidRDefault="00350556">
      <w:pPr>
        <w:jc w:val="both"/>
        <w:rPr>
          <w:rFonts w:ascii="Times New Roman" w:eastAsia="Times New Roman" w:hAnsi="Times New Roman"/>
          <w:sz w:val="28"/>
          <w:szCs w:val="28"/>
        </w:rPr>
      </w:pPr>
    </w:p>
    <w:p w:rsidR="00350556" w:rsidRDefault="00173AE9">
      <w:pPr>
        <w:jc w:val="both"/>
      </w:pPr>
      <w:r>
        <w:rPr>
          <w:rFonts w:ascii="Times New Roman" w:eastAsia="Times New Roman" w:hAnsi="Times New Roman"/>
          <w:sz w:val="28"/>
          <w:szCs w:val="28"/>
        </w:rPr>
        <w:t>____________________________*</w:t>
      </w:r>
    </w:p>
    <w:p w:rsidR="00350556" w:rsidRDefault="00173AE9">
      <w:pPr>
        <w:ind w:left="450"/>
        <w:jc w:val="both"/>
      </w:pPr>
      <w:r>
        <w:rPr>
          <w:rFonts w:ascii="Times New Roman" w:eastAsia="Times New Roman" w:hAnsi="Times New Roman"/>
          <w:sz w:val="24"/>
          <w:szCs w:val="24"/>
        </w:rPr>
        <w:t xml:space="preserve">        (подпись заявителя)</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___________________  _____________________ ______________________</w:t>
      </w:r>
    </w:p>
    <w:p w:rsidR="00350556" w:rsidRDefault="00173AE9">
      <w:pPr>
        <w:ind w:left="450"/>
        <w:jc w:val="both"/>
      </w:pPr>
      <w:r>
        <w:rPr>
          <w:rFonts w:ascii="Times New Roman" w:eastAsia="Times New Roman" w:hAnsi="Times New Roman"/>
          <w:sz w:val="28"/>
          <w:szCs w:val="28"/>
        </w:rPr>
        <w:t xml:space="preserve">    </w:t>
      </w:r>
      <w:r>
        <w:rPr>
          <w:rFonts w:ascii="Times New Roman" w:eastAsia="Times New Roman" w:hAnsi="Times New Roman"/>
          <w:sz w:val="24"/>
          <w:szCs w:val="24"/>
        </w:rPr>
        <w:t>(дата)                                     (подпись)                                 (расшифровка подписи)</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Приложение: документы на ____л., в 1 экз. (согласно описи документов).</w:t>
      </w:r>
    </w:p>
    <w:p w:rsidR="00350556" w:rsidRDefault="00350556">
      <w:pPr>
        <w:ind w:left="450"/>
        <w:jc w:val="both"/>
        <w:rPr>
          <w:rFonts w:ascii="Times New Roman" w:eastAsia="Times New Roman" w:hAnsi="Times New Roman"/>
          <w:sz w:val="28"/>
          <w:szCs w:val="28"/>
        </w:rPr>
      </w:pPr>
    </w:p>
    <w:p w:rsidR="00350556" w:rsidRDefault="00173AE9">
      <w:pPr>
        <w:ind w:left="450"/>
        <w:jc w:val="both"/>
      </w:pPr>
      <w:r>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rsidR="00350556" w:rsidRDefault="00350556">
      <w:pPr>
        <w:ind w:left="450"/>
        <w:jc w:val="both"/>
        <w:rPr>
          <w:rFonts w:ascii="Times New Roman" w:eastAsia="Times New Roman" w:hAnsi="Times New Roman"/>
          <w:sz w:val="28"/>
          <w:szCs w:val="28"/>
        </w:rPr>
      </w:pPr>
    </w:p>
    <w:p w:rsidR="00350556" w:rsidRDefault="00350556">
      <w:pPr>
        <w:widowControl w:val="0"/>
        <w:autoSpaceDE w:val="0"/>
        <w:ind w:left="4254" w:firstLine="709"/>
        <w:jc w:val="center"/>
        <w:rPr>
          <w:rFonts w:ascii="Times New Roman" w:eastAsia="Times New Roman" w:hAnsi="Times New Roman"/>
          <w:sz w:val="28"/>
          <w:szCs w:val="28"/>
          <w:lang w:eastAsia="ru-RU"/>
        </w:rPr>
      </w:pPr>
    </w:p>
    <w:p w:rsidR="00350556" w:rsidRDefault="00350556">
      <w:pPr>
        <w:ind w:right="-1"/>
        <w:jc w:val="center"/>
        <w:rPr>
          <w:rFonts w:ascii="Times New Roman" w:eastAsia="Times New Roman" w:hAnsi="Times New Roman"/>
          <w:sz w:val="28"/>
          <w:szCs w:val="28"/>
          <w:lang w:eastAsia="ru-RU"/>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tabs>
          <w:tab w:val="left" w:pos="2340"/>
          <w:tab w:val="left" w:pos="3780"/>
        </w:tabs>
        <w:suppressAutoHyphens w:val="0"/>
      </w:pPr>
      <w:r>
        <w:rPr>
          <w:rFonts w:ascii="Times New Roman" w:eastAsia="Times New Roman" w:hAnsi="Times New Roman"/>
          <w:sz w:val="28"/>
          <w:szCs w:val="28"/>
          <w:lang w:eastAsia="ru-RU"/>
        </w:rPr>
        <w:t xml:space="preserve">Кореновского района                                                                             </w:t>
      </w:r>
      <w:r w:rsidR="00463750">
        <w:rPr>
          <w:rFonts w:ascii="Times New Roman" w:eastAsia="Times New Roman" w:hAnsi="Times New Roman"/>
          <w:sz w:val="28"/>
          <w:szCs w:val="28"/>
          <w:lang w:eastAsia="ru-RU"/>
        </w:rPr>
        <w:t>М.В. Кулиш</w:t>
      </w: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tabs>
          <w:tab w:val="left" w:pos="2340"/>
          <w:tab w:val="left" w:pos="3780"/>
        </w:tabs>
        <w:suppressAutoHyphens w:val="0"/>
        <w:rPr>
          <w:rFonts w:ascii="Times New Roman" w:eastAsia="Times New Roman" w:hAnsi="Times New Roman"/>
          <w:sz w:val="28"/>
          <w:szCs w:val="28"/>
          <w:lang w:eastAsia="ru-RU"/>
        </w:rPr>
      </w:pPr>
    </w:p>
    <w:p w:rsidR="00350556" w:rsidRDefault="00350556">
      <w:pPr>
        <w:ind w:right="-1"/>
        <w:jc w:val="both"/>
        <w:rPr>
          <w:rFonts w:ascii="Times New Roman" w:eastAsia="Times New Roman" w:hAnsi="Times New Roman"/>
          <w:sz w:val="28"/>
          <w:szCs w:val="28"/>
          <w:lang w:eastAsia="ru-RU"/>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3</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jc w:val="right"/>
        <w:rPr>
          <w:rFonts w:ascii="Times New Roman" w:hAnsi="Times New Roman"/>
          <w:sz w:val="28"/>
          <w:szCs w:val="28"/>
        </w:rPr>
      </w:pPr>
    </w:p>
    <w:p w:rsidR="00350556" w:rsidRDefault="00350556">
      <w:pPr>
        <w:jc w:val="right"/>
        <w:rPr>
          <w:rFonts w:ascii="Times New Roman" w:hAnsi="Times New Roman"/>
          <w:sz w:val="28"/>
          <w:szCs w:val="28"/>
        </w:rPr>
      </w:pPr>
    </w:p>
    <w:p w:rsidR="00350556" w:rsidRDefault="00350556">
      <w:pPr>
        <w:jc w:val="center"/>
        <w:rPr>
          <w:rFonts w:ascii="Times New Roman" w:eastAsia="Times New Roman" w:hAnsi="Times New Roman"/>
          <w:sz w:val="28"/>
          <w:szCs w:val="28"/>
        </w:rPr>
      </w:pPr>
    </w:p>
    <w:p w:rsidR="00350556" w:rsidRDefault="00173AE9">
      <w:r>
        <w:rPr>
          <w:rFonts w:ascii="Times New Roman" w:eastAsia="Times New Roman" w:hAnsi="Times New Roman"/>
          <w:b/>
          <w:sz w:val="28"/>
          <w:szCs w:val="28"/>
        </w:rPr>
        <w:t>Образец заполнения заявления о выдаче порубочного билета</w:t>
      </w:r>
    </w:p>
    <w:p w:rsidR="00350556" w:rsidRDefault="00350556">
      <w:pPr>
        <w:jc w:val="center"/>
        <w:rPr>
          <w:rFonts w:ascii="Times New Roman" w:eastAsia="Times New Roman" w:hAnsi="Times New Roman"/>
          <w:b/>
          <w:sz w:val="28"/>
          <w:szCs w:val="28"/>
        </w:rPr>
      </w:pPr>
    </w:p>
    <w:p w:rsidR="00350556" w:rsidRDefault="00173AE9">
      <w:pPr>
        <w:suppressAutoHyphens w:val="0"/>
        <w:ind w:firstLine="851"/>
        <w:jc w:val="center"/>
      </w:pPr>
      <w:r>
        <w:rPr>
          <w:rFonts w:ascii="Times New Roman" w:eastAsia="Times New Roman" w:hAnsi="Times New Roman"/>
          <w:sz w:val="28"/>
          <w:szCs w:val="28"/>
          <w:lang w:eastAsia="ru-RU"/>
        </w:rPr>
        <w:t xml:space="preserve">               Главе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w:t>
      </w:r>
    </w:p>
    <w:p w:rsidR="00350556" w:rsidRDefault="00173AE9">
      <w:pPr>
        <w:suppressAutoHyphens w:val="0"/>
        <w:ind w:firstLine="851"/>
        <w:jc w:val="center"/>
      </w:pPr>
      <w:r>
        <w:rPr>
          <w:rFonts w:ascii="Times New Roman" w:eastAsia="Times New Roman" w:hAnsi="Times New Roman"/>
          <w:sz w:val="28"/>
          <w:szCs w:val="28"/>
          <w:lang w:eastAsia="ru-RU"/>
        </w:rPr>
        <w:t xml:space="preserve">                                          Кореновского района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63750">
        <w:rPr>
          <w:rFonts w:ascii="Times New Roman" w:eastAsia="Times New Roman" w:hAnsi="Times New Roman"/>
          <w:sz w:val="28"/>
          <w:szCs w:val="28"/>
          <w:lang w:eastAsia="ru-RU"/>
        </w:rPr>
        <w:t>Кулиш М.В.</w:t>
      </w:r>
      <w:r>
        <w:rPr>
          <w:rFonts w:ascii="Times New Roman" w:eastAsia="Times New Roman" w:hAnsi="Times New Roman"/>
          <w:sz w:val="28"/>
          <w:szCs w:val="28"/>
          <w:lang w:eastAsia="ru-RU"/>
        </w:rPr>
        <w:t xml:space="preserve">   </w:t>
      </w:r>
    </w:p>
    <w:p w:rsidR="00350556" w:rsidRDefault="00350556">
      <w:pPr>
        <w:suppressAutoHyphens w:val="0"/>
        <w:ind w:firstLine="851"/>
        <w:jc w:val="center"/>
        <w:rPr>
          <w:rFonts w:ascii="Times New Roman" w:eastAsia="Times New Roman" w:hAnsi="Times New Roman"/>
          <w:sz w:val="28"/>
          <w:szCs w:val="28"/>
          <w:lang w:eastAsia="ru-RU"/>
        </w:rPr>
      </w:pPr>
    </w:p>
    <w:p w:rsidR="00350556" w:rsidRDefault="00173AE9">
      <w:pPr>
        <w:suppressAutoHyphens w:val="0"/>
        <w:ind w:firstLine="851"/>
        <w:jc w:val="center"/>
      </w:pPr>
      <w:r>
        <w:rPr>
          <w:rFonts w:ascii="Times New Roman" w:eastAsia="Times New Roman" w:hAnsi="Times New Roman"/>
          <w:sz w:val="28"/>
          <w:szCs w:val="28"/>
          <w:lang w:eastAsia="ru-RU"/>
        </w:rPr>
        <w:t>Заявление</w:t>
      </w: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suppressAutoHyphens w:val="0"/>
        <w:jc w:val="both"/>
      </w:pPr>
      <w:r>
        <w:rPr>
          <w:rFonts w:ascii="Times New Roman" w:eastAsia="Times New Roman" w:hAnsi="Times New Roman"/>
          <w:sz w:val="28"/>
          <w:szCs w:val="28"/>
          <w:lang w:eastAsia="ru-RU"/>
        </w:rPr>
        <w:t>Я, ___</w:t>
      </w:r>
      <w:r>
        <w:rPr>
          <w:rFonts w:ascii="Times New Roman" w:eastAsia="Times New Roman" w:hAnsi="Times New Roman"/>
          <w:sz w:val="28"/>
          <w:szCs w:val="28"/>
          <w:u w:val="single"/>
          <w:lang w:eastAsia="ru-RU"/>
        </w:rPr>
        <w:t>Иванов Иван Иванович</w:t>
      </w:r>
      <w:r>
        <w:rPr>
          <w:rFonts w:ascii="Times New Roman" w:eastAsia="Times New Roman" w:hAnsi="Times New Roman"/>
          <w:sz w:val="28"/>
          <w:szCs w:val="28"/>
          <w:lang w:eastAsia="ru-RU"/>
        </w:rPr>
        <w:t>_____________________________________</w:t>
      </w:r>
    </w:p>
    <w:p w:rsidR="00350556" w:rsidRDefault="00173AE9">
      <w:pPr>
        <w:suppressAutoHyphens w:val="0"/>
        <w:jc w:val="center"/>
      </w:pPr>
      <w:r>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D62C1" w:rsidRDefault="00173AE9">
      <w:pPr>
        <w:widowControl w:val="0"/>
        <w:suppressAutoHyphens w:val="0"/>
        <w:autoSpaceDE w:val="0"/>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 связи с (указываются основания: усыхание, угроза домовладению, угроза безопасности людей, строительство и т.д.) __</w:t>
      </w:r>
      <w:r>
        <w:rPr>
          <w:rFonts w:ascii="Times New Roman" w:eastAsia="Times New Roman" w:hAnsi="Times New Roman"/>
          <w:sz w:val="26"/>
          <w:szCs w:val="26"/>
          <w:u w:val="single"/>
          <w:lang w:eastAsia="ru-RU"/>
        </w:rPr>
        <w:t>со строительством нового домовладения</w:t>
      </w:r>
      <w:r>
        <w:rPr>
          <w:rFonts w:ascii="Times New Roman" w:eastAsia="Times New Roman" w:hAnsi="Times New Roman"/>
          <w:sz w:val="26"/>
          <w:szCs w:val="26"/>
          <w:lang w:eastAsia="ru-RU"/>
        </w:rPr>
        <w:t xml:space="preserve">______________________________________________________________прошу Вас выдать порубочный билет на </w:t>
      </w:r>
      <w:r>
        <w:rPr>
          <w:rFonts w:ascii="Times New Roman" w:eastAsia="Times New Roman" w:hAnsi="Times New Roman"/>
          <w:sz w:val="26"/>
          <w:szCs w:val="26"/>
          <w:u w:val="single"/>
          <w:lang w:eastAsia="ru-RU"/>
        </w:rPr>
        <w:t>вырубку (уничтожение</w:t>
      </w:r>
      <w:r>
        <w:rPr>
          <w:rFonts w:ascii="Times New Roman" w:eastAsia="Times New Roman" w:hAnsi="Times New Roman"/>
          <w:sz w:val="26"/>
          <w:szCs w:val="26"/>
          <w:lang w:eastAsia="ru-RU"/>
        </w:rPr>
        <w:t xml:space="preserve">), </w:t>
      </w:r>
      <w:r>
        <w:rPr>
          <w:rFonts w:ascii="Times New Roman" w:hAnsi="Times New Roman"/>
          <w:sz w:val="26"/>
          <w:szCs w:val="26"/>
        </w:rPr>
        <w:t>санитарную рубку, санитарную, омолаживающую, формовочную обрезку зеленых насаждений (указать нужное)</w:t>
      </w:r>
      <w:r>
        <w:rPr>
          <w:rFonts w:ascii="Times New Roman" w:eastAsia="Times New Roman" w:hAnsi="Times New Roman"/>
          <w:sz w:val="26"/>
          <w:szCs w:val="26"/>
          <w:lang w:eastAsia="ru-RU"/>
        </w:rPr>
        <w:t xml:space="preserve"> по адресу: _</w:t>
      </w:r>
      <w:r w:rsidR="004D62C1">
        <w:rPr>
          <w:rFonts w:ascii="Times New Roman" w:eastAsia="Times New Roman" w:hAnsi="Times New Roman"/>
          <w:sz w:val="26"/>
          <w:szCs w:val="26"/>
          <w:u w:val="single"/>
          <w:lang w:eastAsia="ru-RU"/>
        </w:rPr>
        <w:t>станица Платнировская</w:t>
      </w:r>
      <w:r>
        <w:rPr>
          <w:rFonts w:ascii="Times New Roman" w:eastAsia="Times New Roman" w:hAnsi="Times New Roman"/>
          <w:sz w:val="26"/>
          <w:szCs w:val="26"/>
          <w:u w:val="single"/>
          <w:lang w:eastAsia="ru-RU"/>
        </w:rPr>
        <w:t xml:space="preserve">, улица </w:t>
      </w:r>
      <w:r w:rsidR="004D62C1">
        <w:rPr>
          <w:rFonts w:ascii="Times New Roman" w:eastAsia="Times New Roman" w:hAnsi="Times New Roman"/>
          <w:sz w:val="26"/>
          <w:szCs w:val="26"/>
          <w:u w:val="single"/>
          <w:lang w:eastAsia="ru-RU"/>
        </w:rPr>
        <w:t>Красная</w:t>
      </w:r>
      <w:r>
        <w:rPr>
          <w:rFonts w:ascii="Times New Roman" w:eastAsia="Times New Roman" w:hAnsi="Times New Roman"/>
          <w:sz w:val="26"/>
          <w:szCs w:val="26"/>
          <w:u w:val="single"/>
          <w:lang w:eastAsia="ru-RU"/>
        </w:rPr>
        <w:t xml:space="preserve">, </w:t>
      </w:r>
      <w:r w:rsidR="004D62C1">
        <w:rPr>
          <w:rFonts w:ascii="Times New Roman" w:eastAsia="Times New Roman" w:hAnsi="Times New Roman"/>
          <w:sz w:val="26"/>
          <w:szCs w:val="26"/>
          <w:u w:val="single"/>
          <w:lang w:eastAsia="ru-RU"/>
        </w:rPr>
        <w:t>47</w:t>
      </w:r>
      <w:r>
        <w:rPr>
          <w:rFonts w:ascii="Times New Roman" w:eastAsia="Times New Roman" w:hAnsi="Times New Roman"/>
          <w:sz w:val="26"/>
          <w:szCs w:val="26"/>
          <w:lang w:eastAsia="ru-RU"/>
        </w:rPr>
        <w:t xml:space="preserve"> </w:t>
      </w:r>
      <w:proofErr w:type="gramEnd"/>
    </w:p>
    <w:p w:rsidR="00350556" w:rsidRDefault="00173AE9">
      <w:pPr>
        <w:widowControl w:val="0"/>
        <w:suppressAutoHyphens w:val="0"/>
        <w:autoSpaceDE w:val="0"/>
        <w:jc w:val="both"/>
      </w:pPr>
      <w:r>
        <w:rPr>
          <w:rFonts w:ascii="Times New Roman" w:eastAsia="Times New Roman" w:hAnsi="Times New Roman"/>
          <w:sz w:val="26"/>
          <w:szCs w:val="26"/>
          <w:lang w:eastAsia="ru-RU"/>
        </w:rPr>
        <w:t>следующих зеленых насаждений:</w:t>
      </w:r>
    </w:p>
    <w:p w:rsidR="00350556" w:rsidRDefault="00350556">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100"/>
        <w:gridCol w:w="5804"/>
        <w:gridCol w:w="2950"/>
      </w:tblGrid>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п</w:t>
            </w:r>
            <w:proofErr w:type="gramEnd"/>
            <w:r>
              <w:rPr>
                <w:rFonts w:ascii="Times New Roman" w:eastAsia="Times New Roman" w:hAnsi="Times New Roman"/>
                <w:sz w:val="26"/>
                <w:szCs w:val="26"/>
                <w:lang w:eastAsia="ru-RU"/>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Количество</w:t>
            </w:r>
          </w:p>
        </w:tc>
      </w:tr>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1</w:t>
            </w:r>
          </w:p>
        </w:tc>
      </w:tr>
    </w:tbl>
    <w:p w:rsidR="00350556" w:rsidRDefault="00173AE9">
      <w:pPr>
        <w:widowControl w:val="0"/>
        <w:suppressAutoHyphens w:val="0"/>
        <w:autoSpaceDE w:val="0"/>
      </w:pPr>
      <w:r>
        <w:rPr>
          <w:rFonts w:ascii="Times New Roman" w:eastAsia="Times New Roman" w:hAnsi="Times New Roman"/>
          <w:sz w:val="26"/>
          <w:szCs w:val="26"/>
          <w:lang w:eastAsia="ru-RU"/>
        </w:rPr>
        <w:tab/>
        <w:t>Банковские реквизиты заявителя</w:t>
      </w:r>
    </w:p>
    <w:p w:rsidR="00350556" w:rsidRDefault="00173AE9">
      <w:pPr>
        <w:widowControl w:val="0"/>
        <w:suppressAutoHyphens w:val="0"/>
        <w:autoSpaceDE w:val="0"/>
      </w:pPr>
      <w:r>
        <w:rPr>
          <w:rFonts w:ascii="Times New Roman" w:eastAsia="Times New Roman" w:hAnsi="Times New Roman"/>
          <w:sz w:val="26"/>
          <w:szCs w:val="26"/>
          <w:u w:val="single"/>
          <w:lang w:eastAsia="ru-RU"/>
        </w:rPr>
        <w:t xml:space="preserve">Счет 12345678900987654321 в Краснодарское отделение № 8619 ПАО Сбербанк </w:t>
      </w:r>
      <w:proofErr w:type="spellStart"/>
      <w:r>
        <w:rPr>
          <w:rFonts w:ascii="Times New Roman" w:eastAsia="Times New Roman" w:hAnsi="Times New Roman"/>
          <w:sz w:val="26"/>
          <w:szCs w:val="26"/>
          <w:u w:val="single"/>
          <w:lang w:eastAsia="ru-RU"/>
        </w:rPr>
        <w:t>г</w:t>
      </w:r>
      <w:proofErr w:type="gramStart"/>
      <w:r>
        <w:rPr>
          <w:rFonts w:ascii="Times New Roman" w:eastAsia="Times New Roman" w:hAnsi="Times New Roman"/>
          <w:sz w:val="26"/>
          <w:szCs w:val="26"/>
          <w:u w:val="single"/>
          <w:lang w:eastAsia="ru-RU"/>
        </w:rPr>
        <w:t>.К</w:t>
      </w:r>
      <w:proofErr w:type="gramEnd"/>
      <w:r>
        <w:rPr>
          <w:rFonts w:ascii="Times New Roman" w:eastAsia="Times New Roman" w:hAnsi="Times New Roman"/>
          <w:sz w:val="26"/>
          <w:szCs w:val="26"/>
          <w:u w:val="single"/>
          <w:lang w:eastAsia="ru-RU"/>
        </w:rPr>
        <w:t>раснодар</w:t>
      </w:r>
      <w:proofErr w:type="spellEnd"/>
      <w:r>
        <w:rPr>
          <w:rFonts w:ascii="Times New Roman" w:eastAsia="Times New Roman" w:hAnsi="Times New Roman"/>
          <w:sz w:val="26"/>
          <w:szCs w:val="26"/>
          <w:u w:val="single"/>
          <w:lang w:eastAsia="ru-RU"/>
        </w:rPr>
        <w:t>, БИК 040349602</w:t>
      </w:r>
      <w:r>
        <w:rPr>
          <w:rFonts w:ascii="Times New Roman" w:eastAsia="Times New Roman" w:hAnsi="Times New Roman"/>
          <w:sz w:val="26"/>
          <w:szCs w:val="26"/>
          <w:lang w:eastAsia="ru-RU"/>
        </w:rPr>
        <w:t>_____________________________________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widowControl w:val="0"/>
        <w:suppressAutoHyphens w:val="0"/>
        <w:autoSpaceDE w:val="0"/>
      </w:pPr>
      <w:r>
        <w:rPr>
          <w:rFonts w:ascii="Times New Roman" w:eastAsia="Times New Roman" w:hAnsi="Times New Roman"/>
          <w:sz w:val="26"/>
          <w:szCs w:val="26"/>
          <w:lang w:eastAsia="ru-RU"/>
        </w:rPr>
        <w:t>Информация о сроках выполнения работ __</w:t>
      </w:r>
      <w:r>
        <w:rPr>
          <w:rFonts w:ascii="Times New Roman" w:eastAsia="Times New Roman" w:hAnsi="Times New Roman"/>
          <w:sz w:val="26"/>
          <w:szCs w:val="26"/>
          <w:u w:val="single"/>
          <w:lang w:eastAsia="ru-RU"/>
        </w:rPr>
        <w:t>до 25.07.2024</w:t>
      </w:r>
      <w:r>
        <w:rPr>
          <w:rFonts w:ascii="Times New Roman" w:eastAsia="Times New Roman" w:hAnsi="Times New Roman"/>
          <w:sz w:val="26"/>
          <w:szCs w:val="26"/>
          <w:lang w:eastAsia="ru-RU"/>
        </w:rPr>
        <w:t>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suppressAutoHyphens w:val="0"/>
        <w:ind w:left="720"/>
      </w:pPr>
      <w:r>
        <w:rPr>
          <w:rFonts w:ascii="Times New Roman" w:eastAsia="Times New Roman" w:hAnsi="Times New Roman"/>
          <w:sz w:val="28"/>
          <w:szCs w:val="28"/>
          <w:lang w:eastAsia="ru-RU"/>
        </w:rPr>
        <w:t>1.1.Сведения о заявителе:</w:t>
      </w:r>
    </w:p>
    <w:p w:rsidR="00350556" w:rsidRDefault="00350556">
      <w:pPr>
        <w:suppressAutoHyphens w:val="0"/>
        <w:ind w:left="720"/>
        <w:rPr>
          <w:rFonts w:ascii="Times New Roman" w:eastAsia="Times New Roman" w:hAnsi="Times New Roman"/>
          <w:sz w:val="28"/>
          <w:szCs w:val="28"/>
          <w:lang w:eastAsia="ru-RU"/>
        </w:rPr>
      </w:pPr>
    </w:p>
    <w:tbl>
      <w:tblPr>
        <w:tblW w:w="9756" w:type="dxa"/>
        <w:tblInd w:w="108" w:type="dxa"/>
        <w:tblLayout w:type="fixed"/>
        <w:tblLook w:val="0000" w:firstRow="0" w:lastRow="0" w:firstColumn="0" w:lastColumn="0" w:noHBand="0" w:noVBand="0"/>
      </w:tblPr>
      <w:tblGrid>
        <w:gridCol w:w="4536"/>
        <w:gridCol w:w="2552"/>
        <w:gridCol w:w="2668"/>
      </w:tblGrid>
      <w:tr w:rsidR="00350556" w:rsidTr="004D62C1">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w:t>
            </w:r>
          </w:p>
          <w:p w:rsidR="00350556" w:rsidRDefault="00173AE9">
            <w:pPr>
              <w:suppressAutoHyphens w:val="0"/>
              <w:jc w:val="center"/>
            </w:pPr>
            <w:r>
              <w:rPr>
                <w:rFonts w:ascii="Times New Roman" w:eastAsia="Times New Roman" w:hAnsi="Times New Roman"/>
                <w:sz w:val="24"/>
                <w:szCs w:val="24"/>
                <w:lang w:eastAsia="ru-RU"/>
              </w:rPr>
              <w:t>личность заявителя</w:t>
            </w:r>
          </w:p>
          <w:p w:rsidR="00350556" w:rsidRDefault="00173AE9">
            <w:pPr>
              <w:suppressAutoHyphens w:val="0"/>
              <w:jc w:val="center"/>
            </w:pPr>
            <w:r>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Адрес регистрации, почтовый адрес заявителя</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rsidTr="004D62C1">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r>
      <w:tr w:rsidR="00350556" w:rsidTr="004D62C1">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8"/>
                <w:szCs w:val="28"/>
                <w:lang w:eastAsia="ru-RU"/>
              </w:rPr>
              <w:t>паспорт 01 22 123456, выдан 01.01.2022 ГУ МВД России по Краснодарскому краю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rsidP="004D62C1">
            <w:pPr>
              <w:suppressAutoHyphens w:val="0"/>
              <w:jc w:val="center"/>
            </w:pPr>
            <w:r>
              <w:rPr>
                <w:rFonts w:ascii="Times New Roman" w:eastAsia="Times New Roman" w:hAnsi="Times New Roman"/>
                <w:sz w:val="28"/>
                <w:szCs w:val="28"/>
                <w:lang w:eastAsia="ru-RU"/>
              </w:rPr>
              <w:t xml:space="preserve">353165, Краснодарский край, Кореновский район, </w:t>
            </w:r>
            <w:proofErr w:type="spellStart"/>
            <w:r>
              <w:rPr>
                <w:rFonts w:ascii="Times New Roman" w:eastAsia="Times New Roman" w:hAnsi="Times New Roman"/>
                <w:sz w:val="28"/>
                <w:szCs w:val="28"/>
                <w:lang w:eastAsia="ru-RU"/>
              </w:rPr>
              <w:t>ст</w:t>
            </w:r>
            <w:proofErr w:type="gramStart"/>
            <w:r>
              <w:rPr>
                <w:rFonts w:ascii="Times New Roman" w:eastAsia="Times New Roman" w:hAnsi="Times New Roman"/>
                <w:sz w:val="28"/>
                <w:szCs w:val="28"/>
                <w:lang w:eastAsia="ru-RU"/>
              </w:rPr>
              <w:t>.</w:t>
            </w:r>
            <w:r w:rsidR="004D62C1">
              <w:rPr>
                <w:rFonts w:ascii="Times New Roman" w:eastAsia="Times New Roman" w:hAnsi="Times New Roman"/>
                <w:sz w:val="28"/>
                <w:szCs w:val="28"/>
                <w:lang w:eastAsia="ru-RU"/>
              </w:rPr>
              <w:t>П</w:t>
            </w:r>
            <w:proofErr w:type="gramEnd"/>
            <w:r w:rsidR="004D62C1">
              <w:rPr>
                <w:rFonts w:ascii="Times New Roman" w:eastAsia="Times New Roman" w:hAnsi="Times New Roman"/>
                <w:sz w:val="28"/>
                <w:szCs w:val="28"/>
                <w:lang w:eastAsia="ru-RU"/>
              </w:rPr>
              <w:t>латнировская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ул.</w:t>
            </w:r>
            <w:r w:rsidR="004D62C1">
              <w:rPr>
                <w:rFonts w:ascii="Times New Roman" w:eastAsia="Times New Roman" w:hAnsi="Times New Roman"/>
                <w:sz w:val="28"/>
                <w:szCs w:val="28"/>
                <w:lang w:eastAsia="ru-RU"/>
              </w:rPr>
              <w:t>Красная</w:t>
            </w:r>
            <w:proofErr w:type="spellEnd"/>
            <w:r>
              <w:rPr>
                <w:rFonts w:ascii="Times New Roman" w:eastAsia="Times New Roman" w:hAnsi="Times New Roman"/>
                <w:sz w:val="28"/>
                <w:szCs w:val="28"/>
                <w:lang w:eastAsia="ru-RU"/>
              </w:rPr>
              <w:t xml:space="preserve">, </w:t>
            </w:r>
            <w:r w:rsidR="004D62C1">
              <w:rPr>
                <w:rFonts w:ascii="Times New Roman" w:eastAsia="Times New Roman" w:hAnsi="Times New Roman"/>
                <w:sz w:val="28"/>
                <w:szCs w:val="28"/>
                <w:lang w:eastAsia="ru-RU"/>
              </w:rPr>
              <w:t>47</w:t>
            </w:r>
          </w:p>
        </w:tc>
        <w:tc>
          <w:tcPr>
            <w:tcW w:w="2668"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8"/>
                <w:szCs w:val="28"/>
                <w:lang w:eastAsia="ru-RU"/>
              </w:rPr>
              <w:t>89181234567</w:t>
            </w:r>
          </w:p>
          <w:p w:rsidR="00350556" w:rsidRDefault="00173AE9">
            <w:pPr>
              <w:suppressAutoHyphens w:val="0"/>
              <w:jc w:val="center"/>
            </w:pPr>
            <w:r>
              <w:rPr>
                <w:rFonts w:ascii="Times New Roman" w:eastAsia="Times New Roman" w:hAnsi="Times New Roman"/>
                <w:sz w:val="28"/>
                <w:szCs w:val="28"/>
                <w:lang w:val="en-US" w:eastAsia="ru-RU"/>
              </w:rPr>
              <w:t>IvanjvII@mail.ru</w:t>
            </w:r>
          </w:p>
        </w:tc>
      </w:tr>
    </w:tbl>
    <w:p w:rsidR="00350556" w:rsidRDefault="00350556">
      <w:pPr>
        <w:suppressAutoHyphens w:val="0"/>
        <w:ind w:left="720"/>
        <w:rPr>
          <w:rFonts w:ascii="Times New Roman" w:eastAsia="Times New Roman" w:hAnsi="Times New Roman"/>
          <w:sz w:val="28"/>
          <w:szCs w:val="28"/>
          <w:lang w:eastAsia="ru-RU"/>
        </w:rPr>
      </w:pPr>
    </w:p>
    <w:p w:rsidR="00350556" w:rsidRDefault="00173AE9">
      <w:pPr>
        <w:suppressAutoHyphens w:val="0"/>
      </w:pPr>
      <w:r>
        <w:rPr>
          <w:rFonts w:ascii="Times New Roman" w:eastAsia="Times New Roman" w:hAnsi="Times New Roman"/>
          <w:sz w:val="28"/>
          <w:szCs w:val="28"/>
          <w:lang w:eastAsia="ru-RU"/>
        </w:rPr>
        <w:t>1.2.Сведения о представителе заявителя:</w:t>
      </w:r>
    </w:p>
    <w:p w:rsidR="00350556" w:rsidRDefault="00350556">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350556">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Фамилия,</w:t>
            </w:r>
          </w:p>
          <w:p w:rsidR="00350556" w:rsidRDefault="00173AE9">
            <w:pPr>
              <w:suppressAutoHyphens w:val="0"/>
              <w:jc w:val="center"/>
            </w:pPr>
            <w:r>
              <w:rPr>
                <w:rFonts w:ascii="Times New Roman" w:eastAsia="Times New Roman" w:hAnsi="Times New Roman"/>
                <w:sz w:val="24"/>
                <w:szCs w:val="24"/>
                <w:lang w:eastAsia="ru-RU"/>
              </w:rPr>
              <w:t>имя, отчество</w:t>
            </w:r>
          </w:p>
          <w:p w:rsidR="00350556" w:rsidRDefault="00173AE9">
            <w:pPr>
              <w:suppressAutoHyphens w:val="0"/>
              <w:jc w:val="center"/>
            </w:pPr>
            <w:r>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proofErr w:type="gramStart"/>
            <w:r>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5</w:t>
            </w:r>
          </w:p>
        </w:tc>
      </w:tr>
      <w:tr w:rsidR="00350556">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r>
    </w:tbl>
    <w:p w:rsidR="00350556" w:rsidRDefault="00173AE9">
      <w:pPr>
        <w:widowControl w:val="0"/>
        <w:suppressAutoHyphens w:val="0"/>
        <w:autoSpaceDE w:val="0"/>
      </w:pPr>
      <w:r>
        <w:rPr>
          <w:rFonts w:ascii="Times New Roman" w:eastAsia="Times New Roman" w:hAnsi="Times New Roman"/>
          <w:sz w:val="28"/>
          <w:szCs w:val="28"/>
          <w:lang w:eastAsia="ru-RU"/>
        </w:rPr>
        <w:t>2.</w:t>
      </w:r>
      <w:r>
        <w:t xml:space="preserve"> Результат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направить в форме электронного документа</w:t>
            </w:r>
            <w:r>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по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 xml:space="preserve"> электронной почты:</w:t>
            </w:r>
          </w:p>
          <w:p w:rsidR="00350556" w:rsidRDefault="00173AE9">
            <w:pPr>
              <w:suppressAutoHyphens w:val="0"/>
              <w:ind w:right="-1"/>
            </w:pPr>
            <w:r>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463750">
              <w:rPr>
                <w:rFonts w:ascii="Times New Roman" w:eastAsia="Times New Roman" w:hAnsi="Times New Roman"/>
                <w:sz w:val="24"/>
                <w:szCs w:val="24"/>
                <w:lang w:eastAsia="ru-RU"/>
              </w:rPr>
              <w:t>Платнировского</w:t>
            </w:r>
            <w:r>
              <w:rPr>
                <w:rFonts w:ascii="Times New Roman" w:eastAsia="Times New Roman" w:hAnsi="Times New Roman"/>
                <w:sz w:val="24"/>
                <w:szCs w:val="24"/>
                <w:lang w:eastAsia="ru-RU"/>
              </w:rPr>
              <w:t xml:space="preserve"> сельского поселения  </w:t>
            </w:r>
            <w:r>
              <w:rPr>
                <w:rFonts w:ascii="Times New Roman" w:eastAsia="DejaVu Sans" w:hAnsi="Times New Roman"/>
                <w:bCs/>
                <w:sz w:val="24"/>
                <w:szCs w:val="24"/>
                <w:lang w:eastAsia="ru-RU"/>
              </w:rPr>
              <w:t>Кореновского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center"/>
            </w:pPr>
            <w:r>
              <w:rPr>
                <w:rFonts w:ascii="Times New Roman" w:eastAsia="Times New Roman" w:hAnsi="Times New Roman"/>
                <w:sz w:val="24"/>
                <w:szCs w:val="24"/>
                <w:lang w:val="en-US" w:eastAsia="ru-RU"/>
              </w:rPr>
              <w:t>V</w:t>
            </w: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rsidR="00350556" w:rsidRDefault="00350556">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bl>
    <w:p w:rsidR="00350556" w:rsidRDefault="00173AE9">
      <w:pPr>
        <w:widowControl w:val="0"/>
        <w:suppressAutoHyphens w:val="0"/>
        <w:autoSpaceDE w:val="0"/>
      </w:pPr>
      <w:r>
        <w:rPr>
          <w:rFonts w:ascii="Times New Roman" w:eastAsia="Times New Roman" w:hAnsi="Times New Roman"/>
          <w:sz w:val="28"/>
          <w:szCs w:val="28"/>
          <w:lang w:eastAsia="ru-RU"/>
        </w:rPr>
        <w:t>(</w:t>
      </w:r>
      <w:r>
        <w:rPr>
          <w:rFonts w:ascii="Times New Roman" w:eastAsia="Times New Roman" w:hAnsi="Times New Roman"/>
          <w:sz w:val="24"/>
          <w:szCs w:val="24"/>
          <w:lang w:eastAsia="ru-RU"/>
        </w:rPr>
        <w:t>Указывается один из перечисленных способов)</w:t>
      </w:r>
    </w:p>
    <w:p w:rsidR="00350556" w:rsidRDefault="00173AE9">
      <w:pPr>
        <w:ind w:left="450"/>
        <w:jc w:val="both"/>
      </w:pPr>
      <w:r>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rsidR="00350556" w:rsidRDefault="00173AE9">
      <w:pPr>
        <w:jc w:val="both"/>
      </w:pPr>
      <w:r>
        <w:rPr>
          <w:rFonts w:ascii="Times New Roman" w:eastAsia="Times New Roman" w:hAnsi="Times New Roman"/>
          <w:sz w:val="28"/>
          <w:szCs w:val="28"/>
        </w:rPr>
        <w:t>я, _</w:t>
      </w:r>
      <w:r>
        <w:rPr>
          <w:rFonts w:ascii="Times New Roman" w:eastAsia="Times New Roman" w:hAnsi="Times New Roman"/>
          <w:sz w:val="28"/>
          <w:szCs w:val="28"/>
          <w:u w:val="single"/>
        </w:rPr>
        <w:t>Иванов Иван Иванович</w:t>
      </w:r>
      <w:r>
        <w:rPr>
          <w:rFonts w:ascii="Times New Roman" w:eastAsia="Times New Roman" w:hAnsi="Times New Roman"/>
          <w:sz w:val="28"/>
          <w:szCs w:val="28"/>
        </w:rPr>
        <w:t>___________________________________________</w:t>
      </w:r>
    </w:p>
    <w:p w:rsidR="00350556" w:rsidRDefault="00173AE9">
      <w:pPr>
        <w:jc w:val="center"/>
      </w:pPr>
      <w:r>
        <w:rPr>
          <w:rFonts w:ascii="Times New Roman" w:eastAsia="Times New Roman" w:hAnsi="Times New Roman"/>
          <w:sz w:val="24"/>
          <w:szCs w:val="24"/>
        </w:rPr>
        <w:t>(фамилия, имя, отчество)</w:t>
      </w:r>
    </w:p>
    <w:p w:rsidR="00350556" w:rsidRDefault="00173AE9">
      <w:pPr>
        <w:jc w:val="both"/>
      </w:pPr>
      <w:r>
        <w:rPr>
          <w:rFonts w:ascii="Times New Roman" w:eastAsia="Times New Roman" w:hAnsi="Times New Roman"/>
          <w:sz w:val="28"/>
          <w:szCs w:val="28"/>
        </w:rPr>
        <w:t>даю согласие на обработку моих персональных данных</w:t>
      </w:r>
    </w:p>
    <w:p w:rsidR="00350556" w:rsidRDefault="00173AE9">
      <w:pPr>
        <w:jc w:val="both"/>
      </w:pPr>
      <w:r>
        <w:rPr>
          <w:rFonts w:ascii="Times New Roman" w:eastAsia="Times New Roman" w:hAnsi="Times New Roman"/>
          <w:sz w:val="28"/>
          <w:szCs w:val="28"/>
        </w:rPr>
        <w:t>_______</w:t>
      </w:r>
      <w:r>
        <w:rPr>
          <w:rFonts w:ascii="Times New Roman" w:eastAsia="Times New Roman" w:hAnsi="Times New Roman"/>
          <w:sz w:val="28"/>
          <w:szCs w:val="28"/>
          <w:u w:val="single"/>
        </w:rPr>
        <w:t>Иванов</w:t>
      </w:r>
      <w:r>
        <w:rPr>
          <w:rFonts w:ascii="Times New Roman" w:eastAsia="Times New Roman" w:hAnsi="Times New Roman"/>
          <w:sz w:val="28"/>
          <w:szCs w:val="28"/>
        </w:rPr>
        <w:t>________________*</w:t>
      </w:r>
    </w:p>
    <w:p w:rsidR="00350556" w:rsidRDefault="00173AE9">
      <w:pPr>
        <w:ind w:left="450"/>
        <w:jc w:val="both"/>
      </w:pPr>
      <w:r>
        <w:rPr>
          <w:rFonts w:ascii="Times New Roman" w:eastAsia="Times New Roman" w:hAnsi="Times New Roman"/>
          <w:sz w:val="24"/>
          <w:szCs w:val="24"/>
        </w:rPr>
        <w:lastRenderedPageBreak/>
        <w:t xml:space="preserve">        (подпись заявителя)</w:t>
      </w:r>
    </w:p>
    <w:p w:rsidR="00350556" w:rsidRDefault="00173AE9">
      <w:pPr>
        <w:ind w:left="450"/>
        <w:jc w:val="both"/>
      </w:pPr>
      <w:r>
        <w:rPr>
          <w:rFonts w:ascii="Times New Roman" w:eastAsia="Times New Roman" w:hAnsi="Times New Roman"/>
          <w:sz w:val="28"/>
          <w:szCs w:val="28"/>
        </w:rPr>
        <w:t>__</w:t>
      </w:r>
      <w:r>
        <w:rPr>
          <w:rFonts w:ascii="Times New Roman" w:eastAsia="Times New Roman" w:hAnsi="Times New Roman"/>
          <w:sz w:val="28"/>
          <w:szCs w:val="28"/>
          <w:u w:val="single"/>
        </w:rPr>
        <w:t>20.07.2024</w:t>
      </w:r>
      <w:r>
        <w:rPr>
          <w:rFonts w:ascii="Times New Roman" w:eastAsia="Times New Roman" w:hAnsi="Times New Roman"/>
          <w:sz w:val="28"/>
          <w:szCs w:val="28"/>
        </w:rPr>
        <w:t>_________  __</w:t>
      </w:r>
      <w:r>
        <w:rPr>
          <w:rFonts w:ascii="Times New Roman" w:eastAsia="Times New Roman" w:hAnsi="Times New Roman"/>
          <w:sz w:val="28"/>
          <w:szCs w:val="28"/>
          <w:u w:val="single"/>
        </w:rPr>
        <w:t>Иванов</w:t>
      </w:r>
      <w:r>
        <w:rPr>
          <w:rFonts w:ascii="Times New Roman" w:eastAsia="Times New Roman" w:hAnsi="Times New Roman"/>
          <w:sz w:val="28"/>
          <w:szCs w:val="28"/>
        </w:rPr>
        <w:t>____________ _</w:t>
      </w:r>
      <w:proofErr w:type="gramStart"/>
      <w:r>
        <w:rPr>
          <w:rFonts w:ascii="Times New Roman" w:eastAsia="Times New Roman" w:hAnsi="Times New Roman"/>
          <w:sz w:val="28"/>
          <w:szCs w:val="28"/>
          <w:u w:val="single"/>
        </w:rPr>
        <w:t>Иванов</w:t>
      </w:r>
      <w:proofErr w:type="gramEnd"/>
      <w:r>
        <w:rPr>
          <w:rFonts w:ascii="Times New Roman" w:eastAsia="Times New Roman" w:hAnsi="Times New Roman"/>
          <w:sz w:val="28"/>
          <w:szCs w:val="28"/>
          <w:u w:val="single"/>
        </w:rPr>
        <w:t xml:space="preserve"> Иван Иванович</w:t>
      </w:r>
      <w:r>
        <w:rPr>
          <w:rFonts w:ascii="Times New Roman" w:eastAsia="Times New Roman" w:hAnsi="Times New Roman"/>
          <w:sz w:val="28"/>
          <w:szCs w:val="28"/>
        </w:rPr>
        <w:t>__</w:t>
      </w:r>
    </w:p>
    <w:p w:rsidR="00350556" w:rsidRDefault="00173AE9">
      <w:pPr>
        <w:ind w:left="450"/>
        <w:jc w:val="both"/>
      </w:pPr>
      <w:r>
        <w:rPr>
          <w:rFonts w:ascii="Times New Roman" w:eastAsia="Times New Roman" w:hAnsi="Times New Roman"/>
          <w:sz w:val="28"/>
          <w:szCs w:val="28"/>
        </w:rPr>
        <w:t xml:space="preserve">    </w:t>
      </w:r>
      <w:r>
        <w:rPr>
          <w:rFonts w:ascii="Times New Roman" w:eastAsia="Times New Roman" w:hAnsi="Times New Roman"/>
          <w:sz w:val="24"/>
          <w:szCs w:val="24"/>
        </w:rPr>
        <w:t>(дата)                                     (подпись)                                 (расшифровка подписи)</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Приложение: документы на _</w:t>
      </w:r>
      <w:r>
        <w:rPr>
          <w:rFonts w:ascii="Times New Roman" w:eastAsia="Times New Roman" w:hAnsi="Times New Roman"/>
          <w:sz w:val="28"/>
          <w:szCs w:val="28"/>
          <w:u w:val="single"/>
        </w:rPr>
        <w:t>3</w:t>
      </w:r>
      <w:r>
        <w:rPr>
          <w:rFonts w:ascii="Times New Roman" w:eastAsia="Times New Roman" w:hAnsi="Times New Roman"/>
          <w:sz w:val="28"/>
          <w:szCs w:val="28"/>
        </w:rPr>
        <w:t>_л., в 1 экз. (согласно описи документов).</w:t>
      </w:r>
    </w:p>
    <w:p w:rsidR="00350556" w:rsidRDefault="00173AE9">
      <w:pPr>
        <w:ind w:left="450"/>
        <w:jc w:val="both"/>
      </w:pPr>
      <w:r>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rsidR="00350556" w:rsidRDefault="00350556">
      <w:pPr>
        <w:suppressAutoHyphens w:val="0"/>
        <w:autoSpaceDE w:val="0"/>
        <w:jc w:val="both"/>
        <w:rPr>
          <w:rFonts w:ascii="Times New Roman" w:eastAsia="Times New Roman" w:hAnsi="Times New Roman"/>
          <w:sz w:val="28"/>
          <w:szCs w:val="28"/>
          <w:lang w:eastAsia="ru-RU"/>
        </w:rPr>
      </w:pPr>
    </w:p>
    <w:p w:rsidR="00350556" w:rsidRDefault="00350556">
      <w:pPr>
        <w:suppressAutoHyphens w:val="0"/>
        <w:autoSpaceDE w:val="0"/>
        <w:jc w:val="both"/>
        <w:rPr>
          <w:rFonts w:ascii="Times New Roman" w:eastAsia="Times New Roman" w:hAnsi="Times New Roman"/>
          <w:sz w:val="28"/>
          <w:szCs w:val="28"/>
          <w:lang w:eastAsia="ru-RU"/>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suppressAutoHyphens w:val="0"/>
        <w:jc w:val="both"/>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suppressAutoHyphens w:val="0"/>
        <w:jc w:val="both"/>
        <w:rPr>
          <w:rFonts w:ascii="Times New Roman" w:eastAsia="Times New Roman" w:hAnsi="Times New Roman"/>
          <w:sz w:val="28"/>
          <w:szCs w:val="28"/>
          <w:lang w:eastAsia="ru-RU"/>
        </w:rPr>
      </w:pPr>
    </w:p>
    <w:p w:rsidR="00350556" w:rsidRDefault="00350556">
      <w:pPr>
        <w:ind w:right="-1"/>
        <w:jc w:val="both"/>
        <w:rPr>
          <w:rFonts w:ascii="Times New Roman" w:eastAsia="Times New Roman" w:hAnsi="Times New Roman"/>
          <w:sz w:val="28"/>
          <w:szCs w:val="28"/>
          <w:lang w:eastAsia="ru-RU"/>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126038" w:rsidRDefault="00126038">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4</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jc w:val="center"/>
        <w:rPr>
          <w:rFonts w:ascii="Times New Roman" w:eastAsia="Times New Roman" w:hAnsi="Times New Roman"/>
          <w:b/>
          <w:sz w:val="28"/>
          <w:szCs w:val="28"/>
          <w:lang w:eastAsia="ru-RU"/>
        </w:rPr>
      </w:pPr>
    </w:p>
    <w:p w:rsidR="00350556" w:rsidRDefault="00173AE9">
      <w:pPr>
        <w:jc w:val="center"/>
      </w:pPr>
      <w:r>
        <w:rPr>
          <w:rFonts w:ascii="Times New Roman" w:eastAsia="Times New Roman" w:hAnsi="Times New Roman"/>
          <w:b/>
          <w:sz w:val="28"/>
          <w:szCs w:val="28"/>
          <w:lang w:eastAsia="ru-RU"/>
        </w:rPr>
        <w:t>Рекомендуемая форма</w:t>
      </w:r>
    </w:p>
    <w:p w:rsidR="00350556" w:rsidRDefault="00173AE9">
      <w:pPr>
        <w:jc w:val="center"/>
      </w:pPr>
      <w:r>
        <w:rPr>
          <w:rFonts w:ascii="Times New Roman" w:eastAsia="Times New Roman" w:hAnsi="Times New Roman"/>
          <w:b/>
          <w:sz w:val="28"/>
          <w:szCs w:val="28"/>
          <w:lang w:eastAsia="ru-RU"/>
        </w:rPr>
        <w:t>заявления о выдаче разрешения на пересадку зеленых насаждений</w:t>
      </w:r>
    </w:p>
    <w:p w:rsidR="00350556" w:rsidRDefault="00350556">
      <w:pPr>
        <w:jc w:val="center"/>
        <w:rPr>
          <w:rFonts w:ascii="Times New Roman" w:eastAsia="Times New Roman" w:hAnsi="Times New Roman"/>
          <w:b/>
          <w:sz w:val="28"/>
          <w:szCs w:val="28"/>
        </w:rPr>
      </w:pPr>
    </w:p>
    <w:p w:rsidR="00350556" w:rsidRDefault="00173AE9">
      <w:pPr>
        <w:suppressAutoHyphens w:val="0"/>
        <w:ind w:firstLine="851"/>
        <w:jc w:val="center"/>
      </w:pPr>
      <w:r>
        <w:rPr>
          <w:rFonts w:ascii="Times New Roman" w:eastAsia="Times New Roman" w:hAnsi="Times New Roman"/>
          <w:sz w:val="28"/>
          <w:szCs w:val="28"/>
          <w:lang w:eastAsia="ru-RU"/>
        </w:rPr>
        <w:t xml:space="preserve">               Главе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w:t>
      </w:r>
    </w:p>
    <w:p w:rsidR="00350556" w:rsidRDefault="00173AE9">
      <w:pPr>
        <w:suppressAutoHyphens w:val="0"/>
        <w:ind w:firstLine="851"/>
        <w:jc w:val="center"/>
      </w:pPr>
      <w:r>
        <w:rPr>
          <w:rFonts w:ascii="Times New Roman" w:eastAsia="Times New Roman" w:hAnsi="Times New Roman"/>
          <w:sz w:val="28"/>
          <w:szCs w:val="28"/>
          <w:lang w:eastAsia="ru-RU"/>
        </w:rPr>
        <w:t xml:space="preserve">                                          Кореновского района </w:t>
      </w:r>
    </w:p>
    <w:p w:rsidR="00350556" w:rsidRDefault="00173AE9">
      <w:pPr>
        <w:suppressAutoHyphens w:val="0"/>
        <w:ind w:firstLine="851"/>
        <w:jc w:val="center"/>
      </w:pPr>
      <w:r>
        <w:rPr>
          <w:rFonts w:ascii="Times New Roman" w:eastAsia="Times New Roman" w:hAnsi="Times New Roman"/>
          <w:sz w:val="28"/>
          <w:szCs w:val="28"/>
          <w:lang w:eastAsia="ru-RU"/>
        </w:rPr>
        <w:t xml:space="preserve">                                                               ____________________________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ф.и.о.</w:t>
      </w:r>
      <w:proofErr w:type="spellEnd"/>
      <w:r>
        <w:rPr>
          <w:rFonts w:ascii="Times New Roman" w:eastAsia="Times New Roman" w:hAnsi="Times New Roman"/>
          <w:sz w:val="28"/>
          <w:szCs w:val="28"/>
          <w:lang w:eastAsia="ru-RU"/>
        </w:rPr>
        <w:t>)</w:t>
      </w:r>
    </w:p>
    <w:p w:rsidR="00350556" w:rsidRDefault="00173AE9">
      <w:pPr>
        <w:suppressAutoHyphens w:val="0"/>
        <w:ind w:firstLine="851"/>
        <w:jc w:val="center"/>
      </w:pPr>
      <w:r>
        <w:rPr>
          <w:rFonts w:ascii="Times New Roman" w:eastAsia="Times New Roman" w:hAnsi="Times New Roman"/>
          <w:sz w:val="28"/>
          <w:szCs w:val="28"/>
          <w:lang w:eastAsia="ru-RU"/>
        </w:rPr>
        <w:t>Заявление</w:t>
      </w: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suppressAutoHyphens w:val="0"/>
        <w:jc w:val="both"/>
      </w:pPr>
      <w:r>
        <w:rPr>
          <w:rFonts w:ascii="Times New Roman" w:eastAsia="Times New Roman" w:hAnsi="Times New Roman"/>
          <w:sz w:val="26"/>
          <w:szCs w:val="26"/>
          <w:lang w:eastAsia="ru-RU"/>
        </w:rPr>
        <w:tab/>
      </w:r>
      <w:r>
        <w:rPr>
          <w:rFonts w:ascii="Times New Roman" w:eastAsia="Times New Roman" w:hAnsi="Times New Roman"/>
          <w:sz w:val="28"/>
          <w:szCs w:val="28"/>
          <w:lang w:eastAsia="ru-RU"/>
        </w:rPr>
        <w:t>Я, ____________________________________________________________</w:t>
      </w:r>
    </w:p>
    <w:p w:rsidR="00350556" w:rsidRDefault="00173AE9">
      <w:pPr>
        <w:suppressAutoHyphens w:val="0"/>
        <w:jc w:val="center"/>
      </w:pPr>
      <w:r>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50556" w:rsidRDefault="00173AE9">
      <w:pPr>
        <w:widowControl w:val="0"/>
        <w:suppressAutoHyphens w:val="0"/>
        <w:autoSpaceDE w:val="0"/>
        <w:jc w:val="both"/>
      </w:pPr>
      <w:r>
        <w:rPr>
          <w:rFonts w:ascii="Times New Roman" w:eastAsia="Times New Roman" w:hAnsi="Times New Roman"/>
          <w:sz w:val="26"/>
          <w:szCs w:val="26"/>
          <w:lang w:eastAsia="ru-RU"/>
        </w:rPr>
        <w:t>в связи с (деревья растут в непосредственной близости к фундаменту здания, деревья попадают в зону строительства объекта и т.д</w:t>
      </w:r>
      <w:proofErr w:type="gramStart"/>
      <w:r>
        <w:rPr>
          <w:rFonts w:ascii="Times New Roman" w:eastAsia="Times New Roman" w:hAnsi="Times New Roman"/>
          <w:sz w:val="26"/>
          <w:szCs w:val="26"/>
          <w:lang w:eastAsia="ru-RU"/>
        </w:rPr>
        <w:t>..) __________________________________________________________________________________________________________________________________</w:t>
      </w:r>
      <w:proofErr w:type="gramEnd"/>
      <w:r>
        <w:rPr>
          <w:rFonts w:ascii="Times New Roman" w:eastAsia="Times New Roman" w:hAnsi="Times New Roman"/>
          <w:sz w:val="26"/>
          <w:szCs w:val="26"/>
          <w:lang w:eastAsia="ru-RU"/>
        </w:rPr>
        <w:t>прошу Вас выдать разрешение на пересадку зеленых насаждений, произрастающих по адресу_____________________________________________________________ следующих зеленых насаждений:</w:t>
      </w:r>
    </w:p>
    <w:p w:rsidR="00350556" w:rsidRDefault="00350556">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100"/>
        <w:gridCol w:w="5804"/>
        <w:gridCol w:w="2950"/>
      </w:tblGrid>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п</w:t>
            </w:r>
            <w:proofErr w:type="gramEnd"/>
            <w:r>
              <w:rPr>
                <w:rFonts w:ascii="Times New Roman" w:eastAsia="Times New Roman" w:hAnsi="Times New Roman"/>
                <w:sz w:val="26"/>
                <w:szCs w:val="26"/>
                <w:lang w:eastAsia="ru-RU"/>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Количество</w:t>
            </w:r>
          </w:p>
        </w:tc>
      </w:tr>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6"/>
                <w:szCs w:val="26"/>
                <w:lang w:eastAsia="ru-RU"/>
              </w:rPr>
            </w:pPr>
          </w:p>
        </w:tc>
      </w:tr>
    </w:tbl>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widowControl w:val="0"/>
        <w:suppressAutoHyphens w:val="0"/>
        <w:autoSpaceDE w:val="0"/>
      </w:pPr>
      <w:r>
        <w:rPr>
          <w:rFonts w:ascii="Times New Roman" w:eastAsia="Times New Roman" w:hAnsi="Times New Roman"/>
          <w:sz w:val="26"/>
          <w:szCs w:val="26"/>
          <w:lang w:eastAsia="ru-RU"/>
        </w:rPr>
        <w:t>Информация о сроках выполнения работ</w:t>
      </w:r>
    </w:p>
    <w:p w:rsidR="00350556" w:rsidRDefault="00173AE9">
      <w:pPr>
        <w:widowControl w:val="0"/>
        <w:suppressAutoHyphens w:val="0"/>
        <w:autoSpaceDE w:val="0"/>
      </w:pPr>
      <w:r>
        <w:rPr>
          <w:rFonts w:ascii="Times New Roman" w:eastAsia="Times New Roman" w:hAnsi="Times New Roman"/>
          <w:sz w:val="26"/>
          <w:szCs w:val="26"/>
          <w:lang w:eastAsia="ru-RU"/>
        </w:rPr>
        <w:lastRenderedPageBreak/>
        <w:t>__________________________________________________________________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suppressAutoHyphens w:val="0"/>
        <w:ind w:left="720"/>
      </w:pPr>
      <w:r>
        <w:rPr>
          <w:rFonts w:ascii="Times New Roman" w:eastAsia="Times New Roman" w:hAnsi="Times New Roman"/>
          <w:sz w:val="28"/>
          <w:szCs w:val="28"/>
          <w:lang w:eastAsia="ru-RU"/>
        </w:rPr>
        <w:t>1.1.Сведения о заявителе:</w:t>
      </w:r>
    </w:p>
    <w:p w:rsidR="00350556" w:rsidRDefault="00350556">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w:t>
            </w:r>
          </w:p>
          <w:p w:rsidR="00350556" w:rsidRDefault="00173AE9">
            <w:pPr>
              <w:suppressAutoHyphens w:val="0"/>
              <w:jc w:val="center"/>
            </w:pPr>
            <w:r>
              <w:rPr>
                <w:rFonts w:ascii="Times New Roman" w:eastAsia="Times New Roman" w:hAnsi="Times New Roman"/>
                <w:sz w:val="24"/>
                <w:szCs w:val="24"/>
                <w:lang w:eastAsia="ru-RU"/>
              </w:rPr>
              <w:t>личность заявителя</w:t>
            </w:r>
          </w:p>
          <w:p w:rsidR="00350556" w:rsidRDefault="00173AE9">
            <w:pPr>
              <w:suppressAutoHyphens w:val="0"/>
              <w:jc w:val="center"/>
            </w:pPr>
            <w:r>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r>
      <w:tr w:rsidR="00350556">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jc w:val="center"/>
              <w:rPr>
                <w:rFonts w:ascii="Times New Roman" w:eastAsia="Times New Roman" w:hAnsi="Times New Roman"/>
                <w:sz w:val="28"/>
                <w:szCs w:val="28"/>
                <w:lang w:eastAsia="ru-RU"/>
              </w:rPr>
            </w:pPr>
          </w:p>
        </w:tc>
      </w:tr>
    </w:tbl>
    <w:p w:rsidR="00350556" w:rsidRDefault="00350556">
      <w:pPr>
        <w:suppressAutoHyphens w:val="0"/>
        <w:ind w:left="720"/>
        <w:rPr>
          <w:rFonts w:ascii="Times New Roman" w:eastAsia="Times New Roman" w:hAnsi="Times New Roman"/>
          <w:sz w:val="28"/>
          <w:szCs w:val="28"/>
          <w:lang w:eastAsia="ru-RU"/>
        </w:rPr>
      </w:pPr>
    </w:p>
    <w:p w:rsidR="00350556" w:rsidRDefault="00173AE9">
      <w:pPr>
        <w:suppressAutoHyphens w:val="0"/>
        <w:ind w:left="720"/>
      </w:pPr>
      <w:r>
        <w:rPr>
          <w:rFonts w:ascii="Times New Roman" w:eastAsia="Times New Roman" w:hAnsi="Times New Roman"/>
          <w:sz w:val="28"/>
          <w:szCs w:val="28"/>
          <w:lang w:eastAsia="ru-RU"/>
        </w:rPr>
        <w:t>1.2.Сведения о представителе заявителя:</w:t>
      </w:r>
    </w:p>
    <w:p w:rsidR="00350556" w:rsidRDefault="00350556">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350556">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Фамилия,</w:t>
            </w:r>
          </w:p>
          <w:p w:rsidR="00350556" w:rsidRDefault="00173AE9">
            <w:pPr>
              <w:suppressAutoHyphens w:val="0"/>
              <w:jc w:val="center"/>
            </w:pPr>
            <w:r>
              <w:rPr>
                <w:rFonts w:ascii="Times New Roman" w:eastAsia="Times New Roman" w:hAnsi="Times New Roman"/>
                <w:sz w:val="24"/>
                <w:szCs w:val="24"/>
                <w:lang w:eastAsia="ru-RU"/>
              </w:rPr>
              <w:t>имя, отчество</w:t>
            </w:r>
          </w:p>
          <w:p w:rsidR="00350556" w:rsidRDefault="00173AE9">
            <w:pPr>
              <w:suppressAutoHyphens w:val="0"/>
              <w:jc w:val="center"/>
            </w:pPr>
            <w:r>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proofErr w:type="gramStart"/>
            <w:r>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5</w:t>
            </w:r>
          </w:p>
        </w:tc>
      </w:tr>
      <w:tr w:rsidR="00350556">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r>
    </w:tbl>
    <w:p w:rsidR="00350556" w:rsidRDefault="00350556">
      <w:pPr>
        <w:suppressAutoHyphens w:val="0"/>
        <w:ind w:left="720"/>
        <w:rPr>
          <w:rFonts w:ascii="Times New Roman" w:eastAsia="Times New Roman" w:hAnsi="Times New Roman"/>
          <w:sz w:val="28"/>
          <w:szCs w:val="28"/>
          <w:lang w:eastAsia="ru-RU"/>
        </w:rPr>
      </w:pPr>
    </w:p>
    <w:p w:rsidR="00350556" w:rsidRDefault="00173AE9">
      <w:pPr>
        <w:widowControl w:val="0"/>
        <w:suppressAutoHyphens w:val="0"/>
        <w:autoSpaceDE w:val="0"/>
      </w:pPr>
      <w:r>
        <w:rPr>
          <w:rFonts w:ascii="Times New Roman" w:eastAsia="Times New Roman" w:hAnsi="Times New Roman"/>
          <w:sz w:val="28"/>
          <w:szCs w:val="28"/>
          <w:lang w:eastAsia="ru-RU"/>
        </w:rPr>
        <w:t>2.</w:t>
      </w:r>
      <w:r>
        <w:t xml:space="preserve"> Результат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направить в форме электронного документа</w:t>
            </w:r>
            <w:r>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по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 xml:space="preserve"> электронной почты:</w:t>
            </w:r>
          </w:p>
          <w:p w:rsidR="00350556" w:rsidRDefault="00173AE9">
            <w:pPr>
              <w:suppressAutoHyphens w:val="0"/>
              <w:ind w:right="-1"/>
            </w:pPr>
            <w:r>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463750">
              <w:rPr>
                <w:rFonts w:ascii="Times New Roman" w:eastAsia="Times New Roman" w:hAnsi="Times New Roman"/>
                <w:sz w:val="24"/>
                <w:szCs w:val="24"/>
                <w:lang w:eastAsia="ru-RU"/>
              </w:rPr>
              <w:t>Платнировского</w:t>
            </w:r>
            <w:r>
              <w:rPr>
                <w:rFonts w:ascii="Times New Roman" w:eastAsia="Times New Roman" w:hAnsi="Times New Roman"/>
                <w:sz w:val="24"/>
                <w:szCs w:val="24"/>
                <w:lang w:eastAsia="ru-RU"/>
              </w:rPr>
              <w:t xml:space="preserve"> сельского поселения  </w:t>
            </w:r>
            <w:r>
              <w:rPr>
                <w:rFonts w:ascii="Times New Roman" w:eastAsia="DejaVu Sans" w:hAnsi="Times New Roman"/>
                <w:bCs/>
                <w:sz w:val="24"/>
                <w:szCs w:val="24"/>
                <w:lang w:eastAsia="ru-RU"/>
              </w:rPr>
              <w:t>Кореновского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center"/>
              <w:rPr>
                <w:rFonts w:ascii="Times New Roman" w:eastAsia="Times New Roman" w:hAnsi="Times New Roman"/>
                <w:sz w:val="24"/>
                <w:szCs w:val="24"/>
                <w:lang w:val="en-US"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rsidR="00350556" w:rsidRDefault="00350556">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bl>
    <w:p w:rsidR="00350556" w:rsidRDefault="00173AE9">
      <w:pPr>
        <w:widowControl w:val="0"/>
        <w:suppressAutoHyphens w:val="0"/>
        <w:autoSpaceDE w:val="0"/>
      </w:pPr>
      <w:r>
        <w:rPr>
          <w:rFonts w:ascii="Times New Roman" w:eastAsia="Times New Roman" w:hAnsi="Times New Roman"/>
          <w:sz w:val="28"/>
          <w:szCs w:val="28"/>
          <w:lang w:eastAsia="ru-RU"/>
        </w:rPr>
        <w:t>(</w:t>
      </w:r>
      <w:r>
        <w:rPr>
          <w:rFonts w:ascii="Times New Roman" w:eastAsia="Times New Roman" w:hAnsi="Times New Roman"/>
          <w:sz w:val="24"/>
          <w:szCs w:val="24"/>
          <w:lang w:eastAsia="ru-RU"/>
        </w:rPr>
        <w:t>Указывается один из перечисленных способов)</w:t>
      </w:r>
    </w:p>
    <w:p w:rsidR="00350556" w:rsidRDefault="00173AE9">
      <w:pPr>
        <w:jc w:val="both"/>
      </w:pPr>
      <w:r>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rsidR="00350556" w:rsidRDefault="00173AE9">
      <w:pPr>
        <w:jc w:val="both"/>
      </w:pPr>
      <w:r>
        <w:rPr>
          <w:rFonts w:ascii="Times New Roman" w:eastAsia="Times New Roman" w:hAnsi="Times New Roman"/>
          <w:sz w:val="28"/>
          <w:szCs w:val="28"/>
        </w:rPr>
        <w:t>я, ______________________________________________________________</w:t>
      </w:r>
    </w:p>
    <w:p w:rsidR="00350556" w:rsidRDefault="00173AE9">
      <w:pPr>
        <w:jc w:val="center"/>
      </w:pPr>
      <w:r>
        <w:rPr>
          <w:rFonts w:ascii="Times New Roman" w:eastAsia="Times New Roman" w:hAnsi="Times New Roman"/>
          <w:sz w:val="24"/>
          <w:szCs w:val="24"/>
        </w:rPr>
        <w:t>(фамилия, имя, отчество)</w:t>
      </w:r>
    </w:p>
    <w:p w:rsidR="00350556" w:rsidRDefault="00173AE9">
      <w:pPr>
        <w:jc w:val="both"/>
      </w:pPr>
      <w:r>
        <w:rPr>
          <w:rFonts w:ascii="Times New Roman" w:eastAsia="Times New Roman" w:hAnsi="Times New Roman"/>
          <w:sz w:val="28"/>
          <w:szCs w:val="28"/>
        </w:rPr>
        <w:t>даю согласие на обработку моих персональных данных</w:t>
      </w:r>
    </w:p>
    <w:p w:rsidR="00350556" w:rsidRDefault="00350556">
      <w:pPr>
        <w:jc w:val="both"/>
        <w:rPr>
          <w:rFonts w:ascii="Times New Roman" w:eastAsia="Times New Roman" w:hAnsi="Times New Roman"/>
          <w:sz w:val="28"/>
          <w:szCs w:val="28"/>
        </w:rPr>
      </w:pPr>
    </w:p>
    <w:p w:rsidR="00350556" w:rsidRDefault="00173AE9">
      <w:pPr>
        <w:jc w:val="both"/>
      </w:pPr>
      <w:r>
        <w:rPr>
          <w:rFonts w:ascii="Times New Roman" w:eastAsia="Times New Roman" w:hAnsi="Times New Roman"/>
          <w:sz w:val="28"/>
          <w:szCs w:val="28"/>
        </w:rPr>
        <w:t>____________________________*</w:t>
      </w:r>
    </w:p>
    <w:p w:rsidR="00350556" w:rsidRDefault="00173AE9">
      <w:pPr>
        <w:ind w:left="450"/>
        <w:jc w:val="both"/>
      </w:pPr>
      <w:r>
        <w:rPr>
          <w:rFonts w:ascii="Times New Roman" w:eastAsia="Times New Roman" w:hAnsi="Times New Roman"/>
          <w:sz w:val="24"/>
          <w:szCs w:val="24"/>
        </w:rPr>
        <w:t xml:space="preserve">        (подпись заявителя)</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lastRenderedPageBreak/>
        <w:t>___________________  _____________________ ______________________</w:t>
      </w:r>
    </w:p>
    <w:p w:rsidR="00350556" w:rsidRDefault="00173AE9">
      <w:pPr>
        <w:ind w:left="450"/>
        <w:jc w:val="both"/>
      </w:pPr>
      <w:r>
        <w:rPr>
          <w:rFonts w:ascii="Times New Roman" w:eastAsia="Times New Roman" w:hAnsi="Times New Roman"/>
          <w:sz w:val="28"/>
          <w:szCs w:val="28"/>
        </w:rPr>
        <w:t xml:space="preserve">    </w:t>
      </w:r>
      <w:r>
        <w:rPr>
          <w:rFonts w:ascii="Times New Roman" w:eastAsia="Times New Roman" w:hAnsi="Times New Roman"/>
          <w:sz w:val="24"/>
          <w:szCs w:val="24"/>
        </w:rPr>
        <w:t>(дата)                                     (подпись)                                 (расшифровка подписи)</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Приложение: документы на ____л., в 1 экз. (согласно описи документов).</w:t>
      </w:r>
    </w:p>
    <w:p w:rsidR="00350556" w:rsidRDefault="00350556">
      <w:pPr>
        <w:ind w:left="450"/>
        <w:jc w:val="both"/>
        <w:rPr>
          <w:rFonts w:ascii="Times New Roman" w:eastAsia="Times New Roman" w:hAnsi="Times New Roman"/>
          <w:sz w:val="28"/>
          <w:szCs w:val="28"/>
        </w:rPr>
      </w:pPr>
    </w:p>
    <w:p w:rsidR="00350556" w:rsidRDefault="00173AE9">
      <w:pPr>
        <w:ind w:left="450"/>
        <w:jc w:val="both"/>
      </w:pPr>
      <w:r>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rsidR="00350556" w:rsidRDefault="00350556">
      <w:pPr>
        <w:ind w:left="450"/>
        <w:jc w:val="both"/>
        <w:rPr>
          <w:rFonts w:ascii="Times New Roman" w:eastAsia="Times New Roman" w:hAnsi="Times New Roman"/>
          <w:sz w:val="28"/>
          <w:szCs w:val="28"/>
        </w:rPr>
      </w:pPr>
    </w:p>
    <w:p w:rsidR="00350556" w:rsidRDefault="00350556">
      <w:pPr>
        <w:ind w:left="450"/>
        <w:jc w:val="both"/>
        <w:rPr>
          <w:rFonts w:ascii="Times New Roman" w:eastAsia="Times New Roman" w:hAnsi="Times New Roman"/>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suppressAutoHyphens w:val="0"/>
        <w:jc w:val="both"/>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left="450"/>
        <w:jc w:val="both"/>
        <w:rPr>
          <w:rFonts w:ascii="Times New Roman" w:eastAsia="Times New Roman" w:hAnsi="Times New Roman"/>
          <w:sz w:val="28"/>
          <w:szCs w:val="28"/>
        </w:rPr>
      </w:pPr>
    </w:p>
    <w:p w:rsidR="00350556" w:rsidRDefault="00350556">
      <w:pPr>
        <w:ind w:right="-1"/>
        <w:jc w:val="center"/>
        <w:rPr>
          <w:rFonts w:ascii="Times New Roman" w:eastAsia="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p w:rsidR="00350556" w:rsidRDefault="00350556">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173AE9">
            <w:pPr>
              <w:ind w:right="-1"/>
              <w:jc w:val="both"/>
            </w:pPr>
            <w:r>
              <w:rPr>
                <w:rFonts w:ascii="Times New Roman" w:eastAsia="Times New Roman" w:hAnsi="Times New Roman"/>
                <w:sz w:val="28"/>
                <w:szCs w:val="28"/>
              </w:rPr>
              <w:t xml:space="preserve">                                                                        </w:t>
            </w: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126038" w:rsidRDefault="00126038">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5</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rPr>
          <w:rFonts w:ascii="Times New Roman" w:hAnsi="Times New Roman"/>
          <w:sz w:val="28"/>
          <w:szCs w:val="28"/>
        </w:rPr>
      </w:pPr>
    </w:p>
    <w:p w:rsidR="00350556" w:rsidRDefault="00350556">
      <w:pPr>
        <w:jc w:val="right"/>
        <w:rPr>
          <w:rFonts w:ascii="Times New Roman" w:hAnsi="Times New Roman"/>
          <w:sz w:val="28"/>
          <w:szCs w:val="28"/>
        </w:rPr>
      </w:pPr>
    </w:p>
    <w:p w:rsidR="00350556" w:rsidRDefault="00350556">
      <w:pPr>
        <w:jc w:val="right"/>
        <w:rPr>
          <w:rFonts w:ascii="Times New Roman" w:hAnsi="Times New Roman"/>
          <w:sz w:val="28"/>
          <w:szCs w:val="28"/>
        </w:rPr>
      </w:pPr>
    </w:p>
    <w:p w:rsidR="00350556" w:rsidRDefault="00173AE9">
      <w:pPr>
        <w:jc w:val="center"/>
      </w:pPr>
      <w:r>
        <w:rPr>
          <w:rFonts w:ascii="Times New Roman" w:eastAsia="Times New Roman" w:hAnsi="Times New Roman"/>
          <w:b/>
          <w:sz w:val="28"/>
          <w:szCs w:val="28"/>
        </w:rPr>
        <w:t>Образец заполнения заявления о выдаче разрешения на пересадку зеленых насаждений</w:t>
      </w:r>
    </w:p>
    <w:p w:rsidR="00350556" w:rsidRDefault="00350556">
      <w:pPr>
        <w:jc w:val="center"/>
        <w:rPr>
          <w:rFonts w:ascii="Times New Roman" w:eastAsia="Times New Roman" w:hAnsi="Times New Roman"/>
          <w:b/>
          <w:sz w:val="28"/>
          <w:szCs w:val="28"/>
        </w:rPr>
      </w:pPr>
    </w:p>
    <w:p w:rsidR="00350556" w:rsidRDefault="00173AE9">
      <w:pPr>
        <w:suppressAutoHyphens w:val="0"/>
        <w:ind w:firstLine="851"/>
        <w:jc w:val="center"/>
      </w:pPr>
      <w:r>
        <w:rPr>
          <w:rFonts w:ascii="Times New Roman" w:eastAsia="Times New Roman" w:hAnsi="Times New Roman"/>
          <w:sz w:val="28"/>
          <w:szCs w:val="28"/>
          <w:lang w:eastAsia="ru-RU"/>
        </w:rPr>
        <w:t xml:space="preserve">               Главе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w:t>
      </w:r>
    </w:p>
    <w:p w:rsidR="00350556" w:rsidRDefault="00173AE9">
      <w:pPr>
        <w:suppressAutoHyphens w:val="0"/>
        <w:ind w:firstLine="851"/>
        <w:jc w:val="center"/>
      </w:pPr>
      <w:r>
        <w:rPr>
          <w:rFonts w:ascii="Times New Roman" w:eastAsia="Times New Roman" w:hAnsi="Times New Roman"/>
          <w:sz w:val="28"/>
          <w:szCs w:val="28"/>
          <w:lang w:eastAsia="ru-RU"/>
        </w:rPr>
        <w:t xml:space="preserve">                                          Кореновского района </w:t>
      </w:r>
    </w:p>
    <w:p w:rsidR="00350556" w:rsidRDefault="00173AE9">
      <w:pPr>
        <w:suppressAutoHyphens w:val="0"/>
        <w:ind w:firstLine="851"/>
        <w:jc w:val="center"/>
      </w:pPr>
      <w:r>
        <w:rPr>
          <w:rFonts w:ascii="Times New Roman" w:eastAsia="Times New Roman" w:hAnsi="Times New Roman"/>
          <w:sz w:val="28"/>
          <w:szCs w:val="28"/>
          <w:lang w:eastAsia="ru-RU"/>
        </w:rPr>
        <w:t xml:space="preserve">                                                        </w:t>
      </w:r>
      <w:r w:rsidR="004D62C1">
        <w:rPr>
          <w:rFonts w:ascii="Times New Roman" w:eastAsia="Times New Roman" w:hAnsi="Times New Roman"/>
          <w:sz w:val="28"/>
          <w:szCs w:val="28"/>
          <w:lang w:eastAsia="ru-RU"/>
        </w:rPr>
        <w:t>Кулиш М.В.</w:t>
      </w:r>
      <w:r>
        <w:rPr>
          <w:rFonts w:ascii="Times New Roman" w:eastAsia="Times New Roman" w:hAnsi="Times New Roman"/>
          <w:sz w:val="28"/>
          <w:szCs w:val="28"/>
          <w:lang w:eastAsia="ru-RU"/>
        </w:rPr>
        <w:t xml:space="preserve">   </w:t>
      </w:r>
    </w:p>
    <w:p w:rsidR="00350556" w:rsidRDefault="00350556">
      <w:pPr>
        <w:suppressAutoHyphens w:val="0"/>
        <w:ind w:firstLine="851"/>
        <w:jc w:val="center"/>
        <w:rPr>
          <w:rFonts w:ascii="Times New Roman" w:eastAsia="Times New Roman" w:hAnsi="Times New Roman"/>
          <w:sz w:val="28"/>
          <w:szCs w:val="28"/>
          <w:lang w:eastAsia="ru-RU"/>
        </w:rPr>
      </w:pPr>
    </w:p>
    <w:p w:rsidR="00350556" w:rsidRDefault="00173AE9">
      <w:pPr>
        <w:suppressAutoHyphens w:val="0"/>
        <w:ind w:firstLine="851"/>
        <w:jc w:val="center"/>
      </w:pPr>
      <w:r>
        <w:rPr>
          <w:rFonts w:ascii="Times New Roman" w:eastAsia="Times New Roman" w:hAnsi="Times New Roman"/>
          <w:sz w:val="28"/>
          <w:szCs w:val="28"/>
          <w:lang w:eastAsia="ru-RU"/>
        </w:rPr>
        <w:t>Заявление</w:t>
      </w: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suppressAutoHyphens w:val="0"/>
        <w:jc w:val="both"/>
      </w:pPr>
      <w:r>
        <w:rPr>
          <w:rFonts w:ascii="Times New Roman" w:eastAsia="Times New Roman" w:hAnsi="Times New Roman"/>
          <w:sz w:val="26"/>
          <w:szCs w:val="26"/>
          <w:lang w:eastAsia="ru-RU"/>
        </w:rPr>
        <w:tab/>
      </w:r>
      <w:r>
        <w:rPr>
          <w:rFonts w:ascii="Times New Roman" w:eastAsia="Times New Roman" w:hAnsi="Times New Roman"/>
          <w:sz w:val="28"/>
          <w:szCs w:val="28"/>
          <w:lang w:eastAsia="ru-RU"/>
        </w:rPr>
        <w:t>Я, ___</w:t>
      </w:r>
      <w:r>
        <w:rPr>
          <w:rFonts w:ascii="Times New Roman" w:eastAsia="Times New Roman" w:hAnsi="Times New Roman"/>
          <w:sz w:val="28"/>
          <w:szCs w:val="28"/>
          <w:u w:val="single"/>
          <w:lang w:eastAsia="ru-RU"/>
        </w:rPr>
        <w:t>Иванов Иван Иванович</w:t>
      </w:r>
      <w:r>
        <w:rPr>
          <w:rFonts w:ascii="Times New Roman" w:eastAsia="Times New Roman" w:hAnsi="Times New Roman"/>
          <w:sz w:val="28"/>
          <w:szCs w:val="28"/>
          <w:lang w:eastAsia="ru-RU"/>
        </w:rPr>
        <w:t>_____________________________________</w:t>
      </w:r>
    </w:p>
    <w:p w:rsidR="00350556" w:rsidRDefault="00173AE9">
      <w:pPr>
        <w:suppressAutoHyphens w:val="0"/>
        <w:jc w:val="center"/>
      </w:pPr>
      <w:r>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50556" w:rsidRDefault="00173AE9">
      <w:pPr>
        <w:widowControl w:val="0"/>
        <w:suppressAutoHyphens w:val="0"/>
        <w:autoSpaceDE w:val="0"/>
        <w:jc w:val="both"/>
      </w:pPr>
      <w:r>
        <w:rPr>
          <w:rFonts w:ascii="Times New Roman" w:eastAsia="Times New Roman" w:hAnsi="Times New Roman"/>
          <w:sz w:val="26"/>
          <w:szCs w:val="26"/>
          <w:lang w:eastAsia="ru-RU"/>
        </w:rPr>
        <w:t>в связи с (деревья растут в непосредственной близости к фундаменту здания, деревья попадают в зону строительства объекта т.д</w:t>
      </w:r>
      <w:proofErr w:type="gramStart"/>
      <w:r>
        <w:rPr>
          <w:rFonts w:ascii="Times New Roman" w:eastAsia="Times New Roman" w:hAnsi="Times New Roman"/>
          <w:sz w:val="26"/>
          <w:szCs w:val="26"/>
          <w:lang w:eastAsia="ru-RU"/>
        </w:rPr>
        <w:t>..) __</w:t>
      </w:r>
      <w:proofErr w:type="gramEnd"/>
      <w:r>
        <w:rPr>
          <w:rFonts w:ascii="Times New Roman" w:eastAsia="Times New Roman" w:hAnsi="Times New Roman"/>
          <w:sz w:val="26"/>
          <w:szCs w:val="26"/>
          <w:u w:val="single"/>
          <w:lang w:eastAsia="ru-RU"/>
        </w:rPr>
        <w:t>попаданием деревьев в зону  строительства нового домовладения</w:t>
      </w:r>
      <w:r>
        <w:rPr>
          <w:rFonts w:ascii="Times New Roman" w:eastAsia="Times New Roman" w:hAnsi="Times New Roman"/>
          <w:sz w:val="26"/>
          <w:szCs w:val="26"/>
          <w:lang w:eastAsia="ru-RU"/>
        </w:rPr>
        <w:t xml:space="preserve">__________________________________ </w:t>
      </w:r>
    </w:p>
    <w:p w:rsidR="00350556" w:rsidRDefault="00173AE9">
      <w:pPr>
        <w:widowControl w:val="0"/>
        <w:suppressAutoHyphens w:val="0"/>
        <w:autoSpaceDE w:val="0"/>
        <w:jc w:val="both"/>
      </w:pPr>
      <w:r>
        <w:rPr>
          <w:rFonts w:ascii="Times New Roman" w:eastAsia="Times New Roman" w:hAnsi="Times New Roman"/>
          <w:sz w:val="26"/>
          <w:szCs w:val="26"/>
          <w:lang w:eastAsia="ru-RU"/>
        </w:rPr>
        <w:t xml:space="preserve">прошу Вас выдать разрешение на пересадку зеленых насаждений, произрастающих </w:t>
      </w:r>
    </w:p>
    <w:p w:rsidR="004D62C1" w:rsidRDefault="00173AE9">
      <w:pPr>
        <w:widowControl w:val="0"/>
        <w:suppressAutoHyphens w:val="0"/>
        <w:autoSpaceDE w:val="0"/>
        <w:jc w:val="both"/>
        <w:rPr>
          <w:rFonts w:ascii="Times New Roman" w:eastAsia="Times New Roman" w:hAnsi="Times New Roman"/>
          <w:sz w:val="26"/>
          <w:szCs w:val="26"/>
          <w:u w:val="single"/>
          <w:lang w:eastAsia="ru-RU"/>
        </w:rPr>
      </w:pPr>
      <w:r>
        <w:rPr>
          <w:rFonts w:ascii="Times New Roman" w:eastAsia="Times New Roman" w:hAnsi="Times New Roman"/>
          <w:sz w:val="26"/>
          <w:szCs w:val="26"/>
          <w:lang w:eastAsia="ru-RU"/>
        </w:rPr>
        <w:t>по адресу: _</w:t>
      </w:r>
      <w:r>
        <w:rPr>
          <w:rFonts w:ascii="Times New Roman" w:eastAsia="Times New Roman" w:hAnsi="Times New Roman"/>
          <w:sz w:val="26"/>
          <w:szCs w:val="26"/>
          <w:u w:val="single"/>
          <w:lang w:eastAsia="ru-RU"/>
        </w:rPr>
        <w:t xml:space="preserve">станица </w:t>
      </w:r>
      <w:r w:rsidR="004D62C1">
        <w:rPr>
          <w:rFonts w:ascii="Times New Roman" w:eastAsia="Times New Roman" w:hAnsi="Times New Roman"/>
          <w:sz w:val="26"/>
          <w:szCs w:val="26"/>
          <w:u w:val="single"/>
          <w:lang w:eastAsia="ru-RU"/>
        </w:rPr>
        <w:t>Платнировская</w:t>
      </w:r>
      <w:r>
        <w:rPr>
          <w:rFonts w:ascii="Times New Roman" w:eastAsia="Times New Roman" w:hAnsi="Times New Roman"/>
          <w:sz w:val="26"/>
          <w:szCs w:val="26"/>
          <w:u w:val="single"/>
          <w:lang w:eastAsia="ru-RU"/>
        </w:rPr>
        <w:t xml:space="preserve">, улица </w:t>
      </w:r>
      <w:r w:rsidR="004D62C1">
        <w:rPr>
          <w:rFonts w:ascii="Times New Roman" w:eastAsia="Times New Roman" w:hAnsi="Times New Roman"/>
          <w:sz w:val="26"/>
          <w:szCs w:val="26"/>
          <w:u w:val="single"/>
          <w:lang w:eastAsia="ru-RU"/>
        </w:rPr>
        <w:t>Красная</w:t>
      </w:r>
      <w:r>
        <w:rPr>
          <w:rFonts w:ascii="Times New Roman" w:eastAsia="Times New Roman" w:hAnsi="Times New Roman"/>
          <w:sz w:val="26"/>
          <w:szCs w:val="26"/>
          <w:u w:val="single"/>
          <w:lang w:eastAsia="ru-RU"/>
        </w:rPr>
        <w:t xml:space="preserve">, </w:t>
      </w:r>
      <w:r w:rsidR="004D62C1">
        <w:rPr>
          <w:rFonts w:ascii="Times New Roman" w:eastAsia="Times New Roman" w:hAnsi="Times New Roman"/>
          <w:sz w:val="26"/>
          <w:szCs w:val="26"/>
          <w:u w:val="single"/>
          <w:lang w:eastAsia="ru-RU"/>
        </w:rPr>
        <w:t>47</w:t>
      </w:r>
    </w:p>
    <w:p w:rsidR="00350556" w:rsidRDefault="00173AE9">
      <w:pPr>
        <w:widowControl w:val="0"/>
        <w:suppressAutoHyphens w:val="0"/>
        <w:autoSpaceDE w:val="0"/>
        <w:jc w:val="both"/>
      </w:pPr>
      <w:r>
        <w:rPr>
          <w:rFonts w:ascii="Times New Roman" w:eastAsia="Times New Roman" w:hAnsi="Times New Roman"/>
          <w:sz w:val="26"/>
          <w:szCs w:val="26"/>
          <w:lang w:eastAsia="ru-RU"/>
        </w:rPr>
        <w:t>следующих зеленых насаждений:</w:t>
      </w:r>
    </w:p>
    <w:p w:rsidR="00350556" w:rsidRDefault="00350556">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100"/>
        <w:gridCol w:w="5804"/>
        <w:gridCol w:w="2950"/>
      </w:tblGrid>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п</w:t>
            </w:r>
            <w:proofErr w:type="gramEnd"/>
            <w:r>
              <w:rPr>
                <w:rFonts w:ascii="Times New Roman" w:eastAsia="Times New Roman" w:hAnsi="Times New Roman"/>
                <w:sz w:val="26"/>
                <w:szCs w:val="26"/>
                <w:lang w:eastAsia="ru-RU"/>
              </w:rPr>
              <w:t>/п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Количество</w:t>
            </w:r>
          </w:p>
        </w:tc>
      </w:tr>
      <w:tr w:rsidR="00350556">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both"/>
            </w:pPr>
            <w:r>
              <w:rPr>
                <w:rFonts w:ascii="Times New Roman" w:eastAsia="Times New Roman" w:hAnsi="Times New Roman"/>
                <w:sz w:val="26"/>
                <w:szCs w:val="26"/>
                <w:lang w:eastAsia="ru-RU"/>
              </w:rPr>
              <w:t>1</w:t>
            </w:r>
          </w:p>
        </w:tc>
      </w:tr>
    </w:tbl>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173AE9">
      <w:pPr>
        <w:widowControl w:val="0"/>
        <w:suppressAutoHyphens w:val="0"/>
        <w:autoSpaceDE w:val="0"/>
      </w:pPr>
      <w:r>
        <w:rPr>
          <w:rFonts w:ascii="Times New Roman" w:eastAsia="Times New Roman" w:hAnsi="Times New Roman"/>
          <w:sz w:val="26"/>
          <w:szCs w:val="26"/>
          <w:lang w:eastAsia="ru-RU"/>
        </w:rPr>
        <w:tab/>
        <w:t>Информация о сроках выполнения работ</w:t>
      </w:r>
    </w:p>
    <w:p w:rsidR="00350556" w:rsidRDefault="00173AE9">
      <w:pPr>
        <w:widowControl w:val="0"/>
        <w:suppressAutoHyphens w:val="0"/>
        <w:autoSpaceDE w:val="0"/>
      </w:pPr>
      <w:r>
        <w:rPr>
          <w:rFonts w:ascii="Times New Roman" w:eastAsia="Times New Roman" w:hAnsi="Times New Roman"/>
          <w:sz w:val="26"/>
          <w:szCs w:val="26"/>
          <w:u w:val="single"/>
          <w:lang w:eastAsia="ru-RU"/>
        </w:rPr>
        <w:t xml:space="preserve">до 25.07.2024 </w:t>
      </w:r>
      <w:r>
        <w:rPr>
          <w:rFonts w:ascii="Times New Roman" w:eastAsia="Times New Roman" w:hAnsi="Times New Roman"/>
          <w:sz w:val="26"/>
          <w:szCs w:val="26"/>
          <w:lang w:eastAsia="ru-RU"/>
        </w:rPr>
        <w:t>____________________________________________________________</w:t>
      </w:r>
    </w:p>
    <w:p w:rsidR="00350556" w:rsidRDefault="00350556">
      <w:pPr>
        <w:widowControl w:val="0"/>
        <w:suppressAutoHyphens w:val="0"/>
        <w:autoSpaceDE w:val="0"/>
        <w:rPr>
          <w:rFonts w:ascii="Times New Roman" w:eastAsia="Times New Roman" w:hAnsi="Times New Roman"/>
          <w:sz w:val="26"/>
          <w:szCs w:val="26"/>
          <w:lang w:eastAsia="ru-RU"/>
        </w:rPr>
      </w:pPr>
    </w:p>
    <w:p w:rsidR="00350556" w:rsidRDefault="00173AE9">
      <w:pPr>
        <w:suppressAutoHyphens w:val="0"/>
        <w:ind w:left="720"/>
      </w:pPr>
      <w:r>
        <w:rPr>
          <w:rFonts w:ascii="Times New Roman" w:eastAsia="Times New Roman" w:hAnsi="Times New Roman"/>
          <w:sz w:val="28"/>
          <w:szCs w:val="28"/>
          <w:lang w:eastAsia="ru-RU"/>
        </w:rPr>
        <w:lastRenderedPageBreak/>
        <w:t>1.1.Сведения о заявителе:</w:t>
      </w:r>
    </w:p>
    <w:p w:rsidR="00350556" w:rsidRDefault="00350556">
      <w:pPr>
        <w:suppressAutoHyphens w:val="0"/>
        <w:ind w:left="720"/>
        <w:rPr>
          <w:rFonts w:ascii="Times New Roman" w:eastAsia="Times New Roman" w:hAnsi="Times New Roman"/>
          <w:sz w:val="28"/>
          <w:szCs w:val="28"/>
          <w:lang w:eastAsia="ru-RU"/>
        </w:rPr>
      </w:pPr>
    </w:p>
    <w:tbl>
      <w:tblPr>
        <w:tblW w:w="9756" w:type="dxa"/>
        <w:tblInd w:w="108" w:type="dxa"/>
        <w:tblLayout w:type="fixed"/>
        <w:tblLook w:val="0000" w:firstRow="0" w:lastRow="0" w:firstColumn="0" w:lastColumn="0" w:noHBand="0" w:noVBand="0"/>
      </w:tblPr>
      <w:tblGrid>
        <w:gridCol w:w="4395"/>
        <w:gridCol w:w="2551"/>
        <w:gridCol w:w="2810"/>
      </w:tblGrid>
      <w:tr w:rsidR="00350556" w:rsidTr="004D62C1">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w:t>
            </w:r>
          </w:p>
          <w:p w:rsidR="00350556" w:rsidRDefault="00173AE9">
            <w:pPr>
              <w:suppressAutoHyphens w:val="0"/>
              <w:jc w:val="center"/>
            </w:pPr>
            <w:r>
              <w:rPr>
                <w:rFonts w:ascii="Times New Roman" w:eastAsia="Times New Roman" w:hAnsi="Times New Roman"/>
                <w:sz w:val="24"/>
                <w:szCs w:val="24"/>
                <w:lang w:eastAsia="ru-RU"/>
              </w:rPr>
              <w:t>личность заявителя</w:t>
            </w:r>
          </w:p>
          <w:p w:rsidR="00350556" w:rsidRDefault="00173AE9">
            <w:pPr>
              <w:suppressAutoHyphens w:val="0"/>
              <w:jc w:val="center"/>
            </w:pPr>
            <w:r>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rsidTr="004D62C1">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r>
      <w:tr w:rsidR="00350556" w:rsidTr="004D62C1">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8"/>
                <w:szCs w:val="28"/>
                <w:lang w:eastAsia="ru-RU"/>
              </w:rPr>
              <w:t>паспорт 01 22 123456, выдан 01.01.2022 ГУ МВД России по Краснодарскому краю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rsidP="004D62C1">
            <w:pPr>
              <w:suppressAutoHyphens w:val="0"/>
              <w:jc w:val="center"/>
            </w:pPr>
            <w:r>
              <w:rPr>
                <w:rFonts w:ascii="Times New Roman" w:eastAsia="Times New Roman" w:hAnsi="Times New Roman"/>
                <w:sz w:val="28"/>
                <w:szCs w:val="28"/>
                <w:lang w:eastAsia="ru-RU"/>
              </w:rPr>
              <w:t xml:space="preserve">353165, Краснодарский край, Кореновский район, </w:t>
            </w:r>
            <w:proofErr w:type="spellStart"/>
            <w:r>
              <w:rPr>
                <w:rFonts w:ascii="Times New Roman" w:eastAsia="Times New Roman" w:hAnsi="Times New Roman"/>
                <w:sz w:val="28"/>
                <w:szCs w:val="28"/>
                <w:lang w:eastAsia="ru-RU"/>
              </w:rPr>
              <w:t>ст</w:t>
            </w:r>
            <w:proofErr w:type="gramStart"/>
            <w:r>
              <w:rPr>
                <w:rFonts w:ascii="Times New Roman" w:eastAsia="Times New Roman" w:hAnsi="Times New Roman"/>
                <w:sz w:val="28"/>
                <w:szCs w:val="28"/>
                <w:lang w:eastAsia="ru-RU"/>
              </w:rPr>
              <w:t>.</w:t>
            </w:r>
            <w:r w:rsidR="004D62C1">
              <w:rPr>
                <w:rFonts w:ascii="Times New Roman" w:eastAsia="Times New Roman" w:hAnsi="Times New Roman"/>
                <w:sz w:val="28"/>
                <w:szCs w:val="28"/>
                <w:lang w:eastAsia="ru-RU"/>
              </w:rPr>
              <w:t>П</w:t>
            </w:r>
            <w:proofErr w:type="gramEnd"/>
            <w:r w:rsidR="004D62C1">
              <w:rPr>
                <w:rFonts w:ascii="Times New Roman" w:eastAsia="Times New Roman" w:hAnsi="Times New Roman"/>
                <w:sz w:val="28"/>
                <w:szCs w:val="28"/>
                <w:lang w:eastAsia="ru-RU"/>
              </w:rPr>
              <w:t>латнировская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ул.</w:t>
            </w:r>
            <w:r w:rsidR="004D62C1">
              <w:rPr>
                <w:rFonts w:ascii="Times New Roman" w:eastAsia="Times New Roman" w:hAnsi="Times New Roman"/>
                <w:sz w:val="28"/>
                <w:szCs w:val="28"/>
                <w:lang w:eastAsia="ru-RU"/>
              </w:rPr>
              <w:t>Красная</w:t>
            </w:r>
            <w:proofErr w:type="spellEnd"/>
            <w:r>
              <w:rPr>
                <w:rFonts w:ascii="Times New Roman" w:eastAsia="Times New Roman" w:hAnsi="Times New Roman"/>
                <w:sz w:val="28"/>
                <w:szCs w:val="28"/>
                <w:lang w:eastAsia="ru-RU"/>
              </w:rPr>
              <w:t xml:space="preserve">, </w:t>
            </w:r>
            <w:r w:rsidR="004D62C1">
              <w:rPr>
                <w:rFonts w:ascii="Times New Roman" w:eastAsia="Times New Roman" w:hAnsi="Times New Roman"/>
                <w:sz w:val="28"/>
                <w:szCs w:val="28"/>
                <w:lang w:eastAsia="ru-RU"/>
              </w:rPr>
              <w:t>47</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8"/>
                <w:szCs w:val="28"/>
                <w:lang w:eastAsia="ru-RU"/>
              </w:rPr>
              <w:t>89181234567</w:t>
            </w:r>
          </w:p>
          <w:p w:rsidR="00350556" w:rsidRDefault="00173AE9">
            <w:pPr>
              <w:suppressAutoHyphens w:val="0"/>
              <w:jc w:val="center"/>
            </w:pPr>
            <w:r>
              <w:rPr>
                <w:rFonts w:ascii="Times New Roman" w:eastAsia="Times New Roman" w:hAnsi="Times New Roman"/>
                <w:sz w:val="28"/>
                <w:szCs w:val="28"/>
                <w:lang w:val="en-US" w:eastAsia="ru-RU"/>
              </w:rPr>
              <w:t>IvanjvII@mail.ru</w:t>
            </w:r>
          </w:p>
        </w:tc>
      </w:tr>
    </w:tbl>
    <w:p w:rsidR="00350556" w:rsidRDefault="00350556">
      <w:pPr>
        <w:suppressAutoHyphens w:val="0"/>
        <w:ind w:left="720"/>
        <w:rPr>
          <w:rFonts w:ascii="Times New Roman" w:eastAsia="Times New Roman" w:hAnsi="Times New Roman"/>
          <w:sz w:val="28"/>
          <w:szCs w:val="28"/>
          <w:lang w:eastAsia="ru-RU"/>
        </w:rPr>
      </w:pPr>
    </w:p>
    <w:p w:rsidR="00350556" w:rsidRDefault="00173AE9">
      <w:pPr>
        <w:suppressAutoHyphens w:val="0"/>
      </w:pPr>
      <w:r>
        <w:rPr>
          <w:rFonts w:ascii="Times New Roman" w:eastAsia="Times New Roman" w:hAnsi="Times New Roman"/>
          <w:sz w:val="28"/>
          <w:szCs w:val="28"/>
          <w:lang w:eastAsia="ru-RU"/>
        </w:rPr>
        <w:t>1.2.Сведения о представителе заявителя:</w:t>
      </w:r>
    </w:p>
    <w:p w:rsidR="00350556" w:rsidRDefault="00350556">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350556">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Фамилия,</w:t>
            </w:r>
          </w:p>
          <w:p w:rsidR="00350556" w:rsidRDefault="00173AE9">
            <w:pPr>
              <w:suppressAutoHyphens w:val="0"/>
              <w:jc w:val="center"/>
            </w:pPr>
            <w:r>
              <w:rPr>
                <w:rFonts w:ascii="Times New Roman" w:eastAsia="Times New Roman" w:hAnsi="Times New Roman"/>
                <w:sz w:val="24"/>
                <w:szCs w:val="24"/>
                <w:lang w:eastAsia="ru-RU"/>
              </w:rPr>
              <w:t>имя, отчество</w:t>
            </w:r>
          </w:p>
          <w:p w:rsidR="00350556" w:rsidRDefault="00173AE9">
            <w:pPr>
              <w:suppressAutoHyphens w:val="0"/>
              <w:jc w:val="center"/>
            </w:pPr>
            <w:r>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proofErr w:type="gramStart"/>
            <w:r>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Контактная информация (телефон, адрес электронной почты)</w:t>
            </w:r>
          </w:p>
        </w:tc>
      </w:tr>
      <w:tr w:rsidR="00350556">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jc w:val="center"/>
            </w:pPr>
            <w:r>
              <w:rPr>
                <w:rFonts w:ascii="Times New Roman" w:eastAsia="Times New Roman" w:hAnsi="Times New Roman"/>
                <w:sz w:val="24"/>
                <w:szCs w:val="24"/>
                <w:lang w:eastAsia="ru-RU"/>
              </w:rPr>
              <w:t>5</w:t>
            </w:r>
          </w:p>
        </w:tc>
      </w:tr>
      <w:tr w:rsidR="00350556">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snapToGrid w:val="0"/>
              <w:rPr>
                <w:rFonts w:ascii="Times New Roman" w:eastAsia="Times New Roman" w:hAnsi="Times New Roman"/>
                <w:sz w:val="28"/>
                <w:szCs w:val="28"/>
                <w:lang w:eastAsia="ru-RU"/>
              </w:rPr>
            </w:pPr>
          </w:p>
        </w:tc>
      </w:tr>
    </w:tbl>
    <w:p w:rsidR="00350556" w:rsidRDefault="00350556">
      <w:pPr>
        <w:suppressAutoHyphens w:val="0"/>
        <w:ind w:left="720"/>
        <w:rPr>
          <w:rFonts w:ascii="Times New Roman" w:eastAsia="Times New Roman" w:hAnsi="Times New Roman"/>
          <w:sz w:val="28"/>
          <w:szCs w:val="28"/>
          <w:lang w:eastAsia="ru-RU"/>
        </w:rPr>
      </w:pPr>
    </w:p>
    <w:p w:rsidR="00350556" w:rsidRDefault="00350556">
      <w:pPr>
        <w:jc w:val="both"/>
        <w:rPr>
          <w:rFonts w:ascii="Times New Roman" w:eastAsia="Times New Roman" w:hAnsi="Times New Roman"/>
          <w:sz w:val="28"/>
          <w:szCs w:val="28"/>
        </w:rPr>
      </w:pPr>
    </w:p>
    <w:p w:rsidR="00350556" w:rsidRDefault="00173AE9">
      <w:pPr>
        <w:widowControl w:val="0"/>
        <w:suppressAutoHyphens w:val="0"/>
        <w:autoSpaceDE w:val="0"/>
      </w:pPr>
      <w:r>
        <w:rPr>
          <w:rFonts w:ascii="Times New Roman" w:eastAsia="Times New Roman" w:hAnsi="Times New Roman"/>
          <w:sz w:val="28"/>
          <w:szCs w:val="28"/>
          <w:lang w:eastAsia="ru-RU"/>
        </w:rPr>
        <w:t>2. Результ</w:t>
      </w:r>
      <w:r>
        <w:t>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направить в форме электронного документа</w:t>
            </w:r>
            <w:r>
              <w:rPr>
                <w:rFonts w:ascii="Times New Roman" w:eastAsia="Times New Roman" w:hAnsi="Times New Roman"/>
                <w:sz w:val="28"/>
                <w:szCs w:val="28"/>
                <w:lang w:eastAsia="ru-RU"/>
              </w:rPr>
              <w:t xml:space="preserve"> </w:t>
            </w:r>
            <w:r>
              <w:rPr>
                <w:rFonts w:ascii="Times New Roman" w:eastAsia="Times New Roman" w:hAnsi="Times New Roman"/>
                <w:sz w:val="24"/>
                <w:szCs w:val="24"/>
                <w:lang w:eastAsia="ru-RU"/>
              </w:rPr>
              <w:t>по e-</w:t>
            </w:r>
            <w:proofErr w:type="spellStart"/>
            <w:r>
              <w:rPr>
                <w:rFonts w:ascii="Times New Roman" w:eastAsia="Times New Roman" w:hAnsi="Times New Roman"/>
                <w:sz w:val="24"/>
                <w:szCs w:val="24"/>
                <w:lang w:eastAsia="ru-RU"/>
              </w:rPr>
              <w:t>mail</w:t>
            </w:r>
            <w:proofErr w:type="spellEnd"/>
            <w:r>
              <w:rPr>
                <w:rFonts w:ascii="Times New Roman" w:eastAsia="Times New Roman" w:hAnsi="Times New Roman"/>
                <w:sz w:val="24"/>
                <w:szCs w:val="24"/>
                <w:lang w:eastAsia="ru-RU"/>
              </w:rPr>
              <w:t xml:space="preserve"> электронной почты:</w:t>
            </w:r>
          </w:p>
          <w:p w:rsidR="00350556" w:rsidRDefault="00173AE9">
            <w:pPr>
              <w:suppressAutoHyphens w:val="0"/>
              <w:ind w:right="-1"/>
            </w:pPr>
            <w:r>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ind w:right="-1"/>
            </w:pPr>
            <w:r>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463750">
              <w:rPr>
                <w:rFonts w:ascii="Times New Roman" w:eastAsia="Times New Roman" w:hAnsi="Times New Roman"/>
                <w:sz w:val="24"/>
                <w:szCs w:val="24"/>
                <w:lang w:eastAsia="ru-RU"/>
              </w:rPr>
              <w:t>Платнировского</w:t>
            </w:r>
            <w:r>
              <w:rPr>
                <w:rFonts w:ascii="Times New Roman" w:eastAsia="Times New Roman" w:hAnsi="Times New Roman"/>
                <w:sz w:val="24"/>
                <w:szCs w:val="24"/>
                <w:lang w:eastAsia="ru-RU"/>
              </w:rPr>
              <w:t xml:space="preserve"> сельского поселения  </w:t>
            </w:r>
            <w:r>
              <w:rPr>
                <w:rFonts w:ascii="Times New Roman" w:eastAsia="DejaVu Sans" w:hAnsi="Times New Roman"/>
                <w:bCs/>
                <w:sz w:val="24"/>
                <w:szCs w:val="24"/>
                <w:lang w:eastAsia="ru-RU"/>
              </w:rPr>
              <w:t>Кореновского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jc w:val="center"/>
            </w:pPr>
            <w:r>
              <w:rPr>
                <w:rFonts w:ascii="Times New Roman" w:eastAsia="Times New Roman" w:hAnsi="Times New Roman"/>
                <w:sz w:val="24"/>
                <w:szCs w:val="24"/>
                <w:lang w:val="en-US" w:eastAsia="ru-RU"/>
              </w:rPr>
              <w:t>V</w:t>
            </w: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r w:rsidR="00350556">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widowControl w:val="0"/>
              <w:suppressAutoHyphens w:val="0"/>
              <w:autoSpaceDE w:val="0"/>
            </w:pPr>
            <w:r>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rsidR="00350556" w:rsidRDefault="00350556">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widowControl w:val="0"/>
              <w:suppressAutoHyphens w:val="0"/>
              <w:autoSpaceDE w:val="0"/>
              <w:snapToGrid w:val="0"/>
              <w:jc w:val="both"/>
              <w:rPr>
                <w:rFonts w:ascii="Times New Roman" w:eastAsia="Times New Roman" w:hAnsi="Times New Roman"/>
                <w:sz w:val="24"/>
                <w:szCs w:val="24"/>
                <w:lang w:eastAsia="ru-RU"/>
              </w:rPr>
            </w:pPr>
          </w:p>
        </w:tc>
      </w:tr>
    </w:tbl>
    <w:p w:rsidR="00350556" w:rsidRDefault="00173AE9">
      <w:pPr>
        <w:widowControl w:val="0"/>
        <w:suppressAutoHyphens w:val="0"/>
        <w:autoSpaceDE w:val="0"/>
      </w:pPr>
      <w:r>
        <w:rPr>
          <w:rFonts w:ascii="Times New Roman" w:eastAsia="Times New Roman" w:hAnsi="Times New Roman"/>
          <w:sz w:val="28"/>
          <w:szCs w:val="28"/>
          <w:lang w:eastAsia="ru-RU"/>
        </w:rPr>
        <w:t>(</w:t>
      </w:r>
      <w:r>
        <w:rPr>
          <w:rFonts w:ascii="Times New Roman" w:eastAsia="Times New Roman" w:hAnsi="Times New Roman"/>
          <w:sz w:val="24"/>
          <w:szCs w:val="24"/>
          <w:lang w:eastAsia="ru-RU"/>
        </w:rPr>
        <w:t>Указывается один из перечисленных способов)</w:t>
      </w:r>
    </w:p>
    <w:p w:rsidR="00350556" w:rsidRDefault="00350556">
      <w:pPr>
        <w:ind w:left="450"/>
        <w:jc w:val="center"/>
        <w:rPr>
          <w:rFonts w:ascii="Times New Roman" w:eastAsia="Times New Roman" w:hAnsi="Times New Roman"/>
          <w:sz w:val="28"/>
          <w:szCs w:val="28"/>
        </w:rPr>
      </w:pPr>
    </w:p>
    <w:p w:rsidR="00350556" w:rsidRDefault="00173AE9">
      <w:pPr>
        <w:jc w:val="both"/>
      </w:pPr>
      <w:r>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rsidR="00350556" w:rsidRDefault="00173AE9">
      <w:pPr>
        <w:jc w:val="both"/>
      </w:pPr>
      <w:r>
        <w:rPr>
          <w:rFonts w:ascii="Times New Roman" w:eastAsia="Times New Roman" w:hAnsi="Times New Roman"/>
          <w:sz w:val="28"/>
          <w:szCs w:val="28"/>
        </w:rPr>
        <w:lastRenderedPageBreak/>
        <w:t>я, _</w:t>
      </w:r>
      <w:r>
        <w:rPr>
          <w:rFonts w:ascii="Times New Roman" w:eastAsia="Times New Roman" w:hAnsi="Times New Roman"/>
          <w:sz w:val="28"/>
          <w:szCs w:val="28"/>
          <w:u w:val="single"/>
        </w:rPr>
        <w:t>Иванов Иван Иванович</w:t>
      </w:r>
      <w:r>
        <w:rPr>
          <w:rFonts w:ascii="Times New Roman" w:eastAsia="Times New Roman" w:hAnsi="Times New Roman"/>
          <w:sz w:val="28"/>
          <w:szCs w:val="28"/>
        </w:rPr>
        <w:t>___________________________________________</w:t>
      </w:r>
    </w:p>
    <w:p w:rsidR="00350556" w:rsidRDefault="00173AE9">
      <w:pPr>
        <w:jc w:val="center"/>
      </w:pPr>
      <w:r>
        <w:rPr>
          <w:rFonts w:ascii="Times New Roman" w:eastAsia="Times New Roman" w:hAnsi="Times New Roman"/>
          <w:sz w:val="24"/>
          <w:szCs w:val="24"/>
        </w:rPr>
        <w:t>(фамилия, имя, отчество)</w:t>
      </w:r>
    </w:p>
    <w:p w:rsidR="00350556" w:rsidRDefault="00173AE9">
      <w:pPr>
        <w:jc w:val="both"/>
      </w:pPr>
      <w:r>
        <w:rPr>
          <w:rFonts w:ascii="Times New Roman" w:eastAsia="Times New Roman" w:hAnsi="Times New Roman"/>
          <w:sz w:val="28"/>
          <w:szCs w:val="28"/>
        </w:rPr>
        <w:t>даю согласие на обработку моих персональных данных</w:t>
      </w:r>
    </w:p>
    <w:p w:rsidR="00350556" w:rsidRDefault="00350556">
      <w:pPr>
        <w:jc w:val="both"/>
        <w:rPr>
          <w:rFonts w:ascii="Times New Roman" w:eastAsia="Times New Roman" w:hAnsi="Times New Roman"/>
          <w:sz w:val="28"/>
          <w:szCs w:val="28"/>
        </w:rPr>
      </w:pPr>
    </w:p>
    <w:p w:rsidR="00350556" w:rsidRDefault="00173AE9">
      <w:pPr>
        <w:jc w:val="both"/>
      </w:pPr>
      <w:r>
        <w:rPr>
          <w:rFonts w:ascii="Times New Roman" w:eastAsia="Times New Roman" w:hAnsi="Times New Roman"/>
          <w:sz w:val="28"/>
          <w:szCs w:val="28"/>
        </w:rPr>
        <w:t>_______</w:t>
      </w:r>
      <w:r>
        <w:rPr>
          <w:rFonts w:ascii="Times New Roman" w:eastAsia="Times New Roman" w:hAnsi="Times New Roman"/>
          <w:sz w:val="28"/>
          <w:szCs w:val="28"/>
          <w:u w:val="single"/>
        </w:rPr>
        <w:t>Иванов</w:t>
      </w:r>
      <w:r>
        <w:rPr>
          <w:rFonts w:ascii="Times New Roman" w:eastAsia="Times New Roman" w:hAnsi="Times New Roman"/>
          <w:sz w:val="28"/>
          <w:szCs w:val="28"/>
        </w:rPr>
        <w:t>________________*</w:t>
      </w:r>
    </w:p>
    <w:p w:rsidR="00350556" w:rsidRDefault="00173AE9">
      <w:pPr>
        <w:ind w:left="450"/>
        <w:jc w:val="both"/>
      </w:pPr>
      <w:r>
        <w:rPr>
          <w:rFonts w:ascii="Times New Roman" w:eastAsia="Times New Roman" w:hAnsi="Times New Roman"/>
          <w:sz w:val="24"/>
          <w:szCs w:val="24"/>
        </w:rPr>
        <w:t xml:space="preserve">        (подпись заявителя)</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__</w:t>
      </w:r>
      <w:r>
        <w:rPr>
          <w:rFonts w:ascii="Times New Roman" w:eastAsia="Times New Roman" w:hAnsi="Times New Roman"/>
          <w:sz w:val="28"/>
          <w:szCs w:val="28"/>
          <w:u w:val="single"/>
        </w:rPr>
        <w:t>20.07.2024</w:t>
      </w:r>
      <w:r>
        <w:rPr>
          <w:rFonts w:ascii="Times New Roman" w:eastAsia="Times New Roman" w:hAnsi="Times New Roman"/>
          <w:sz w:val="28"/>
          <w:szCs w:val="28"/>
        </w:rPr>
        <w:t>_________  __</w:t>
      </w:r>
      <w:r>
        <w:rPr>
          <w:rFonts w:ascii="Times New Roman" w:eastAsia="Times New Roman" w:hAnsi="Times New Roman"/>
          <w:sz w:val="28"/>
          <w:szCs w:val="28"/>
          <w:u w:val="single"/>
        </w:rPr>
        <w:t>Иванов</w:t>
      </w:r>
      <w:r>
        <w:rPr>
          <w:rFonts w:ascii="Times New Roman" w:eastAsia="Times New Roman" w:hAnsi="Times New Roman"/>
          <w:sz w:val="28"/>
          <w:szCs w:val="28"/>
        </w:rPr>
        <w:t>____________ _</w:t>
      </w:r>
      <w:proofErr w:type="gramStart"/>
      <w:r>
        <w:rPr>
          <w:rFonts w:ascii="Times New Roman" w:eastAsia="Times New Roman" w:hAnsi="Times New Roman"/>
          <w:sz w:val="28"/>
          <w:szCs w:val="28"/>
          <w:u w:val="single"/>
        </w:rPr>
        <w:t>Иванов</w:t>
      </w:r>
      <w:proofErr w:type="gramEnd"/>
      <w:r>
        <w:rPr>
          <w:rFonts w:ascii="Times New Roman" w:eastAsia="Times New Roman" w:hAnsi="Times New Roman"/>
          <w:sz w:val="28"/>
          <w:szCs w:val="28"/>
          <w:u w:val="single"/>
        </w:rPr>
        <w:t xml:space="preserve"> Иван Иванович</w:t>
      </w:r>
      <w:r>
        <w:rPr>
          <w:rFonts w:ascii="Times New Roman" w:eastAsia="Times New Roman" w:hAnsi="Times New Roman"/>
          <w:sz w:val="28"/>
          <w:szCs w:val="28"/>
        </w:rPr>
        <w:t>__</w:t>
      </w:r>
    </w:p>
    <w:p w:rsidR="00350556" w:rsidRDefault="00173AE9">
      <w:pPr>
        <w:ind w:left="450"/>
        <w:jc w:val="both"/>
      </w:pPr>
      <w:r>
        <w:rPr>
          <w:rFonts w:ascii="Times New Roman" w:eastAsia="Times New Roman" w:hAnsi="Times New Roman"/>
          <w:sz w:val="28"/>
          <w:szCs w:val="28"/>
        </w:rPr>
        <w:t xml:space="preserve">    </w:t>
      </w:r>
      <w:r>
        <w:rPr>
          <w:rFonts w:ascii="Times New Roman" w:eastAsia="Times New Roman" w:hAnsi="Times New Roman"/>
          <w:sz w:val="24"/>
          <w:szCs w:val="24"/>
        </w:rPr>
        <w:t>(дата)                                     (подпись)                                 (расшифровка подписи)</w:t>
      </w:r>
    </w:p>
    <w:p w:rsidR="00350556" w:rsidRDefault="00350556">
      <w:pPr>
        <w:ind w:left="450"/>
        <w:jc w:val="both"/>
        <w:rPr>
          <w:rFonts w:ascii="Times New Roman" w:eastAsia="Times New Roman" w:hAnsi="Times New Roman"/>
          <w:sz w:val="24"/>
          <w:szCs w:val="24"/>
        </w:rPr>
      </w:pPr>
    </w:p>
    <w:p w:rsidR="00350556" w:rsidRDefault="00173AE9">
      <w:pPr>
        <w:ind w:left="450"/>
        <w:jc w:val="both"/>
      </w:pPr>
      <w:r>
        <w:rPr>
          <w:rFonts w:ascii="Times New Roman" w:eastAsia="Times New Roman" w:hAnsi="Times New Roman"/>
          <w:sz w:val="28"/>
          <w:szCs w:val="28"/>
        </w:rPr>
        <w:t>Приложение: документы на _</w:t>
      </w:r>
      <w:r>
        <w:rPr>
          <w:rFonts w:ascii="Times New Roman" w:eastAsia="Times New Roman" w:hAnsi="Times New Roman"/>
          <w:sz w:val="28"/>
          <w:szCs w:val="28"/>
          <w:u w:val="single"/>
        </w:rPr>
        <w:t>3</w:t>
      </w:r>
      <w:r>
        <w:rPr>
          <w:rFonts w:ascii="Times New Roman" w:eastAsia="Times New Roman" w:hAnsi="Times New Roman"/>
          <w:sz w:val="28"/>
          <w:szCs w:val="28"/>
        </w:rPr>
        <w:t>_л., в 1 экз. (согласно описи документов).</w:t>
      </w:r>
    </w:p>
    <w:p w:rsidR="00350556" w:rsidRDefault="00350556">
      <w:pPr>
        <w:ind w:left="450"/>
        <w:jc w:val="both"/>
        <w:rPr>
          <w:rFonts w:ascii="Times New Roman" w:eastAsia="Times New Roman" w:hAnsi="Times New Roman"/>
          <w:sz w:val="28"/>
          <w:szCs w:val="28"/>
        </w:rPr>
      </w:pPr>
    </w:p>
    <w:p w:rsidR="00350556" w:rsidRDefault="00173AE9">
      <w:pPr>
        <w:ind w:left="450"/>
        <w:jc w:val="both"/>
      </w:pPr>
      <w:r>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rsidR="00350556" w:rsidRDefault="00350556">
      <w:pPr>
        <w:jc w:val="center"/>
        <w:rPr>
          <w:rFonts w:ascii="Times New Roman" w:eastAsia="Times New Roman" w:hAnsi="Times New Roman"/>
          <w:b/>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suppressAutoHyphens w:val="0"/>
        <w:jc w:val="both"/>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rPr>
          <w:rFonts w:ascii="Times New Roman" w:eastAsia="Times New Roman" w:hAnsi="Times New Roman"/>
          <w:sz w:val="28"/>
          <w:szCs w:val="28"/>
          <w:lang w:eastAsia="ru-RU"/>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p w:rsidR="00350556" w:rsidRDefault="00350556">
      <w:pPr>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6</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rPr>
          <w:rFonts w:ascii="Times New Roman" w:hAnsi="Times New Roman"/>
          <w:sz w:val="28"/>
          <w:szCs w:val="28"/>
        </w:rPr>
      </w:pPr>
    </w:p>
    <w:p w:rsidR="00350556" w:rsidRDefault="00173AE9">
      <w:pPr>
        <w:jc w:val="center"/>
      </w:pPr>
      <w:r>
        <w:rPr>
          <w:rFonts w:ascii="Times New Roman" w:hAnsi="Times New Roman"/>
          <w:b/>
          <w:sz w:val="28"/>
          <w:szCs w:val="28"/>
        </w:rPr>
        <w:t>ФОРМА</w:t>
      </w:r>
    </w:p>
    <w:p w:rsidR="00350556" w:rsidRDefault="00173AE9">
      <w:pPr>
        <w:jc w:val="center"/>
      </w:pPr>
      <w:r>
        <w:rPr>
          <w:rFonts w:ascii="Times New Roman" w:hAnsi="Times New Roman"/>
          <w:b/>
          <w:sz w:val="28"/>
          <w:szCs w:val="28"/>
        </w:rPr>
        <w:t>акта обследования зеленых насаждений</w:t>
      </w:r>
    </w:p>
    <w:p w:rsidR="00350556" w:rsidRDefault="00173AE9">
      <w:r>
        <w:rPr>
          <w:rFonts w:ascii="Times New Roman" w:hAnsi="Times New Roman"/>
          <w:sz w:val="28"/>
          <w:szCs w:val="28"/>
        </w:rPr>
        <w:tab/>
      </w:r>
    </w:p>
    <w:p w:rsidR="00350556" w:rsidRDefault="00173AE9">
      <w:pPr>
        <w:jc w:val="center"/>
      </w:pPr>
      <w:r>
        <w:rPr>
          <w:rFonts w:ascii="Times New Roman" w:hAnsi="Times New Roman"/>
          <w:sz w:val="28"/>
          <w:szCs w:val="28"/>
        </w:rPr>
        <w:t>АКТ</w:t>
      </w:r>
    </w:p>
    <w:p w:rsidR="00350556" w:rsidRDefault="00173AE9">
      <w:pPr>
        <w:jc w:val="center"/>
      </w:pPr>
      <w:r>
        <w:rPr>
          <w:rFonts w:ascii="Times New Roman" w:hAnsi="Times New Roman"/>
          <w:sz w:val="28"/>
          <w:szCs w:val="28"/>
        </w:rPr>
        <w:t>обследования зеленых насаждений</w:t>
      </w:r>
    </w:p>
    <w:p w:rsidR="00350556" w:rsidRDefault="00173AE9">
      <w:pPr>
        <w:jc w:val="center"/>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__________ от «____» ___________ 20___ года</w:t>
      </w:r>
    </w:p>
    <w:p w:rsidR="00350556" w:rsidRDefault="00350556">
      <w:pPr>
        <w:pStyle w:val="ConsPlusNonformat"/>
        <w:ind w:firstLine="709"/>
        <w:rPr>
          <w:rFonts w:ascii="Calibri" w:eastAsia="Calibri" w:hAnsi="Calibri" w:cs="Times New Roman"/>
          <w:sz w:val="22"/>
          <w:szCs w:val="22"/>
          <w:lang w:eastAsia="en-US"/>
        </w:rPr>
      </w:pPr>
    </w:p>
    <w:p w:rsidR="00350556" w:rsidRDefault="00173AE9">
      <w:pPr>
        <w:pStyle w:val="ConsPlusNonformat"/>
      </w:pPr>
      <w:r>
        <w:rPr>
          <w:rFonts w:ascii="Times New Roman" w:hAnsi="Times New Roman" w:cs="Times New Roman"/>
          <w:sz w:val="28"/>
          <w:szCs w:val="28"/>
        </w:rPr>
        <w:t>Комиссия, назначенная _______________________________________________</w:t>
      </w:r>
    </w:p>
    <w:p w:rsidR="00350556" w:rsidRDefault="00173AE9">
      <w:pPr>
        <w:pStyle w:val="ConsPlusNonformat"/>
        <w:jc w:val="center"/>
      </w:pPr>
      <w:r>
        <w:rPr>
          <w:rFonts w:ascii="Times New Roman" w:hAnsi="Times New Roman" w:cs="Times New Roman"/>
          <w:sz w:val="24"/>
          <w:szCs w:val="24"/>
        </w:rPr>
        <w:t>(дата, № правового акта)</w:t>
      </w:r>
    </w:p>
    <w:p w:rsidR="00350556" w:rsidRDefault="00173AE9">
      <w:pPr>
        <w:pStyle w:val="ConsPlusNonformat"/>
      </w:pPr>
      <w:r>
        <w:rPr>
          <w:rFonts w:ascii="Times New Roman" w:hAnsi="Times New Roman" w:cs="Times New Roman"/>
          <w:sz w:val="28"/>
          <w:szCs w:val="28"/>
        </w:rPr>
        <w:t>В составе:  __________________________________________________________</w:t>
      </w:r>
    </w:p>
    <w:p w:rsidR="00350556" w:rsidRDefault="00173AE9">
      <w:pPr>
        <w:pStyle w:val="ConsPlusNonformat"/>
      </w:pPr>
      <w:r>
        <w:rPr>
          <w:rFonts w:ascii="Times New Roman" w:hAnsi="Times New Roman" w:cs="Times New Roman"/>
          <w:sz w:val="28"/>
          <w:szCs w:val="28"/>
        </w:rPr>
        <w:t>____________________________________________________________________</w:t>
      </w:r>
    </w:p>
    <w:p w:rsidR="00350556" w:rsidRDefault="00173AE9">
      <w:pPr>
        <w:pStyle w:val="ConsPlusNonformat"/>
      </w:pPr>
      <w:r>
        <w:rPr>
          <w:rFonts w:ascii="Times New Roman" w:hAnsi="Times New Roman" w:cs="Times New Roman"/>
          <w:sz w:val="28"/>
          <w:szCs w:val="28"/>
        </w:rPr>
        <w:t>____________________________________________________________________</w:t>
      </w:r>
    </w:p>
    <w:p w:rsidR="00350556" w:rsidRDefault="00173AE9">
      <w:pPr>
        <w:pStyle w:val="ConsPlusNonformat"/>
      </w:pPr>
      <w:r>
        <w:rPr>
          <w:rFonts w:ascii="Times New Roman" w:hAnsi="Times New Roman" w:cs="Times New Roman"/>
          <w:sz w:val="28"/>
          <w:szCs w:val="28"/>
        </w:rPr>
        <w:t>при участии приглашенного заявителя ____________________________________________________________________</w:t>
      </w:r>
    </w:p>
    <w:p w:rsidR="00350556" w:rsidRDefault="00173AE9">
      <w:pPr>
        <w:pStyle w:val="ConsPlusNonformat"/>
        <w:jc w:val="center"/>
      </w:pPr>
      <w:r>
        <w:rPr>
          <w:rFonts w:ascii="Times New Roman" w:hAnsi="Times New Roman" w:cs="Times New Roman"/>
          <w:sz w:val="22"/>
          <w:szCs w:val="22"/>
        </w:rPr>
        <w:t>(Ф.И.О.)</w:t>
      </w:r>
    </w:p>
    <w:p w:rsidR="00350556" w:rsidRDefault="00350556">
      <w:pPr>
        <w:pStyle w:val="ConsPlusNonformat"/>
        <w:rPr>
          <w:rFonts w:ascii="Times New Roman" w:hAnsi="Times New Roman" w:cs="Times New Roman"/>
          <w:sz w:val="28"/>
          <w:szCs w:val="28"/>
        </w:rPr>
      </w:pPr>
    </w:p>
    <w:p w:rsidR="00350556" w:rsidRDefault="00173AE9">
      <w:pPr>
        <w:pStyle w:val="ConsPlusNonformat"/>
      </w:pPr>
      <w:r>
        <w:rPr>
          <w:rFonts w:ascii="Times New Roman" w:hAnsi="Times New Roman" w:cs="Times New Roman"/>
          <w:sz w:val="28"/>
          <w:szCs w:val="28"/>
        </w:rPr>
        <w:t>произвела обследование зеленых насаждений по заявлению</w:t>
      </w:r>
    </w:p>
    <w:p w:rsidR="00350556" w:rsidRDefault="00173AE9">
      <w:pPr>
        <w:pStyle w:val="ConsPlusNonformat"/>
      </w:pPr>
      <w:r>
        <w:rPr>
          <w:rFonts w:ascii="Times New Roman" w:hAnsi="Times New Roman" w:cs="Times New Roman"/>
          <w:sz w:val="28"/>
          <w:szCs w:val="28"/>
        </w:rPr>
        <w:t>____________________________________________________________________</w:t>
      </w:r>
    </w:p>
    <w:p w:rsidR="00350556" w:rsidRDefault="00173AE9">
      <w:pPr>
        <w:pStyle w:val="ConsPlusNonformat"/>
        <w:jc w:val="center"/>
      </w:pPr>
      <w:proofErr w:type="gramStart"/>
      <w:r>
        <w:rPr>
          <w:rFonts w:ascii="Times New Roman" w:hAnsi="Times New Roman" w:cs="Times New Roman"/>
          <w:sz w:val="24"/>
          <w:szCs w:val="24"/>
        </w:rPr>
        <w:t>(реквизиты заявителя:</w:t>
      </w:r>
      <w:proofErr w:type="gramEnd"/>
      <w:r>
        <w:rPr>
          <w:rFonts w:ascii="Times New Roman" w:hAnsi="Times New Roman" w:cs="Times New Roman"/>
          <w:sz w:val="24"/>
          <w:szCs w:val="24"/>
        </w:rPr>
        <w:t xml:space="preserve"> Ф.И.О. и адрес для физического лица; наименование</w:t>
      </w:r>
    </w:p>
    <w:p w:rsidR="00350556" w:rsidRDefault="00173AE9">
      <w:pPr>
        <w:pStyle w:val="ConsPlusNonformat"/>
        <w:jc w:val="center"/>
      </w:pPr>
      <w:r>
        <w:rPr>
          <w:rFonts w:ascii="Times New Roman" w:hAnsi="Times New Roman" w:cs="Times New Roman"/>
          <w:sz w:val="24"/>
          <w:szCs w:val="24"/>
        </w:rPr>
        <w:t>организации и занимаемая должность для юридического лица)</w:t>
      </w:r>
    </w:p>
    <w:p w:rsidR="00350556" w:rsidRDefault="00350556">
      <w:pPr>
        <w:pStyle w:val="ConsPlusNonformat"/>
        <w:rPr>
          <w:rFonts w:ascii="Times New Roman" w:hAnsi="Times New Roman" w:cs="Times New Roman"/>
          <w:sz w:val="28"/>
          <w:szCs w:val="28"/>
        </w:rPr>
      </w:pPr>
    </w:p>
    <w:p w:rsidR="00350556" w:rsidRDefault="00173AE9">
      <w:pPr>
        <w:pStyle w:val="ConsPlusNonformat"/>
      </w:pPr>
      <w:r>
        <w:rPr>
          <w:rFonts w:ascii="Times New Roman" w:hAnsi="Times New Roman" w:cs="Times New Roman"/>
          <w:sz w:val="28"/>
          <w:szCs w:val="28"/>
        </w:rPr>
        <w:t>и составила настоящий акт обследования зеленых насаждений</w:t>
      </w:r>
    </w:p>
    <w:p w:rsidR="00350556" w:rsidRDefault="00173AE9">
      <w:pPr>
        <w:pStyle w:val="ConsPlusNonformat"/>
      </w:pPr>
      <w:r>
        <w:rPr>
          <w:rFonts w:ascii="Times New Roman" w:hAnsi="Times New Roman" w:cs="Times New Roman"/>
          <w:sz w:val="28"/>
          <w:szCs w:val="28"/>
        </w:rPr>
        <w:t>____________________________________________________________________</w:t>
      </w:r>
    </w:p>
    <w:p w:rsidR="00350556" w:rsidRDefault="00173AE9">
      <w:pPr>
        <w:pStyle w:val="ConsPlusNonformat"/>
        <w:jc w:val="center"/>
      </w:pPr>
      <w:r>
        <w:rPr>
          <w:rFonts w:ascii="Times New Roman" w:hAnsi="Times New Roman" w:cs="Times New Roman"/>
          <w:sz w:val="24"/>
          <w:szCs w:val="24"/>
        </w:rPr>
        <w:t>(адрес, принадлежность земельного участка)</w:t>
      </w:r>
    </w:p>
    <w:p w:rsidR="00350556" w:rsidRDefault="00350556">
      <w:pPr>
        <w:pStyle w:val="ConsPlusNonformat"/>
        <w:ind w:firstLine="709"/>
        <w:rPr>
          <w:rFonts w:ascii="Times New Roman" w:hAnsi="Times New Roman" w:cs="Times New Roman"/>
          <w:sz w:val="28"/>
          <w:szCs w:val="28"/>
        </w:rPr>
      </w:pPr>
    </w:p>
    <w:p w:rsidR="00350556" w:rsidRDefault="00173AE9">
      <w:pPr>
        <w:ind w:firstLine="709"/>
      </w:pPr>
      <w:r>
        <w:rPr>
          <w:rFonts w:ascii="Times New Roman" w:hAnsi="Times New Roman"/>
          <w:sz w:val="28"/>
          <w:szCs w:val="28"/>
        </w:rPr>
        <w:t>В результате проведенного обследования установлено, что на земельном участке произрастают следующие зеленые насаждения:</w:t>
      </w:r>
    </w:p>
    <w:p w:rsidR="00350556" w:rsidRDefault="00350556">
      <w:pPr>
        <w:ind w:firstLine="709"/>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447"/>
        <w:gridCol w:w="992"/>
        <w:gridCol w:w="1276"/>
        <w:gridCol w:w="1134"/>
        <w:gridCol w:w="1559"/>
        <w:gridCol w:w="851"/>
        <w:gridCol w:w="1275"/>
        <w:gridCol w:w="1418"/>
        <w:gridCol w:w="882"/>
      </w:tblGrid>
      <w:tr w:rsidR="00350556">
        <w:trPr>
          <w:cantSplit/>
          <w:trHeight w:val="1166"/>
        </w:trPr>
        <w:tc>
          <w:tcPr>
            <w:tcW w:w="447"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lastRenderedPageBreak/>
              <w:t>№</w:t>
            </w:r>
          </w:p>
          <w:p w:rsidR="00350556" w:rsidRDefault="00173AE9">
            <w:pPr>
              <w:jc w:val="center"/>
            </w:pPr>
            <w:proofErr w:type="gramStart"/>
            <w:r>
              <w:rPr>
                <w:rFonts w:ascii="Times New Roman" w:hAnsi="Times New Roman"/>
                <w:sz w:val="20"/>
                <w:szCs w:val="20"/>
              </w:rPr>
              <w:t>п</w:t>
            </w:r>
            <w:proofErr w:type="gramEnd"/>
            <w:r>
              <w:rPr>
                <w:rFonts w:ascii="Times New Roman" w:hAnsi="Times New Roman"/>
                <w:sz w:val="20"/>
                <w:szCs w:val="20"/>
              </w:rPr>
              <w:t>/п</w:t>
            </w:r>
          </w:p>
        </w:tc>
        <w:tc>
          <w:tcPr>
            <w:tcW w:w="992"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Номер</w:t>
            </w:r>
          </w:p>
          <w:p w:rsidR="00350556" w:rsidRDefault="00173AE9">
            <w:pPr>
              <w:jc w:val="center"/>
            </w:pPr>
            <w:r>
              <w:rPr>
                <w:rFonts w:ascii="Times New Roman" w:hAnsi="Times New Roman"/>
                <w:sz w:val="20"/>
                <w:szCs w:val="20"/>
              </w:rPr>
              <w:t xml:space="preserve">на </w:t>
            </w:r>
            <w:proofErr w:type="spellStart"/>
            <w:r>
              <w:rPr>
                <w:rFonts w:ascii="Times New Roman" w:hAnsi="Times New Roman"/>
                <w:sz w:val="20"/>
                <w:szCs w:val="20"/>
              </w:rPr>
              <w:t>подеревной</w:t>
            </w:r>
            <w:proofErr w:type="spellEnd"/>
            <w:r>
              <w:rPr>
                <w:rFonts w:ascii="Times New Roman" w:hAnsi="Times New Roman"/>
                <w:sz w:val="20"/>
                <w:szCs w:val="20"/>
              </w:rPr>
              <w:t xml:space="preserve"> съемке</w:t>
            </w:r>
          </w:p>
        </w:tc>
        <w:tc>
          <w:tcPr>
            <w:tcW w:w="1276"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Порода, вид  зеленых насаждений</w:t>
            </w:r>
          </w:p>
        </w:tc>
        <w:tc>
          <w:tcPr>
            <w:tcW w:w="1134"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Диаметр ствола (для  деревье</w:t>
            </w:r>
            <w:proofErr w:type="gramStart"/>
            <w:r>
              <w:rPr>
                <w:rFonts w:ascii="Times New Roman" w:hAnsi="Times New Roman"/>
                <w:sz w:val="20"/>
                <w:szCs w:val="20"/>
              </w:rPr>
              <w:t>в-</w:t>
            </w:r>
            <w:proofErr w:type="gramEnd"/>
            <w:r>
              <w:rPr>
                <w:rFonts w:ascii="Times New Roman" w:hAnsi="Times New Roman"/>
                <w:sz w:val="20"/>
                <w:szCs w:val="20"/>
              </w:rPr>
              <w:t xml:space="preserve"> на высоте 1,3 м) см</w:t>
            </w:r>
          </w:p>
        </w:tc>
        <w:tc>
          <w:tcPr>
            <w:tcW w:w="1559"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Возраст кустарников, живых</w:t>
            </w:r>
            <w:r>
              <w:rPr>
                <w:rFonts w:ascii="Times New Roman" w:hAnsi="Times New Roman"/>
                <w:sz w:val="20"/>
                <w:szCs w:val="20"/>
              </w:rPr>
              <w:br/>
              <w:t>изгородей, цветников, лет</w:t>
            </w:r>
          </w:p>
        </w:tc>
        <w:tc>
          <w:tcPr>
            <w:tcW w:w="851"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Площадь газонов м</w:t>
            </w:r>
            <w:proofErr w:type="gramStart"/>
            <w:r>
              <w:rPr>
                <w:rFonts w:ascii="Times New Roman" w:hAnsi="Times New Roman"/>
                <w:sz w:val="20"/>
                <w:szCs w:val="20"/>
              </w:rPr>
              <w:t>2</w:t>
            </w:r>
            <w:proofErr w:type="gramEnd"/>
          </w:p>
        </w:tc>
        <w:tc>
          <w:tcPr>
            <w:tcW w:w="1275"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Характеристика состояния зеленых насаждений</w:t>
            </w:r>
          </w:p>
        </w:tc>
        <w:tc>
          <w:tcPr>
            <w:tcW w:w="1418" w:type="dxa"/>
            <w:tcBorders>
              <w:top w:val="single" w:sz="6" w:space="0" w:color="000000"/>
              <w:left w:val="single" w:sz="6" w:space="0" w:color="000000"/>
              <w:bottom w:val="single" w:sz="6" w:space="0" w:color="000000"/>
            </w:tcBorders>
            <w:shd w:val="clear" w:color="auto" w:fill="auto"/>
          </w:tcPr>
          <w:p w:rsidR="00350556" w:rsidRDefault="00173AE9">
            <w:pPr>
              <w:jc w:val="center"/>
            </w:pPr>
            <w:r>
              <w:rPr>
                <w:rFonts w:ascii="Times New Roman" w:hAnsi="Times New Roman"/>
                <w:sz w:val="20"/>
                <w:szCs w:val="20"/>
              </w:rPr>
              <w:t>Заключение (вырубить, пересадить, сохранить)</w:t>
            </w: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rsidR="00350556" w:rsidRDefault="00173AE9">
            <w:pPr>
              <w:jc w:val="center"/>
            </w:pPr>
            <w:r>
              <w:rPr>
                <w:rFonts w:ascii="Times New Roman" w:hAnsi="Times New Roman"/>
                <w:sz w:val="20"/>
                <w:szCs w:val="20"/>
              </w:rPr>
              <w:t>Примечание</w:t>
            </w:r>
          </w:p>
        </w:tc>
      </w:tr>
      <w:tr w:rsidR="00350556">
        <w:trPr>
          <w:cantSplit/>
          <w:trHeight w:val="254"/>
        </w:trPr>
        <w:tc>
          <w:tcPr>
            <w:tcW w:w="447"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1</w:t>
            </w:r>
          </w:p>
        </w:tc>
        <w:tc>
          <w:tcPr>
            <w:tcW w:w="992"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2</w:t>
            </w:r>
          </w:p>
        </w:tc>
        <w:tc>
          <w:tcPr>
            <w:tcW w:w="1276"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3</w:t>
            </w:r>
          </w:p>
        </w:tc>
        <w:tc>
          <w:tcPr>
            <w:tcW w:w="1134"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4</w:t>
            </w:r>
          </w:p>
        </w:tc>
        <w:tc>
          <w:tcPr>
            <w:tcW w:w="1559"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5</w:t>
            </w:r>
          </w:p>
        </w:tc>
        <w:tc>
          <w:tcPr>
            <w:tcW w:w="851"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6</w:t>
            </w:r>
          </w:p>
        </w:tc>
        <w:tc>
          <w:tcPr>
            <w:tcW w:w="1275"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7</w:t>
            </w:r>
          </w:p>
        </w:tc>
        <w:tc>
          <w:tcPr>
            <w:tcW w:w="1418" w:type="dxa"/>
            <w:tcBorders>
              <w:top w:val="single" w:sz="6" w:space="0" w:color="000000"/>
              <w:left w:val="single" w:sz="6" w:space="0" w:color="000000"/>
              <w:bottom w:val="single" w:sz="6" w:space="0" w:color="000000"/>
            </w:tcBorders>
            <w:shd w:val="clear" w:color="auto" w:fill="auto"/>
          </w:tcPr>
          <w:p w:rsidR="00350556" w:rsidRDefault="00173AE9">
            <w:r>
              <w:rPr>
                <w:rFonts w:ascii="Times New Roman" w:hAnsi="Times New Roman"/>
                <w:sz w:val="20"/>
                <w:szCs w:val="20"/>
              </w:rPr>
              <w:t>8</w:t>
            </w: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rsidR="00350556" w:rsidRDefault="00173AE9">
            <w:r>
              <w:rPr>
                <w:rFonts w:ascii="Times New Roman" w:hAnsi="Times New Roman"/>
                <w:sz w:val="20"/>
                <w:szCs w:val="20"/>
              </w:rPr>
              <w:t>9</w:t>
            </w:r>
          </w:p>
        </w:tc>
      </w:tr>
      <w:tr w:rsidR="00350556">
        <w:trPr>
          <w:cantSplit/>
          <w:trHeight w:val="254"/>
        </w:trPr>
        <w:tc>
          <w:tcPr>
            <w:tcW w:w="447"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992"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1276"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1134"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1559"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851"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1275"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1418" w:type="dxa"/>
            <w:tcBorders>
              <w:top w:val="single" w:sz="6" w:space="0" w:color="000000"/>
              <w:left w:val="single" w:sz="6" w:space="0" w:color="000000"/>
              <w:bottom w:val="single" w:sz="6" w:space="0" w:color="000000"/>
            </w:tcBorders>
            <w:shd w:val="clear" w:color="auto" w:fill="auto"/>
          </w:tcPr>
          <w:p w:rsidR="00350556" w:rsidRDefault="00350556">
            <w:pPr>
              <w:snapToGrid w:val="0"/>
              <w:rPr>
                <w:rFonts w:ascii="Times New Roman" w:hAnsi="Times New Roman"/>
                <w:sz w:val="20"/>
                <w:szCs w:val="20"/>
              </w:rPr>
            </w:pP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rsidR="00350556" w:rsidRDefault="00350556">
            <w:pPr>
              <w:snapToGrid w:val="0"/>
              <w:rPr>
                <w:rFonts w:ascii="Times New Roman" w:hAnsi="Times New Roman"/>
                <w:sz w:val="20"/>
                <w:szCs w:val="20"/>
              </w:rPr>
            </w:pPr>
          </w:p>
        </w:tc>
      </w:tr>
    </w:tbl>
    <w:p w:rsidR="00350556" w:rsidRDefault="00350556"/>
    <w:p w:rsidR="00350556" w:rsidRDefault="00173AE9">
      <w:pPr>
        <w:suppressAutoHyphens w:val="0"/>
      </w:pPr>
      <w:r>
        <w:rPr>
          <w:rFonts w:ascii="Times New Roman" w:eastAsia="Times New Roman" w:hAnsi="Times New Roman"/>
          <w:sz w:val="28"/>
          <w:szCs w:val="28"/>
          <w:lang w:eastAsia="ru-RU"/>
        </w:rPr>
        <w:t xml:space="preserve">Заключение комиссии по результатам обследования зеленых насаждений: ____________________ порубочный билет и  (или) разрешение на пересадку </w:t>
      </w:r>
    </w:p>
    <w:p w:rsidR="00350556" w:rsidRDefault="00173AE9">
      <w:pPr>
        <w:suppressAutoHyphens w:val="0"/>
      </w:pPr>
      <w:r>
        <w:rPr>
          <w:rFonts w:ascii="Times New Roman" w:eastAsia="Times New Roman" w:hAnsi="Times New Roman"/>
          <w:sz w:val="28"/>
          <w:szCs w:val="28"/>
          <w:lang w:eastAsia="ru-RU"/>
        </w:rPr>
        <w:t>(</w:t>
      </w:r>
      <w:proofErr w:type="gramStart"/>
      <w:r>
        <w:rPr>
          <w:rFonts w:ascii="Times New Roman" w:eastAsia="Times New Roman" w:hAnsi="Times New Roman"/>
          <w:sz w:val="28"/>
          <w:szCs w:val="28"/>
          <w:lang w:eastAsia="ru-RU"/>
        </w:rPr>
        <w:t>выдавать/не выдавать</w:t>
      </w:r>
      <w:proofErr w:type="gramEnd"/>
      <w:r>
        <w:rPr>
          <w:rFonts w:ascii="Times New Roman" w:eastAsia="Times New Roman" w:hAnsi="Times New Roman"/>
          <w:sz w:val="28"/>
          <w:szCs w:val="28"/>
          <w:lang w:eastAsia="ru-RU"/>
        </w:rPr>
        <w:t>)</w:t>
      </w:r>
    </w:p>
    <w:p w:rsidR="00350556" w:rsidRDefault="00173AE9">
      <w:pPr>
        <w:suppressAutoHyphens w:val="0"/>
      </w:pPr>
      <w:r>
        <w:rPr>
          <w:rFonts w:ascii="Times New Roman" w:eastAsia="Times New Roman" w:hAnsi="Times New Roman"/>
          <w:sz w:val="28"/>
          <w:szCs w:val="28"/>
          <w:lang w:eastAsia="ru-RU"/>
        </w:rPr>
        <w:t>зеленых насаждений</w:t>
      </w:r>
    </w:p>
    <w:p w:rsidR="00350556" w:rsidRDefault="00173AE9">
      <w:pPr>
        <w:tabs>
          <w:tab w:val="left" w:pos="9652"/>
        </w:tabs>
        <w:suppressAutoHyphens w:val="0"/>
      </w:pPr>
      <w:r>
        <w:rPr>
          <w:rFonts w:ascii="Times New Roman" w:eastAsia="Times New Roman" w:hAnsi="Times New Roman"/>
          <w:sz w:val="28"/>
          <w:szCs w:val="28"/>
          <w:lang w:eastAsia="ru-RU"/>
        </w:rPr>
        <w:t xml:space="preserve">                                                                                                                              </w:t>
      </w:r>
    </w:p>
    <w:p w:rsidR="00350556" w:rsidRDefault="00173AE9">
      <w:pPr>
        <w:pStyle w:val="ConsPlusNonformat"/>
      </w:pPr>
      <w:r>
        <w:rPr>
          <w:rFonts w:ascii="Times New Roman" w:hAnsi="Times New Roman" w:cs="Times New Roman"/>
          <w:sz w:val="28"/>
          <w:szCs w:val="28"/>
        </w:rPr>
        <w:t>Председатель комиссии</w:t>
      </w:r>
    </w:p>
    <w:p w:rsidR="00350556" w:rsidRDefault="00173AE9">
      <w:pPr>
        <w:pStyle w:val="ConsPlusNonformat"/>
      </w:pPr>
      <w:r>
        <w:rPr>
          <w:rFonts w:ascii="Times New Roman" w:hAnsi="Times New Roman" w:cs="Times New Roman"/>
          <w:sz w:val="28"/>
          <w:szCs w:val="28"/>
        </w:rPr>
        <w:t>_________________________   _______________________________________</w:t>
      </w:r>
    </w:p>
    <w:p w:rsidR="00350556" w:rsidRDefault="00173AE9">
      <w:pPr>
        <w:pStyle w:val="ConsPlusNonformat"/>
        <w:ind w:firstLine="709"/>
      </w:pPr>
      <w:r>
        <w:rPr>
          <w:rFonts w:ascii="Times New Roman" w:hAnsi="Times New Roman" w:cs="Times New Roman"/>
          <w:sz w:val="24"/>
          <w:szCs w:val="24"/>
        </w:rPr>
        <w:t xml:space="preserve">             (подпись)                                                       (Ф.И.О.)</w:t>
      </w:r>
    </w:p>
    <w:p w:rsidR="00350556" w:rsidRDefault="00350556">
      <w:pPr>
        <w:pStyle w:val="ConsPlusNonformat"/>
        <w:ind w:firstLine="709"/>
        <w:rPr>
          <w:rFonts w:ascii="Times New Roman" w:hAnsi="Times New Roman" w:cs="Times New Roman"/>
          <w:sz w:val="28"/>
          <w:szCs w:val="28"/>
        </w:rPr>
      </w:pPr>
    </w:p>
    <w:p w:rsidR="00350556" w:rsidRDefault="00350556">
      <w:pPr>
        <w:pStyle w:val="ConsPlusNonformat"/>
        <w:ind w:firstLine="709"/>
        <w:rPr>
          <w:rFonts w:ascii="Times New Roman" w:hAnsi="Times New Roman" w:cs="Times New Roman"/>
          <w:sz w:val="28"/>
          <w:szCs w:val="28"/>
        </w:rPr>
      </w:pPr>
    </w:p>
    <w:p w:rsidR="00350556" w:rsidRDefault="00173AE9">
      <w:pPr>
        <w:pStyle w:val="ConsPlusNonformat"/>
        <w:ind w:firstLine="709"/>
      </w:pPr>
      <w:r>
        <w:rPr>
          <w:rFonts w:ascii="Times New Roman" w:hAnsi="Times New Roman" w:cs="Times New Roman"/>
          <w:sz w:val="28"/>
          <w:szCs w:val="28"/>
        </w:rPr>
        <w:t>Члены комиссии:</w:t>
      </w:r>
    </w:p>
    <w:p w:rsidR="00350556" w:rsidRDefault="00173AE9">
      <w:pPr>
        <w:pStyle w:val="ConsPlusNonformat"/>
      </w:pPr>
      <w:r>
        <w:rPr>
          <w:rFonts w:ascii="Times New Roman" w:hAnsi="Times New Roman" w:cs="Times New Roman"/>
          <w:sz w:val="28"/>
          <w:szCs w:val="28"/>
        </w:rPr>
        <w:t>_________________________   ________________________________________</w:t>
      </w:r>
    </w:p>
    <w:p w:rsidR="00350556" w:rsidRDefault="00173AE9">
      <w:pPr>
        <w:pStyle w:val="ConsPlusNonformat"/>
        <w:ind w:firstLine="709"/>
      </w:pPr>
      <w:r>
        <w:rPr>
          <w:rFonts w:ascii="Times New Roman" w:hAnsi="Times New Roman" w:cs="Times New Roman"/>
          <w:sz w:val="24"/>
          <w:szCs w:val="24"/>
        </w:rPr>
        <w:t xml:space="preserve">             (подпись)                                                       (Ф.И.О.)</w:t>
      </w:r>
    </w:p>
    <w:p w:rsidR="00350556" w:rsidRDefault="00173AE9">
      <w:pPr>
        <w:pStyle w:val="ConsPlusNonformat"/>
      </w:pPr>
      <w:r>
        <w:rPr>
          <w:rFonts w:ascii="Times New Roman" w:hAnsi="Times New Roman" w:cs="Times New Roman"/>
          <w:sz w:val="28"/>
          <w:szCs w:val="28"/>
        </w:rPr>
        <w:t>_________________________   ________________________________________</w:t>
      </w:r>
    </w:p>
    <w:p w:rsidR="00350556" w:rsidRDefault="00173AE9">
      <w:pPr>
        <w:pStyle w:val="ConsPlusNonformat"/>
        <w:ind w:firstLine="709"/>
      </w:pPr>
      <w:r>
        <w:rPr>
          <w:rFonts w:ascii="Times New Roman" w:hAnsi="Times New Roman" w:cs="Times New Roman"/>
          <w:sz w:val="24"/>
          <w:szCs w:val="24"/>
        </w:rPr>
        <w:t xml:space="preserve">             (подпись)                                                       (Ф.И.О.)</w:t>
      </w:r>
    </w:p>
    <w:p w:rsidR="00350556" w:rsidRDefault="00173AE9">
      <w:pPr>
        <w:pStyle w:val="ConsPlusNonformat"/>
      </w:pPr>
      <w:r>
        <w:rPr>
          <w:rFonts w:ascii="Times New Roman" w:hAnsi="Times New Roman" w:cs="Times New Roman"/>
          <w:sz w:val="28"/>
          <w:szCs w:val="28"/>
        </w:rPr>
        <w:t>_________________________   ________________________________________</w:t>
      </w:r>
    </w:p>
    <w:p w:rsidR="00350556" w:rsidRDefault="00173AE9">
      <w:pPr>
        <w:pStyle w:val="ConsPlusNonformat"/>
        <w:ind w:firstLine="709"/>
      </w:pPr>
      <w:r>
        <w:rPr>
          <w:rFonts w:ascii="Times New Roman" w:hAnsi="Times New Roman" w:cs="Times New Roman"/>
          <w:sz w:val="24"/>
          <w:szCs w:val="24"/>
        </w:rPr>
        <w:t xml:space="preserve">             (подпись)                                                       (Ф.И.О.)</w:t>
      </w:r>
    </w:p>
    <w:p w:rsidR="00350556" w:rsidRDefault="00173AE9">
      <w:pPr>
        <w:pStyle w:val="ConsPlusNonformat"/>
      </w:pPr>
      <w:r>
        <w:rPr>
          <w:rFonts w:ascii="Times New Roman" w:hAnsi="Times New Roman" w:cs="Times New Roman"/>
          <w:sz w:val="28"/>
          <w:szCs w:val="28"/>
        </w:rPr>
        <w:t>_________________________   ________________________________________</w:t>
      </w:r>
    </w:p>
    <w:p w:rsidR="00350556" w:rsidRDefault="00173AE9">
      <w:pPr>
        <w:pStyle w:val="ConsPlusNonformat"/>
        <w:ind w:firstLine="709"/>
      </w:pPr>
      <w:r>
        <w:rPr>
          <w:rFonts w:ascii="Times New Roman" w:hAnsi="Times New Roman" w:cs="Times New Roman"/>
          <w:sz w:val="24"/>
          <w:szCs w:val="24"/>
        </w:rPr>
        <w:t xml:space="preserve">             (подпись)                                                       (Ф.И.О.)</w:t>
      </w: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tabs>
          <w:tab w:val="left" w:pos="2340"/>
          <w:tab w:val="left" w:pos="3780"/>
        </w:tabs>
        <w:suppressAutoHyphens w:val="0"/>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jc w:val="both"/>
        <w:rPr>
          <w:rFonts w:ascii="Times New Roman" w:eastAsia="Times New Roman" w:hAnsi="Times New Roman"/>
          <w:sz w:val="28"/>
          <w:szCs w:val="28"/>
          <w:lang w:eastAsia="ru-RU"/>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350556" w:rsidP="004D62C1">
      <w:pPr>
        <w:contextualSpacing/>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7</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firstLine="709"/>
        <w:contextualSpacing/>
        <w:jc w:val="center"/>
        <w:rPr>
          <w:rFonts w:ascii="Times New Roman" w:hAnsi="Times New Roman"/>
          <w:b/>
          <w:sz w:val="28"/>
          <w:szCs w:val="28"/>
        </w:rPr>
      </w:pPr>
    </w:p>
    <w:p w:rsidR="00350556" w:rsidRDefault="00173AE9">
      <w:pPr>
        <w:jc w:val="center"/>
      </w:pPr>
      <w:r>
        <w:rPr>
          <w:rFonts w:ascii="Times New Roman" w:eastAsia="Times New Roman" w:hAnsi="Times New Roman"/>
          <w:b/>
          <w:sz w:val="28"/>
          <w:szCs w:val="28"/>
          <w:lang w:eastAsia="ru-RU"/>
        </w:rPr>
        <w:t>Рекомендуемая форма</w:t>
      </w:r>
    </w:p>
    <w:p w:rsidR="00350556" w:rsidRDefault="00173AE9">
      <w:pPr>
        <w:jc w:val="center"/>
      </w:pPr>
      <w:r>
        <w:rPr>
          <w:rFonts w:ascii="Times New Roman" w:hAnsi="Times New Roman"/>
          <w:b/>
          <w:color w:val="000000"/>
          <w:sz w:val="28"/>
          <w:szCs w:val="28"/>
        </w:rPr>
        <w:t xml:space="preserve">заявления </w:t>
      </w:r>
      <w:r>
        <w:rPr>
          <w:rFonts w:ascii="Times New Roman" w:hAnsi="Times New Roman"/>
          <w:b/>
          <w:sz w:val="28"/>
          <w:szCs w:val="28"/>
        </w:rPr>
        <w:t>об  исправлении допущенных опечаток и   ошибок в выданных результате предоставления муниципальной услуги</w:t>
      </w:r>
      <w:r>
        <w:rPr>
          <w:rFonts w:ascii="Times New Roman" w:hAnsi="Times New Roman"/>
          <w:b/>
          <w:color w:val="FF0000"/>
          <w:sz w:val="28"/>
          <w:szCs w:val="28"/>
        </w:rPr>
        <w:t xml:space="preserve"> </w:t>
      </w:r>
      <w:r>
        <w:rPr>
          <w:rFonts w:ascii="Times New Roman" w:hAnsi="Times New Roman"/>
          <w:b/>
          <w:sz w:val="28"/>
          <w:szCs w:val="28"/>
        </w:rPr>
        <w:t xml:space="preserve"> документах</w:t>
      </w:r>
    </w:p>
    <w:p w:rsidR="00350556" w:rsidRDefault="00350556">
      <w:pPr>
        <w:ind w:right="-1" w:firstLine="709"/>
        <w:jc w:val="center"/>
        <w:rPr>
          <w:rFonts w:ascii="Times New Roman" w:eastAsia="Times New Roman" w:hAnsi="Times New Roman"/>
          <w:b/>
          <w:sz w:val="28"/>
          <w:szCs w:val="28"/>
          <w:u w:val="single"/>
          <w:lang w:eastAsia="ru-RU"/>
        </w:rPr>
      </w:pPr>
    </w:p>
    <w:p w:rsidR="00350556" w:rsidRDefault="00173AE9">
      <w:pPr>
        <w:ind w:right="-1"/>
      </w:pPr>
      <w:r>
        <w:rPr>
          <w:rFonts w:ascii="Times New Roman" w:eastAsia="Times New Roman" w:hAnsi="Times New Roman"/>
          <w:sz w:val="28"/>
          <w:szCs w:val="28"/>
        </w:rPr>
        <w:t xml:space="preserve">                                                                           </w:t>
      </w:r>
      <w:r>
        <w:rPr>
          <w:rFonts w:ascii="Times New Roman" w:hAnsi="Times New Roman"/>
          <w:sz w:val="28"/>
          <w:szCs w:val="28"/>
        </w:rPr>
        <w:t>Главе</w:t>
      </w:r>
      <w:r>
        <w:rPr>
          <w:rFonts w:ascii="Times New Roman" w:hAnsi="Times New Roman"/>
          <w:sz w:val="24"/>
          <w:szCs w:val="24"/>
        </w:rPr>
        <w:t xml:space="preserve"> </w:t>
      </w:r>
    </w:p>
    <w:p w:rsidR="00350556" w:rsidRDefault="00173AE9">
      <w:pPr>
        <w:ind w:right="-1"/>
      </w:pPr>
      <w:r>
        <w:rPr>
          <w:rFonts w:ascii="Times New Roman" w:eastAsia="Times New Roman" w:hAnsi="Times New Roman"/>
          <w:sz w:val="28"/>
          <w:szCs w:val="28"/>
          <w:shd w:val="clear" w:color="auto" w:fill="FFFFFF"/>
        </w:rPr>
        <w:t xml:space="preserve">                                                                           </w:t>
      </w:r>
      <w:r w:rsidR="00463750">
        <w:rPr>
          <w:rFonts w:ascii="Times New Roman" w:hAnsi="Times New Roman"/>
          <w:sz w:val="28"/>
          <w:szCs w:val="28"/>
          <w:shd w:val="clear" w:color="auto" w:fill="FFFFFF"/>
        </w:rPr>
        <w:t>Платнировского</w:t>
      </w:r>
      <w:r>
        <w:rPr>
          <w:rFonts w:ascii="Times New Roman" w:hAnsi="Times New Roman"/>
          <w:sz w:val="28"/>
          <w:szCs w:val="28"/>
          <w:shd w:val="clear" w:color="auto" w:fill="FFFFFF"/>
        </w:rPr>
        <w:t xml:space="preserve">   </w:t>
      </w:r>
      <w:r>
        <w:rPr>
          <w:rFonts w:ascii="Times New Roman" w:hAnsi="Times New Roman"/>
          <w:sz w:val="28"/>
          <w:szCs w:val="28"/>
        </w:rPr>
        <w:t xml:space="preserve">сельского поселения    </w:t>
      </w:r>
    </w:p>
    <w:p w:rsidR="00350556" w:rsidRDefault="00173AE9">
      <w:pPr>
        <w:ind w:right="-1"/>
      </w:pPr>
      <w:r>
        <w:rPr>
          <w:rFonts w:ascii="Times New Roman" w:eastAsia="Times New Roman" w:hAnsi="Times New Roman"/>
          <w:sz w:val="28"/>
          <w:szCs w:val="28"/>
        </w:rPr>
        <w:t xml:space="preserve">                                                                           </w:t>
      </w:r>
      <w:r>
        <w:rPr>
          <w:rStyle w:val="FontStyle24"/>
          <w:rFonts w:eastAsia="DejaVu Sans"/>
          <w:b w:val="0"/>
          <w:sz w:val="28"/>
          <w:szCs w:val="28"/>
        </w:rPr>
        <w:t>Кореновского района</w:t>
      </w:r>
    </w:p>
    <w:p w:rsidR="00350556" w:rsidRDefault="00173AE9">
      <w:pPr>
        <w:spacing w:after="120"/>
        <w:ind w:left="3969" w:right="-1"/>
        <w:jc w:val="right"/>
      </w:pPr>
      <w:r>
        <w:rPr>
          <w:rFonts w:ascii="Times New Roman" w:eastAsia="Times New Roman" w:hAnsi="Times New Roman"/>
          <w:sz w:val="28"/>
          <w:szCs w:val="28"/>
          <w:shd w:val="clear" w:color="auto" w:fill="FFFFFF"/>
        </w:rPr>
        <w:t xml:space="preserve">                      </w:t>
      </w:r>
      <w:r>
        <w:rPr>
          <w:rFonts w:ascii="Times New Roman" w:hAnsi="Times New Roman"/>
          <w:sz w:val="28"/>
          <w:szCs w:val="28"/>
          <w:shd w:val="clear" w:color="auto" w:fill="FFFFFF"/>
        </w:rPr>
        <w:t>___________________________</w:t>
      </w:r>
    </w:p>
    <w:p w:rsidR="00350556" w:rsidRDefault="00173AE9">
      <w:pPr>
        <w:pStyle w:val="af4"/>
        <w:jc w:val="right"/>
      </w:pPr>
      <w:r>
        <w:rPr>
          <w:rFonts w:ascii="Times New Roman" w:hAnsi="Times New Roman" w:cs="Times New Roman"/>
          <w:sz w:val="28"/>
          <w:szCs w:val="28"/>
        </w:rPr>
        <w:t xml:space="preserve">                     </w:t>
      </w:r>
      <w:r>
        <w:rPr>
          <w:rFonts w:ascii="Times New Roman" w:hAnsi="Times New Roman" w:cs="Times New Roman"/>
          <w:sz w:val="22"/>
          <w:szCs w:val="22"/>
        </w:rPr>
        <w:t>от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(для физических лиц и ИП - Ф.И.О.; для </w:t>
      </w:r>
      <w:proofErr w:type="gramEnd"/>
    </w:p>
    <w:p w:rsidR="00350556" w:rsidRDefault="00173AE9">
      <w:pPr>
        <w:pStyle w:val="af4"/>
        <w:jc w:val="right"/>
      </w:pPr>
      <w:r>
        <w:rPr>
          <w:rFonts w:ascii="Times New Roman" w:hAnsi="Times New Roman" w:cs="Times New Roman"/>
          <w:sz w:val="22"/>
          <w:szCs w:val="22"/>
        </w:rPr>
        <w:t xml:space="preserve">Юридических лиц - наименование </w:t>
      </w:r>
    </w:p>
    <w:p w:rsidR="00350556" w:rsidRDefault="00173AE9">
      <w:pPr>
        <w:pStyle w:val="af4"/>
        <w:jc w:val="right"/>
      </w:pPr>
      <w:r>
        <w:rPr>
          <w:rFonts w:ascii="Times New Roman" w:hAnsi="Times New Roman" w:cs="Times New Roman"/>
          <w:sz w:val="22"/>
          <w:szCs w:val="22"/>
        </w:rPr>
        <w:t>юридического лица)</w:t>
      </w:r>
    </w:p>
    <w:p w:rsidR="00350556" w:rsidRDefault="00173AE9">
      <w:pPr>
        <w:pStyle w:val="af4"/>
        <w:jc w:val="right"/>
      </w:pPr>
      <w:r>
        <w:rPr>
          <w:rFonts w:ascii="Times New Roman" w:hAnsi="Times New Roman" w:cs="Times New Roman"/>
          <w:sz w:val="22"/>
          <w:szCs w:val="22"/>
        </w:rPr>
        <w:t xml:space="preserve">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(адрес регистрации для физ. лиц, </w:t>
      </w:r>
      <w:proofErr w:type="gramEnd"/>
    </w:p>
    <w:p w:rsidR="00350556" w:rsidRDefault="00173AE9">
      <w:pPr>
        <w:pStyle w:val="af4"/>
        <w:jc w:val="right"/>
      </w:pPr>
      <w:r>
        <w:rPr>
          <w:rFonts w:ascii="Times New Roman" w:hAnsi="Times New Roman" w:cs="Times New Roman"/>
          <w:sz w:val="22"/>
          <w:szCs w:val="22"/>
        </w:rPr>
        <w:t xml:space="preserve">для юр. лиц - фактический адрес </w:t>
      </w:r>
    </w:p>
    <w:p w:rsidR="00350556" w:rsidRDefault="00173AE9">
      <w:pPr>
        <w:pStyle w:val="af4"/>
        <w:jc w:val="right"/>
      </w:pPr>
      <w:r>
        <w:rPr>
          <w:rFonts w:ascii="Times New Roman" w:hAnsi="Times New Roman" w:cs="Times New Roman"/>
          <w:sz w:val="22"/>
          <w:szCs w:val="22"/>
        </w:rPr>
        <w:t xml:space="preserve">                            осуществления деятельности)</w:t>
      </w:r>
    </w:p>
    <w:p w:rsidR="00350556" w:rsidRDefault="00173AE9">
      <w:pPr>
        <w:pStyle w:val="af4"/>
        <w:jc w:val="right"/>
      </w:pPr>
      <w:r>
        <w:rPr>
          <w:rFonts w:ascii="Times New Roman" w:hAnsi="Times New Roman" w:cs="Times New Roman"/>
          <w:sz w:val="22"/>
          <w:szCs w:val="22"/>
        </w:rPr>
        <w:t xml:space="preserve">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(контактный телефон,</w:t>
      </w:r>
      <w:proofErr w:type="gramEnd"/>
    </w:p>
    <w:p w:rsidR="00350556" w:rsidRDefault="00173AE9">
      <w:pPr>
        <w:pStyle w:val="af4"/>
        <w:jc w:val="right"/>
      </w:pPr>
      <w:r>
        <w:rPr>
          <w:rFonts w:ascii="Times New Roman" w:hAnsi="Times New Roman" w:cs="Times New Roman"/>
          <w:sz w:val="22"/>
          <w:szCs w:val="22"/>
        </w:rPr>
        <w:t xml:space="preserve"> адрес электронной почты                                            </w:t>
      </w:r>
    </w:p>
    <w:p w:rsidR="00350556" w:rsidRDefault="00173AE9">
      <w:pPr>
        <w:autoSpaceDE w:val="0"/>
        <w:ind w:left="3545" w:firstLine="709"/>
      </w:pPr>
      <w:r>
        <w:rPr>
          <w:rFonts w:ascii="Times New Roman" w:eastAsia="Times New Roman" w:hAnsi="Times New Roman"/>
          <w:sz w:val="20"/>
          <w:szCs w:val="20"/>
          <w:lang w:eastAsia="ru-RU"/>
        </w:rPr>
        <w:t xml:space="preserve">                              ______________________________________ </w:t>
      </w:r>
    </w:p>
    <w:p w:rsidR="00350556" w:rsidRDefault="00173AE9">
      <w:pPr>
        <w:autoSpaceDE w:val="0"/>
        <w:ind w:left="4254"/>
      </w:pPr>
      <w:r>
        <w:rPr>
          <w:rFonts w:ascii="Times New Roman" w:eastAsia="Times New Roman" w:hAnsi="Times New Roman"/>
          <w:sz w:val="20"/>
          <w:szCs w:val="20"/>
          <w:lang w:eastAsia="ru-RU"/>
        </w:rPr>
        <w:t xml:space="preserve">                                          ФИО, должность лица, действующего </w:t>
      </w:r>
    </w:p>
    <w:p w:rsidR="00350556" w:rsidRDefault="00173AE9">
      <w:pPr>
        <w:autoSpaceDE w:val="0"/>
        <w:ind w:left="4254"/>
      </w:pPr>
      <w:r>
        <w:rPr>
          <w:rFonts w:ascii="Times New Roman" w:eastAsia="Times New Roman" w:hAnsi="Times New Roman"/>
          <w:sz w:val="20"/>
          <w:szCs w:val="20"/>
          <w:lang w:eastAsia="ru-RU"/>
        </w:rPr>
        <w:t xml:space="preserve">                                                                          от имени заявителя</w:t>
      </w:r>
    </w:p>
    <w:p w:rsidR="00350556" w:rsidRDefault="00173AE9">
      <w:pPr>
        <w:autoSpaceDE w:val="0"/>
        <w:ind w:left="4254"/>
      </w:pPr>
      <w:r>
        <w:rPr>
          <w:rFonts w:ascii="Times New Roman" w:eastAsia="Times New Roman" w:hAnsi="Times New Roman"/>
          <w:sz w:val="20"/>
          <w:szCs w:val="20"/>
          <w:lang w:eastAsia="ru-RU"/>
        </w:rPr>
        <w:t xml:space="preserve">                             _______________________________________</w:t>
      </w:r>
    </w:p>
    <w:p w:rsidR="00350556" w:rsidRDefault="00173AE9">
      <w:pPr>
        <w:autoSpaceDE w:val="0"/>
        <w:ind w:left="3545" w:firstLine="709"/>
        <w:jc w:val="center"/>
      </w:pPr>
      <w:r>
        <w:rPr>
          <w:rFonts w:ascii="Times New Roman" w:eastAsia="Times New Roman" w:hAnsi="Times New Roman"/>
          <w:sz w:val="20"/>
          <w:szCs w:val="20"/>
          <w:lang w:eastAsia="ru-RU"/>
        </w:rPr>
        <w:t xml:space="preserve">                                           документ, удостоверяющий личность</w:t>
      </w:r>
    </w:p>
    <w:p w:rsidR="00350556" w:rsidRDefault="00173AE9">
      <w:pPr>
        <w:autoSpaceDE w:val="0"/>
        <w:ind w:left="4253" w:firstLine="709"/>
      </w:pPr>
      <w:r>
        <w:rPr>
          <w:rFonts w:ascii="Times New Roman" w:eastAsia="Times New Roman" w:hAnsi="Times New Roman"/>
          <w:sz w:val="20"/>
          <w:szCs w:val="20"/>
          <w:lang w:eastAsia="ru-RU"/>
        </w:rPr>
        <w:t xml:space="preserve">                    (серия, номер, орган, выдавший документ)</w:t>
      </w:r>
    </w:p>
    <w:p w:rsidR="00350556" w:rsidRDefault="00173AE9">
      <w:pPr>
        <w:autoSpaceDE w:val="0"/>
        <w:ind w:left="3545" w:firstLine="709"/>
      </w:pPr>
      <w:r>
        <w:rPr>
          <w:rFonts w:ascii="Times New Roman" w:eastAsia="Times New Roman" w:hAnsi="Times New Roman"/>
          <w:sz w:val="24"/>
          <w:szCs w:val="24"/>
          <w:lang w:eastAsia="ru-RU"/>
        </w:rPr>
        <w:tab/>
        <w:t xml:space="preserve">            </w:t>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t>_________</w:t>
      </w:r>
    </w:p>
    <w:p w:rsidR="00350556" w:rsidRDefault="00173AE9">
      <w:pPr>
        <w:autoSpaceDE w:val="0"/>
        <w:ind w:left="3545" w:firstLine="709"/>
      </w:pPr>
      <w:r>
        <w:rPr>
          <w:rFonts w:ascii="Times New Roman" w:eastAsia="Times New Roman" w:hAnsi="Times New Roman"/>
          <w:sz w:val="20"/>
          <w:szCs w:val="20"/>
          <w:lang w:eastAsia="ru-RU"/>
        </w:rPr>
        <w:t xml:space="preserve">                                                       документ, подтверждающий </w:t>
      </w:r>
    </w:p>
    <w:p w:rsidR="00350556" w:rsidRDefault="00173AE9">
      <w:pPr>
        <w:autoSpaceDE w:val="0"/>
        <w:ind w:left="3545" w:firstLine="709"/>
      </w:pPr>
      <w:r>
        <w:rPr>
          <w:rFonts w:ascii="Times New Roman" w:eastAsia="Times New Roman" w:hAnsi="Times New Roman"/>
          <w:sz w:val="20"/>
          <w:szCs w:val="20"/>
          <w:lang w:eastAsia="ru-RU"/>
        </w:rPr>
        <w:t xml:space="preserve">                                                         полномочия представителя</w:t>
      </w:r>
    </w:p>
    <w:p w:rsidR="00350556" w:rsidRDefault="00173AE9">
      <w:pPr>
        <w:autoSpaceDE w:val="0"/>
        <w:ind w:left="3545" w:firstLine="709"/>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Почтовый адрес: _______________________</w:t>
      </w:r>
    </w:p>
    <w:p w:rsidR="00350556" w:rsidRDefault="00173AE9">
      <w:pPr>
        <w:autoSpaceDE w:val="0"/>
        <w:ind w:left="3545" w:firstLine="709"/>
      </w:pPr>
      <w:r>
        <w:rPr>
          <w:rFonts w:ascii="Times New Roman" w:eastAsia="Times New Roman" w:hAnsi="Times New Roman"/>
          <w:sz w:val="20"/>
          <w:szCs w:val="20"/>
          <w:lang w:eastAsia="ru-RU"/>
        </w:rPr>
        <w:t xml:space="preserve">                             ИНН__________</w:t>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w:t>
      </w:r>
    </w:p>
    <w:p w:rsidR="00350556" w:rsidRDefault="00173AE9">
      <w:pPr>
        <w:autoSpaceDE w:val="0"/>
        <w:ind w:left="3545" w:firstLine="709"/>
      </w:pPr>
      <w:r>
        <w:rPr>
          <w:rFonts w:ascii="Times New Roman" w:eastAsia="Times New Roman" w:hAnsi="Times New Roman"/>
          <w:sz w:val="20"/>
          <w:szCs w:val="20"/>
          <w:lang w:eastAsia="ru-RU"/>
        </w:rPr>
        <w:t xml:space="preserve">                             ОГРН </w:t>
      </w:r>
      <w:r>
        <w:rPr>
          <w:rFonts w:ascii="Times New Roman" w:eastAsia="Times New Roman" w:hAnsi="Times New Roman"/>
          <w:sz w:val="20"/>
          <w:szCs w:val="20"/>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_________________</w:t>
      </w:r>
    </w:p>
    <w:p w:rsidR="00350556" w:rsidRDefault="00173AE9">
      <w:pPr>
        <w:autoSpaceDE w:val="0"/>
        <w:ind w:left="3545" w:firstLine="709"/>
      </w:pPr>
      <w:r>
        <w:rPr>
          <w:rFonts w:ascii="Times New Roman" w:eastAsia="Times New Roman" w:hAnsi="Times New Roman"/>
          <w:sz w:val="20"/>
          <w:szCs w:val="20"/>
          <w:lang w:eastAsia="ru-RU"/>
        </w:rPr>
        <w:t xml:space="preserve">                             контактный телефон </w:t>
      </w:r>
      <w:r>
        <w:rPr>
          <w:rFonts w:ascii="Times New Roman" w:eastAsia="Times New Roman" w:hAnsi="Times New Roman"/>
          <w:sz w:val="20"/>
          <w:szCs w:val="20"/>
          <w:u w:val="single"/>
          <w:lang w:eastAsia="ru-RU"/>
        </w:rPr>
        <w:tab/>
      </w:r>
      <w:r>
        <w:rPr>
          <w:rFonts w:ascii="Times New Roman" w:eastAsia="Times New Roman" w:hAnsi="Times New Roman"/>
          <w:sz w:val="24"/>
          <w:szCs w:val="24"/>
          <w:u w:val="single"/>
          <w:lang w:eastAsia="ru-RU"/>
        </w:rPr>
        <w:tab/>
      </w:r>
    </w:p>
    <w:p w:rsidR="00350556" w:rsidRDefault="00350556">
      <w:pPr>
        <w:jc w:val="right"/>
        <w:rPr>
          <w:rFonts w:ascii="Times New Roman" w:eastAsia="Times New Roman" w:hAnsi="Times New Roman"/>
          <w:sz w:val="24"/>
          <w:szCs w:val="24"/>
          <w:lang w:eastAsia="ru-RU"/>
        </w:rPr>
      </w:pPr>
    </w:p>
    <w:p w:rsidR="00350556" w:rsidRDefault="00350556">
      <w:pPr>
        <w:pStyle w:val="af4"/>
        <w:jc w:val="center"/>
        <w:rPr>
          <w:rFonts w:ascii="Times New Roman" w:hAnsi="Times New Roman" w:cs="Times New Roman"/>
        </w:rPr>
      </w:pPr>
    </w:p>
    <w:p w:rsidR="00350556" w:rsidRDefault="00173AE9">
      <w:pPr>
        <w:pStyle w:val="af4"/>
        <w:jc w:val="center"/>
      </w:pPr>
      <w:r>
        <w:rPr>
          <w:rStyle w:val="ac"/>
          <w:rFonts w:ascii="Times New Roman" w:hAnsi="Times New Roman" w:cs="Times New Roman"/>
          <w:color w:val="000000"/>
          <w:sz w:val="28"/>
          <w:szCs w:val="28"/>
        </w:rPr>
        <w:t>Заявление</w:t>
      </w:r>
    </w:p>
    <w:p w:rsidR="00350556" w:rsidRDefault="00173AE9">
      <w:pPr>
        <w:ind w:right="-1" w:firstLine="709"/>
        <w:jc w:val="center"/>
      </w:pPr>
      <w:r>
        <w:rPr>
          <w:rFonts w:ascii="Times New Roman" w:hAnsi="Times New Roman"/>
          <w:b/>
          <w:sz w:val="28"/>
        </w:rPr>
        <w:lastRenderedPageBreak/>
        <w:t>об исправлении допущенных опечаток и (или) ошибок</w:t>
      </w:r>
    </w:p>
    <w:p w:rsidR="00350556" w:rsidRDefault="00173AE9">
      <w:pPr>
        <w:ind w:right="-1" w:firstLine="709"/>
        <w:jc w:val="center"/>
      </w:pPr>
      <w:r>
        <w:rPr>
          <w:rFonts w:ascii="Times New Roman" w:hAnsi="Times New Roman"/>
          <w:b/>
          <w:sz w:val="28"/>
        </w:rPr>
        <w:t xml:space="preserve">в </w:t>
      </w:r>
      <w:proofErr w:type="gramStart"/>
      <w:r>
        <w:rPr>
          <w:rFonts w:ascii="Times New Roman" w:hAnsi="Times New Roman"/>
          <w:b/>
          <w:sz w:val="28"/>
        </w:rPr>
        <w:t>выданных</w:t>
      </w:r>
      <w:proofErr w:type="gramEnd"/>
      <w:r>
        <w:rPr>
          <w:rFonts w:ascii="Times New Roman" w:hAnsi="Times New Roman"/>
          <w:b/>
          <w:sz w:val="28"/>
        </w:rPr>
        <w:t xml:space="preserve"> в результате предоставления</w:t>
      </w:r>
    </w:p>
    <w:p w:rsidR="00350556" w:rsidRDefault="00173AE9">
      <w:pPr>
        <w:ind w:right="-1" w:firstLine="709"/>
        <w:jc w:val="center"/>
      </w:pPr>
      <w:r>
        <w:rPr>
          <w:rFonts w:ascii="Times New Roman" w:hAnsi="Times New Roman"/>
          <w:b/>
          <w:sz w:val="28"/>
        </w:rPr>
        <w:t xml:space="preserve">муниципальной услуги </w:t>
      </w:r>
      <w:proofErr w:type="gramStart"/>
      <w:r>
        <w:rPr>
          <w:rFonts w:ascii="Times New Roman" w:hAnsi="Times New Roman"/>
          <w:b/>
          <w:sz w:val="28"/>
        </w:rPr>
        <w:t>документах</w:t>
      </w:r>
      <w:proofErr w:type="gramEnd"/>
    </w:p>
    <w:p w:rsidR="00350556" w:rsidRDefault="00350556">
      <w:pPr>
        <w:ind w:right="-1" w:firstLine="709"/>
        <w:jc w:val="center"/>
        <w:rPr>
          <w:rFonts w:ascii="Times New Roman" w:hAnsi="Times New Roman"/>
          <w:b/>
          <w:sz w:val="28"/>
        </w:rPr>
      </w:pPr>
    </w:p>
    <w:p w:rsidR="00350556" w:rsidRDefault="00173AE9">
      <w:pPr>
        <w:ind w:right="-1" w:firstLine="709"/>
      </w:pPr>
      <w:r>
        <w:rPr>
          <w:rFonts w:ascii="Times New Roman" w:hAnsi="Times New Roman"/>
          <w:sz w:val="28"/>
        </w:rPr>
        <w:t xml:space="preserve">Прошу исправить опечатку и (или) ошибку </w:t>
      </w:r>
      <w:proofErr w:type="gramStart"/>
      <w:r>
        <w:rPr>
          <w:rFonts w:ascii="Times New Roman" w:hAnsi="Times New Roman"/>
          <w:sz w:val="28"/>
        </w:rPr>
        <w:t>в ______________________</w:t>
      </w:r>
      <w:r>
        <w:rPr>
          <w:rFonts w:ascii="Times New Roman" w:hAnsi="Times New Roman"/>
        </w:rPr>
        <w:t xml:space="preserve"> указываются</w:t>
      </w:r>
      <w:proofErr w:type="gramEnd"/>
      <w:r>
        <w:rPr>
          <w:rFonts w:ascii="Times New Roman" w:hAnsi="Times New Roman"/>
        </w:rPr>
        <w:t xml:space="preserve"> реквизиты и название документа, выданного уполномоченным органом в результате </w:t>
      </w:r>
    </w:p>
    <w:p w:rsidR="00350556" w:rsidRDefault="00173AE9">
      <w:pPr>
        <w:ind w:right="-1"/>
      </w:pPr>
      <w:r>
        <w:rPr>
          <w:rFonts w:ascii="Times New Roman" w:hAnsi="Times New Roman"/>
        </w:rPr>
        <w:t>предоставления муниципальной услуги</w:t>
      </w:r>
    </w:p>
    <w:p w:rsidR="00350556" w:rsidRDefault="00350556">
      <w:pPr>
        <w:ind w:right="-1"/>
        <w:rPr>
          <w:rFonts w:ascii="Times New Roman" w:hAnsi="Times New Roman"/>
          <w:sz w:val="12"/>
        </w:rPr>
      </w:pPr>
    </w:p>
    <w:p w:rsidR="00350556" w:rsidRDefault="00173AE9">
      <w:pPr>
        <w:spacing w:after="60"/>
        <w:ind w:right="-1" w:firstLine="709"/>
      </w:pPr>
      <w:r>
        <w:rPr>
          <w:rFonts w:ascii="Times New Roman" w:hAnsi="Times New Roman"/>
          <w:sz w:val="28"/>
        </w:rPr>
        <w:t>Приложение (при наличии): ____________________________________.</w:t>
      </w:r>
    </w:p>
    <w:p w:rsidR="00350556" w:rsidRDefault="00173AE9">
      <w:pPr>
        <w:ind w:right="-1"/>
      </w:pPr>
      <w:r>
        <w:rPr>
          <w:rFonts w:ascii="Times New Roman" w:hAnsi="Times New Roman"/>
        </w:rPr>
        <w:t>прилагаются материалы, обосновывающие наличие опечатки и (или) ошибки</w:t>
      </w:r>
    </w:p>
    <w:p w:rsidR="00350556" w:rsidRDefault="00350556">
      <w:pPr>
        <w:ind w:right="-1"/>
        <w:rPr>
          <w:rFonts w:ascii="Times New Roman" w:hAnsi="Times New Roman"/>
          <w:sz w:val="28"/>
        </w:rPr>
      </w:pPr>
    </w:p>
    <w:p w:rsidR="00350556" w:rsidRDefault="00173AE9">
      <w:pPr>
        <w:ind w:right="-1"/>
      </w:pPr>
      <w:r>
        <w:rPr>
          <w:rFonts w:ascii="Times New Roman" w:hAnsi="Times New Roman"/>
          <w:sz w:val="28"/>
        </w:rPr>
        <w:t>Подпись заявителя ___________________</w:t>
      </w:r>
    </w:p>
    <w:p w:rsidR="00350556" w:rsidRDefault="00350556">
      <w:pPr>
        <w:ind w:right="-1"/>
        <w:rPr>
          <w:rFonts w:ascii="Times New Roman" w:hAnsi="Times New Roman"/>
          <w:sz w:val="28"/>
        </w:rPr>
      </w:pPr>
    </w:p>
    <w:p w:rsidR="00350556" w:rsidRDefault="00173AE9">
      <w:pPr>
        <w:tabs>
          <w:tab w:val="left" w:pos="6360"/>
        </w:tabs>
        <w:ind w:right="-1"/>
      </w:pPr>
      <w:r>
        <w:rPr>
          <w:rFonts w:ascii="Times New Roman" w:hAnsi="Times New Roman"/>
          <w:sz w:val="28"/>
        </w:rPr>
        <w:t xml:space="preserve">Дата _____________                                                                      М.П. </w:t>
      </w:r>
      <w:r>
        <w:rPr>
          <w:rFonts w:ascii="Times New Roman" w:hAnsi="Times New Roman"/>
        </w:rPr>
        <w:t>(при наличии)</w:t>
      </w:r>
    </w:p>
    <w:p w:rsidR="00350556" w:rsidRDefault="00350556">
      <w:pPr>
        <w:ind w:right="-1"/>
        <w:jc w:val="both"/>
        <w:rPr>
          <w:rFonts w:ascii="Times New Roman" w:eastAsia="Times New Roman" w:hAnsi="Times New Roman"/>
          <w:sz w:val="28"/>
          <w:szCs w:val="28"/>
          <w:lang w:eastAsia="ru-RU"/>
        </w:rPr>
      </w:pPr>
    </w:p>
    <w:p w:rsidR="00350556" w:rsidRDefault="00350556">
      <w:pPr>
        <w:ind w:right="-1"/>
        <w:jc w:val="right"/>
        <w:rPr>
          <w:rFonts w:ascii="Times New Roman" w:eastAsia="Times New Roman" w:hAnsi="Times New Roman"/>
          <w:sz w:val="28"/>
          <w:szCs w:val="28"/>
          <w:lang w:eastAsia="ru-RU"/>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rsidP="004D62C1">
      <w:pPr>
        <w:ind w:right="-1"/>
        <w:jc w:val="center"/>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126038" w:rsidRDefault="00126038">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8</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right="-1"/>
        <w:rPr>
          <w:rFonts w:ascii="Times New Roman" w:hAnsi="Times New Roman"/>
          <w:sz w:val="28"/>
          <w:szCs w:val="28"/>
        </w:rPr>
      </w:pPr>
    </w:p>
    <w:p w:rsidR="00350556" w:rsidRDefault="00350556">
      <w:pPr>
        <w:ind w:right="-1"/>
        <w:jc w:val="right"/>
        <w:rPr>
          <w:rFonts w:ascii="Times New Roman" w:hAnsi="Times New Roman"/>
          <w:i/>
          <w:sz w:val="28"/>
          <w:szCs w:val="28"/>
          <w:u w:val="single"/>
        </w:rPr>
      </w:pPr>
    </w:p>
    <w:p w:rsidR="00350556" w:rsidRDefault="00173AE9">
      <w:pPr>
        <w:jc w:val="center"/>
      </w:pPr>
      <w:r>
        <w:rPr>
          <w:rFonts w:ascii="Times New Roman" w:eastAsia="Times New Roman" w:hAnsi="Times New Roman"/>
          <w:b/>
          <w:sz w:val="28"/>
          <w:szCs w:val="28"/>
        </w:rPr>
        <w:t xml:space="preserve">Образец заполнения заявления об  исправлении допущенных опечаток и   ошибок в выданном результате предоставления муниципальной услуги  </w:t>
      </w:r>
    </w:p>
    <w:p w:rsidR="00350556" w:rsidRDefault="00350556">
      <w:pPr>
        <w:ind w:right="-1" w:firstLine="709"/>
        <w:jc w:val="center"/>
        <w:rPr>
          <w:rFonts w:ascii="Times New Roman" w:eastAsia="Times New Roman" w:hAnsi="Times New Roman"/>
          <w:b/>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173AE9">
      <w:pPr>
        <w:ind w:right="-1"/>
      </w:pPr>
      <w:r>
        <w:rPr>
          <w:rFonts w:ascii="Times New Roman" w:eastAsia="Times New Roman" w:hAnsi="Times New Roman"/>
          <w:sz w:val="28"/>
          <w:szCs w:val="28"/>
        </w:rPr>
        <w:t xml:space="preserve">                                                                           </w:t>
      </w:r>
      <w:r>
        <w:rPr>
          <w:rFonts w:ascii="Times New Roman" w:hAnsi="Times New Roman"/>
          <w:sz w:val="28"/>
          <w:szCs w:val="28"/>
        </w:rPr>
        <w:t>Главе</w:t>
      </w:r>
      <w:r>
        <w:rPr>
          <w:rFonts w:ascii="Times New Roman" w:hAnsi="Times New Roman"/>
          <w:sz w:val="24"/>
          <w:szCs w:val="24"/>
        </w:rPr>
        <w:t xml:space="preserve"> </w:t>
      </w:r>
    </w:p>
    <w:p w:rsidR="00350556" w:rsidRDefault="00173AE9">
      <w:pPr>
        <w:ind w:right="-1"/>
      </w:pPr>
      <w:r>
        <w:rPr>
          <w:rFonts w:ascii="Times New Roman" w:eastAsia="Times New Roman" w:hAnsi="Times New Roman"/>
          <w:sz w:val="28"/>
          <w:szCs w:val="28"/>
          <w:shd w:val="clear" w:color="auto" w:fill="FFFFFF"/>
        </w:rPr>
        <w:t xml:space="preserve">                                                                           </w:t>
      </w:r>
      <w:r w:rsidR="00463750">
        <w:rPr>
          <w:rFonts w:ascii="Times New Roman" w:hAnsi="Times New Roman"/>
          <w:sz w:val="28"/>
          <w:szCs w:val="28"/>
          <w:shd w:val="clear" w:color="auto" w:fill="FFFFFF"/>
        </w:rPr>
        <w:t>Платнировского</w:t>
      </w:r>
      <w:r>
        <w:rPr>
          <w:rFonts w:ascii="Times New Roman" w:hAnsi="Times New Roman"/>
          <w:sz w:val="28"/>
          <w:szCs w:val="28"/>
          <w:shd w:val="clear" w:color="auto" w:fill="FFFFFF"/>
        </w:rPr>
        <w:t xml:space="preserve">   </w:t>
      </w:r>
      <w:r>
        <w:rPr>
          <w:rFonts w:ascii="Times New Roman" w:hAnsi="Times New Roman"/>
          <w:sz w:val="28"/>
          <w:szCs w:val="28"/>
        </w:rPr>
        <w:t xml:space="preserve">сельского поселения    </w:t>
      </w:r>
    </w:p>
    <w:p w:rsidR="00350556" w:rsidRDefault="00173AE9">
      <w:pPr>
        <w:ind w:right="-1"/>
      </w:pPr>
      <w:r>
        <w:rPr>
          <w:rFonts w:ascii="Times New Roman" w:eastAsia="Times New Roman" w:hAnsi="Times New Roman"/>
          <w:sz w:val="28"/>
          <w:szCs w:val="28"/>
        </w:rPr>
        <w:t xml:space="preserve">                                                                           </w:t>
      </w:r>
      <w:r>
        <w:rPr>
          <w:rStyle w:val="FontStyle24"/>
          <w:rFonts w:eastAsia="DejaVu Sans"/>
          <w:b w:val="0"/>
          <w:sz w:val="28"/>
          <w:szCs w:val="28"/>
        </w:rPr>
        <w:t>Кореновского района</w:t>
      </w:r>
    </w:p>
    <w:p w:rsidR="00350556" w:rsidRDefault="00173AE9">
      <w:pPr>
        <w:spacing w:after="120"/>
        <w:ind w:left="3969" w:right="-1"/>
      </w:pPr>
      <w:r>
        <w:rPr>
          <w:rFonts w:ascii="Times New Roman" w:eastAsia="Times New Roman" w:hAnsi="Times New Roman"/>
          <w:sz w:val="28"/>
          <w:szCs w:val="28"/>
          <w:shd w:val="clear" w:color="auto" w:fill="FFFFFF"/>
        </w:rPr>
        <w:t xml:space="preserve">                 </w:t>
      </w:r>
      <w:r w:rsidR="004D62C1">
        <w:rPr>
          <w:rFonts w:ascii="Times New Roman" w:hAnsi="Times New Roman"/>
          <w:sz w:val="28"/>
          <w:szCs w:val="28"/>
          <w:shd w:val="clear" w:color="auto" w:fill="FFFFFF"/>
        </w:rPr>
        <w:t>Кулиш М.В.</w:t>
      </w:r>
    </w:p>
    <w:p w:rsidR="00350556" w:rsidRDefault="00173AE9">
      <w:pPr>
        <w:pStyle w:val="af4"/>
        <w:jc w:val="right"/>
      </w:pPr>
      <w:r>
        <w:rPr>
          <w:rFonts w:ascii="Times New Roman" w:hAnsi="Times New Roman" w:cs="Times New Roman"/>
          <w:sz w:val="28"/>
          <w:szCs w:val="28"/>
        </w:rPr>
        <w:t xml:space="preserve">                     </w:t>
      </w:r>
      <w:r>
        <w:rPr>
          <w:rFonts w:ascii="Times New Roman" w:hAnsi="Times New Roman" w:cs="Times New Roman"/>
          <w:sz w:val="22"/>
          <w:szCs w:val="22"/>
        </w:rPr>
        <w:t xml:space="preserve">от </w:t>
      </w:r>
      <w:r>
        <w:rPr>
          <w:rFonts w:ascii="Times New Roman" w:hAnsi="Times New Roman" w:cs="Times New Roman"/>
          <w:sz w:val="22"/>
          <w:szCs w:val="22"/>
          <w:u w:val="single"/>
        </w:rPr>
        <w:t>Иванова Ивана Ивановича</w:t>
      </w:r>
      <w:r>
        <w:rPr>
          <w:rFonts w:ascii="Times New Roman" w:hAnsi="Times New Roman" w:cs="Times New Roman"/>
          <w:sz w:val="22"/>
          <w:szCs w:val="22"/>
        </w:rPr>
        <w:t>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(для физических лиц и ИП - Ф.И.О.; для </w:t>
      </w:r>
      <w:proofErr w:type="gramEnd"/>
    </w:p>
    <w:p w:rsidR="00350556" w:rsidRDefault="00173AE9">
      <w:pPr>
        <w:pStyle w:val="af4"/>
        <w:jc w:val="right"/>
      </w:pPr>
      <w:r>
        <w:rPr>
          <w:rFonts w:ascii="Times New Roman" w:hAnsi="Times New Roman" w:cs="Times New Roman"/>
          <w:sz w:val="22"/>
          <w:szCs w:val="22"/>
        </w:rPr>
        <w:t xml:space="preserve">Юридических лиц - наименование </w:t>
      </w:r>
    </w:p>
    <w:p w:rsidR="00350556" w:rsidRDefault="00173AE9">
      <w:pPr>
        <w:pStyle w:val="af4"/>
        <w:jc w:val="right"/>
      </w:pPr>
      <w:r>
        <w:rPr>
          <w:rFonts w:ascii="Times New Roman" w:hAnsi="Times New Roman" w:cs="Times New Roman"/>
          <w:sz w:val="22"/>
          <w:szCs w:val="22"/>
        </w:rPr>
        <w:t>юридического лица)</w:t>
      </w:r>
    </w:p>
    <w:p w:rsidR="00350556" w:rsidRDefault="00173AE9">
      <w:pPr>
        <w:pStyle w:val="af4"/>
        <w:jc w:val="right"/>
      </w:pPr>
      <w:r>
        <w:rPr>
          <w:rFonts w:ascii="Times New Roman" w:hAnsi="Times New Roman" w:cs="Times New Roman"/>
          <w:sz w:val="22"/>
          <w:szCs w:val="22"/>
        </w:rPr>
        <w:t xml:space="preserve">                        </w:t>
      </w:r>
      <w:r>
        <w:rPr>
          <w:rFonts w:ascii="Times New Roman" w:hAnsi="Times New Roman" w:cs="Times New Roman"/>
          <w:sz w:val="22"/>
          <w:szCs w:val="22"/>
          <w:u w:val="single"/>
        </w:rPr>
        <w:t xml:space="preserve">353165, Краснодарский край, Кореновский район, </w:t>
      </w:r>
    </w:p>
    <w:p w:rsidR="00350556" w:rsidRDefault="00173AE9">
      <w:pPr>
        <w:pStyle w:val="af4"/>
        <w:jc w:val="right"/>
      </w:pPr>
      <w:r>
        <w:rPr>
          <w:rFonts w:ascii="Times New Roman" w:hAnsi="Times New Roman" w:cs="Times New Roman"/>
          <w:sz w:val="22"/>
          <w:szCs w:val="22"/>
          <w:u w:val="single"/>
        </w:rPr>
        <w:t xml:space="preserve">станица </w:t>
      </w:r>
      <w:r w:rsidR="004D62C1">
        <w:rPr>
          <w:rFonts w:ascii="Times New Roman" w:hAnsi="Times New Roman" w:cs="Times New Roman"/>
          <w:sz w:val="22"/>
          <w:szCs w:val="22"/>
          <w:u w:val="single"/>
        </w:rPr>
        <w:t>Платнировская</w:t>
      </w:r>
      <w:r>
        <w:rPr>
          <w:rFonts w:ascii="Times New Roman" w:hAnsi="Times New Roman" w:cs="Times New Roman"/>
          <w:sz w:val="22"/>
          <w:szCs w:val="22"/>
          <w:u w:val="single"/>
        </w:rPr>
        <w:t xml:space="preserve">, улица </w:t>
      </w:r>
      <w:r w:rsidR="004D62C1">
        <w:rPr>
          <w:rFonts w:ascii="Times New Roman" w:hAnsi="Times New Roman" w:cs="Times New Roman"/>
          <w:sz w:val="22"/>
          <w:szCs w:val="22"/>
          <w:u w:val="single"/>
        </w:rPr>
        <w:t>Красная</w:t>
      </w:r>
      <w:r>
        <w:rPr>
          <w:rFonts w:ascii="Times New Roman" w:hAnsi="Times New Roman" w:cs="Times New Roman"/>
          <w:sz w:val="22"/>
          <w:szCs w:val="22"/>
          <w:u w:val="single"/>
        </w:rPr>
        <w:t xml:space="preserve">, </w:t>
      </w:r>
      <w:r w:rsidR="004D62C1">
        <w:rPr>
          <w:rFonts w:ascii="Times New Roman" w:hAnsi="Times New Roman" w:cs="Times New Roman"/>
          <w:sz w:val="22"/>
          <w:szCs w:val="22"/>
          <w:u w:val="single"/>
        </w:rPr>
        <w:t>47</w:t>
      </w:r>
      <w:r>
        <w:rPr>
          <w:rFonts w:ascii="Times New Roman" w:hAnsi="Times New Roman" w:cs="Times New Roman"/>
          <w:sz w:val="22"/>
          <w:szCs w:val="22"/>
          <w:u w:val="single"/>
        </w:rPr>
        <w:t xml:space="preserve"> </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(адрес регистрации для физ. лиц, </w:t>
      </w:r>
      <w:proofErr w:type="gramEnd"/>
    </w:p>
    <w:p w:rsidR="00350556" w:rsidRDefault="00173AE9">
      <w:pPr>
        <w:pStyle w:val="af4"/>
        <w:jc w:val="right"/>
      </w:pPr>
      <w:r>
        <w:rPr>
          <w:rFonts w:ascii="Times New Roman" w:hAnsi="Times New Roman" w:cs="Times New Roman"/>
          <w:sz w:val="22"/>
          <w:szCs w:val="22"/>
        </w:rPr>
        <w:t xml:space="preserve">для юр. лиц - фактический адрес </w:t>
      </w:r>
    </w:p>
    <w:p w:rsidR="00350556" w:rsidRDefault="00173AE9">
      <w:pPr>
        <w:pStyle w:val="af4"/>
        <w:jc w:val="right"/>
      </w:pPr>
      <w:r>
        <w:rPr>
          <w:rFonts w:ascii="Times New Roman" w:hAnsi="Times New Roman" w:cs="Times New Roman"/>
          <w:sz w:val="22"/>
          <w:szCs w:val="22"/>
        </w:rPr>
        <w:t xml:space="preserve">                            осуществления деятельности)</w:t>
      </w:r>
    </w:p>
    <w:p w:rsidR="00350556" w:rsidRDefault="00173AE9">
      <w:pPr>
        <w:pStyle w:val="af4"/>
        <w:jc w:val="right"/>
      </w:pPr>
      <w:r>
        <w:rPr>
          <w:rFonts w:ascii="Times New Roman" w:hAnsi="Times New Roman" w:cs="Times New Roman"/>
          <w:sz w:val="22"/>
          <w:szCs w:val="22"/>
        </w:rPr>
        <w:t xml:space="preserve">                         </w:t>
      </w:r>
      <w:r>
        <w:rPr>
          <w:rFonts w:ascii="Times New Roman" w:hAnsi="Times New Roman" w:cs="Times New Roman"/>
          <w:sz w:val="22"/>
          <w:szCs w:val="22"/>
          <w:u w:val="single"/>
        </w:rPr>
        <w:t>89181234567</w:t>
      </w:r>
      <w:r>
        <w:rPr>
          <w:rFonts w:ascii="Times New Roman" w:hAnsi="Times New Roman" w:cs="Times New Roman"/>
          <w:sz w:val="22"/>
          <w:szCs w:val="22"/>
        </w:rPr>
        <w:t>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(контактный телефон,</w:t>
      </w:r>
      <w:proofErr w:type="gramEnd"/>
    </w:p>
    <w:p w:rsidR="00350556" w:rsidRDefault="00173AE9">
      <w:pPr>
        <w:pStyle w:val="af4"/>
        <w:jc w:val="right"/>
      </w:pPr>
      <w:r>
        <w:rPr>
          <w:rFonts w:ascii="Times New Roman" w:hAnsi="Times New Roman" w:cs="Times New Roman"/>
          <w:sz w:val="22"/>
          <w:szCs w:val="22"/>
        </w:rPr>
        <w:t xml:space="preserve"> адрес электронной почты                                            </w:t>
      </w:r>
    </w:p>
    <w:p w:rsidR="00350556" w:rsidRDefault="00173AE9">
      <w:pPr>
        <w:autoSpaceDE w:val="0"/>
        <w:ind w:left="3545" w:firstLine="709"/>
      </w:pPr>
      <w:r>
        <w:rPr>
          <w:rFonts w:ascii="Times New Roman" w:eastAsia="Times New Roman" w:hAnsi="Times New Roman"/>
          <w:sz w:val="20"/>
          <w:szCs w:val="20"/>
          <w:lang w:eastAsia="ru-RU"/>
        </w:rPr>
        <w:t xml:space="preserve">                              ______________________________________ </w:t>
      </w:r>
    </w:p>
    <w:p w:rsidR="00350556" w:rsidRDefault="00173AE9">
      <w:pPr>
        <w:autoSpaceDE w:val="0"/>
        <w:ind w:left="4254"/>
      </w:pPr>
      <w:r>
        <w:rPr>
          <w:rFonts w:ascii="Times New Roman" w:eastAsia="Times New Roman" w:hAnsi="Times New Roman"/>
          <w:sz w:val="20"/>
          <w:szCs w:val="20"/>
          <w:lang w:eastAsia="ru-RU"/>
        </w:rPr>
        <w:t xml:space="preserve">                                          ФИО, должность лица, действующего </w:t>
      </w:r>
    </w:p>
    <w:p w:rsidR="00350556" w:rsidRDefault="00173AE9">
      <w:pPr>
        <w:autoSpaceDE w:val="0"/>
        <w:ind w:left="4254"/>
      </w:pPr>
      <w:r>
        <w:rPr>
          <w:rFonts w:ascii="Times New Roman" w:eastAsia="Times New Roman" w:hAnsi="Times New Roman"/>
          <w:sz w:val="20"/>
          <w:szCs w:val="20"/>
          <w:lang w:eastAsia="ru-RU"/>
        </w:rPr>
        <w:t xml:space="preserve">                                                                          от имени заявителя</w:t>
      </w:r>
    </w:p>
    <w:p w:rsidR="00350556" w:rsidRDefault="00173AE9">
      <w:pPr>
        <w:autoSpaceDE w:val="0"/>
        <w:ind w:left="4254"/>
      </w:pPr>
      <w:r>
        <w:rPr>
          <w:rFonts w:ascii="Times New Roman" w:eastAsia="Times New Roman" w:hAnsi="Times New Roman"/>
          <w:sz w:val="20"/>
          <w:szCs w:val="20"/>
          <w:lang w:eastAsia="ru-RU"/>
        </w:rPr>
        <w:t xml:space="preserve">                             _______________________________________</w:t>
      </w:r>
    </w:p>
    <w:p w:rsidR="00350556" w:rsidRDefault="00173AE9">
      <w:pPr>
        <w:autoSpaceDE w:val="0"/>
        <w:ind w:left="3545" w:firstLine="709"/>
        <w:jc w:val="center"/>
      </w:pPr>
      <w:r>
        <w:rPr>
          <w:rFonts w:ascii="Times New Roman" w:eastAsia="Times New Roman" w:hAnsi="Times New Roman"/>
          <w:sz w:val="20"/>
          <w:szCs w:val="20"/>
          <w:lang w:eastAsia="ru-RU"/>
        </w:rPr>
        <w:t xml:space="preserve">                                           документ, удостоверяющий личность</w:t>
      </w:r>
    </w:p>
    <w:p w:rsidR="00350556" w:rsidRDefault="00173AE9">
      <w:pPr>
        <w:autoSpaceDE w:val="0"/>
        <w:ind w:left="4253" w:firstLine="709"/>
      </w:pPr>
      <w:r>
        <w:rPr>
          <w:rFonts w:ascii="Times New Roman" w:eastAsia="Times New Roman" w:hAnsi="Times New Roman"/>
          <w:sz w:val="20"/>
          <w:szCs w:val="20"/>
          <w:lang w:eastAsia="ru-RU"/>
        </w:rPr>
        <w:t xml:space="preserve">                    (серия, номер, орган, выдавший документ)</w:t>
      </w:r>
    </w:p>
    <w:p w:rsidR="00350556" w:rsidRDefault="00173AE9">
      <w:pPr>
        <w:autoSpaceDE w:val="0"/>
        <w:ind w:left="3545" w:firstLine="709"/>
      </w:pPr>
      <w:r>
        <w:rPr>
          <w:rFonts w:ascii="Times New Roman" w:eastAsia="Times New Roman" w:hAnsi="Times New Roman"/>
          <w:sz w:val="24"/>
          <w:szCs w:val="24"/>
          <w:lang w:eastAsia="ru-RU"/>
        </w:rPr>
        <w:tab/>
        <w:t xml:space="preserve">            </w:t>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t>_________</w:t>
      </w:r>
    </w:p>
    <w:p w:rsidR="00350556" w:rsidRDefault="00173AE9">
      <w:pPr>
        <w:autoSpaceDE w:val="0"/>
        <w:ind w:left="3545" w:firstLine="709"/>
      </w:pPr>
      <w:r>
        <w:rPr>
          <w:rFonts w:ascii="Times New Roman" w:eastAsia="Times New Roman" w:hAnsi="Times New Roman"/>
          <w:sz w:val="20"/>
          <w:szCs w:val="20"/>
          <w:lang w:eastAsia="ru-RU"/>
        </w:rPr>
        <w:t xml:space="preserve">                                                       документ, подтверждающий </w:t>
      </w:r>
    </w:p>
    <w:p w:rsidR="00350556" w:rsidRDefault="00173AE9">
      <w:pPr>
        <w:autoSpaceDE w:val="0"/>
        <w:ind w:left="3545" w:firstLine="709"/>
      </w:pPr>
      <w:r>
        <w:rPr>
          <w:rFonts w:ascii="Times New Roman" w:eastAsia="Times New Roman" w:hAnsi="Times New Roman"/>
          <w:sz w:val="20"/>
          <w:szCs w:val="20"/>
          <w:lang w:eastAsia="ru-RU"/>
        </w:rPr>
        <w:t xml:space="preserve">                                                         полномочия представителя</w:t>
      </w:r>
    </w:p>
    <w:p w:rsidR="00350556" w:rsidRDefault="00173AE9">
      <w:pPr>
        <w:autoSpaceDE w:val="0"/>
        <w:ind w:left="3545" w:firstLine="709"/>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Почтовый адрес: _______________________</w:t>
      </w:r>
    </w:p>
    <w:p w:rsidR="00350556" w:rsidRDefault="00173AE9">
      <w:pPr>
        <w:autoSpaceDE w:val="0"/>
        <w:ind w:left="3545" w:firstLine="709"/>
      </w:pPr>
      <w:r>
        <w:rPr>
          <w:rFonts w:ascii="Times New Roman" w:eastAsia="Times New Roman" w:hAnsi="Times New Roman"/>
          <w:sz w:val="20"/>
          <w:szCs w:val="20"/>
          <w:lang w:eastAsia="ru-RU"/>
        </w:rPr>
        <w:t xml:space="preserve">                             ИНН__________</w:t>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w:t>
      </w:r>
    </w:p>
    <w:p w:rsidR="00350556" w:rsidRDefault="00173AE9">
      <w:pPr>
        <w:autoSpaceDE w:val="0"/>
        <w:ind w:left="3545" w:firstLine="709"/>
      </w:pPr>
      <w:r>
        <w:rPr>
          <w:rFonts w:ascii="Times New Roman" w:eastAsia="Times New Roman" w:hAnsi="Times New Roman"/>
          <w:sz w:val="20"/>
          <w:szCs w:val="20"/>
          <w:lang w:eastAsia="ru-RU"/>
        </w:rPr>
        <w:t xml:space="preserve">                             ОГРН </w:t>
      </w:r>
      <w:r>
        <w:rPr>
          <w:rFonts w:ascii="Times New Roman" w:eastAsia="Times New Roman" w:hAnsi="Times New Roman"/>
          <w:sz w:val="20"/>
          <w:szCs w:val="20"/>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_________________</w:t>
      </w:r>
    </w:p>
    <w:p w:rsidR="00350556" w:rsidRDefault="00173AE9">
      <w:pPr>
        <w:autoSpaceDE w:val="0"/>
        <w:ind w:left="3545" w:firstLine="709"/>
      </w:pPr>
      <w:r>
        <w:rPr>
          <w:rFonts w:ascii="Times New Roman" w:eastAsia="Times New Roman" w:hAnsi="Times New Roman"/>
          <w:sz w:val="20"/>
          <w:szCs w:val="20"/>
          <w:lang w:eastAsia="ru-RU"/>
        </w:rPr>
        <w:t xml:space="preserve">                             контактный телефон </w:t>
      </w:r>
      <w:r>
        <w:rPr>
          <w:rFonts w:ascii="Times New Roman" w:eastAsia="Times New Roman" w:hAnsi="Times New Roman"/>
          <w:sz w:val="20"/>
          <w:szCs w:val="20"/>
          <w:u w:val="single"/>
          <w:lang w:eastAsia="ru-RU"/>
        </w:rPr>
        <w:tab/>
      </w:r>
      <w:r>
        <w:rPr>
          <w:rFonts w:ascii="Times New Roman" w:eastAsia="Times New Roman" w:hAnsi="Times New Roman"/>
          <w:sz w:val="24"/>
          <w:szCs w:val="24"/>
          <w:u w:val="single"/>
          <w:lang w:eastAsia="ru-RU"/>
        </w:rPr>
        <w:tab/>
      </w:r>
    </w:p>
    <w:p w:rsidR="00350556" w:rsidRDefault="00350556">
      <w:pPr>
        <w:jc w:val="right"/>
        <w:rPr>
          <w:rFonts w:ascii="Times New Roman" w:eastAsia="Times New Roman" w:hAnsi="Times New Roman"/>
          <w:sz w:val="24"/>
          <w:szCs w:val="24"/>
          <w:lang w:eastAsia="ru-RU"/>
        </w:rPr>
      </w:pPr>
    </w:p>
    <w:p w:rsidR="00350556" w:rsidRDefault="00350556">
      <w:pPr>
        <w:pStyle w:val="af4"/>
        <w:jc w:val="center"/>
        <w:rPr>
          <w:rFonts w:ascii="Times New Roman" w:hAnsi="Times New Roman" w:cs="Times New Roman"/>
        </w:rPr>
      </w:pPr>
    </w:p>
    <w:p w:rsidR="00350556" w:rsidRDefault="00173AE9">
      <w:pPr>
        <w:pStyle w:val="af4"/>
        <w:jc w:val="center"/>
      </w:pPr>
      <w:r>
        <w:rPr>
          <w:rStyle w:val="ac"/>
          <w:rFonts w:ascii="Times New Roman" w:hAnsi="Times New Roman" w:cs="Times New Roman"/>
          <w:color w:val="000000"/>
          <w:sz w:val="28"/>
          <w:szCs w:val="28"/>
        </w:rPr>
        <w:t>Заявление</w:t>
      </w:r>
    </w:p>
    <w:p w:rsidR="00350556" w:rsidRDefault="00173AE9">
      <w:pPr>
        <w:ind w:right="-1" w:firstLine="709"/>
        <w:jc w:val="center"/>
      </w:pPr>
      <w:r>
        <w:rPr>
          <w:rFonts w:ascii="Times New Roman" w:hAnsi="Times New Roman"/>
          <w:b/>
          <w:sz w:val="28"/>
        </w:rPr>
        <w:t>об исправлении допущенных опечаток и (или) ошибок</w:t>
      </w:r>
    </w:p>
    <w:p w:rsidR="00350556" w:rsidRDefault="00173AE9">
      <w:pPr>
        <w:ind w:right="-1" w:firstLine="709"/>
        <w:jc w:val="center"/>
      </w:pPr>
      <w:r>
        <w:rPr>
          <w:rFonts w:ascii="Times New Roman" w:hAnsi="Times New Roman"/>
          <w:b/>
          <w:sz w:val="28"/>
        </w:rPr>
        <w:t xml:space="preserve">в </w:t>
      </w:r>
      <w:proofErr w:type="gramStart"/>
      <w:r>
        <w:rPr>
          <w:rFonts w:ascii="Times New Roman" w:hAnsi="Times New Roman"/>
          <w:b/>
          <w:sz w:val="28"/>
        </w:rPr>
        <w:t>выданных</w:t>
      </w:r>
      <w:proofErr w:type="gramEnd"/>
      <w:r>
        <w:rPr>
          <w:rFonts w:ascii="Times New Roman" w:hAnsi="Times New Roman"/>
          <w:b/>
          <w:sz w:val="28"/>
        </w:rPr>
        <w:t xml:space="preserve"> в результате предоставления</w:t>
      </w:r>
    </w:p>
    <w:p w:rsidR="00350556" w:rsidRDefault="00173AE9">
      <w:pPr>
        <w:ind w:right="-1" w:firstLine="709"/>
        <w:jc w:val="center"/>
      </w:pPr>
      <w:r>
        <w:rPr>
          <w:rFonts w:ascii="Times New Roman" w:hAnsi="Times New Roman"/>
          <w:b/>
          <w:sz w:val="28"/>
        </w:rPr>
        <w:t xml:space="preserve">муниципальной услуги </w:t>
      </w:r>
      <w:proofErr w:type="gramStart"/>
      <w:r>
        <w:rPr>
          <w:rFonts w:ascii="Times New Roman" w:hAnsi="Times New Roman"/>
          <w:b/>
          <w:sz w:val="28"/>
        </w:rPr>
        <w:t>документах</w:t>
      </w:r>
      <w:proofErr w:type="gramEnd"/>
    </w:p>
    <w:p w:rsidR="00350556" w:rsidRDefault="00350556">
      <w:pPr>
        <w:ind w:right="-1" w:firstLine="709"/>
        <w:jc w:val="center"/>
        <w:rPr>
          <w:rFonts w:ascii="Times New Roman" w:hAnsi="Times New Roman"/>
          <w:b/>
          <w:sz w:val="28"/>
        </w:rPr>
      </w:pPr>
    </w:p>
    <w:p w:rsidR="00350556" w:rsidRDefault="00173AE9">
      <w:pPr>
        <w:ind w:right="-1" w:firstLine="709"/>
      </w:pPr>
      <w:r>
        <w:rPr>
          <w:rFonts w:ascii="Times New Roman" w:hAnsi="Times New Roman"/>
          <w:sz w:val="28"/>
        </w:rPr>
        <w:t xml:space="preserve">Прошу исправить опечатку и (или) ошибку в </w:t>
      </w:r>
      <w:r>
        <w:rPr>
          <w:rFonts w:ascii="Times New Roman" w:hAnsi="Times New Roman"/>
          <w:sz w:val="28"/>
          <w:u w:val="single"/>
        </w:rPr>
        <w:t>Порубочный билет от 22.07.2024 № 35___________________________________________________</w:t>
      </w:r>
    </w:p>
    <w:p w:rsidR="00350556" w:rsidRDefault="00173AE9">
      <w:pPr>
        <w:ind w:right="-1"/>
      </w:pPr>
      <w:r>
        <w:rPr>
          <w:rFonts w:ascii="Times New Roman" w:eastAsia="Times New Roman" w:hAnsi="Times New Roman"/>
        </w:rPr>
        <w:t xml:space="preserve"> </w:t>
      </w:r>
      <w:r>
        <w:rPr>
          <w:rFonts w:ascii="Times New Roman" w:hAnsi="Times New Roman"/>
        </w:rPr>
        <w:t>указываются реквизиты и название документа, выданного уполномоченным органом в результате предоставления муниципальной услуги</w:t>
      </w:r>
    </w:p>
    <w:p w:rsidR="00350556" w:rsidRDefault="00350556">
      <w:pPr>
        <w:ind w:right="-1"/>
        <w:rPr>
          <w:rFonts w:ascii="Times New Roman" w:hAnsi="Times New Roman"/>
          <w:sz w:val="12"/>
        </w:rPr>
      </w:pPr>
    </w:p>
    <w:p w:rsidR="00350556" w:rsidRDefault="00173AE9">
      <w:pPr>
        <w:spacing w:after="60"/>
        <w:ind w:right="-1" w:firstLine="709"/>
      </w:pPr>
      <w:r>
        <w:rPr>
          <w:rFonts w:ascii="Times New Roman" w:hAnsi="Times New Roman"/>
          <w:sz w:val="28"/>
        </w:rPr>
        <w:t>Приложение (при наличии): ____________________________________.</w:t>
      </w:r>
    </w:p>
    <w:p w:rsidR="00350556" w:rsidRDefault="00173AE9">
      <w:pPr>
        <w:ind w:right="-1"/>
      </w:pPr>
      <w:r>
        <w:rPr>
          <w:rFonts w:ascii="Times New Roman" w:hAnsi="Times New Roman"/>
        </w:rPr>
        <w:t>прилагаются материалы, обосновывающие наличие опечатки и (или) ошибки</w:t>
      </w:r>
    </w:p>
    <w:p w:rsidR="00350556" w:rsidRDefault="00350556">
      <w:pPr>
        <w:ind w:right="-1"/>
        <w:rPr>
          <w:rFonts w:ascii="Times New Roman" w:hAnsi="Times New Roman"/>
          <w:sz w:val="28"/>
        </w:rPr>
      </w:pPr>
    </w:p>
    <w:p w:rsidR="00350556" w:rsidRDefault="00173AE9">
      <w:pPr>
        <w:ind w:right="-1"/>
      </w:pPr>
      <w:r>
        <w:rPr>
          <w:rFonts w:ascii="Times New Roman" w:hAnsi="Times New Roman"/>
          <w:sz w:val="28"/>
        </w:rPr>
        <w:t xml:space="preserve">Подпись заявителя </w:t>
      </w:r>
      <w:r>
        <w:rPr>
          <w:rFonts w:ascii="Times New Roman" w:hAnsi="Times New Roman"/>
          <w:sz w:val="28"/>
          <w:u w:val="single"/>
        </w:rPr>
        <w:t>Иванов</w:t>
      </w:r>
      <w:r>
        <w:rPr>
          <w:rFonts w:ascii="Times New Roman" w:hAnsi="Times New Roman"/>
          <w:sz w:val="28"/>
        </w:rPr>
        <w:t>___________</w:t>
      </w:r>
    </w:p>
    <w:p w:rsidR="00350556" w:rsidRDefault="00173AE9">
      <w:pPr>
        <w:tabs>
          <w:tab w:val="left" w:pos="6360"/>
        </w:tabs>
        <w:ind w:right="-1"/>
      </w:pPr>
      <w:r>
        <w:rPr>
          <w:rFonts w:ascii="Times New Roman" w:hAnsi="Times New Roman"/>
          <w:sz w:val="28"/>
        </w:rPr>
        <w:t xml:space="preserve">Дата </w:t>
      </w:r>
      <w:r>
        <w:rPr>
          <w:rFonts w:ascii="Times New Roman" w:hAnsi="Times New Roman"/>
          <w:sz w:val="28"/>
          <w:u w:val="single"/>
        </w:rPr>
        <w:t>23.07.2024</w:t>
      </w:r>
      <w:r>
        <w:rPr>
          <w:rFonts w:ascii="Times New Roman" w:hAnsi="Times New Roman"/>
          <w:sz w:val="28"/>
        </w:rPr>
        <w:t xml:space="preserve">__                                                                      М.П. </w:t>
      </w:r>
      <w:r>
        <w:rPr>
          <w:rFonts w:ascii="Times New Roman" w:hAnsi="Times New Roman"/>
        </w:rPr>
        <w:t>(при наличии)</w:t>
      </w:r>
    </w:p>
    <w:p w:rsidR="00350556" w:rsidRDefault="00350556">
      <w:pPr>
        <w:suppressAutoHyphens w:val="0"/>
        <w:autoSpaceDE w:val="0"/>
        <w:jc w:val="both"/>
        <w:rPr>
          <w:rFonts w:ascii="Times New Roman" w:eastAsia="Times New Roman" w:hAnsi="Times New Roman"/>
          <w:sz w:val="28"/>
          <w:szCs w:val="28"/>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ind w:right="-1"/>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350556">
      <w:pPr>
        <w:ind w:right="-1"/>
        <w:jc w:val="right"/>
        <w:rPr>
          <w:rFonts w:ascii="Times New Roman" w:eastAsia="Times New Roman" w:hAnsi="Times New Roman"/>
          <w:sz w:val="28"/>
          <w:szCs w:val="28"/>
          <w:u w:val="single"/>
          <w:lang w:eastAsia="ru-RU"/>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rsidP="004D62C1">
      <w:pPr>
        <w:ind w:right="-1"/>
        <w:rPr>
          <w:rFonts w:ascii="Times New Roman" w:hAnsi="Times New Roman"/>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9</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350556">
      <w:pPr>
        <w:ind w:right="-1"/>
        <w:jc w:val="right"/>
        <w:rPr>
          <w:rFonts w:ascii="Times New Roman" w:hAnsi="Times New Roman"/>
          <w:sz w:val="28"/>
          <w:szCs w:val="28"/>
        </w:rPr>
      </w:pPr>
    </w:p>
    <w:p w:rsidR="00350556" w:rsidRDefault="00173AE9">
      <w:pPr>
        <w:jc w:val="center"/>
      </w:pPr>
      <w:r>
        <w:rPr>
          <w:rFonts w:ascii="Times New Roman" w:eastAsia="Times New Roman" w:hAnsi="Times New Roman"/>
          <w:b/>
          <w:sz w:val="28"/>
          <w:szCs w:val="28"/>
          <w:lang w:eastAsia="ru-RU"/>
        </w:rPr>
        <w:t>Рекомендуемая форма</w:t>
      </w:r>
    </w:p>
    <w:p w:rsidR="00350556" w:rsidRDefault="00173AE9">
      <w:pPr>
        <w:jc w:val="center"/>
      </w:pPr>
      <w:r>
        <w:rPr>
          <w:rFonts w:ascii="Times New Roman" w:hAnsi="Times New Roman"/>
          <w:b/>
          <w:color w:val="000000"/>
          <w:sz w:val="28"/>
          <w:szCs w:val="28"/>
        </w:rPr>
        <w:t xml:space="preserve">заявления </w:t>
      </w:r>
      <w:r>
        <w:rPr>
          <w:rFonts w:ascii="Times New Roman" w:hAnsi="Times New Roman"/>
          <w:b/>
          <w:sz w:val="28"/>
          <w:szCs w:val="28"/>
        </w:rPr>
        <w:t>о выдаче дубликата документа, выданного по результатам предоставления муниципальной услуги</w:t>
      </w:r>
    </w:p>
    <w:p w:rsidR="00350556" w:rsidRDefault="00350556">
      <w:pPr>
        <w:jc w:val="center"/>
        <w:rPr>
          <w:rFonts w:ascii="Times New Roman" w:eastAsia="Times New Roman" w:hAnsi="Times New Roman"/>
          <w:b/>
          <w:sz w:val="28"/>
          <w:szCs w:val="28"/>
        </w:rPr>
      </w:pPr>
    </w:p>
    <w:p w:rsidR="00350556" w:rsidRDefault="00350556">
      <w:pPr>
        <w:ind w:right="-1" w:firstLine="709"/>
        <w:jc w:val="center"/>
        <w:rPr>
          <w:rFonts w:ascii="Times New Roman" w:eastAsia="Times New Roman" w:hAnsi="Times New Roman"/>
          <w:b/>
          <w:sz w:val="28"/>
          <w:szCs w:val="28"/>
          <w:u w:val="single"/>
          <w:lang w:eastAsia="ru-RU"/>
        </w:rPr>
      </w:pPr>
    </w:p>
    <w:p w:rsidR="00350556" w:rsidRDefault="00173AE9">
      <w:pPr>
        <w:ind w:right="-1"/>
      </w:pPr>
      <w:r>
        <w:rPr>
          <w:rFonts w:ascii="Times New Roman" w:eastAsia="Times New Roman" w:hAnsi="Times New Roman"/>
          <w:sz w:val="28"/>
          <w:szCs w:val="28"/>
        </w:rPr>
        <w:t xml:space="preserve">                                                                       </w:t>
      </w:r>
      <w:r>
        <w:rPr>
          <w:rFonts w:ascii="Times New Roman" w:hAnsi="Times New Roman"/>
          <w:sz w:val="28"/>
          <w:szCs w:val="28"/>
        </w:rPr>
        <w:t>Главе</w:t>
      </w:r>
      <w:r>
        <w:rPr>
          <w:rFonts w:ascii="Times New Roman" w:hAnsi="Times New Roman"/>
          <w:sz w:val="24"/>
          <w:szCs w:val="24"/>
        </w:rPr>
        <w:t xml:space="preserve"> </w:t>
      </w:r>
    </w:p>
    <w:p w:rsidR="00350556" w:rsidRDefault="00173AE9">
      <w:pPr>
        <w:ind w:right="-1"/>
      </w:pPr>
      <w:r>
        <w:rPr>
          <w:rFonts w:ascii="Times New Roman" w:eastAsia="Times New Roman" w:hAnsi="Times New Roman"/>
          <w:sz w:val="28"/>
          <w:szCs w:val="28"/>
          <w:shd w:val="clear" w:color="auto" w:fill="FFFFFF"/>
        </w:rPr>
        <w:t xml:space="preserve">                                                                      </w:t>
      </w:r>
      <w:r w:rsidR="00463750">
        <w:rPr>
          <w:rFonts w:ascii="Times New Roman" w:hAnsi="Times New Roman"/>
          <w:sz w:val="28"/>
          <w:szCs w:val="28"/>
          <w:shd w:val="clear" w:color="auto" w:fill="FFFFFF"/>
        </w:rPr>
        <w:t>Платнировского</w:t>
      </w:r>
      <w:r>
        <w:rPr>
          <w:rFonts w:ascii="Times New Roman" w:hAnsi="Times New Roman"/>
          <w:sz w:val="28"/>
          <w:szCs w:val="28"/>
          <w:shd w:val="clear" w:color="auto" w:fill="FFFFFF"/>
        </w:rPr>
        <w:t xml:space="preserve">  </w:t>
      </w:r>
      <w:r>
        <w:rPr>
          <w:rFonts w:ascii="Times New Roman" w:hAnsi="Times New Roman"/>
          <w:sz w:val="28"/>
          <w:szCs w:val="28"/>
        </w:rPr>
        <w:t xml:space="preserve">сельского поселения    </w:t>
      </w:r>
    </w:p>
    <w:p w:rsidR="00350556" w:rsidRDefault="00173AE9">
      <w:pPr>
        <w:ind w:right="-1"/>
      </w:pPr>
      <w:r>
        <w:rPr>
          <w:rFonts w:ascii="Times New Roman" w:eastAsia="Times New Roman" w:hAnsi="Times New Roman"/>
          <w:sz w:val="28"/>
          <w:szCs w:val="28"/>
        </w:rPr>
        <w:t xml:space="preserve">                                                                      </w:t>
      </w:r>
      <w:r>
        <w:rPr>
          <w:rStyle w:val="FontStyle24"/>
          <w:rFonts w:eastAsia="DejaVu Sans"/>
          <w:b w:val="0"/>
          <w:sz w:val="28"/>
          <w:szCs w:val="28"/>
        </w:rPr>
        <w:t>Кореновского района</w:t>
      </w:r>
    </w:p>
    <w:p w:rsidR="00350556" w:rsidRDefault="00173AE9">
      <w:pPr>
        <w:spacing w:after="120"/>
        <w:ind w:left="3969" w:right="-1"/>
        <w:jc w:val="right"/>
      </w:pPr>
      <w:r>
        <w:rPr>
          <w:rFonts w:ascii="Times New Roman" w:eastAsia="Times New Roman" w:hAnsi="Times New Roman"/>
          <w:sz w:val="28"/>
          <w:szCs w:val="28"/>
          <w:shd w:val="clear" w:color="auto" w:fill="FFFFFF"/>
        </w:rPr>
        <w:t xml:space="preserve">                      </w:t>
      </w:r>
      <w:r>
        <w:rPr>
          <w:rFonts w:ascii="Times New Roman" w:hAnsi="Times New Roman"/>
          <w:sz w:val="28"/>
          <w:szCs w:val="28"/>
          <w:shd w:val="clear" w:color="auto" w:fill="FFFFFF"/>
        </w:rPr>
        <w:t>___________________________</w:t>
      </w:r>
    </w:p>
    <w:p w:rsidR="00350556" w:rsidRDefault="00173AE9">
      <w:pPr>
        <w:pStyle w:val="af4"/>
        <w:jc w:val="right"/>
      </w:pPr>
      <w:r>
        <w:rPr>
          <w:rFonts w:ascii="Times New Roman" w:hAnsi="Times New Roman" w:cs="Times New Roman"/>
          <w:sz w:val="28"/>
          <w:szCs w:val="28"/>
        </w:rPr>
        <w:t xml:space="preserve">                     </w:t>
      </w:r>
      <w:r>
        <w:rPr>
          <w:rFonts w:ascii="Times New Roman" w:hAnsi="Times New Roman" w:cs="Times New Roman"/>
          <w:sz w:val="22"/>
          <w:szCs w:val="22"/>
        </w:rPr>
        <w:t>от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(для физических лиц и ИП - Ф.И.О.; для </w:t>
      </w:r>
      <w:proofErr w:type="gramEnd"/>
    </w:p>
    <w:p w:rsidR="00350556" w:rsidRDefault="00173AE9">
      <w:pPr>
        <w:pStyle w:val="af4"/>
        <w:jc w:val="right"/>
      </w:pPr>
      <w:r>
        <w:rPr>
          <w:rFonts w:ascii="Times New Roman" w:hAnsi="Times New Roman" w:cs="Times New Roman"/>
          <w:sz w:val="22"/>
          <w:szCs w:val="22"/>
        </w:rPr>
        <w:t xml:space="preserve">Юридических лиц - наименование </w:t>
      </w:r>
    </w:p>
    <w:p w:rsidR="00350556" w:rsidRDefault="00173AE9">
      <w:pPr>
        <w:pStyle w:val="af4"/>
        <w:jc w:val="right"/>
      </w:pPr>
      <w:r>
        <w:rPr>
          <w:rFonts w:ascii="Times New Roman" w:hAnsi="Times New Roman" w:cs="Times New Roman"/>
          <w:sz w:val="22"/>
          <w:szCs w:val="22"/>
        </w:rPr>
        <w:t>юридического лица)</w:t>
      </w:r>
    </w:p>
    <w:p w:rsidR="00350556" w:rsidRDefault="00173AE9">
      <w:pPr>
        <w:pStyle w:val="af4"/>
        <w:jc w:val="right"/>
      </w:pPr>
      <w:r>
        <w:rPr>
          <w:rFonts w:ascii="Times New Roman" w:hAnsi="Times New Roman" w:cs="Times New Roman"/>
          <w:sz w:val="22"/>
          <w:szCs w:val="22"/>
        </w:rPr>
        <w:t xml:space="preserve">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(адрес регистрации для физ. лиц, </w:t>
      </w:r>
      <w:proofErr w:type="gramEnd"/>
    </w:p>
    <w:p w:rsidR="00350556" w:rsidRDefault="00173AE9">
      <w:pPr>
        <w:pStyle w:val="af4"/>
        <w:jc w:val="right"/>
      </w:pPr>
      <w:r>
        <w:rPr>
          <w:rFonts w:ascii="Times New Roman" w:hAnsi="Times New Roman" w:cs="Times New Roman"/>
          <w:sz w:val="22"/>
          <w:szCs w:val="22"/>
        </w:rPr>
        <w:t xml:space="preserve">для юр. лиц - фактический адрес </w:t>
      </w:r>
    </w:p>
    <w:p w:rsidR="00350556" w:rsidRDefault="00173AE9">
      <w:pPr>
        <w:pStyle w:val="af4"/>
        <w:jc w:val="right"/>
      </w:pPr>
      <w:r>
        <w:rPr>
          <w:rFonts w:ascii="Times New Roman" w:hAnsi="Times New Roman" w:cs="Times New Roman"/>
          <w:sz w:val="22"/>
          <w:szCs w:val="22"/>
        </w:rPr>
        <w:t xml:space="preserve">                            осуществления деятельности)</w:t>
      </w:r>
    </w:p>
    <w:p w:rsidR="00350556" w:rsidRDefault="00173AE9">
      <w:pPr>
        <w:pStyle w:val="af4"/>
        <w:jc w:val="right"/>
      </w:pPr>
      <w:r>
        <w:rPr>
          <w:rFonts w:ascii="Times New Roman" w:hAnsi="Times New Roman" w:cs="Times New Roman"/>
          <w:sz w:val="22"/>
          <w:szCs w:val="22"/>
        </w:rPr>
        <w:t xml:space="preserve">                         __________________________________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(контактный телефон,</w:t>
      </w:r>
      <w:proofErr w:type="gramEnd"/>
    </w:p>
    <w:p w:rsidR="00350556" w:rsidRDefault="00173AE9">
      <w:pPr>
        <w:pStyle w:val="af4"/>
        <w:jc w:val="right"/>
      </w:pPr>
      <w:r>
        <w:rPr>
          <w:rFonts w:ascii="Times New Roman" w:hAnsi="Times New Roman" w:cs="Times New Roman"/>
          <w:sz w:val="22"/>
          <w:szCs w:val="22"/>
        </w:rPr>
        <w:t xml:space="preserve"> адрес электронной почты                                            </w:t>
      </w:r>
    </w:p>
    <w:p w:rsidR="00350556" w:rsidRDefault="00173AE9">
      <w:pPr>
        <w:autoSpaceDE w:val="0"/>
        <w:ind w:left="3545" w:firstLine="709"/>
      </w:pPr>
      <w:r>
        <w:rPr>
          <w:rFonts w:ascii="Times New Roman" w:eastAsia="Times New Roman" w:hAnsi="Times New Roman"/>
          <w:sz w:val="20"/>
          <w:szCs w:val="20"/>
          <w:lang w:eastAsia="ru-RU"/>
        </w:rPr>
        <w:t xml:space="preserve">                              ______________________________________ </w:t>
      </w:r>
    </w:p>
    <w:p w:rsidR="00350556" w:rsidRDefault="00173AE9">
      <w:pPr>
        <w:autoSpaceDE w:val="0"/>
        <w:ind w:left="4254"/>
      </w:pPr>
      <w:r>
        <w:rPr>
          <w:rFonts w:ascii="Times New Roman" w:eastAsia="Times New Roman" w:hAnsi="Times New Roman"/>
          <w:sz w:val="20"/>
          <w:szCs w:val="20"/>
          <w:lang w:eastAsia="ru-RU"/>
        </w:rPr>
        <w:t xml:space="preserve">                                          ФИО, должность лица, действующего </w:t>
      </w:r>
    </w:p>
    <w:p w:rsidR="00350556" w:rsidRDefault="00173AE9">
      <w:pPr>
        <w:autoSpaceDE w:val="0"/>
        <w:ind w:left="4254"/>
      </w:pPr>
      <w:r>
        <w:rPr>
          <w:rFonts w:ascii="Times New Roman" w:eastAsia="Times New Roman" w:hAnsi="Times New Roman"/>
          <w:sz w:val="20"/>
          <w:szCs w:val="20"/>
          <w:lang w:eastAsia="ru-RU"/>
        </w:rPr>
        <w:t xml:space="preserve">                                                                          от имени заявителя</w:t>
      </w:r>
    </w:p>
    <w:p w:rsidR="00350556" w:rsidRDefault="00173AE9">
      <w:pPr>
        <w:autoSpaceDE w:val="0"/>
        <w:ind w:left="4254"/>
      </w:pPr>
      <w:r>
        <w:rPr>
          <w:rFonts w:ascii="Times New Roman" w:eastAsia="Times New Roman" w:hAnsi="Times New Roman"/>
          <w:sz w:val="20"/>
          <w:szCs w:val="20"/>
          <w:lang w:eastAsia="ru-RU"/>
        </w:rPr>
        <w:t xml:space="preserve">                             _______________________________________</w:t>
      </w:r>
    </w:p>
    <w:p w:rsidR="00350556" w:rsidRDefault="00173AE9">
      <w:pPr>
        <w:autoSpaceDE w:val="0"/>
        <w:ind w:left="3545" w:firstLine="709"/>
        <w:jc w:val="center"/>
      </w:pPr>
      <w:r>
        <w:rPr>
          <w:rFonts w:ascii="Times New Roman" w:eastAsia="Times New Roman" w:hAnsi="Times New Roman"/>
          <w:sz w:val="20"/>
          <w:szCs w:val="20"/>
          <w:lang w:eastAsia="ru-RU"/>
        </w:rPr>
        <w:t xml:space="preserve">                                           документ, удостоверяющий личность</w:t>
      </w:r>
    </w:p>
    <w:p w:rsidR="00350556" w:rsidRDefault="00173AE9">
      <w:pPr>
        <w:autoSpaceDE w:val="0"/>
        <w:ind w:left="4253" w:firstLine="709"/>
      </w:pPr>
      <w:r>
        <w:rPr>
          <w:rFonts w:ascii="Times New Roman" w:eastAsia="Times New Roman" w:hAnsi="Times New Roman"/>
          <w:sz w:val="20"/>
          <w:szCs w:val="20"/>
          <w:lang w:eastAsia="ru-RU"/>
        </w:rPr>
        <w:t xml:space="preserve">                    (серия, номер, орган, выдавший документ)</w:t>
      </w:r>
    </w:p>
    <w:p w:rsidR="00350556" w:rsidRDefault="00173AE9">
      <w:pPr>
        <w:autoSpaceDE w:val="0"/>
        <w:ind w:left="3545" w:firstLine="709"/>
      </w:pPr>
      <w:r>
        <w:rPr>
          <w:rFonts w:ascii="Times New Roman" w:eastAsia="Times New Roman" w:hAnsi="Times New Roman"/>
          <w:sz w:val="24"/>
          <w:szCs w:val="24"/>
          <w:lang w:eastAsia="ru-RU"/>
        </w:rPr>
        <w:tab/>
        <w:t xml:space="preserve">            </w:t>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t>_________</w:t>
      </w:r>
    </w:p>
    <w:p w:rsidR="00350556" w:rsidRDefault="00173AE9">
      <w:pPr>
        <w:autoSpaceDE w:val="0"/>
        <w:ind w:left="3545" w:firstLine="709"/>
      </w:pPr>
      <w:r>
        <w:rPr>
          <w:rFonts w:ascii="Times New Roman" w:eastAsia="Times New Roman" w:hAnsi="Times New Roman"/>
          <w:sz w:val="20"/>
          <w:szCs w:val="20"/>
          <w:lang w:eastAsia="ru-RU"/>
        </w:rPr>
        <w:t xml:space="preserve">                                                       документ, подтверждающий </w:t>
      </w:r>
    </w:p>
    <w:p w:rsidR="00350556" w:rsidRDefault="00173AE9">
      <w:pPr>
        <w:autoSpaceDE w:val="0"/>
        <w:ind w:left="3545" w:firstLine="709"/>
      </w:pPr>
      <w:r>
        <w:rPr>
          <w:rFonts w:ascii="Times New Roman" w:eastAsia="Times New Roman" w:hAnsi="Times New Roman"/>
          <w:sz w:val="20"/>
          <w:szCs w:val="20"/>
          <w:lang w:eastAsia="ru-RU"/>
        </w:rPr>
        <w:t xml:space="preserve">                                                         полномочия представителя</w:t>
      </w:r>
    </w:p>
    <w:p w:rsidR="00350556" w:rsidRDefault="00173AE9">
      <w:pPr>
        <w:autoSpaceDE w:val="0"/>
        <w:ind w:left="3545" w:firstLine="709"/>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Почтовый адрес: _______________________</w:t>
      </w:r>
    </w:p>
    <w:p w:rsidR="00350556" w:rsidRDefault="00173AE9">
      <w:pPr>
        <w:autoSpaceDE w:val="0"/>
        <w:ind w:left="3545" w:firstLine="709"/>
      </w:pPr>
      <w:r>
        <w:rPr>
          <w:rFonts w:ascii="Times New Roman" w:eastAsia="Times New Roman" w:hAnsi="Times New Roman"/>
          <w:sz w:val="20"/>
          <w:szCs w:val="20"/>
          <w:lang w:eastAsia="ru-RU"/>
        </w:rPr>
        <w:t xml:space="preserve">                             ИНН__________</w:t>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w:t>
      </w:r>
    </w:p>
    <w:p w:rsidR="00350556" w:rsidRDefault="00173AE9">
      <w:pPr>
        <w:autoSpaceDE w:val="0"/>
        <w:ind w:left="3545" w:firstLine="709"/>
      </w:pPr>
      <w:r>
        <w:rPr>
          <w:rFonts w:ascii="Times New Roman" w:eastAsia="Times New Roman" w:hAnsi="Times New Roman"/>
          <w:sz w:val="20"/>
          <w:szCs w:val="20"/>
          <w:lang w:eastAsia="ru-RU"/>
        </w:rPr>
        <w:t xml:space="preserve">                             ОГРН </w:t>
      </w:r>
      <w:r>
        <w:rPr>
          <w:rFonts w:ascii="Times New Roman" w:eastAsia="Times New Roman" w:hAnsi="Times New Roman"/>
          <w:sz w:val="20"/>
          <w:szCs w:val="20"/>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_________________</w:t>
      </w:r>
    </w:p>
    <w:p w:rsidR="00350556" w:rsidRDefault="00173AE9">
      <w:pPr>
        <w:autoSpaceDE w:val="0"/>
        <w:ind w:left="3545" w:firstLine="709"/>
      </w:pPr>
      <w:r>
        <w:rPr>
          <w:rFonts w:ascii="Times New Roman" w:eastAsia="Times New Roman" w:hAnsi="Times New Roman"/>
          <w:sz w:val="20"/>
          <w:szCs w:val="20"/>
          <w:lang w:eastAsia="ru-RU"/>
        </w:rPr>
        <w:t xml:space="preserve">                             контактный телефон </w:t>
      </w:r>
      <w:r>
        <w:rPr>
          <w:rFonts w:ascii="Times New Roman" w:eastAsia="Times New Roman" w:hAnsi="Times New Roman"/>
          <w:sz w:val="20"/>
          <w:szCs w:val="20"/>
          <w:u w:val="single"/>
          <w:lang w:eastAsia="ru-RU"/>
        </w:rPr>
        <w:tab/>
      </w:r>
      <w:r>
        <w:rPr>
          <w:rFonts w:ascii="Times New Roman" w:eastAsia="Times New Roman" w:hAnsi="Times New Roman"/>
          <w:sz w:val="24"/>
          <w:szCs w:val="24"/>
          <w:u w:val="single"/>
          <w:lang w:eastAsia="ru-RU"/>
        </w:rPr>
        <w:tab/>
      </w:r>
    </w:p>
    <w:p w:rsidR="00350556" w:rsidRDefault="00350556">
      <w:pPr>
        <w:jc w:val="right"/>
        <w:rPr>
          <w:rFonts w:ascii="Times New Roman" w:eastAsia="Times New Roman" w:hAnsi="Times New Roman"/>
          <w:sz w:val="24"/>
          <w:szCs w:val="24"/>
          <w:lang w:eastAsia="ru-RU"/>
        </w:rPr>
      </w:pPr>
    </w:p>
    <w:p w:rsidR="00350556" w:rsidRDefault="00350556">
      <w:pPr>
        <w:pStyle w:val="af4"/>
        <w:jc w:val="center"/>
        <w:rPr>
          <w:rFonts w:ascii="Times New Roman" w:hAnsi="Times New Roman" w:cs="Times New Roman"/>
        </w:rPr>
      </w:pPr>
    </w:p>
    <w:p w:rsidR="00350556" w:rsidRDefault="00173AE9">
      <w:pPr>
        <w:ind w:right="-1"/>
        <w:jc w:val="center"/>
      </w:pPr>
      <w:r>
        <w:rPr>
          <w:rFonts w:ascii="Times New Roman" w:hAnsi="Times New Roman"/>
          <w:b/>
          <w:sz w:val="28"/>
          <w:szCs w:val="28"/>
        </w:rPr>
        <w:lastRenderedPageBreak/>
        <w:t>ЗАЯВЛЕНИЕ</w:t>
      </w:r>
      <w:r>
        <w:rPr>
          <w:rFonts w:ascii="Times New Roman" w:hAnsi="Times New Roman"/>
          <w:sz w:val="28"/>
          <w:szCs w:val="28"/>
        </w:rPr>
        <w:br/>
      </w:r>
      <w:r>
        <w:rPr>
          <w:rFonts w:ascii="Times New Roman" w:hAnsi="Times New Roman"/>
          <w:b/>
          <w:sz w:val="28"/>
          <w:szCs w:val="28"/>
        </w:rPr>
        <w:t xml:space="preserve">о предоставлении муниципальной услуги о выдаче </w:t>
      </w:r>
      <w:r>
        <w:rPr>
          <w:rFonts w:ascii="Times New Roman" w:eastAsia="Times New Roman" w:hAnsi="Times New Roman"/>
          <w:b/>
          <w:sz w:val="28"/>
          <w:szCs w:val="28"/>
          <w:lang w:eastAsia="ru-RU"/>
        </w:rPr>
        <w:t>дубликата</w:t>
      </w:r>
    </w:p>
    <w:p w:rsidR="00350556" w:rsidRDefault="00173AE9">
      <w:pPr>
        <w:ind w:right="-1"/>
        <w:jc w:val="center"/>
      </w:pPr>
      <w:r>
        <w:rPr>
          <w:rFonts w:ascii="Times New Roman" w:eastAsia="Times New Roman" w:hAnsi="Times New Roman"/>
          <w:b/>
          <w:sz w:val="28"/>
          <w:szCs w:val="28"/>
          <w:lang w:eastAsia="ru-RU"/>
        </w:rPr>
        <w:t xml:space="preserve"> предоставления </w:t>
      </w:r>
      <w:r>
        <w:rPr>
          <w:rStyle w:val="a5"/>
          <w:rFonts w:ascii="Times New Roman" w:hAnsi="Times New Roman"/>
          <w:b/>
          <w:sz w:val="28"/>
          <w:szCs w:val="28"/>
        </w:rPr>
        <w:t>муниципальной</w:t>
      </w:r>
      <w:r>
        <w:rPr>
          <w:rFonts w:ascii="Times New Roman" w:eastAsia="Times New Roman" w:hAnsi="Times New Roman"/>
          <w:b/>
          <w:sz w:val="28"/>
          <w:szCs w:val="28"/>
          <w:lang w:eastAsia="ru-RU"/>
        </w:rPr>
        <w:t xml:space="preserve"> услуги</w:t>
      </w:r>
    </w:p>
    <w:p w:rsidR="00350556" w:rsidRDefault="00350556">
      <w:pPr>
        <w:ind w:right="-1"/>
        <w:jc w:val="center"/>
        <w:rPr>
          <w:rFonts w:ascii="Times New Roman" w:hAnsi="Times New Roman"/>
          <w:b/>
          <w:sz w:val="28"/>
          <w:szCs w:val="28"/>
        </w:rPr>
      </w:pPr>
    </w:p>
    <w:p w:rsidR="00350556" w:rsidRDefault="00173AE9">
      <w:pPr>
        <w:ind w:right="-1"/>
        <w:jc w:val="both"/>
      </w:pPr>
      <w:r>
        <w:rPr>
          <w:rFonts w:ascii="Times New Roman" w:hAnsi="Times New Roman"/>
          <w:sz w:val="28"/>
          <w:szCs w:val="28"/>
        </w:rPr>
        <w:t>Прошу выдать дубликат  ______________________________________</w:t>
      </w:r>
    </w:p>
    <w:p w:rsidR="00350556" w:rsidRDefault="00350556">
      <w:pPr>
        <w:ind w:right="-1" w:firstLine="709"/>
        <w:jc w:val="both"/>
        <w:rPr>
          <w:rFonts w:ascii="Times New Roman" w:hAnsi="Times New Roman"/>
          <w:sz w:val="28"/>
          <w:szCs w:val="28"/>
        </w:rPr>
      </w:pPr>
    </w:p>
    <w:p w:rsidR="00350556" w:rsidRDefault="00173AE9">
      <w:pPr>
        <w:ind w:right="-1"/>
        <w:jc w:val="both"/>
      </w:pPr>
      <w:r>
        <w:rPr>
          <w:rFonts w:ascii="Times New Roman" w:hAnsi="Times New Roman"/>
          <w:sz w:val="28"/>
          <w:szCs w:val="28"/>
        </w:rPr>
        <w:t>Сведения о заявителе:</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350556" w:rsidRDefault="00173AE9">
      <w:pPr>
        <w:ind w:right="-1"/>
        <w:jc w:val="both"/>
      </w:pPr>
      <w:r>
        <w:rPr>
          <w:rFonts w:ascii="Times New Roman" w:hAnsi="Times New Roman"/>
          <w:sz w:val="28"/>
          <w:szCs w:val="28"/>
        </w:rPr>
        <w:t>идентификационный номер налогоплательщика (ИНН) __________________</w:t>
      </w:r>
    </w:p>
    <w:p w:rsidR="00350556" w:rsidRDefault="00173AE9">
      <w:pPr>
        <w:ind w:right="-1"/>
        <w:jc w:val="both"/>
      </w:pPr>
      <w:r>
        <w:rPr>
          <w:rFonts w:ascii="Times New Roman" w:hAnsi="Times New Roman"/>
          <w:sz w:val="28"/>
          <w:szCs w:val="28"/>
        </w:rPr>
        <w:t>код причины постановки на учет в налоговых органах (КПП)_____________</w:t>
      </w:r>
    </w:p>
    <w:p w:rsidR="00350556" w:rsidRDefault="00173AE9">
      <w:pPr>
        <w:ind w:right="-1"/>
        <w:jc w:val="both"/>
      </w:pPr>
      <w:r>
        <w:rPr>
          <w:rFonts w:ascii="Times New Roman" w:hAnsi="Times New Roman"/>
          <w:sz w:val="28"/>
          <w:szCs w:val="28"/>
        </w:rPr>
        <w:t>адрес места нахождения и почтовый адрес______________________________</w:t>
      </w:r>
    </w:p>
    <w:p w:rsidR="00350556" w:rsidRDefault="00173AE9">
      <w:pPr>
        <w:ind w:right="-1"/>
        <w:jc w:val="both"/>
      </w:pPr>
      <w:r>
        <w:rPr>
          <w:rFonts w:ascii="Times New Roman" w:hAnsi="Times New Roman"/>
          <w:sz w:val="28"/>
          <w:szCs w:val="28"/>
        </w:rPr>
        <w:t xml:space="preserve">________________________________________________________________ </w:t>
      </w:r>
    </w:p>
    <w:p w:rsidR="00350556" w:rsidRDefault="00173AE9">
      <w:pPr>
        <w:ind w:right="-1"/>
        <w:jc w:val="both"/>
      </w:pPr>
      <w:r>
        <w:rPr>
          <w:rFonts w:ascii="Times New Roman" w:hAnsi="Times New Roman"/>
          <w:sz w:val="28"/>
          <w:szCs w:val="28"/>
        </w:rPr>
        <w:t>реквизиты банковского счета – для юридического лица__________________</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 xml:space="preserve">Фамилия, имя, отчество (при наличии) заявителя________________________ </w:t>
      </w:r>
    </w:p>
    <w:p w:rsidR="00350556" w:rsidRDefault="00173AE9">
      <w:pPr>
        <w:ind w:right="-1"/>
        <w:jc w:val="both"/>
      </w:pPr>
      <w:r>
        <w:rPr>
          <w:rFonts w:ascii="Times New Roman" w:hAnsi="Times New Roman"/>
          <w:sz w:val="28"/>
          <w:szCs w:val="28"/>
        </w:rPr>
        <w:t>идентификационный номер налогоплательщика (ИНН)___________________</w:t>
      </w:r>
    </w:p>
    <w:p w:rsidR="00350556" w:rsidRDefault="00173AE9">
      <w:pPr>
        <w:ind w:right="-1"/>
        <w:jc w:val="both"/>
      </w:pPr>
      <w:r>
        <w:rPr>
          <w:rFonts w:ascii="Times New Roman" w:hAnsi="Times New Roman"/>
          <w:sz w:val="28"/>
          <w:szCs w:val="28"/>
        </w:rPr>
        <w:t xml:space="preserve">данные документа, удостоверяющего личность_________________________ </w:t>
      </w:r>
    </w:p>
    <w:p w:rsidR="00350556" w:rsidRDefault="00173AE9">
      <w:pPr>
        <w:ind w:right="-1"/>
        <w:jc w:val="both"/>
      </w:pPr>
      <w:r>
        <w:rPr>
          <w:rFonts w:ascii="Times New Roman" w:hAnsi="Times New Roman"/>
          <w:sz w:val="28"/>
          <w:szCs w:val="28"/>
        </w:rPr>
        <w:t xml:space="preserve">адрес места жительства (регистрации)_________________________________ </w:t>
      </w:r>
    </w:p>
    <w:p w:rsidR="00350556" w:rsidRDefault="00173AE9">
      <w:pPr>
        <w:ind w:right="-1"/>
        <w:jc w:val="both"/>
      </w:pPr>
      <w:r>
        <w:rPr>
          <w:rFonts w:ascii="Times New Roman" w:hAnsi="Times New Roman"/>
          <w:sz w:val="28"/>
          <w:szCs w:val="28"/>
        </w:rPr>
        <w:t>почтовый адрес___________________________________________________</w:t>
      </w:r>
    </w:p>
    <w:p w:rsidR="00350556" w:rsidRDefault="00173AE9">
      <w:pPr>
        <w:ind w:right="-1"/>
        <w:jc w:val="both"/>
      </w:pPr>
      <w:r>
        <w:rPr>
          <w:rFonts w:ascii="Times New Roman" w:hAnsi="Times New Roman"/>
          <w:sz w:val="28"/>
          <w:szCs w:val="28"/>
        </w:rPr>
        <w:t>реквизиты банковского счета________________________________________</w:t>
      </w:r>
    </w:p>
    <w:p w:rsidR="00350556" w:rsidRDefault="00173AE9">
      <w:pPr>
        <w:ind w:right="-1"/>
        <w:jc w:val="both"/>
      </w:pPr>
      <w:r>
        <w:rPr>
          <w:rFonts w:ascii="Times New Roman" w:eastAsia="Times New Roman" w:hAnsi="Times New Roman"/>
          <w:sz w:val="24"/>
          <w:szCs w:val="24"/>
        </w:rPr>
        <w:t xml:space="preserve">                                                                      </w:t>
      </w:r>
      <w:r>
        <w:rPr>
          <w:rFonts w:ascii="Times New Roman" w:hAnsi="Times New Roman"/>
          <w:sz w:val="24"/>
          <w:szCs w:val="24"/>
        </w:rPr>
        <w:t>(для индивидуального предпринимателя)</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Приложение (при наличии):</w:t>
      </w:r>
    </w:p>
    <w:tbl>
      <w:tblPr>
        <w:tblW w:w="0" w:type="auto"/>
        <w:tblLayout w:type="fixed"/>
        <w:tblCellMar>
          <w:left w:w="28" w:type="dxa"/>
          <w:right w:w="28" w:type="dxa"/>
        </w:tblCellMar>
        <w:tblLook w:val="0000" w:firstRow="0" w:lastRow="0" w:firstColumn="0" w:lastColumn="0" w:noHBand="0" w:noVBand="0"/>
      </w:tblPr>
      <w:tblGrid>
        <w:gridCol w:w="5670"/>
        <w:gridCol w:w="4111"/>
        <w:gridCol w:w="350"/>
      </w:tblGrid>
      <w:tr w:rsidR="00350556">
        <w:trPr>
          <w:trHeight w:val="475"/>
        </w:trPr>
        <w:tc>
          <w:tcPr>
            <w:tcW w:w="5670" w:type="dxa"/>
            <w:shd w:val="clear" w:color="auto" w:fill="auto"/>
            <w:vAlign w:val="bottom"/>
          </w:tcPr>
          <w:p w:rsidR="00350556" w:rsidRDefault="00173AE9">
            <w:pPr>
              <w:ind w:right="-1"/>
              <w:jc w:val="both"/>
            </w:pPr>
            <w:r>
              <w:rPr>
                <w:rFonts w:ascii="Times New Roman" w:hAnsi="Times New Roman"/>
                <w:sz w:val="28"/>
                <w:szCs w:val="28"/>
              </w:rPr>
              <w:t>Вид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45"/>
        </w:trPr>
        <w:tc>
          <w:tcPr>
            <w:tcW w:w="5670" w:type="dxa"/>
            <w:shd w:val="clear" w:color="auto" w:fill="auto"/>
            <w:vAlign w:val="bottom"/>
          </w:tcPr>
          <w:p w:rsidR="00350556" w:rsidRDefault="00173AE9">
            <w:pPr>
              <w:ind w:right="-1"/>
              <w:jc w:val="both"/>
            </w:pPr>
            <w:r>
              <w:rPr>
                <w:rFonts w:ascii="Times New Roman" w:hAnsi="Times New Roman"/>
                <w:sz w:val="28"/>
                <w:szCs w:val="28"/>
              </w:rPr>
              <w:t>Цель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53"/>
        </w:trPr>
        <w:tc>
          <w:tcPr>
            <w:tcW w:w="5670" w:type="dxa"/>
            <w:shd w:val="clear" w:color="auto" w:fill="auto"/>
            <w:vAlign w:val="bottom"/>
          </w:tcPr>
          <w:p w:rsidR="00350556" w:rsidRDefault="00173AE9">
            <w:pPr>
              <w:ind w:right="-1"/>
              <w:jc w:val="both"/>
            </w:pPr>
            <w:r>
              <w:rPr>
                <w:rFonts w:ascii="Times New Roman" w:hAnsi="Times New Roman"/>
                <w:sz w:val="28"/>
                <w:szCs w:val="28"/>
              </w:rPr>
              <w:t>Срок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53"/>
        </w:trPr>
        <w:tc>
          <w:tcPr>
            <w:tcW w:w="9781" w:type="dxa"/>
            <w:gridSpan w:val="2"/>
            <w:shd w:val="clear" w:color="auto" w:fill="auto"/>
            <w:vAlign w:val="bottom"/>
          </w:tcPr>
          <w:p w:rsidR="00350556" w:rsidRDefault="00173AE9">
            <w:pPr>
              <w:ind w:right="-1"/>
              <w:jc w:val="both"/>
            </w:pPr>
            <w:r>
              <w:rPr>
                <w:rFonts w:ascii="Times New Roman" w:hAnsi="Times New Roman"/>
                <w:sz w:val="28"/>
                <w:szCs w:val="28"/>
              </w:rPr>
              <w:t>Площадь: _____________________________________________________</w:t>
            </w:r>
          </w:p>
        </w:tc>
        <w:tc>
          <w:tcPr>
            <w:tcW w:w="350" w:type="dxa"/>
            <w:shd w:val="clear" w:color="auto" w:fill="auto"/>
            <w:vAlign w:val="bottom"/>
          </w:tcPr>
          <w:p w:rsidR="00350556" w:rsidRDefault="00350556">
            <w:pPr>
              <w:snapToGrid w:val="0"/>
              <w:ind w:right="-1"/>
              <w:jc w:val="both"/>
              <w:rPr>
                <w:rFonts w:ascii="Times New Roman" w:hAnsi="Times New Roman"/>
                <w:sz w:val="28"/>
                <w:szCs w:val="28"/>
              </w:rPr>
            </w:pPr>
          </w:p>
        </w:tc>
      </w:tr>
      <w:tr w:rsidR="00350556">
        <w:trPr>
          <w:trHeight w:val="411"/>
        </w:trPr>
        <w:tc>
          <w:tcPr>
            <w:tcW w:w="9781" w:type="dxa"/>
            <w:gridSpan w:val="2"/>
            <w:shd w:val="clear" w:color="auto" w:fill="auto"/>
            <w:vAlign w:val="center"/>
          </w:tcPr>
          <w:p w:rsidR="00350556" w:rsidRDefault="00173AE9">
            <w:pPr>
              <w:ind w:right="-1"/>
              <w:jc w:val="both"/>
            </w:pPr>
            <w:r>
              <w:rPr>
                <w:rFonts w:ascii="Times New Roman" w:hAnsi="Times New Roman"/>
                <w:sz w:val="28"/>
                <w:szCs w:val="28"/>
              </w:rPr>
              <w:t>Кадастровый номер (при наличии): _______________________________</w:t>
            </w:r>
          </w:p>
        </w:tc>
        <w:tc>
          <w:tcPr>
            <w:tcW w:w="350" w:type="dxa"/>
            <w:shd w:val="clear" w:color="auto" w:fill="auto"/>
            <w:vAlign w:val="bottom"/>
          </w:tcPr>
          <w:p w:rsidR="00350556" w:rsidRDefault="00350556">
            <w:pPr>
              <w:snapToGrid w:val="0"/>
              <w:ind w:right="-1"/>
              <w:jc w:val="both"/>
              <w:rPr>
                <w:rFonts w:ascii="Times New Roman" w:hAnsi="Times New Roman"/>
                <w:sz w:val="28"/>
                <w:szCs w:val="28"/>
              </w:rPr>
            </w:pPr>
          </w:p>
        </w:tc>
      </w:tr>
    </w:tbl>
    <w:p w:rsidR="00350556" w:rsidRDefault="00173AE9">
      <w:pPr>
        <w:ind w:right="-1"/>
        <w:jc w:val="both"/>
      </w:pPr>
      <w:r>
        <w:rPr>
          <w:rFonts w:ascii="Times New Roman" w:hAnsi="Times New Roman"/>
          <w:sz w:val="28"/>
          <w:szCs w:val="28"/>
        </w:rPr>
        <w:t>Обоснование вида, цели и срока использования земельного участка:</w:t>
      </w:r>
    </w:p>
    <w:p w:rsidR="00350556" w:rsidRDefault="00173AE9">
      <w:pPr>
        <w:ind w:right="-1"/>
        <w:jc w:val="both"/>
      </w:pPr>
      <w:r>
        <w:rPr>
          <w:rFonts w:ascii="Times New Roman" w:eastAsia="Times New Roman" w:hAnsi="Times New Roman"/>
          <w:sz w:val="28"/>
          <w:szCs w:val="28"/>
        </w:rPr>
        <w:t xml:space="preserve"> </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Подпись заявителя ___________________</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Дата _____________</w:t>
      </w:r>
    </w:p>
    <w:p w:rsidR="00350556" w:rsidRDefault="00173AE9">
      <w:pPr>
        <w:tabs>
          <w:tab w:val="left" w:pos="6360"/>
        </w:tabs>
        <w:ind w:right="-1"/>
        <w:jc w:val="both"/>
      </w:pPr>
      <w:r>
        <w:rPr>
          <w:rFonts w:ascii="Times New Roman" w:hAnsi="Times New Roman"/>
          <w:sz w:val="24"/>
          <w:szCs w:val="24"/>
        </w:rPr>
        <w:tab/>
        <w:t>М.П. (при наличии)</w:t>
      </w:r>
    </w:p>
    <w:p w:rsidR="00350556" w:rsidRDefault="00350556">
      <w:pPr>
        <w:spacing w:after="120"/>
        <w:ind w:left="3969" w:right="-1"/>
        <w:rPr>
          <w:rFonts w:ascii="Times New Roman" w:hAnsi="Times New Roman"/>
          <w:sz w:val="24"/>
          <w:szCs w:val="24"/>
        </w:rPr>
      </w:pPr>
    </w:p>
    <w:p w:rsidR="00350556" w:rsidRDefault="00350556">
      <w:pPr>
        <w:ind w:right="-1"/>
        <w:jc w:val="both"/>
        <w:rPr>
          <w:rFonts w:ascii="Times New Roman" w:eastAsia="Times New Roman" w:hAnsi="Times New Roman"/>
          <w:sz w:val="28"/>
          <w:szCs w:val="28"/>
          <w:lang w:eastAsia="ru-RU"/>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ind w:right="-1"/>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firstLine="709"/>
        <w:jc w:val="center"/>
        <w:rPr>
          <w:rFonts w:ascii="Times New Roman" w:eastAsia="Times New Roman" w:hAnsi="Times New Roman"/>
          <w:sz w:val="28"/>
          <w:szCs w:val="28"/>
          <w:u w:val="single"/>
          <w:lang w:eastAsia="ru-RU"/>
        </w:rPr>
      </w:pPr>
    </w:p>
    <w:p w:rsidR="00350556" w:rsidRDefault="00350556">
      <w:pPr>
        <w:ind w:right="-1"/>
        <w:jc w:val="center"/>
        <w:rPr>
          <w:rFonts w:ascii="Times New Roman" w:eastAsia="Times New Roman" w:hAnsi="Times New Roman"/>
          <w:b/>
          <w:sz w:val="28"/>
          <w:szCs w:val="28"/>
          <w:u w:val="single"/>
          <w:lang w:eastAsia="ru-RU"/>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10</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173AE9">
      <w:pPr>
        <w:jc w:val="center"/>
      </w:pPr>
      <w:r>
        <w:rPr>
          <w:rFonts w:ascii="Times New Roman" w:eastAsia="Times New Roman" w:hAnsi="Times New Roman"/>
          <w:b/>
          <w:sz w:val="28"/>
          <w:szCs w:val="28"/>
        </w:rPr>
        <w:t>Образец заполнения заявления о выдаче дубликата документа, выданного по результатам предоставления муниципальной услуги</w:t>
      </w:r>
    </w:p>
    <w:p w:rsidR="00350556" w:rsidRDefault="00350556">
      <w:pPr>
        <w:ind w:right="-1" w:firstLine="709"/>
        <w:jc w:val="center"/>
        <w:rPr>
          <w:rFonts w:ascii="Times New Roman" w:eastAsia="Times New Roman" w:hAnsi="Times New Roman"/>
          <w:b/>
          <w:sz w:val="28"/>
          <w:szCs w:val="28"/>
          <w:u w:val="single"/>
          <w:lang w:eastAsia="ru-RU"/>
        </w:rPr>
      </w:pPr>
    </w:p>
    <w:p w:rsidR="00350556" w:rsidRDefault="00350556">
      <w:pPr>
        <w:ind w:right="-1"/>
        <w:rPr>
          <w:rFonts w:ascii="Times New Roman" w:eastAsia="Times New Roman" w:hAnsi="Times New Roman"/>
          <w:sz w:val="28"/>
          <w:szCs w:val="28"/>
          <w:u w:val="single"/>
          <w:lang w:eastAsia="ru-RU"/>
        </w:rPr>
      </w:pPr>
    </w:p>
    <w:p w:rsidR="00350556" w:rsidRDefault="00173AE9">
      <w:pPr>
        <w:ind w:right="-1"/>
      </w:pPr>
      <w:r>
        <w:rPr>
          <w:rFonts w:ascii="Times New Roman" w:eastAsia="Times New Roman" w:hAnsi="Times New Roman"/>
          <w:sz w:val="28"/>
          <w:szCs w:val="28"/>
        </w:rPr>
        <w:t xml:space="preserve">                                                                           </w:t>
      </w:r>
      <w:r>
        <w:rPr>
          <w:rFonts w:ascii="Times New Roman" w:hAnsi="Times New Roman"/>
          <w:sz w:val="28"/>
          <w:szCs w:val="28"/>
        </w:rPr>
        <w:t>Главе</w:t>
      </w:r>
      <w:r>
        <w:rPr>
          <w:rFonts w:ascii="Times New Roman" w:hAnsi="Times New Roman"/>
          <w:sz w:val="24"/>
          <w:szCs w:val="24"/>
        </w:rPr>
        <w:t xml:space="preserve"> </w:t>
      </w:r>
    </w:p>
    <w:p w:rsidR="00350556" w:rsidRDefault="00173AE9">
      <w:pPr>
        <w:ind w:right="-1"/>
      </w:pPr>
      <w:r>
        <w:rPr>
          <w:rFonts w:ascii="Times New Roman" w:eastAsia="Times New Roman" w:hAnsi="Times New Roman"/>
          <w:sz w:val="28"/>
          <w:szCs w:val="28"/>
          <w:shd w:val="clear" w:color="auto" w:fill="FFFFFF"/>
        </w:rPr>
        <w:t xml:space="preserve">                                                                           </w:t>
      </w:r>
      <w:r w:rsidR="00463750">
        <w:rPr>
          <w:rFonts w:ascii="Times New Roman" w:hAnsi="Times New Roman"/>
          <w:sz w:val="28"/>
          <w:szCs w:val="28"/>
          <w:shd w:val="clear" w:color="auto" w:fill="FFFFFF"/>
        </w:rPr>
        <w:t>Платнировского</w:t>
      </w:r>
      <w:r>
        <w:rPr>
          <w:rFonts w:ascii="Times New Roman" w:hAnsi="Times New Roman"/>
          <w:sz w:val="28"/>
          <w:szCs w:val="28"/>
          <w:shd w:val="clear" w:color="auto" w:fill="FFFFFF"/>
        </w:rPr>
        <w:t xml:space="preserve">   </w:t>
      </w:r>
      <w:r>
        <w:rPr>
          <w:rFonts w:ascii="Times New Roman" w:hAnsi="Times New Roman"/>
          <w:sz w:val="28"/>
          <w:szCs w:val="28"/>
        </w:rPr>
        <w:t xml:space="preserve">сельского поселения    </w:t>
      </w:r>
    </w:p>
    <w:p w:rsidR="00350556" w:rsidRDefault="00173AE9">
      <w:pPr>
        <w:ind w:right="-1"/>
      </w:pPr>
      <w:r>
        <w:rPr>
          <w:rFonts w:ascii="Times New Roman" w:eastAsia="Times New Roman" w:hAnsi="Times New Roman"/>
          <w:sz w:val="28"/>
          <w:szCs w:val="28"/>
        </w:rPr>
        <w:t xml:space="preserve">                                                                           </w:t>
      </w:r>
      <w:r>
        <w:rPr>
          <w:rStyle w:val="FontStyle24"/>
          <w:rFonts w:eastAsia="DejaVu Sans"/>
          <w:b w:val="0"/>
          <w:sz w:val="28"/>
          <w:szCs w:val="28"/>
        </w:rPr>
        <w:t>Кореновского района</w:t>
      </w:r>
    </w:p>
    <w:p w:rsidR="00350556" w:rsidRDefault="00173AE9">
      <w:pPr>
        <w:spacing w:after="120"/>
        <w:ind w:left="3969" w:right="-1"/>
      </w:pPr>
      <w:r>
        <w:rPr>
          <w:rFonts w:ascii="Times New Roman" w:eastAsia="Times New Roman" w:hAnsi="Times New Roman"/>
          <w:sz w:val="28"/>
          <w:szCs w:val="28"/>
          <w:shd w:val="clear" w:color="auto" w:fill="FFFFFF"/>
        </w:rPr>
        <w:t xml:space="preserve">                  </w:t>
      </w:r>
      <w:r w:rsidR="004D62C1">
        <w:rPr>
          <w:rFonts w:ascii="Times New Roman" w:hAnsi="Times New Roman"/>
          <w:sz w:val="28"/>
          <w:szCs w:val="28"/>
          <w:shd w:val="clear" w:color="auto" w:fill="FFFFFF"/>
        </w:rPr>
        <w:t>Кулиш М.В.</w:t>
      </w:r>
    </w:p>
    <w:p w:rsidR="00350556" w:rsidRDefault="00173AE9">
      <w:pPr>
        <w:pStyle w:val="af4"/>
        <w:jc w:val="right"/>
      </w:pPr>
      <w:r>
        <w:rPr>
          <w:rFonts w:ascii="Times New Roman" w:hAnsi="Times New Roman" w:cs="Times New Roman"/>
          <w:sz w:val="28"/>
          <w:szCs w:val="28"/>
        </w:rPr>
        <w:t xml:space="preserve">                     </w:t>
      </w:r>
      <w:r>
        <w:rPr>
          <w:rFonts w:ascii="Times New Roman" w:hAnsi="Times New Roman" w:cs="Times New Roman"/>
          <w:sz w:val="22"/>
          <w:szCs w:val="22"/>
        </w:rPr>
        <w:t xml:space="preserve">от </w:t>
      </w:r>
      <w:r>
        <w:rPr>
          <w:rFonts w:ascii="Times New Roman" w:hAnsi="Times New Roman" w:cs="Times New Roman"/>
          <w:sz w:val="22"/>
          <w:szCs w:val="22"/>
          <w:u w:val="single"/>
        </w:rPr>
        <w:t>Иванова Ивана Ивановича</w:t>
      </w:r>
      <w:r>
        <w:rPr>
          <w:rFonts w:ascii="Times New Roman" w:hAnsi="Times New Roman" w:cs="Times New Roman"/>
          <w:sz w:val="22"/>
          <w:szCs w:val="22"/>
        </w:rPr>
        <w:t>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(для физических лиц и ИП - Ф.И.О.; для </w:t>
      </w:r>
      <w:proofErr w:type="gramEnd"/>
    </w:p>
    <w:p w:rsidR="00350556" w:rsidRDefault="00173AE9">
      <w:pPr>
        <w:pStyle w:val="af4"/>
        <w:jc w:val="right"/>
      </w:pPr>
      <w:r>
        <w:rPr>
          <w:rFonts w:ascii="Times New Roman" w:hAnsi="Times New Roman" w:cs="Times New Roman"/>
          <w:sz w:val="22"/>
          <w:szCs w:val="22"/>
        </w:rPr>
        <w:t xml:space="preserve">Юридических лиц - наименование </w:t>
      </w:r>
    </w:p>
    <w:p w:rsidR="00350556" w:rsidRDefault="00173AE9">
      <w:pPr>
        <w:pStyle w:val="af4"/>
        <w:jc w:val="right"/>
      </w:pPr>
      <w:r>
        <w:rPr>
          <w:rFonts w:ascii="Times New Roman" w:hAnsi="Times New Roman" w:cs="Times New Roman"/>
          <w:sz w:val="22"/>
          <w:szCs w:val="22"/>
        </w:rPr>
        <w:t>юридического лица)</w:t>
      </w:r>
    </w:p>
    <w:p w:rsidR="00350556" w:rsidRDefault="00173AE9">
      <w:pPr>
        <w:pStyle w:val="af4"/>
        <w:jc w:val="right"/>
      </w:pPr>
      <w:r>
        <w:rPr>
          <w:rFonts w:ascii="Times New Roman" w:hAnsi="Times New Roman" w:cs="Times New Roman"/>
          <w:sz w:val="22"/>
          <w:szCs w:val="22"/>
        </w:rPr>
        <w:t xml:space="preserve">                        </w:t>
      </w:r>
      <w:r>
        <w:rPr>
          <w:rFonts w:ascii="Times New Roman" w:hAnsi="Times New Roman" w:cs="Times New Roman"/>
          <w:sz w:val="22"/>
          <w:szCs w:val="22"/>
          <w:u w:val="single"/>
        </w:rPr>
        <w:t xml:space="preserve">353165, Краснодарский край, Кореновский район, </w:t>
      </w:r>
    </w:p>
    <w:p w:rsidR="00350556" w:rsidRDefault="00173AE9">
      <w:pPr>
        <w:pStyle w:val="af4"/>
        <w:jc w:val="right"/>
      </w:pPr>
      <w:r>
        <w:rPr>
          <w:rFonts w:ascii="Times New Roman" w:hAnsi="Times New Roman" w:cs="Times New Roman"/>
          <w:sz w:val="22"/>
          <w:szCs w:val="22"/>
          <w:u w:val="single"/>
        </w:rPr>
        <w:t xml:space="preserve">станица </w:t>
      </w:r>
      <w:r w:rsidR="004D62C1">
        <w:rPr>
          <w:rFonts w:ascii="Times New Roman" w:hAnsi="Times New Roman" w:cs="Times New Roman"/>
          <w:sz w:val="22"/>
          <w:szCs w:val="22"/>
          <w:u w:val="single"/>
        </w:rPr>
        <w:t>Платнировская</w:t>
      </w:r>
      <w:r>
        <w:rPr>
          <w:rFonts w:ascii="Times New Roman" w:hAnsi="Times New Roman" w:cs="Times New Roman"/>
          <w:sz w:val="22"/>
          <w:szCs w:val="22"/>
          <w:u w:val="single"/>
        </w:rPr>
        <w:t xml:space="preserve">, улица </w:t>
      </w:r>
      <w:r w:rsidR="004D62C1">
        <w:rPr>
          <w:rFonts w:ascii="Times New Roman" w:hAnsi="Times New Roman" w:cs="Times New Roman"/>
          <w:sz w:val="22"/>
          <w:szCs w:val="22"/>
          <w:u w:val="single"/>
        </w:rPr>
        <w:t>Красная</w:t>
      </w:r>
      <w:r>
        <w:rPr>
          <w:rFonts w:ascii="Times New Roman" w:hAnsi="Times New Roman" w:cs="Times New Roman"/>
          <w:sz w:val="22"/>
          <w:szCs w:val="22"/>
          <w:u w:val="single"/>
        </w:rPr>
        <w:t xml:space="preserve">, </w:t>
      </w:r>
      <w:r w:rsidR="004D62C1">
        <w:rPr>
          <w:rFonts w:ascii="Times New Roman" w:hAnsi="Times New Roman" w:cs="Times New Roman"/>
          <w:sz w:val="22"/>
          <w:szCs w:val="22"/>
          <w:u w:val="single"/>
        </w:rPr>
        <w:t>47</w:t>
      </w:r>
      <w:r>
        <w:rPr>
          <w:rFonts w:ascii="Times New Roman" w:hAnsi="Times New Roman" w:cs="Times New Roman"/>
          <w:sz w:val="22"/>
          <w:szCs w:val="22"/>
          <w:u w:val="single"/>
        </w:rPr>
        <w:t xml:space="preserve"> </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(адрес регистрации для физ. лиц, </w:t>
      </w:r>
      <w:proofErr w:type="gramEnd"/>
    </w:p>
    <w:p w:rsidR="00350556" w:rsidRDefault="00173AE9">
      <w:pPr>
        <w:pStyle w:val="af4"/>
        <w:jc w:val="right"/>
      </w:pPr>
      <w:r>
        <w:rPr>
          <w:rFonts w:ascii="Times New Roman" w:hAnsi="Times New Roman" w:cs="Times New Roman"/>
          <w:sz w:val="22"/>
          <w:szCs w:val="22"/>
        </w:rPr>
        <w:t xml:space="preserve">для юр. лиц - фактический адрес </w:t>
      </w:r>
    </w:p>
    <w:p w:rsidR="00350556" w:rsidRDefault="00173AE9">
      <w:pPr>
        <w:pStyle w:val="af4"/>
        <w:jc w:val="right"/>
      </w:pPr>
      <w:r>
        <w:rPr>
          <w:rFonts w:ascii="Times New Roman" w:hAnsi="Times New Roman" w:cs="Times New Roman"/>
          <w:sz w:val="22"/>
          <w:szCs w:val="22"/>
        </w:rPr>
        <w:t xml:space="preserve">                            осуществления деятельности)</w:t>
      </w:r>
    </w:p>
    <w:p w:rsidR="00350556" w:rsidRDefault="00173AE9">
      <w:pPr>
        <w:pStyle w:val="af4"/>
        <w:jc w:val="right"/>
      </w:pPr>
      <w:r>
        <w:rPr>
          <w:rFonts w:ascii="Times New Roman" w:hAnsi="Times New Roman" w:cs="Times New Roman"/>
          <w:sz w:val="22"/>
          <w:szCs w:val="22"/>
        </w:rPr>
        <w:t xml:space="preserve">                         </w:t>
      </w:r>
      <w:r>
        <w:rPr>
          <w:rFonts w:ascii="Times New Roman" w:hAnsi="Times New Roman" w:cs="Times New Roman"/>
          <w:sz w:val="22"/>
          <w:szCs w:val="22"/>
          <w:u w:val="single"/>
        </w:rPr>
        <w:t>89181234567</w:t>
      </w:r>
      <w:r>
        <w:rPr>
          <w:rFonts w:ascii="Times New Roman" w:hAnsi="Times New Roman" w:cs="Times New Roman"/>
          <w:sz w:val="22"/>
          <w:szCs w:val="22"/>
        </w:rPr>
        <w:t>____________________</w:t>
      </w:r>
    </w:p>
    <w:p w:rsidR="00350556" w:rsidRDefault="00173AE9">
      <w:pPr>
        <w:pStyle w:val="af4"/>
        <w:jc w:val="right"/>
      </w:pPr>
      <w:r>
        <w:rPr>
          <w:rFonts w:ascii="Times New Roman" w:hAnsi="Times New Roman" w:cs="Times New Roman"/>
          <w:sz w:val="22"/>
          <w:szCs w:val="22"/>
        </w:rPr>
        <w:t xml:space="preserve">                             </w:t>
      </w:r>
      <w:proofErr w:type="gramStart"/>
      <w:r>
        <w:rPr>
          <w:rFonts w:ascii="Times New Roman" w:hAnsi="Times New Roman" w:cs="Times New Roman"/>
          <w:sz w:val="22"/>
          <w:szCs w:val="22"/>
        </w:rPr>
        <w:t>(контактный телефон,</w:t>
      </w:r>
      <w:proofErr w:type="gramEnd"/>
    </w:p>
    <w:p w:rsidR="00350556" w:rsidRDefault="00173AE9">
      <w:pPr>
        <w:pStyle w:val="af4"/>
        <w:jc w:val="right"/>
      </w:pPr>
      <w:r>
        <w:rPr>
          <w:rFonts w:ascii="Times New Roman" w:hAnsi="Times New Roman" w:cs="Times New Roman"/>
          <w:sz w:val="22"/>
          <w:szCs w:val="22"/>
        </w:rPr>
        <w:t xml:space="preserve"> адрес электронной почты                                            </w:t>
      </w:r>
    </w:p>
    <w:p w:rsidR="00350556" w:rsidRDefault="00173AE9">
      <w:pPr>
        <w:autoSpaceDE w:val="0"/>
        <w:ind w:left="3545" w:firstLine="709"/>
      </w:pPr>
      <w:r>
        <w:rPr>
          <w:rFonts w:ascii="Times New Roman" w:eastAsia="Times New Roman" w:hAnsi="Times New Roman"/>
          <w:sz w:val="20"/>
          <w:szCs w:val="20"/>
          <w:lang w:eastAsia="ru-RU"/>
        </w:rPr>
        <w:t xml:space="preserve">                              ______________________________________ </w:t>
      </w:r>
    </w:p>
    <w:p w:rsidR="00350556" w:rsidRDefault="00173AE9">
      <w:pPr>
        <w:autoSpaceDE w:val="0"/>
        <w:ind w:left="4254"/>
      </w:pPr>
      <w:r>
        <w:rPr>
          <w:rFonts w:ascii="Times New Roman" w:eastAsia="Times New Roman" w:hAnsi="Times New Roman"/>
          <w:sz w:val="20"/>
          <w:szCs w:val="20"/>
          <w:lang w:eastAsia="ru-RU"/>
        </w:rPr>
        <w:t xml:space="preserve">                                          ФИО, должность лица, действующего </w:t>
      </w:r>
    </w:p>
    <w:p w:rsidR="00350556" w:rsidRDefault="00173AE9">
      <w:pPr>
        <w:autoSpaceDE w:val="0"/>
        <w:ind w:left="4254"/>
      </w:pPr>
      <w:r>
        <w:rPr>
          <w:rFonts w:ascii="Times New Roman" w:eastAsia="Times New Roman" w:hAnsi="Times New Roman"/>
          <w:sz w:val="20"/>
          <w:szCs w:val="20"/>
          <w:lang w:eastAsia="ru-RU"/>
        </w:rPr>
        <w:t xml:space="preserve">                                                                          от имени заявителя</w:t>
      </w:r>
    </w:p>
    <w:p w:rsidR="00350556" w:rsidRDefault="00173AE9">
      <w:pPr>
        <w:autoSpaceDE w:val="0"/>
        <w:ind w:left="4254"/>
      </w:pPr>
      <w:r>
        <w:rPr>
          <w:rFonts w:ascii="Times New Roman" w:eastAsia="Times New Roman" w:hAnsi="Times New Roman"/>
          <w:sz w:val="20"/>
          <w:szCs w:val="20"/>
          <w:lang w:eastAsia="ru-RU"/>
        </w:rPr>
        <w:t xml:space="preserve">                             _______________________________________</w:t>
      </w:r>
    </w:p>
    <w:p w:rsidR="00350556" w:rsidRDefault="00173AE9">
      <w:pPr>
        <w:autoSpaceDE w:val="0"/>
        <w:ind w:left="3545" w:firstLine="709"/>
        <w:jc w:val="center"/>
      </w:pPr>
      <w:r>
        <w:rPr>
          <w:rFonts w:ascii="Times New Roman" w:eastAsia="Times New Roman" w:hAnsi="Times New Roman"/>
          <w:sz w:val="20"/>
          <w:szCs w:val="20"/>
          <w:lang w:eastAsia="ru-RU"/>
        </w:rPr>
        <w:t xml:space="preserve">                                           документ, удостоверяющий личность</w:t>
      </w:r>
    </w:p>
    <w:p w:rsidR="00350556" w:rsidRDefault="00173AE9">
      <w:pPr>
        <w:autoSpaceDE w:val="0"/>
        <w:ind w:left="4253" w:firstLine="709"/>
      </w:pPr>
      <w:r>
        <w:rPr>
          <w:rFonts w:ascii="Times New Roman" w:eastAsia="Times New Roman" w:hAnsi="Times New Roman"/>
          <w:sz w:val="20"/>
          <w:szCs w:val="20"/>
          <w:lang w:eastAsia="ru-RU"/>
        </w:rPr>
        <w:t xml:space="preserve">                    (серия, номер, орган, выдавший документ)</w:t>
      </w:r>
    </w:p>
    <w:p w:rsidR="00350556" w:rsidRDefault="00173AE9">
      <w:pPr>
        <w:autoSpaceDE w:val="0"/>
        <w:ind w:left="3545" w:firstLine="709"/>
      </w:pPr>
      <w:r>
        <w:rPr>
          <w:rFonts w:ascii="Times New Roman" w:eastAsia="Times New Roman" w:hAnsi="Times New Roman"/>
          <w:sz w:val="24"/>
          <w:szCs w:val="24"/>
          <w:lang w:eastAsia="ru-RU"/>
        </w:rPr>
        <w:tab/>
        <w:t xml:space="preserve">            </w:t>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r>
      <w:r>
        <w:rPr>
          <w:rFonts w:ascii="Times New Roman" w:eastAsia="Times New Roman" w:hAnsi="Times New Roman"/>
          <w:sz w:val="24"/>
          <w:szCs w:val="24"/>
          <w:u w:val="single"/>
          <w:lang w:eastAsia="ru-RU"/>
        </w:rPr>
        <w:tab/>
        <w:t>_________</w:t>
      </w:r>
    </w:p>
    <w:p w:rsidR="00350556" w:rsidRDefault="00173AE9">
      <w:pPr>
        <w:autoSpaceDE w:val="0"/>
        <w:ind w:left="3545" w:firstLine="709"/>
      </w:pPr>
      <w:r>
        <w:rPr>
          <w:rFonts w:ascii="Times New Roman" w:eastAsia="Times New Roman" w:hAnsi="Times New Roman"/>
          <w:sz w:val="20"/>
          <w:szCs w:val="20"/>
          <w:lang w:eastAsia="ru-RU"/>
        </w:rPr>
        <w:t xml:space="preserve">                                                       документ, подтверждающий </w:t>
      </w:r>
    </w:p>
    <w:p w:rsidR="00350556" w:rsidRDefault="00173AE9">
      <w:pPr>
        <w:autoSpaceDE w:val="0"/>
        <w:ind w:left="3545" w:firstLine="709"/>
      </w:pPr>
      <w:r>
        <w:rPr>
          <w:rFonts w:ascii="Times New Roman" w:eastAsia="Times New Roman" w:hAnsi="Times New Roman"/>
          <w:sz w:val="20"/>
          <w:szCs w:val="20"/>
          <w:lang w:eastAsia="ru-RU"/>
        </w:rPr>
        <w:t xml:space="preserve">                                                         полномочия представителя</w:t>
      </w:r>
    </w:p>
    <w:p w:rsidR="00350556" w:rsidRDefault="00173AE9">
      <w:pPr>
        <w:autoSpaceDE w:val="0"/>
        <w:ind w:left="3545" w:firstLine="709"/>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Почтовый адрес: _______________________</w:t>
      </w:r>
    </w:p>
    <w:p w:rsidR="00350556" w:rsidRDefault="00173AE9">
      <w:pPr>
        <w:autoSpaceDE w:val="0"/>
        <w:ind w:left="3545" w:firstLine="709"/>
      </w:pPr>
      <w:r>
        <w:rPr>
          <w:rFonts w:ascii="Times New Roman" w:eastAsia="Times New Roman" w:hAnsi="Times New Roman"/>
          <w:sz w:val="20"/>
          <w:szCs w:val="20"/>
          <w:lang w:eastAsia="ru-RU"/>
        </w:rPr>
        <w:t xml:space="preserve">                             ИНН__________</w:t>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w:t>
      </w:r>
    </w:p>
    <w:p w:rsidR="00350556" w:rsidRDefault="00173AE9">
      <w:pPr>
        <w:autoSpaceDE w:val="0"/>
        <w:ind w:left="3545" w:firstLine="709"/>
      </w:pPr>
      <w:r>
        <w:rPr>
          <w:rFonts w:ascii="Times New Roman" w:eastAsia="Times New Roman" w:hAnsi="Times New Roman"/>
          <w:sz w:val="20"/>
          <w:szCs w:val="20"/>
          <w:lang w:eastAsia="ru-RU"/>
        </w:rPr>
        <w:t xml:space="preserve">                             ОГРН </w:t>
      </w:r>
      <w:r>
        <w:rPr>
          <w:rFonts w:ascii="Times New Roman" w:eastAsia="Times New Roman" w:hAnsi="Times New Roman"/>
          <w:sz w:val="20"/>
          <w:szCs w:val="20"/>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u w:val="single"/>
          <w:lang w:eastAsia="ru-RU"/>
        </w:rPr>
        <w:tab/>
      </w:r>
      <w:r>
        <w:rPr>
          <w:rFonts w:ascii="Times New Roman" w:eastAsia="Times New Roman" w:hAnsi="Times New Roman"/>
          <w:sz w:val="20"/>
          <w:szCs w:val="20"/>
          <w:lang w:eastAsia="ru-RU"/>
        </w:rPr>
        <w:t>_________________</w:t>
      </w:r>
    </w:p>
    <w:p w:rsidR="00350556" w:rsidRDefault="00173AE9">
      <w:pPr>
        <w:autoSpaceDE w:val="0"/>
        <w:ind w:left="3545" w:firstLine="709"/>
      </w:pPr>
      <w:r>
        <w:rPr>
          <w:rFonts w:ascii="Times New Roman" w:eastAsia="Times New Roman" w:hAnsi="Times New Roman"/>
          <w:sz w:val="20"/>
          <w:szCs w:val="20"/>
          <w:lang w:eastAsia="ru-RU"/>
        </w:rPr>
        <w:t xml:space="preserve">                             контактный телефон </w:t>
      </w:r>
      <w:r>
        <w:rPr>
          <w:rFonts w:ascii="Times New Roman" w:eastAsia="Times New Roman" w:hAnsi="Times New Roman"/>
          <w:sz w:val="20"/>
          <w:szCs w:val="20"/>
          <w:u w:val="single"/>
          <w:lang w:eastAsia="ru-RU"/>
        </w:rPr>
        <w:tab/>
      </w:r>
      <w:r>
        <w:rPr>
          <w:rFonts w:ascii="Times New Roman" w:eastAsia="Times New Roman" w:hAnsi="Times New Roman"/>
          <w:sz w:val="24"/>
          <w:szCs w:val="24"/>
          <w:u w:val="single"/>
          <w:lang w:eastAsia="ru-RU"/>
        </w:rPr>
        <w:tab/>
      </w:r>
    </w:p>
    <w:p w:rsidR="00350556" w:rsidRDefault="00350556">
      <w:pPr>
        <w:ind w:right="-1"/>
        <w:jc w:val="center"/>
        <w:rPr>
          <w:rFonts w:ascii="Times New Roman" w:eastAsia="Times New Roman" w:hAnsi="Times New Roman"/>
          <w:b/>
          <w:sz w:val="28"/>
          <w:szCs w:val="28"/>
          <w:lang w:eastAsia="ru-RU"/>
        </w:rPr>
      </w:pPr>
    </w:p>
    <w:p w:rsidR="00350556" w:rsidRDefault="00173AE9">
      <w:pPr>
        <w:ind w:right="-1"/>
        <w:jc w:val="center"/>
      </w:pPr>
      <w:r>
        <w:rPr>
          <w:rFonts w:ascii="Times New Roman" w:hAnsi="Times New Roman"/>
          <w:b/>
          <w:sz w:val="28"/>
          <w:szCs w:val="28"/>
        </w:rPr>
        <w:t>ЗАЯВЛЕНИЕ</w:t>
      </w:r>
      <w:r>
        <w:rPr>
          <w:rFonts w:ascii="Times New Roman" w:hAnsi="Times New Roman"/>
          <w:sz w:val="28"/>
          <w:szCs w:val="28"/>
        </w:rPr>
        <w:br/>
      </w:r>
      <w:r>
        <w:rPr>
          <w:rFonts w:ascii="Times New Roman" w:hAnsi="Times New Roman"/>
          <w:b/>
          <w:sz w:val="28"/>
          <w:szCs w:val="28"/>
        </w:rPr>
        <w:t xml:space="preserve">о предоставлении муниципальной услуги о выдаче </w:t>
      </w:r>
      <w:r>
        <w:rPr>
          <w:rFonts w:ascii="Times New Roman" w:eastAsia="Times New Roman" w:hAnsi="Times New Roman"/>
          <w:b/>
          <w:sz w:val="28"/>
          <w:szCs w:val="28"/>
          <w:lang w:eastAsia="ru-RU"/>
        </w:rPr>
        <w:t>дубликата</w:t>
      </w:r>
    </w:p>
    <w:p w:rsidR="00350556" w:rsidRDefault="00173AE9">
      <w:pPr>
        <w:ind w:right="-1"/>
        <w:jc w:val="center"/>
      </w:pPr>
      <w:r>
        <w:rPr>
          <w:rFonts w:ascii="Times New Roman" w:eastAsia="Times New Roman" w:hAnsi="Times New Roman"/>
          <w:b/>
          <w:sz w:val="28"/>
          <w:szCs w:val="28"/>
          <w:lang w:eastAsia="ru-RU"/>
        </w:rPr>
        <w:t xml:space="preserve"> предоставления </w:t>
      </w:r>
      <w:r>
        <w:rPr>
          <w:rStyle w:val="a5"/>
          <w:rFonts w:ascii="Times New Roman" w:hAnsi="Times New Roman"/>
          <w:b/>
          <w:sz w:val="28"/>
          <w:szCs w:val="28"/>
        </w:rPr>
        <w:t>муниципальной</w:t>
      </w:r>
      <w:r>
        <w:rPr>
          <w:rFonts w:ascii="Times New Roman" w:eastAsia="Times New Roman" w:hAnsi="Times New Roman"/>
          <w:b/>
          <w:sz w:val="28"/>
          <w:szCs w:val="28"/>
          <w:lang w:eastAsia="ru-RU"/>
        </w:rPr>
        <w:t xml:space="preserve"> услуги</w:t>
      </w:r>
    </w:p>
    <w:p w:rsidR="00350556" w:rsidRDefault="00350556">
      <w:pPr>
        <w:ind w:right="-1"/>
        <w:jc w:val="center"/>
        <w:rPr>
          <w:rFonts w:ascii="Times New Roman" w:eastAsia="Times New Roman" w:hAnsi="Times New Roman"/>
          <w:b/>
          <w:sz w:val="28"/>
          <w:szCs w:val="28"/>
          <w:lang w:eastAsia="ru-RU"/>
        </w:rPr>
      </w:pPr>
    </w:p>
    <w:p w:rsidR="00350556" w:rsidRDefault="00173AE9">
      <w:pPr>
        <w:ind w:right="-1"/>
        <w:jc w:val="both"/>
      </w:pPr>
      <w:r>
        <w:rPr>
          <w:rFonts w:ascii="Times New Roman" w:hAnsi="Times New Roman"/>
          <w:sz w:val="28"/>
          <w:szCs w:val="28"/>
        </w:rPr>
        <w:lastRenderedPageBreak/>
        <w:t xml:space="preserve">Прошу выдать дубликат  </w:t>
      </w:r>
      <w:r>
        <w:rPr>
          <w:rFonts w:ascii="Times New Roman" w:hAnsi="Times New Roman"/>
          <w:sz w:val="28"/>
          <w:szCs w:val="28"/>
          <w:u w:val="single"/>
        </w:rPr>
        <w:t>Порубочный билет от 22.07.2024 № 35</w:t>
      </w:r>
    </w:p>
    <w:p w:rsidR="00350556" w:rsidRDefault="00350556">
      <w:pPr>
        <w:ind w:right="-1" w:firstLine="709"/>
        <w:jc w:val="both"/>
        <w:rPr>
          <w:rFonts w:ascii="Times New Roman" w:hAnsi="Times New Roman"/>
          <w:sz w:val="28"/>
          <w:szCs w:val="28"/>
        </w:rPr>
      </w:pPr>
    </w:p>
    <w:p w:rsidR="00350556" w:rsidRDefault="00173AE9">
      <w:pPr>
        <w:ind w:right="-1"/>
        <w:jc w:val="both"/>
      </w:pPr>
      <w:r>
        <w:rPr>
          <w:rFonts w:ascii="Times New Roman" w:hAnsi="Times New Roman"/>
          <w:sz w:val="28"/>
          <w:szCs w:val="28"/>
        </w:rPr>
        <w:t>Сведения о заявителе:</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350556" w:rsidRDefault="00173AE9">
      <w:pPr>
        <w:ind w:right="-1"/>
        <w:jc w:val="both"/>
      </w:pPr>
      <w:r>
        <w:rPr>
          <w:rFonts w:ascii="Times New Roman" w:hAnsi="Times New Roman"/>
          <w:sz w:val="28"/>
          <w:szCs w:val="28"/>
        </w:rPr>
        <w:t>идентификационный номер налогоплательщика (ИНН) __________________</w:t>
      </w:r>
    </w:p>
    <w:p w:rsidR="00350556" w:rsidRDefault="00173AE9">
      <w:pPr>
        <w:ind w:right="-1"/>
        <w:jc w:val="both"/>
      </w:pPr>
      <w:r>
        <w:rPr>
          <w:rFonts w:ascii="Times New Roman" w:hAnsi="Times New Roman"/>
          <w:sz w:val="28"/>
          <w:szCs w:val="28"/>
        </w:rPr>
        <w:t>код причины постановки на учет в налоговых органах (КПП)_____________</w:t>
      </w:r>
    </w:p>
    <w:p w:rsidR="00350556" w:rsidRDefault="00173AE9">
      <w:pPr>
        <w:ind w:right="-1"/>
        <w:jc w:val="both"/>
      </w:pPr>
      <w:r>
        <w:rPr>
          <w:rFonts w:ascii="Times New Roman" w:hAnsi="Times New Roman"/>
          <w:sz w:val="28"/>
          <w:szCs w:val="28"/>
        </w:rPr>
        <w:t>адрес места нахождения и почтовый адрес______________________________</w:t>
      </w:r>
    </w:p>
    <w:p w:rsidR="00350556" w:rsidRDefault="00173AE9">
      <w:pPr>
        <w:ind w:right="-1"/>
        <w:jc w:val="both"/>
      </w:pPr>
      <w:r>
        <w:rPr>
          <w:rFonts w:ascii="Times New Roman" w:hAnsi="Times New Roman"/>
          <w:sz w:val="28"/>
          <w:szCs w:val="28"/>
        </w:rPr>
        <w:t xml:space="preserve">________________________________________________________________ </w:t>
      </w:r>
    </w:p>
    <w:p w:rsidR="00350556" w:rsidRDefault="00173AE9">
      <w:pPr>
        <w:ind w:right="-1"/>
        <w:jc w:val="both"/>
      </w:pPr>
      <w:r>
        <w:rPr>
          <w:rFonts w:ascii="Times New Roman" w:hAnsi="Times New Roman"/>
          <w:sz w:val="28"/>
          <w:szCs w:val="28"/>
        </w:rPr>
        <w:t>реквизиты банковского счета – для юридического лица__________________</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 xml:space="preserve">Фамилия, имя, отчество (при наличии) </w:t>
      </w:r>
      <w:proofErr w:type="spellStart"/>
      <w:r>
        <w:rPr>
          <w:rFonts w:ascii="Times New Roman" w:hAnsi="Times New Roman"/>
          <w:sz w:val="28"/>
          <w:szCs w:val="28"/>
        </w:rPr>
        <w:t>заявителя_</w:t>
      </w:r>
      <w:r>
        <w:rPr>
          <w:rFonts w:ascii="Times New Roman" w:hAnsi="Times New Roman"/>
          <w:sz w:val="28"/>
          <w:szCs w:val="28"/>
          <w:u w:val="single"/>
        </w:rPr>
        <w:t>Иванов</w:t>
      </w:r>
      <w:proofErr w:type="spellEnd"/>
      <w:r>
        <w:rPr>
          <w:rFonts w:ascii="Times New Roman" w:hAnsi="Times New Roman"/>
          <w:sz w:val="28"/>
          <w:szCs w:val="28"/>
          <w:u w:val="single"/>
        </w:rPr>
        <w:t xml:space="preserve"> Иван Иванович</w:t>
      </w:r>
      <w:r>
        <w:rPr>
          <w:rFonts w:ascii="Times New Roman" w:hAnsi="Times New Roman"/>
          <w:sz w:val="28"/>
          <w:szCs w:val="28"/>
        </w:rPr>
        <w:t xml:space="preserve">_____ </w:t>
      </w:r>
    </w:p>
    <w:p w:rsidR="00350556" w:rsidRDefault="00173AE9">
      <w:pPr>
        <w:ind w:right="-1"/>
        <w:jc w:val="both"/>
      </w:pPr>
      <w:r>
        <w:rPr>
          <w:rFonts w:ascii="Times New Roman" w:hAnsi="Times New Roman"/>
          <w:sz w:val="28"/>
          <w:szCs w:val="28"/>
        </w:rPr>
        <w:t xml:space="preserve">идентификационный номер налогоплательщика (ИНН) </w:t>
      </w:r>
      <w:r>
        <w:rPr>
          <w:rFonts w:ascii="Times New Roman" w:eastAsia="Times New Roman" w:hAnsi="Times New Roman"/>
          <w:sz w:val="28"/>
          <w:szCs w:val="28"/>
          <w:u w:val="single"/>
          <w:lang w:eastAsia="ru-RU"/>
        </w:rPr>
        <w:t>2335060000</w:t>
      </w:r>
      <w:r>
        <w:rPr>
          <w:rFonts w:ascii="Times New Roman" w:hAnsi="Times New Roman"/>
          <w:sz w:val="28"/>
          <w:szCs w:val="28"/>
        </w:rPr>
        <w:t>__________</w:t>
      </w:r>
    </w:p>
    <w:p w:rsidR="00350556" w:rsidRDefault="00173AE9">
      <w:pPr>
        <w:ind w:right="-1"/>
        <w:jc w:val="both"/>
      </w:pPr>
      <w:r>
        <w:rPr>
          <w:rFonts w:ascii="Times New Roman" w:hAnsi="Times New Roman"/>
          <w:sz w:val="28"/>
          <w:szCs w:val="28"/>
        </w:rPr>
        <w:t>данные документа, удостоверяющего личность _</w:t>
      </w:r>
      <w:r>
        <w:rPr>
          <w:rFonts w:ascii="Times New Roman" w:hAnsi="Times New Roman"/>
          <w:sz w:val="28"/>
          <w:szCs w:val="28"/>
          <w:u w:val="single"/>
        </w:rPr>
        <w:t>паспорт 01 22 123456, выдан 01.01.2022 ГУ МВД России по Краснодарскому краю</w:t>
      </w:r>
      <w:r>
        <w:rPr>
          <w:rFonts w:ascii="Times New Roman" w:hAnsi="Times New Roman"/>
          <w:sz w:val="28"/>
          <w:szCs w:val="28"/>
        </w:rPr>
        <w:t xml:space="preserve"> ______________________</w:t>
      </w:r>
    </w:p>
    <w:p w:rsidR="00350556" w:rsidRDefault="00173AE9">
      <w:pPr>
        <w:ind w:right="-1"/>
        <w:jc w:val="both"/>
      </w:pPr>
      <w:r>
        <w:rPr>
          <w:rFonts w:ascii="Times New Roman" w:hAnsi="Times New Roman"/>
          <w:sz w:val="28"/>
          <w:szCs w:val="28"/>
        </w:rPr>
        <w:t>адрес места жительства (регистрации)</w:t>
      </w:r>
      <w:r>
        <w:t xml:space="preserve"> </w:t>
      </w:r>
      <w:r>
        <w:rPr>
          <w:rFonts w:ascii="Times New Roman" w:hAnsi="Times New Roman"/>
          <w:sz w:val="28"/>
          <w:szCs w:val="28"/>
          <w:u w:val="single"/>
        </w:rPr>
        <w:t xml:space="preserve">353165, Краснодарский край, Кореновский район, </w:t>
      </w:r>
      <w:proofErr w:type="spellStart"/>
      <w:r>
        <w:rPr>
          <w:rFonts w:ascii="Times New Roman" w:hAnsi="Times New Roman"/>
          <w:sz w:val="28"/>
          <w:szCs w:val="28"/>
          <w:u w:val="single"/>
        </w:rPr>
        <w:t>ст</w:t>
      </w:r>
      <w:proofErr w:type="gramStart"/>
      <w:r>
        <w:rPr>
          <w:rFonts w:ascii="Times New Roman" w:hAnsi="Times New Roman"/>
          <w:sz w:val="28"/>
          <w:szCs w:val="28"/>
          <w:u w:val="single"/>
        </w:rPr>
        <w:t>.</w:t>
      </w:r>
      <w:r w:rsidR="004D62C1">
        <w:rPr>
          <w:rFonts w:ascii="Times New Roman" w:hAnsi="Times New Roman"/>
          <w:sz w:val="28"/>
          <w:szCs w:val="28"/>
          <w:u w:val="single"/>
        </w:rPr>
        <w:t>П</w:t>
      </w:r>
      <w:proofErr w:type="gramEnd"/>
      <w:r w:rsidR="004D62C1">
        <w:rPr>
          <w:rFonts w:ascii="Times New Roman" w:hAnsi="Times New Roman"/>
          <w:sz w:val="28"/>
          <w:szCs w:val="28"/>
          <w:u w:val="single"/>
        </w:rPr>
        <w:t>латнировская</w:t>
      </w:r>
      <w:proofErr w:type="spellEnd"/>
      <w:r>
        <w:rPr>
          <w:rFonts w:ascii="Times New Roman" w:hAnsi="Times New Roman"/>
          <w:sz w:val="28"/>
          <w:szCs w:val="28"/>
          <w:u w:val="single"/>
        </w:rPr>
        <w:t xml:space="preserve">, ул. </w:t>
      </w:r>
      <w:r w:rsidR="004D62C1">
        <w:rPr>
          <w:rFonts w:ascii="Times New Roman" w:hAnsi="Times New Roman"/>
          <w:sz w:val="28"/>
          <w:szCs w:val="28"/>
          <w:u w:val="single"/>
        </w:rPr>
        <w:t>Красная</w:t>
      </w:r>
      <w:r>
        <w:rPr>
          <w:rFonts w:ascii="Times New Roman" w:hAnsi="Times New Roman"/>
          <w:sz w:val="28"/>
          <w:szCs w:val="28"/>
          <w:u w:val="single"/>
        </w:rPr>
        <w:t xml:space="preserve">, </w:t>
      </w:r>
      <w:r w:rsidR="004D62C1">
        <w:rPr>
          <w:rFonts w:ascii="Times New Roman" w:hAnsi="Times New Roman"/>
          <w:sz w:val="28"/>
          <w:szCs w:val="28"/>
          <w:u w:val="single"/>
        </w:rPr>
        <w:t>47</w:t>
      </w:r>
      <w:r>
        <w:rPr>
          <w:rFonts w:ascii="Times New Roman" w:hAnsi="Times New Roman"/>
          <w:sz w:val="28"/>
          <w:szCs w:val="28"/>
          <w:u w:val="single"/>
        </w:rPr>
        <w:t xml:space="preserve"> </w:t>
      </w:r>
    </w:p>
    <w:p w:rsidR="00350556" w:rsidRDefault="00173AE9">
      <w:pPr>
        <w:ind w:right="-1"/>
        <w:jc w:val="both"/>
      </w:pPr>
      <w:r>
        <w:rPr>
          <w:rFonts w:ascii="Times New Roman" w:hAnsi="Times New Roman"/>
          <w:sz w:val="28"/>
          <w:szCs w:val="28"/>
        </w:rPr>
        <w:t>почтовый адрес_</w:t>
      </w:r>
      <w:r>
        <w:rPr>
          <w:rFonts w:ascii="Times New Roman" w:hAnsi="Times New Roman"/>
          <w:sz w:val="28"/>
          <w:szCs w:val="28"/>
          <w:u w:val="single"/>
        </w:rPr>
        <w:t>353165, Краснодарск</w:t>
      </w:r>
      <w:r w:rsidR="004D62C1">
        <w:rPr>
          <w:rFonts w:ascii="Times New Roman" w:hAnsi="Times New Roman"/>
          <w:sz w:val="28"/>
          <w:szCs w:val="28"/>
          <w:u w:val="single"/>
        </w:rPr>
        <w:t xml:space="preserve">ий край, Кореновский район, </w:t>
      </w:r>
      <w:proofErr w:type="spellStart"/>
      <w:r w:rsidR="004D62C1">
        <w:rPr>
          <w:rFonts w:ascii="Times New Roman" w:hAnsi="Times New Roman"/>
          <w:sz w:val="28"/>
          <w:szCs w:val="28"/>
          <w:u w:val="single"/>
        </w:rPr>
        <w:t>ст</w:t>
      </w:r>
      <w:proofErr w:type="gramStart"/>
      <w:r w:rsidR="004D62C1">
        <w:rPr>
          <w:rFonts w:ascii="Times New Roman" w:hAnsi="Times New Roman"/>
          <w:sz w:val="28"/>
          <w:szCs w:val="28"/>
          <w:u w:val="single"/>
        </w:rPr>
        <w:t>.П</w:t>
      </w:r>
      <w:proofErr w:type="gramEnd"/>
      <w:r w:rsidR="004D62C1">
        <w:rPr>
          <w:rFonts w:ascii="Times New Roman" w:hAnsi="Times New Roman"/>
          <w:sz w:val="28"/>
          <w:szCs w:val="28"/>
          <w:u w:val="single"/>
        </w:rPr>
        <w:t>латнировская</w:t>
      </w:r>
      <w:proofErr w:type="spellEnd"/>
      <w:r>
        <w:rPr>
          <w:rFonts w:ascii="Times New Roman" w:hAnsi="Times New Roman"/>
          <w:sz w:val="28"/>
          <w:szCs w:val="28"/>
          <w:u w:val="single"/>
        </w:rPr>
        <w:t xml:space="preserve">, ул. </w:t>
      </w:r>
      <w:r w:rsidR="004D62C1">
        <w:rPr>
          <w:rFonts w:ascii="Times New Roman" w:hAnsi="Times New Roman"/>
          <w:sz w:val="28"/>
          <w:szCs w:val="28"/>
          <w:u w:val="single"/>
        </w:rPr>
        <w:t>Красная</w:t>
      </w:r>
      <w:r>
        <w:rPr>
          <w:rFonts w:ascii="Times New Roman" w:hAnsi="Times New Roman"/>
          <w:sz w:val="28"/>
          <w:szCs w:val="28"/>
          <w:u w:val="single"/>
        </w:rPr>
        <w:t xml:space="preserve">, </w:t>
      </w:r>
      <w:r w:rsidR="004D62C1">
        <w:rPr>
          <w:rFonts w:ascii="Times New Roman" w:hAnsi="Times New Roman"/>
          <w:sz w:val="28"/>
          <w:szCs w:val="28"/>
          <w:u w:val="single"/>
        </w:rPr>
        <w:t>47</w:t>
      </w:r>
    </w:p>
    <w:p w:rsidR="00350556" w:rsidRDefault="00173AE9">
      <w:pPr>
        <w:ind w:right="-1"/>
        <w:jc w:val="both"/>
      </w:pPr>
      <w:r>
        <w:rPr>
          <w:rFonts w:ascii="Times New Roman" w:hAnsi="Times New Roman"/>
          <w:sz w:val="28"/>
          <w:szCs w:val="28"/>
        </w:rPr>
        <w:t>реквизиты банковского счета________________________________________</w:t>
      </w:r>
    </w:p>
    <w:p w:rsidR="00350556" w:rsidRDefault="00173AE9">
      <w:pPr>
        <w:ind w:right="-1"/>
        <w:jc w:val="both"/>
      </w:pPr>
      <w:r>
        <w:rPr>
          <w:rFonts w:ascii="Times New Roman" w:eastAsia="Times New Roman" w:hAnsi="Times New Roman"/>
          <w:sz w:val="24"/>
          <w:szCs w:val="24"/>
        </w:rPr>
        <w:t xml:space="preserve">                                                                      </w:t>
      </w:r>
      <w:r>
        <w:rPr>
          <w:rFonts w:ascii="Times New Roman" w:hAnsi="Times New Roman"/>
          <w:sz w:val="24"/>
          <w:szCs w:val="24"/>
        </w:rPr>
        <w:t>(для индивидуального предпринимателя)</w:t>
      </w:r>
    </w:p>
    <w:p w:rsidR="00350556" w:rsidRDefault="00350556">
      <w:pPr>
        <w:ind w:right="-1"/>
        <w:jc w:val="both"/>
        <w:rPr>
          <w:rFonts w:ascii="Times New Roman" w:hAnsi="Times New Roman"/>
          <w:sz w:val="28"/>
          <w:szCs w:val="28"/>
        </w:rPr>
      </w:pPr>
    </w:p>
    <w:p w:rsidR="00350556" w:rsidRDefault="00173AE9">
      <w:pPr>
        <w:ind w:right="-1"/>
        <w:jc w:val="both"/>
      </w:pPr>
      <w:r>
        <w:rPr>
          <w:rFonts w:ascii="Times New Roman" w:hAnsi="Times New Roman"/>
          <w:sz w:val="28"/>
          <w:szCs w:val="28"/>
        </w:rPr>
        <w:t>Приложение (при наличии):</w:t>
      </w:r>
    </w:p>
    <w:tbl>
      <w:tblPr>
        <w:tblW w:w="0" w:type="auto"/>
        <w:tblLayout w:type="fixed"/>
        <w:tblCellMar>
          <w:left w:w="28" w:type="dxa"/>
          <w:right w:w="28" w:type="dxa"/>
        </w:tblCellMar>
        <w:tblLook w:val="0000" w:firstRow="0" w:lastRow="0" w:firstColumn="0" w:lastColumn="0" w:noHBand="0" w:noVBand="0"/>
      </w:tblPr>
      <w:tblGrid>
        <w:gridCol w:w="5670"/>
        <w:gridCol w:w="4111"/>
        <w:gridCol w:w="350"/>
      </w:tblGrid>
      <w:tr w:rsidR="00350556">
        <w:trPr>
          <w:trHeight w:val="475"/>
        </w:trPr>
        <w:tc>
          <w:tcPr>
            <w:tcW w:w="5670" w:type="dxa"/>
            <w:shd w:val="clear" w:color="auto" w:fill="auto"/>
            <w:vAlign w:val="bottom"/>
          </w:tcPr>
          <w:p w:rsidR="00350556" w:rsidRDefault="00173AE9">
            <w:pPr>
              <w:ind w:right="-1"/>
              <w:jc w:val="both"/>
            </w:pPr>
            <w:r>
              <w:rPr>
                <w:rFonts w:ascii="Times New Roman" w:hAnsi="Times New Roman"/>
                <w:sz w:val="28"/>
                <w:szCs w:val="28"/>
              </w:rPr>
              <w:t>Вид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45"/>
        </w:trPr>
        <w:tc>
          <w:tcPr>
            <w:tcW w:w="5670" w:type="dxa"/>
            <w:shd w:val="clear" w:color="auto" w:fill="auto"/>
            <w:vAlign w:val="bottom"/>
          </w:tcPr>
          <w:p w:rsidR="00350556" w:rsidRDefault="00173AE9">
            <w:pPr>
              <w:ind w:right="-1"/>
              <w:jc w:val="both"/>
            </w:pPr>
            <w:r>
              <w:rPr>
                <w:rFonts w:ascii="Times New Roman" w:hAnsi="Times New Roman"/>
                <w:sz w:val="28"/>
                <w:szCs w:val="28"/>
              </w:rPr>
              <w:t>Цель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53"/>
        </w:trPr>
        <w:tc>
          <w:tcPr>
            <w:tcW w:w="5670" w:type="dxa"/>
            <w:shd w:val="clear" w:color="auto" w:fill="auto"/>
            <w:vAlign w:val="bottom"/>
          </w:tcPr>
          <w:p w:rsidR="00350556" w:rsidRDefault="00173AE9">
            <w:pPr>
              <w:ind w:right="-1"/>
              <w:jc w:val="both"/>
            </w:pPr>
            <w:r>
              <w:rPr>
                <w:rFonts w:ascii="Times New Roman" w:hAnsi="Times New Roman"/>
                <w:sz w:val="28"/>
                <w:szCs w:val="28"/>
              </w:rPr>
              <w:t>Срок использования земельного участка:</w:t>
            </w:r>
          </w:p>
        </w:tc>
        <w:tc>
          <w:tcPr>
            <w:tcW w:w="4111" w:type="dxa"/>
            <w:shd w:val="clear" w:color="auto" w:fill="auto"/>
            <w:vAlign w:val="bottom"/>
          </w:tcPr>
          <w:p w:rsidR="00350556" w:rsidRDefault="00173AE9">
            <w:pPr>
              <w:ind w:right="-1"/>
              <w:jc w:val="both"/>
            </w:pPr>
            <w:r>
              <w:rPr>
                <w:rFonts w:ascii="Times New Roman" w:hAnsi="Times New Roman"/>
                <w:sz w:val="28"/>
                <w:szCs w:val="28"/>
              </w:rPr>
              <w:t>____________________________</w:t>
            </w:r>
          </w:p>
        </w:tc>
        <w:tc>
          <w:tcPr>
            <w:tcW w:w="350" w:type="dxa"/>
            <w:shd w:val="clear" w:color="auto" w:fill="auto"/>
            <w:vAlign w:val="bottom"/>
          </w:tcPr>
          <w:p w:rsidR="00350556" w:rsidRDefault="00173AE9">
            <w:pPr>
              <w:ind w:right="-1"/>
              <w:jc w:val="both"/>
            </w:pPr>
            <w:r>
              <w:rPr>
                <w:rFonts w:ascii="Times New Roman" w:hAnsi="Times New Roman"/>
                <w:sz w:val="28"/>
                <w:szCs w:val="28"/>
              </w:rPr>
              <w:t>.</w:t>
            </w:r>
          </w:p>
        </w:tc>
      </w:tr>
      <w:tr w:rsidR="00350556">
        <w:trPr>
          <w:trHeight w:val="353"/>
        </w:trPr>
        <w:tc>
          <w:tcPr>
            <w:tcW w:w="9781" w:type="dxa"/>
            <w:gridSpan w:val="2"/>
            <w:shd w:val="clear" w:color="auto" w:fill="auto"/>
            <w:vAlign w:val="bottom"/>
          </w:tcPr>
          <w:p w:rsidR="00350556" w:rsidRDefault="00173AE9">
            <w:pPr>
              <w:ind w:right="-1"/>
              <w:jc w:val="both"/>
            </w:pPr>
            <w:r>
              <w:rPr>
                <w:rFonts w:ascii="Times New Roman" w:hAnsi="Times New Roman"/>
                <w:sz w:val="28"/>
                <w:szCs w:val="28"/>
              </w:rPr>
              <w:t>Площадь: _____________________________________________________</w:t>
            </w:r>
          </w:p>
        </w:tc>
        <w:tc>
          <w:tcPr>
            <w:tcW w:w="350" w:type="dxa"/>
            <w:shd w:val="clear" w:color="auto" w:fill="auto"/>
            <w:vAlign w:val="bottom"/>
          </w:tcPr>
          <w:p w:rsidR="00350556" w:rsidRDefault="00350556">
            <w:pPr>
              <w:snapToGrid w:val="0"/>
              <w:ind w:right="-1"/>
              <w:jc w:val="both"/>
              <w:rPr>
                <w:rFonts w:ascii="Times New Roman" w:hAnsi="Times New Roman"/>
                <w:sz w:val="28"/>
                <w:szCs w:val="28"/>
              </w:rPr>
            </w:pPr>
          </w:p>
        </w:tc>
      </w:tr>
      <w:tr w:rsidR="00350556">
        <w:trPr>
          <w:trHeight w:val="411"/>
        </w:trPr>
        <w:tc>
          <w:tcPr>
            <w:tcW w:w="9781" w:type="dxa"/>
            <w:gridSpan w:val="2"/>
            <w:shd w:val="clear" w:color="auto" w:fill="auto"/>
            <w:vAlign w:val="center"/>
          </w:tcPr>
          <w:p w:rsidR="00350556" w:rsidRDefault="00173AE9">
            <w:pPr>
              <w:ind w:right="-1"/>
              <w:jc w:val="both"/>
            </w:pPr>
            <w:r>
              <w:rPr>
                <w:rFonts w:ascii="Times New Roman" w:hAnsi="Times New Roman"/>
                <w:sz w:val="28"/>
                <w:szCs w:val="28"/>
              </w:rPr>
              <w:t>Кадастровый номер (при наличии): _______________________________</w:t>
            </w:r>
          </w:p>
        </w:tc>
        <w:tc>
          <w:tcPr>
            <w:tcW w:w="350" w:type="dxa"/>
            <w:shd w:val="clear" w:color="auto" w:fill="auto"/>
            <w:vAlign w:val="bottom"/>
          </w:tcPr>
          <w:p w:rsidR="00350556" w:rsidRDefault="00350556">
            <w:pPr>
              <w:snapToGrid w:val="0"/>
              <w:ind w:right="-1"/>
              <w:jc w:val="both"/>
              <w:rPr>
                <w:rFonts w:ascii="Times New Roman" w:hAnsi="Times New Roman"/>
                <w:sz w:val="28"/>
                <w:szCs w:val="28"/>
              </w:rPr>
            </w:pPr>
          </w:p>
        </w:tc>
      </w:tr>
    </w:tbl>
    <w:p w:rsidR="00350556" w:rsidRDefault="00173AE9">
      <w:pPr>
        <w:ind w:right="-1"/>
        <w:jc w:val="both"/>
      </w:pPr>
      <w:r>
        <w:rPr>
          <w:rFonts w:ascii="Times New Roman" w:hAnsi="Times New Roman"/>
          <w:sz w:val="28"/>
          <w:szCs w:val="28"/>
        </w:rPr>
        <w:t>Обоснование вида, цели и срока использования земельного участка:</w:t>
      </w:r>
    </w:p>
    <w:p w:rsidR="00350556" w:rsidRDefault="00173AE9">
      <w:pPr>
        <w:ind w:right="-1"/>
      </w:pPr>
      <w:r>
        <w:rPr>
          <w:rFonts w:ascii="Times New Roman" w:eastAsia="Times New Roman" w:hAnsi="Times New Roman"/>
          <w:sz w:val="28"/>
          <w:szCs w:val="28"/>
        </w:rPr>
        <w:t xml:space="preserve"> </w:t>
      </w:r>
      <w:r>
        <w:rPr>
          <w:rFonts w:ascii="Times New Roman" w:hAnsi="Times New Roman"/>
          <w:sz w:val="28"/>
        </w:rPr>
        <w:t xml:space="preserve">Подпись заявителя </w:t>
      </w:r>
      <w:r>
        <w:rPr>
          <w:rFonts w:ascii="Times New Roman" w:hAnsi="Times New Roman"/>
          <w:sz w:val="28"/>
          <w:u w:val="single"/>
        </w:rPr>
        <w:t>Иванов</w:t>
      </w:r>
      <w:r>
        <w:rPr>
          <w:rFonts w:ascii="Times New Roman" w:hAnsi="Times New Roman"/>
          <w:sz w:val="28"/>
        </w:rPr>
        <w:t>___________</w:t>
      </w:r>
    </w:p>
    <w:p w:rsidR="00350556" w:rsidRDefault="00350556">
      <w:pPr>
        <w:tabs>
          <w:tab w:val="left" w:pos="6360"/>
        </w:tabs>
        <w:ind w:right="-1"/>
        <w:rPr>
          <w:rFonts w:ascii="Times New Roman" w:hAnsi="Times New Roman"/>
          <w:sz w:val="28"/>
        </w:rPr>
      </w:pPr>
    </w:p>
    <w:p w:rsidR="00350556" w:rsidRDefault="00173AE9">
      <w:pPr>
        <w:tabs>
          <w:tab w:val="left" w:pos="6360"/>
        </w:tabs>
        <w:ind w:right="-1"/>
      </w:pPr>
      <w:r>
        <w:rPr>
          <w:rFonts w:ascii="Times New Roman" w:hAnsi="Times New Roman"/>
          <w:sz w:val="28"/>
        </w:rPr>
        <w:t xml:space="preserve">Дата </w:t>
      </w:r>
      <w:r>
        <w:rPr>
          <w:rFonts w:ascii="Times New Roman" w:hAnsi="Times New Roman"/>
          <w:sz w:val="28"/>
          <w:u w:val="single"/>
        </w:rPr>
        <w:t>23.08.2024</w:t>
      </w:r>
      <w:r>
        <w:rPr>
          <w:rFonts w:ascii="Times New Roman" w:hAnsi="Times New Roman"/>
          <w:sz w:val="28"/>
        </w:rPr>
        <w:t xml:space="preserve">__                                                                      М.П. </w:t>
      </w:r>
      <w:r>
        <w:rPr>
          <w:rFonts w:ascii="Times New Roman" w:hAnsi="Times New Roman"/>
        </w:rPr>
        <w:t>(при наличии)</w:t>
      </w:r>
    </w:p>
    <w:p w:rsidR="00350556" w:rsidRDefault="00350556">
      <w:pPr>
        <w:widowControl w:val="0"/>
        <w:suppressAutoHyphens w:val="0"/>
        <w:autoSpaceDE w:val="0"/>
        <w:jc w:val="center"/>
        <w:rPr>
          <w:rFonts w:ascii="Times New Roman" w:eastAsia="Times New Roman" w:hAnsi="Times New Roman"/>
          <w:sz w:val="26"/>
          <w:szCs w:val="26"/>
          <w:lang w:eastAsia="ru-RU"/>
        </w:rPr>
      </w:pPr>
    </w:p>
    <w:p w:rsidR="00350556" w:rsidRDefault="00350556">
      <w:pPr>
        <w:ind w:right="-1"/>
        <w:jc w:val="both"/>
        <w:rPr>
          <w:rFonts w:ascii="Times New Roman" w:eastAsia="Times New Roman" w:hAnsi="Times New Roman"/>
          <w:sz w:val="24"/>
          <w:szCs w:val="24"/>
          <w:lang w:eastAsia="ru-RU"/>
        </w:rPr>
      </w:pPr>
    </w:p>
    <w:p w:rsidR="00350556" w:rsidRDefault="00350556">
      <w:pPr>
        <w:ind w:right="-1"/>
        <w:jc w:val="center"/>
        <w:rPr>
          <w:rFonts w:ascii="Times New Roman" w:hAnsi="Times New Roman"/>
          <w:b/>
          <w:sz w:val="28"/>
          <w:szCs w:val="28"/>
        </w:rPr>
      </w:pPr>
    </w:p>
    <w:p w:rsidR="00350556" w:rsidRDefault="00350556">
      <w:pPr>
        <w:ind w:firstLine="709"/>
        <w:contextualSpacing/>
        <w:jc w:val="center"/>
        <w:rPr>
          <w:rFonts w:ascii="Times New Roman" w:hAnsi="Times New Roman"/>
          <w:b/>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ind w:right="-1"/>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u w:val="single"/>
          <w:lang w:eastAsia="ru-RU"/>
        </w:rPr>
      </w:pPr>
    </w:p>
    <w:p w:rsidR="00350556" w:rsidRDefault="00173AE9">
      <w:pPr>
        <w:ind w:right="-1"/>
      </w:pPr>
      <w:r>
        <w:rPr>
          <w:rFonts w:cs="Calibri"/>
          <w:sz w:val="28"/>
          <w:szCs w:val="28"/>
        </w:rPr>
        <w:t xml:space="preserve">                                                                       </w:t>
      </w:r>
    </w:p>
    <w:p w:rsidR="00350556" w:rsidRDefault="00350556">
      <w:pPr>
        <w:ind w:right="-1"/>
        <w:rPr>
          <w:sz w:val="28"/>
          <w:szCs w:val="28"/>
        </w:rPr>
      </w:pPr>
    </w:p>
    <w:p w:rsidR="00350556" w:rsidRDefault="00350556">
      <w:pPr>
        <w:ind w:right="-1"/>
        <w:rPr>
          <w:sz w:val="28"/>
          <w:szCs w:val="28"/>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173AE9">
            <w:pPr>
              <w:jc w:val="center"/>
            </w:pPr>
            <w:r>
              <w:rPr>
                <w:rFonts w:ascii="Times New Roman" w:hAnsi="Times New Roman"/>
                <w:sz w:val="28"/>
                <w:szCs w:val="28"/>
              </w:rPr>
              <w:t>ПРИЛОЖЕНИЕ № 11</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173AE9">
      <w:pPr>
        <w:widowControl w:val="0"/>
        <w:suppressAutoHyphens w:val="0"/>
        <w:autoSpaceDE w:val="0"/>
        <w:jc w:val="center"/>
      </w:pPr>
      <w:r>
        <w:rPr>
          <w:rFonts w:ascii="Times New Roman" w:eastAsia="Times New Roman" w:hAnsi="Times New Roman"/>
          <w:b/>
          <w:sz w:val="28"/>
          <w:szCs w:val="28"/>
          <w:lang w:eastAsia="ru-RU"/>
        </w:rPr>
        <w:t>Форма</w:t>
      </w:r>
    </w:p>
    <w:p w:rsidR="00350556" w:rsidRDefault="00173AE9">
      <w:pPr>
        <w:widowControl w:val="0"/>
        <w:suppressAutoHyphens w:val="0"/>
        <w:autoSpaceDE w:val="0"/>
        <w:jc w:val="center"/>
      </w:pPr>
      <w:r>
        <w:rPr>
          <w:rFonts w:ascii="Times New Roman" w:eastAsia="Times New Roman" w:hAnsi="Times New Roman"/>
          <w:b/>
          <w:sz w:val="28"/>
          <w:szCs w:val="28"/>
          <w:lang w:eastAsia="ru-RU"/>
        </w:rPr>
        <w:t>порубочного билета</w:t>
      </w:r>
    </w:p>
    <w:p w:rsidR="00350556" w:rsidRDefault="00173AE9">
      <w:pPr>
        <w:widowControl w:val="0"/>
        <w:suppressAutoHyphens w:val="0"/>
        <w:autoSpaceDE w:val="0"/>
        <w:jc w:val="center"/>
      </w:pPr>
      <w:r>
        <w:rPr>
          <w:rFonts w:ascii="Times New Roman" w:eastAsia="Times New Roman" w:hAnsi="Times New Roman"/>
          <w:sz w:val="28"/>
          <w:szCs w:val="28"/>
          <w:lang w:eastAsia="ru-RU"/>
        </w:rPr>
        <w:t>ПОРУБОЧНЫЙ БИЛЕТ №____</w:t>
      </w:r>
      <w:proofErr w:type="gramStart"/>
      <w:r>
        <w:rPr>
          <w:rFonts w:ascii="Times New Roman" w:eastAsia="Times New Roman" w:hAnsi="Times New Roman"/>
          <w:sz w:val="28"/>
          <w:szCs w:val="28"/>
          <w:lang w:eastAsia="ru-RU"/>
        </w:rPr>
        <w:t>от</w:t>
      </w:r>
      <w:proofErr w:type="gramEnd"/>
      <w:r>
        <w:rPr>
          <w:rFonts w:ascii="Times New Roman" w:eastAsia="Times New Roman" w:hAnsi="Times New Roman"/>
          <w:sz w:val="28"/>
          <w:szCs w:val="28"/>
          <w:lang w:eastAsia="ru-RU"/>
        </w:rPr>
        <w:t>_______</w:t>
      </w:r>
    </w:p>
    <w:p w:rsidR="00350556" w:rsidRDefault="00173AE9">
      <w:pPr>
        <w:widowControl w:val="0"/>
        <w:suppressAutoHyphens w:val="0"/>
        <w:autoSpaceDE w:val="0"/>
        <w:ind w:firstLine="720"/>
        <w:jc w:val="both"/>
      </w:pPr>
      <w:r>
        <w:rPr>
          <w:rFonts w:ascii="Times New Roman" w:eastAsia="Times New Roman" w:hAnsi="Times New Roman"/>
          <w:sz w:val="28"/>
          <w:szCs w:val="28"/>
          <w:lang w:eastAsia="ru-RU"/>
        </w:rPr>
        <w:t xml:space="preserve">На вырубку зеленых насаждений на территории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w:t>
      </w:r>
    </w:p>
    <w:p w:rsidR="00350556" w:rsidRDefault="00173AE9">
      <w:pPr>
        <w:widowControl w:val="0"/>
        <w:suppressAutoHyphens w:val="0"/>
        <w:autoSpaceDE w:val="0"/>
      </w:pPr>
      <w:r>
        <w:rPr>
          <w:rFonts w:ascii="Times New Roman" w:eastAsia="Times New Roman" w:hAnsi="Times New Roman"/>
          <w:sz w:val="28"/>
          <w:szCs w:val="28"/>
          <w:lang w:eastAsia="ru-RU"/>
        </w:rPr>
        <w:t>Адрес:______________________________________________________________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Вид работ___________________________________________________________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На основании представленных документов:_____________________________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вырубить_________________________________________________</w:t>
      </w:r>
      <w:proofErr w:type="spellStart"/>
      <w:r>
        <w:rPr>
          <w:rFonts w:ascii="Times New Roman" w:eastAsia="Times New Roman" w:hAnsi="Times New Roman"/>
          <w:sz w:val="28"/>
          <w:szCs w:val="28"/>
          <w:lang w:eastAsia="ru-RU"/>
        </w:rPr>
        <w:t>шт</w:t>
      </w:r>
      <w:proofErr w:type="spellEnd"/>
      <w:r>
        <w:rPr>
          <w:rFonts w:ascii="Times New Roman" w:eastAsia="Times New Roman" w:hAnsi="Times New Roman"/>
          <w:sz w:val="28"/>
          <w:szCs w:val="28"/>
          <w:lang w:eastAsia="ru-RU"/>
        </w:rPr>
        <w:t>. деревьев</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______________________________________________________шт. кустарников</w:t>
      </w:r>
    </w:p>
    <w:p w:rsidR="00350556" w:rsidRDefault="00173AE9">
      <w:pPr>
        <w:widowControl w:val="0"/>
        <w:suppressAutoHyphens w:val="0"/>
        <w:autoSpaceDE w:val="0"/>
      </w:pPr>
      <w:r>
        <w:rPr>
          <w:rFonts w:ascii="Times New Roman" w:eastAsia="Times New Roman" w:hAnsi="Times New Roman"/>
          <w:sz w:val="28"/>
          <w:szCs w:val="28"/>
          <w:lang w:eastAsia="ru-RU"/>
        </w:rPr>
        <w:t>сохранить_________________________________________________</w:t>
      </w:r>
      <w:proofErr w:type="spellStart"/>
      <w:r>
        <w:rPr>
          <w:rFonts w:ascii="Times New Roman" w:eastAsia="Times New Roman" w:hAnsi="Times New Roman"/>
          <w:sz w:val="28"/>
          <w:szCs w:val="28"/>
          <w:lang w:eastAsia="ru-RU"/>
        </w:rPr>
        <w:t>шт</w:t>
      </w:r>
      <w:proofErr w:type="spellEnd"/>
      <w:r>
        <w:rPr>
          <w:rFonts w:ascii="Times New Roman" w:eastAsia="Times New Roman" w:hAnsi="Times New Roman"/>
          <w:sz w:val="28"/>
          <w:szCs w:val="28"/>
          <w:lang w:eastAsia="ru-RU"/>
        </w:rPr>
        <w:t>. деревьев</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______________________________________________________шт. кустарников</w:t>
      </w:r>
    </w:p>
    <w:p w:rsidR="00350556" w:rsidRDefault="00173AE9">
      <w:pPr>
        <w:widowControl w:val="0"/>
        <w:suppressAutoHyphens w:val="0"/>
        <w:autoSpaceDE w:val="0"/>
        <w:jc w:val="both"/>
      </w:pPr>
      <w:r>
        <w:rPr>
          <w:rFonts w:ascii="Times New Roman" w:eastAsia="Times New Roman" w:hAnsi="Times New Roman"/>
          <w:sz w:val="28"/>
          <w:szCs w:val="28"/>
          <w:lang w:eastAsia="ru-RU"/>
        </w:rPr>
        <w:t xml:space="preserve">Работы производить в присутствии представителя администрации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w:t>
      </w:r>
    </w:p>
    <w:p w:rsidR="00350556" w:rsidRDefault="00173AE9">
      <w:pPr>
        <w:widowControl w:val="0"/>
        <w:suppressAutoHyphens w:val="0"/>
        <w:autoSpaceDE w:val="0"/>
        <w:jc w:val="both"/>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jc w:val="both"/>
      </w:pPr>
      <w:r>
        <w:rPr>
          <w:rFonts w:ascii="Times New Roman" w:eastAsia="Times New Roman" w:hAnsi="Times New Roman"/>
          <w:sz w:val="28"/>
          <w:szCs w:val="28"/>
          <w:lang w:eastAsia="ru-RU"/>
        </w:rPr>
        <w:t xml:space="preserve">Дату начала работ по вырубке зеленых насаждений сообщить в администрацию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не позднее, чем за 5 дней до назначенного срока (тел. ______________________________</w:t>
      </w:r>
      <w:proofErr w:type="gramStart"/>
      <w:r>
        <w:rPr>
          <w:rFonts w:ascii="Times New Roman" w:eastAsia="Times New Roman" w:hAnsi="Times New Roman"/>
          <w:sz w:val="28"/>
          <w:szCs w:val="28"/>
          <w:lang w:eastAsia="ru-RU"/>
        </w:rPr>
        <w:t xml:space="preserve"> )</w:t>
      </w:r>
      <w:proofErr w:type="gramEnd"/>
    </w:p>
    <w:p w:rsidR="00350556" w:rsidRDefault="00173AE9">
      <w:pPr>
        <w:widowControl w:val="0"/>
        <w:suppressAutoHyphens w:val="0"/>
        <w:autoSpaceDE w:val="0"/>
        <w:jc w:val="both"/>
      </w:pPr>
      <w:r>
        <w:rPr>
          <w:rFonts w:ascii="Times New Roman" w:eastAsia="Times New Roman" w:hAnsi="Times New Roman"/>
          <w:sz w:val="28"/>
          <w:szCs w:val="28"/>
          <w:lang w:eastAsia="ru-RU"/>
        </w:rPr>
        <w:t>Срок действия порубочного билета_____________________________________</w:t>
      </w:r>
    </w:p>
    <w:p w:rsidR="00350556" w:rsidRDefault="00173AE9">
      <w:pPr>
        <w:suppressAutoHyphens w:val="0"/>
        <w:jc w:val="both"/>
      </w:pPr>
      <w:r>
        <w:rPr>
          <w:rFonts w:ascii="Times New Roman" w:eastAsia="Times New Roman" w:hAnsi="Times New Roman"/>
          <w:sz w:val="28"/>
          <w:szCs w:val="28"/>
          <w:lang w:eastAsia="ru-RU"/>
        </w:rPr>
        <w:t xml:space="preserve">Глава </w:t>
      </w:r>
    </w:p>
    <w:p w:rsidR="00350556" w:rsidRDefault="00463750">
      <w:pPr>
        <w:suppressAutoHyphens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w:t>
      </w:r>
    </w:p>
    <w:p w:rsidR="00350556" w:rsidRPr="004D62C1" w:rsidRDefault="00173AE9" w:rsidP="004D62C1">
      <w:pPr>
        <w:suppressAutoHyphens w:val="0"/>
        <w:jc w:val="both"/>
      </w:pPr>
      <w:r>
        <w:rPr>
          <w:rFonts w:ascii="Times New Roman" w:eastAsia="Times New Roman" w:hAnsi="Times New Roman"/>
          <w:sz w:val="28"/>
          <w:szCs w:val="28"/>
          <w:lang w:eastAsia="ru-RU"/>
        </w:rPr>
        <w:t>Кореновского района                                                                           Ф.И.О.</w:t>
      </w:r>
    </w:p>
    <w:p w:rsidR="00350556" w:rsidRDefault="00173AE9">
      <w:pPr>
        <w:widowControl w:val="0"/>
        <w:suppressAutoHyphens w:val="0"/>
        <w:autoSpaceDE w:val="0"/>
      </w:pPr>
      <w:r>
        <w:rPr>
          <w:rFonts w:ascii="Times New Roman" w:eastAsia="Times New Roman" w:hAnsi="Times New Roman"/>
          <w:sz w:val="28"/>
          <w:szCs w:val="28"/>
          <w:lang w:eastAsia="ru-RU"/>
        </w:rPr>
        <w:t>Порубочный билет получил____________________________________________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 xml:space="preserve">                                               (Ф.И.О., подпись)</w:t>
      </w:r>
    </w:p>
    <w:p w:rsidR="00350556" w:rsidRDefault="00173AE9">
      <w:pPr>
        <w:widowControl w:val="0"/>
        <w:suppressAutoHyphens w:val="0"/>
        <w:autoSpaceDE w:val="0"/>
      </w:pPr>
      <w:r>
        <w:rPr>
          <w:rFonts w:ascii="Times New Roman" w:eastAsia="Times New Roman" w:hAnsi="Times New Roman"/>
          <w:sz w:val="28"/>
          <w:szCs w:val="28"/>
          <w:lang w:eastAsia="ru-RU"/>
        </w:rPr>
        <w:t>Порубочный билет закрыт_____________________________________________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4D62C1" w:rsidRDefault="00173AE9" w:rsidP="004D62C1">
      <w:pPr>
        <w:widowControl w:val="0"/>
        <w:suppressAutoHyphens w:val="0"/>
        <w:autoSpaceDE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(дата, подпись)</w:t>
      </w:r>
    </w:p>
    <w:p w:rsidR="00350556" w:rsidRDefault="00173AE9" w:rsidP="004D62C1">
      <w:pPr>
        <w:widowControl w:val="0"/>
        <w:suppressAutoHyphens w:val="0"/>
        <w:autoSpaceDE w:val="0"/>
      </w:pPr>
      <w:r>
        <w:rPr>
          <w:rFonts w:ascii="Times New Roman" w:eastAsia="Times New Roman" w:hAnsi="Times New Roman"/>
          <w:sz w:val="28"/>
          <w:szCs w:val="28"/>
          <w:lang w:eastAsia="ar-SA"/>
        </w:rPr>
        <w:t xml:space="preserve">Глава </w:t>
      </w:r>
    </w:p>
    <w:p w:rsidR="00350556" w:rsidRPr="004D62C1" w:rsidRDefault="00463750">
      <w:pPr>
        <w:jc w:val="both"/>
        <w:rPr>
          <w:rFonts w:ascii="Times New Roman" w:hAnsi="Times New Roman"/>
          <w:sz w:val="28"/>
          <w:szCs w:val="28"/>
        </w:rPr>
      </w:pPr>
      <w:r w:rsidRPr="004D62C1">
        <w:rPr>
          <w:rFonts w:ascii="Times New Roman" w:eastAsia="Times New Roman" w:hAnsi="Times New Roman"/>
          <w:sz w:val="28"/>
          <w:szCs w:val="28"/>
          <w:lang w:eastAsia="ar-SA"/>
        </w:rPr>
        <w:t>Платнировского</w:t>
      </w:r>
      <w:r w:rsidR="00173AE9" w:rsidRPr="004D62C1">
        <w:rPr>
          <w:rFonts w:ascii="Times New Roman" w:eastAsia="Times New Roman" w:hAnsi="Times New Roman"/>
          <w:sz w:val="28"/>
          <w:szCs w:val="28"/>
          <w:lang w:eastAsia="ar-SA"/>
        </w:rPr>
        <w:t xml:space="preserve"> сельского поселения</w:t>
      </w:r>
    </w:p>
    <w:p w:rsidR="00350556" w:rsidRPr="004D62C1" w:rsidRDefault="00173AE9">
      <w:pPr>
        <w:tabs>
          <w:tab w:val="left" w:pos="4002"/>
        </w:tabs>
        <w:suppressAutoHyphens w:val="0"/>
        <w:rPr>
          <w:rFonts w:ascii="Times New Roman" w:hAnsi="Times New Roman"/>
          <w:sz w:val="28"/>
          <w:szCs w:val="28"/>
        </w:rPr>
      </w:pPr>
      <w:r w:rsidRPr="004D62C1">
        <w:rPr>
          <w:rFonts w:ascii="Times New Roman" w:hAnsi="Times New Roman"/>
          <w:sz w:val="28"/>
          <w:szCs w:val="28"/>
        </w:rPr>
        <w:t xml:space="preserve">Кореновского района                                                                             </w:t>
      </w:r>
      <w:r w:rsidR="004D62C1" w:rsidRPr="004D62C1">
        <w:rPr>
          <w:rFonts w:ascii="Times New Roman" w:hAnsi="Times New Roman"/>
          <w:sz w:val="28"/>
          <w:szCs w:val="28"/>
        </w:rPr>
        <w:t>М.В. Кулиш</w:t>
      </w: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4D62C1" w:rsidRDefault="004D62C1">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12</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tabs>
          <w:tab w:val="left" w:pos="4002"/>
        </w:tabs>
        <w:suppressAutoHyphens w:val="0"/>
        <w:jc w:val="center"/>
        <w:rPr>
          <w:rFonts w:ascii="Times New Roman" w:eastAsia="Times New Roman" w:hAnsi="Times New Roman"/>
          <w:b/>
          <w:sz w:val="28"/>
          <w:szCs w:val="28"/>
          <w:lang w:eastAsia="ar-SA"/>
        </w:rPr>
      </w:pPr>
    </w:p>
    <w:p w:rsidR="00350556" w:rsidRDefault="00350556">
      <w:pPr>
        <w:tabs>
          <w:tab w:val="left" w:pos="4002"/>
        </w:tabs>
        <w:suppressAutoHyphens w:val="0"/>
        <w:jc w:val="center"/>
        <w:rPr>
          <w:rFonts w:ascii="Times New Roman" w:eastAsia="Times New Roman" w:hAnsi="Times New Roman"/>
          <w:b/>
          <w:sz w:val="28"/>
          <w:szCs w:val="28"/>
          <w:lang w:eastAsia="ar-SA"/>
        </w:rPr>
      </w:pPr>
    </w:p>
    <w:p w:rsidR="00350556" w:rsidRDefault="00173AE9">
      <w:pPr>
        <w:tabs>
          <w:tab w:val="left" w:pos="4002"/>
        </w:tabs>
        <w:suppressAutoHyphens w:val="0"/>
        <w:jc w:val="center"/>
      </w:pPr>
      <w:r>
        <w:rPr>
          <w:rFonts w:ascii="Times New Roman" w:eastAsia="Times New Roman" w:hAnsi="Times New Roman"/>
          <w:b/>
          <w:sz w:val="28"/>
          <w:szCs w:val="28"/>
          <w:lang w:eastAsia="ar-SA"/>
        </w:rPr>
        <w:t>Форма</w:t>
      </w:r>
    </w:p>
    <w:p w:rsidR="00350556" w:rsidRDefault="00173AE9">
      <w:pPr>
        <w:tabs>
          <w:tab w:val="left" w:pos="4002"/>
        </w:tabs>
        <w:suppressAutoHyphens w:val="0"/>
        <w:jc w:val="center"/>
      </w:pPr>
      <w:r>
        <w:rPr>
          <w:rFonts w:ascii="Times New Roman" w:eastAsia="Times New Roman" w:hAnsi="Times New Roman"/>
          <w:b/>
          <w:sz w:val="28"/>
          <w:szCs w:val="28"/>
          <w:lang w:eastAsia="ar-SA"/>
        </w:rPr>
        <w:t>разрешения на пересадку зеленых насаждений</w:t>
      </w:r>
    </w:p>
    <w:p w:rsidR="00350556" w:rsidRDefault="00350556">
      <w:pPr>
        <w:tabs>
          <w:tab w:val="left" w:pos="4002"/>
        </w:tabs>
        <w:suppressAutoHyphens w:val="0"/>
        <w:rPr>
          <w:rFonts w:ascii="Times New Roman" w:eastAsia="Times New Roman" w:hAnsi="Times New Roman"/>
          <w:b/>
          <w:sz w:val="28"/>
          <w:szCs w:val="28"/>
          <w:lang w:eastAsia="ar-SA"/>
        </w:rPr>
      </w:pPr>
    </w:p>
    <w:p w:rsidR="00350556" w:rsidRDefault="00173AE9">
      <w:pPr>
        <w:tabs>
          <w:tab w:val="left" w:pos="3295"/>
        </w:tabs>
        <w:suppressAutoHyphens w:val="0"/>
        <w:jc w:val="center"/>
      </w:pPr>
      <w:r>
        <w:rPr>
          <w:rFonts w:ascii="Times New Roman" w:eastAsia="Times New Roman" w:hAnsi="Times New Roman"/>
          <w:sz w:val="28"/>
          <w:szCs w:val="28"/>
          <w:lang w:eastAsia="ru-RU"/>
        </w:rPr>
        <w:t>РАЗРЕШЕНИЕ</w:t>
      </w:r>
    </w:p>
    <w:p w:rsidR="00350556" w:rsidRDefault="00173AE9">
      <w:pPr>
        <w:tabs>
          <w:tab w:val="left" w:pos="3295"/>
        </w:tabs>
        <w:suppressAutoHyphens w:val="0"/>
        <w:jc w:val="center"/>
      </w:pPr>
      <w:r>
        <w:rPr>
          <w:rFonts w:ascii="Times New Roman" w:eastAsia="Times New Roman" w:hAnsi="Times New Roman"/>
          <w:sz w:val="28"/>
          <w:szCs w:val="28"/>
          <w:lang w:eastAsia="ru-RU"/>
        </w:rPr>
        <w:t>НА ПЕРЕСАДКУ ЗЕЛЕНЫХ НАСАЖДЕНИЙ</w:t>
      </w:r>
    </w:p>
    <w:p w:rsidR="00350556" w:rsidRDefault="00173AE9">
      <w:pPr>
        <w:tabs>
          <w:tab w:val="left" w:pos="3295"/>
        </w:tabs>
        <w:suppressAutoHyphens w:val="0"/>
        <w:jc w:val="center"/>
      </w:pPr>
      <w:r>
        <w:rPr>
          <w:rFonts w:ascii="Times New Roman" w:eastAsia="Times New Roman" w:hAnsi="Times New Roman"/>
          <w:sz w:val="28"/>
          <w:szCs w:val="28"/>
          <w:lang w:eastAsia="ru-RU"/>
        </w:rPr>
        <w:t>№____</w:t>
      </w:r>
      <w:r>
        <w:rPr>
          <w:rFonts w:ascii="Times New Roman" w:eastAsia="Times New Roman" w:hAnsi="Times New Roman"/>
          <w:sz w:val="20"/>
          <w:szCs w:val="20"/>
          <w:lang w:eastAsia="ru-RU"/>
        </w:rPr>
        <w:t xml:space="preserve"> </w:t>
      </w:r>
      <w:r>
        <w:rPr>
          <w:rFonts w:ascii="Times New Roman" w:eastAsia="Times New Roman" w:hAnsi="Times New Roman"/>
          <w:sz w:val="28"/>
          <w:szCs w:val="28"/>
          <w:lang w:eastAsia="ru-RU"/>
        </w:rPr>
        <w:t>от ______________</w:t>
      </w:r>
    </w:p>
    <w:p w:rsidR="00350556" w:rsidRDefault="00350556">
      <w:pPr>
        <w:tabs>
          <w:tab w:val="left" w:pos="3295"/>
        </w:tabs>
        <w:suppressAutoHyphens w:val="0"/>
        <w:rPr>
          <w:rFonts w:ascii="Times New Roman" w:eastAsia="Times New Roman" w:hAnsi="Times New Roman"/>
          <w:b/>
          <w:sz w:val="28"/>
          <w:szCs w:val="28"/>
          <w:lang w:eastAsia="ru-RU"/>
        </w:rPr>
      </w:pPr>
    </w:p>
    <w:p w:rsidR="00350556" w:rsidRDefault="00173AE9">
      <w:pPr>
        <w:widowControl w:val="0"/>
        <w:suppressAutoHyphens w:val="0"/>
        <w:autoSpaceDE w:val="0"/>
        <w:ind w:firstLine="720"/>
        <w:jc w:val="both"/>
      </w:pPr>
      <w:r>
        <w:rPr>
          <w:rFonts w:ascii="Times New Roman" w:eastAsia="Times New Roman" w:hAnsi="Times New Roman"/>
          <w:sz w:val="28"/>
          <w:szCs w:val="28"/>
          <w:lang w:eastAsia="ru-RU"/>
        </w:rPr>
        <w:t xml:space="preserve">На пересадку зеленых насаждений на территории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w:t>
      </w:r>
    </w:p>
    <w:p w:rsidR="00350556" w:rsidRDefault="00173AE9">
      <w:pPr>
        <w:widowControl w:val="0"/>
        <w:suppressAutoHyphens w:val="0"/>
        <w:autoSpaceDE w:val="0"/>
      </w:pPr>
      <w:r>
        <w:rPr>
          <w:rFonts w:ascii="Times New Roman" w:eastAsia="Times New Roman" w:hAnsi="Times New Roman"/>
          <w:sz w:val="28"/>
          <w:szCs w:val="28"/>
          <w:lang w:eastAsia="ru-RU"/>
        </w:rPr>
        <w:t>Адрес:______________________________________________________________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Вид работ___________________________________________________________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На основании представленных документов:_____________________________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разрешается:</w:t>
      </w:r>
    </w:p>
    <w:p w:rsidR="00350556" w:rsidRDefault="00173AE9">
      <w:pPr>
        <w:widowControl w:val="0"/>
        <w:suppressAutoHyphens w:val="0"/>
        <w:autoSpaceDE w:val="0"/>
      </w:pPr>
      <w:r>
        <w:rPr>
          <w:rFonts w:ascii="Times New Roman" w:eastAsia="Times New Roman" w:hAnsi="Times New Roman"/>
          <w:sz w:val="28"/>
          <w:szCs w:val="28"/>
          <w:lang w:eastAsia="ru-RU"/>
        </w:rPr>
        <w:t>пересадить________________________________________________</w:t>
      </w:r>
      <w:proofErr w:type="spellStart"/>
      <w:r>
        <w:rPr>
          <w:rFonts w:ascii="Times New Roman" w:eastAsia="Times New Roman" w:hAnsi="Times New Roman"/>
          <w:sz w:val="28"/>
          <w:szCs w:val="28"/>
          <w:lang w:eastAsia="ru-RU"/>
        </w:rPr>
        <w:t>шт</w:t>
      </w:r>
      <w:proofErr w:type="spellEnd"/>
      <w:r>
        <w:rPr>
          <w:rFonts w:ascii="Times New Roman" w:eastAsia="Times New Roman" w:hAnsi="Times New Roman"/>
          <w:sz w:val="28"/>
          <w:szCs w:val="28"/>
          <w:lang w:eastAsia="ru-RU"/>
        </w:rPr>
        <w:t>. деревьев</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______________________________________________________шт. кустарников</w:t>
      </w:r>
    </w:p>
    <w:p w:rsidR="00350556" w:rsidRDefault="00173AE9">
      <w:pPr>
        <w:widowControl w:val="0"/>
        <w:suppressAutoHyphens w:val="0"/>
        <w:autoSpaceDE w:val="0"/>
      </w:pPr>
      <w:r>
        <w:rPr>
          <w:rFonts w:ascii="Times New Roman" w:eastAsia="Times New Roman" w:hAnsi="Times New Roman"/>
          <w:sz w:val="28"/>
          <w:szCs w:val="28"/>
          <w:lang w:eastAsia="ru-RU"/>
        </w:rPr>
        <w:t>сохранить_________________________________________________</w:t>
      </w:r>
      <w:proofErr w:type="spellStart"/>
      <w:r>
        <w:rPr>
          <w:rFonts w:ascii="Times New Roman" w:eastAsia="Times New Roman" w:hAnsi="Times New Roman"/>
          <w:sz w:val="28"/>
          <w:szCs w:val="28"/>
          <w:lang w:eastAsia="ru-RU"/>
        </w:rPr>
        <w:t>шт</w:t>
      </w:r>
      <w:proofErr w:type="spellEnd"/>
      <w:r>
        <w:rPr>
          <w:rFonts w:ascii="Times New Roman" w:eastAsia="Times New Roman" w:hAnsi="Times New Roman"/>
          <w:sz w:val="28"/>
          <w:szCs w:val="28"/>
          <w:lang w:eastAsia="ru-RU"/>
        </w:rPr>
        <w:t>. деревьев</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______________________________________________________шт. кустарников</w:t>
      </w:r>
    </w:p>
    <w:p w:rsidR="00350556" w:rsidRDefault="00173AE9">
      <w:pPr>
        <w:widowControl w:val="0"/>
        <w:suppressAutoHyphens w:val="0"/>
        <w:autoSpaceDE w:val="0"/>
        <w:jc w:val="both"/>
      </w:pPr>
      <w:r>
        <w:rPr>
          <w:rFonts w:ascii="Times New Roman" w:eastAsia="Times New Roman" w:hAnsi="Times New Roman"/>
          <w:sz w:val="28"/>
          <w:szCs w:val="28"/>
          <w:lang w:eastAsia="ru-RU"/>
        </w:rPr>
        <w:t xml:space="preserve">Работы производить в присутствии представителя администрации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__________________</w:t>
      </w:r>
    </w:p>
    <w:p w:rsidR="00350556" w:rsidRDefault="00173AE9">
      <w:pPr>
        <w:widowControl w:val="0"/>
        <w:suppressAutoHyphens w:val="0"/>
        <w:autoSpaceDE w:val="0"/>
        <w:jc w:val="both"/>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jc w:val="both"/>
      </w:pPr>
      <w:r>
        <w:rPr>
          <w:rFonts w:ascii="Times New Roman" w:eastAsia="Times New Roman" w:hAnsi="Times New Roman"/>
          <w:sz w:val="28"/>
          <w:szCs w:val="28"/>
          <w:lang w:eastAsia="ru-RU"/>
        </w:rPr>
        <w:t xml:space="preserve">Дату начала работ по пересадке зеленых насаждений сообщить в администрацию </w:t>
      </w:r>
      <w:r w:rsidR="00463750">
        <w:rPr>
          <w:rFonts w:ascii="Times New Roman" w:eastAsia="Times New Roman" w:hAnsi="Times New Roman"/>
          <w:sz w:val="28"/>
          <w:szCs w:val="28"/>
          <w:lang w:eastAsia="ru-RU"/>
        </w:rPr>
        <w:t>Платнировского</w:t>
      </w:r>
      <w:r>
        <w:rPr>
          <w:rFonts w:ascii="Times New Roman" w:eastAsia="Times New Roman" w:hAnsi="Times New Roman"/>
          <w:sz w:val="28"/>
          <w:szCs w:val="28"/>
          <w:lang w:eastAsia="ru-RU"/>
        </w:rPr>
        <w:t xml:space="preserve"> сельского поселения Кореновского района не позднее чем за 5 дней до назначенного срока (тел. ________________________</w:t>
      </w:r>
      <w:proofErr w:type="gramStart"/>
      <w:r>
        <w:rPr>
          <w:rFonts w:ascii="Times New Roman" w:eastAsia="Times New Roman" w:hAnsi="Times New Roman"/>
          <w:sz w:val="28"/>
          <w:szCs w:val="28"/>
          <w:lang w:eastAsia="ru-RU"/>
        </w:rPr>
        <w:t xml:space="preserve"> )</w:t>
      </w:r>
      <w:proofErr w:type="gramEnd"/>
    </w:p>
    <w:p w:rsidR="00350556" w:rsidRDefault="00173AE9">
      <w:pPr>
        <w:widowControl w:val="0"/>
        <w:suppressAutoHyphens w:val="0"/>
        <w:autoSpaceDE w:val="0"/>
        <w:jc w:val="both"/>
      </w:pPr>
      <w:r>
        <w:rPr>
          <w:rFonts w:ascii="Times New Roman" w:eastAsia="Times New Roman" w:hAnsi="Times New Roman"/>
          <w:sz w:val="28"/>
          <w:szCs w:val="28"/>
          <w:lang w:eastAsia="ru-RU"/>
        </w:rPr>
        <w:t>Срок действия разрешения на пересадку ________________________________</w:t>
      </w:r>
    </w:p>
    <w:p w:rsidR="00350556" w:rsidRDefault="00173AE9">
      <w:pPr>
        <w:widowControl w:val="0"/>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widowControl w:val="0"/>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w:t>
      </w:r>
    </w:p>
    <w:p w:rsidR="00350556" w:rsidRDefault="00173AE9">
      <w:pPr>
        <w:widowControl w:val="0"/>
        <w:suppressAutoHyphens w:val="0"/>
        <w:autoSpaceDE w:val="0"/>
        <w:jc w:val="both"/>
      </w:pPr>
      <w:r>
        <w:rPr>
          <w:rFonts w:ascii="Times New Roman" w:eastAsia="Times New Roman" w:hAnsi="Times New Roman"/>
          <w:sz w:val="28"/>
          <w:szCs w:val="28"/>
          <w:lang w:eastAsia="ru-RU"/>
        </w:rPr>
        <w:t>Кореновского района                                                                           Ф.И.О.</w:t>
      </w:r>
    </w:p>
    <w:p w:rsidR="00350556" w:rsidRDefault="00350556">
      <w:pPr>
        <w:widowControl w:val="0"/>
        <w:suppressAutoHyphens w:val="0"/>
        <w:autoSpaceDE w:val="0"/>
        <w:rPr>
          <w:rFonts w:ascii="Times New Roman" w:eastAsia="Times New Roman" w:hAnsi="Times New Roman"/>
          <w:sz w:val="28"/>
          <w:szCs w:val="28"/>
          <w:lang w:eastAsia="ru-RU"/>
        </w:rPr>
      </w:pPr>
    </w:p>
    <w:p w:rsidR="00350556" w:rsidRDefault="00173AE9">
      <w:pPr>
        <w:widowControl w:val="0"/>
        <w:suppressAutoHyphens w:val="0"/>
        <w:autoSpaceDE w:val="0"/>
      </w:pPr>
      <w:r>
        <w:rPr>
          <w:rFonts w:ascii="Times New Roman" w:eastAsia="Times New Roman" w:hAnsi="Times New Roman"/>
          <w:sz w:val="28"/>
          <w:szCs w:val="28"/>
          <w:lang w:eastAsia="ru-RU"/>
        </w:rPr>
        <w:lastRenderedPageBreak/>
        <w:t>Разрешение получил__________________________________________________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jc w:val="center"/>
      </w:pPr>
      <w:r>
        <w:rPr>
          <w:rFonts w:ascii="Times New Roman" w:eastAsia="Times New Roman" w:hAnsi="Times New Roman"/>
          <w:sz w:val="24"/>
          <w:szCs w:val="28"/>
          <w:lang w:eastAsia="ru-RU"/>
        </w:rPr>
        <w:t>(Ф.И.О., подпись)</w:t>
      </w:r>
    </w:p>
    <w:p w:rsidR="00350556" w:rsidRDefault="00173AE9">
      <w:pPr>
        <w:widowControl w:val="0"/>
        <w:suppressAutoHyphens w:val="0"/>
        <w:autoSpaceDE w:val="0"/>
      </w:pPr>
      <w:r>
        <w:rPr>
          <w:rFonts w:ascii="Times New Roman" w:eastAsia="Times New Roman" w:hAnsi="Times New Roman"/>
          <w:sz w:val="28"/>
          <w:szCs w:val="28"/>
          <w:lang w:eastAsia="ru-RU"/>
        </w:rPr>
        <w:t>Разрешение закрыто__________________________________________________</w:t>
      </w:r>
    </w:p>
    <w:p w:rsidR="00350556" w:rsidRDefault="00173AE9">
      <w:pPr>
        <w:widowControl w:val="0"/>
        <w:suppressAutoHyphens w:val="0"/>
        <w:autoSpaceDE w:val="0"/>
      </w:pPr>
      <w:r>
        <w:rPr>
          <w:rFonts w:ascii="Times New Roman" w:eastAsia="Times New Roman" w:hAnsi="Times New Roman"/>
          <w:sz w:val="28"/>
          <w:szCs w:val="28"/>
          <w:lang w:eastAsia="ru-RU"/>
        </w:rPr>
        <w:t>____________________________________________________________________</w:t>
      </w:r>
    </w:p>
    <w:p w:rsidR="00350556" w:rsidRDefault="00173AE9">
      <w:pPr>
        <w:widowControl w:val="0"/>
        <w:suppressAutoHyphens w:val="0"/>
        <w:autoSpaceDE w:val="0"/>
        <w:jc w:val="center"/>
      </w:pPr>
      <w:r>
        <w:rPr>
          <w:rFonts w:ascii="Times New Roman" w:eastAsia="Times New Roman" w:hAnsi="Times New Roman"/>
          <w:sz w:val="24"/>
          <w:szCs w:val="28"/>
          <w:lang w:eastAsia="ru-RU"/>
        </w:rPr>
        <w:t>(дата, подпись)</w:t>
      </w:r>
    </w:p>
    <w:p w:rsidR="00350556" w:rsidRDefault="00350556">
      <w:pPr>
        <w:jc w:val="both"/>
        <w:rPr>
          <w:rFonts w:ascii="Times New Roman" w:eastAsia="Times New Roman" w:hAnsi="Times New Roman"/>
          <w:sz w:val="28"/>
          <w:szCs w:val="28"/>
          <w:lang w:eastAsia="ar-SA"/>
        </w:rPr>
      </w:pPr>
    </w:p>
    <w:p w:rsidR="00350556" w:rsidRDefault="00350556">
      <w:pPr>
        <w:jc w:val="both"/>
        <w:rPr>
          <w:rFonts w:ascii="Times New Roman" w:eastAsia="Times New Roman" w:hAnsi="Times New Roman"/>
          <w:sz w:val="28"/>
          <w:szCs w:val="28"/>
          <w:lang w:eastAsia="ar-SA"/>
        </w:rPr>
      </w:pPr>
    </w:p>
    <w:p w:rsidR="00350556" w:rsidRDefault="00173AE9">
      <w:pPr>
        <w:jc w:val="both"/>
      </w:pPr>
      <w:r>
        <w:rPr>
          <w:rFonts w:ascii="Times New Roman" w:eastAsia="Times New Roman" w:hAnsi="Times New Roman"/>
          <w:sz w:val="28"/>
          <w:szCs w:val="28"/>
          <w:lang w:eastAsia="ar-SA"/>
        </w:rPr>
        <w:t xml:space="preserve">Глава </w:t>
      </w:r>
    </w:p>
    <w:p w:rsidR="00350556" w:rsidRDefault="00463750">
      <w:pPr>
        <w:jc w:val="both"/>
      </w:pPr>
      <w:r>
        <w:rPr>
          <w:rFonts w:ascii="Times New Roman" w:eastAsia="Times New Roman" w:hAnsi="Times New Roman"/>
          <w:sz w:val="28"/>
          <w:szCs w:val="28"/>
          <w:lang w:eastAsia="ar-SA"/>
        </w:rPr>
        <w:t>Платнировского</w:t>
      </w:r>
      <w:r w:rsidR="00173AE9">
        <w:rPr>
          <w:rFonts w:ascii="Times New Roman" w:eastAsia="Times New Roman" w:hAnsi="Times New Roman"/>
          <w:sz w:val="28"/>
          <w:szCs w:val="28"/>
          <w:lang w:eastAsia="ar-SA"/>
        </w:rPr>
        <w:t xml:space="preserve"> сельского поселения</w:t>
      </w:r>
    </w:p>
    <w:p w:rsidR="00350556" w:rsidRDefault="00173AE9">
      <w:pPr>
        <w:tabs>
          <w:tab w:val="left" w:pos="4002"/>
        </w:tabs>
        <w:suppressAutoHyphens w:val="0"/>
      </w:pPr>
      <w:r>
        <w:rPr>
          <w:rFonts w:ascii="Times New Roman" w:eastAsia="Times New Roman" w:hAnsi="Times New Roman"/>
          <w:sz w:val="28"/>
          <w:szCs w:val="28"/>
          <w:lang w:eastAsia="ar-SA"/>
        </w:rPr>
        <w:t xml:space="preserve">Кореновского района                                                                             </w:t>
      </w:r>
      <w:r w:rsidR="004D62C1">
        <w:rPr>
          <w:rFonts w:ascii="Times New Roman" w:eastAsia="Times New Roman" w:hAnsi="Times New Roman"/>
          <w:sz w:val="28"/>
          <w:szCs w:val="28"/>
          <w:lang w:eastAsia="ar-SA"/>
        </w:rPr>
        <w:t>М.В. Кулиш</w:t>
      </w: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p w:rsidR="00350556" w:rsidRDefault="00350556">
      <w:pPr>
        <w:tabs>
          <w:tab w:val="left" w:pos="4002"/>
        </w:tabs>
        <w:suppressAutoHyphens w:val="0"/>
        <w:rPr>
          <w:rFonts w:ascii="Times New Roman" w:eastAsia="Times New Roman" w:hAnsi="Times New Roman"/>
          <w:sz w:val="28"/>
          <w:szCs w:val="28"/>
          <w:lang w:eastAsia="ar-SA"/>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350556">
            <w:pPr>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13</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right="-1"/>
        <w:rPr>
          <w:rFonts w:ascii="Times New Roman" w:eastAsia="Times New Roman" w:hAnsi="Times New Roman"/>
          <w:sz w:val="28"/>
          <w:szCs w:val="28"/>
          <w:u w:val="single"/>
          <w:lang w:eastAsia="ru-RU"/>
        </w:rPr>
      </w:pPr>
    </w:p>
    <w:p w:rsidR="00350556" w:rsidRDefault="00350556">
      <w:pPr>
        <w:ind w:right="-1" w:firstLine="709"/>
        <w:jc w:val="center"/>
        <w:rPr>
          <w:rFonts w:ascii="Times New Roman" w:eastAsia="Times New Roman" w:hAnsi="Times New Roman"/>
          <w:sz w:val="28"/>
          <w:szCs w:val="28"/>
          <w:u w:val="single"/>
          <w:lang w:eastAsia="ru-RU"/>
        </w:rPr>
      </w:pPr>
    </w:p>
    <w:p w:rsidR="00350556" w:rsidRDefault="00173AE9">
      <w:pPr>
        <w:widowControl w:val="0"/>
        <w:ind w:firstLine="709"/>
        <w:jc w:val="center"/>
      </w:pPr>
      <w:r>
        <w:rPr>
          <w:rFonts w:ascii="Times New Roman" w:hAnsi="Times New Roman"/>
          <w:sz w:val="28"/>
          <w:szCs w:val="28"/>
          <w:lang w:bidi="hi-IN"/>
        </w:rPr>
        <w:t>Платежные реквизиты:</w:t>
      </w:r>
    </w:p>
    <w:p w:rsidR="00350556" w:rsidRDefault="00350556">
      <w:pPr>
        <w:widowControl w:val="0"/>
        <w:ind w:firstLine="709"/>
        <w:jc w:val="right"/>
        <w:rPr>
          <w:rFonts w:ascii="Times New Roman" w:eastAsia="Lohit Hindi" w:hAnsi="Times New Roman"/>
          <w:sz w:val="28"/>
          <w:szCs w:val="28"/>
          <w:lang w:bidi="hi-IN"/>
        </w:rPr>
      </w:pPr>
    </w:p>
    <w:p w:rsidR="004D62C1" w:rsidRPr="004D62C1" w:rsidRDefault="004D62C1" w:rsidP="004D62C1">
      <w:pPr>
        <w:widowControl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 xml:space="preserve">УФК по Краснодарскому краю (Администрация Платнировского сельского поселения Кореновского района </w:t>
      </w:r>
      <w:proofErr w:type="gramStart"/>
      <w:r w:rsidRPr="004D62C1">
        <w:rPr>
          <w:rFonts w:ascii="Times New Roman" w:eastAsia="Lohit Hindi" w:hAnsi="Times New Roman"/>
          <w:color w:val="00000A"/>
          <w:sz w:val="28"/>
          <w:szCs w:val="28"/>
          <w:lang w:bidi="hi-IN"/>
        </w:rPr>
        <w:t>л</w:t>
      </w:r>
      <w:proofErr w:type="gramEnd"/>
      <w:r w:rsidRPr="004D62C1">
        <w:rPr>
          <w:rFonts w:ascii="Times New Roman" w:eastAsia="Lohit Hindi" w:hAnsi="Times New Roman"/>
          <w:color w:val="00000A"/>
          <w:sz w:val="28"/>
          <w:szCs w:val="28"/>
          <w:lang w:bidi="hi-IN"/>
        </w:rPr>
        <w:t>/с 03183006820)</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ИНН /КПП 2335063775/233501001</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ОКАТО 03221819000 ОКТМО 03621419</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proofErr w:type="gramStart"/>
      <w:r w:rsidRPr="004D62C1">
        <w:rPr>
          <w:rFonts w:ascii="Times New Roman" w:eastAsia="Lohit Hindi" w:hAnsi="Times New Roman"/>
          <w:color w:val="00000A"/>
          <w:sz w:val="28"/>
          <w:szCs w:val="28"/>
          <w:lang w:bidi="hi-IN"/>
        </w:rPr>
        <w:t>Р</w:t>
      </w:r>
      <w:proofErr w:type="gramEnd"/>
      <w:r w:rsidRPr="004D62C1">
        <w:rPr>
          <w:rFonts w:ascii="Times New Roman" w:eastAsia="Lohit Hindi" w:hAnsi="Times New Roman"/>
          <w:color w:val="00000A"/>
          <w:sz w:val="28"/>
          <w:szCs w:val="28"/>
          <w:lang w:bidi="hi-IN"/>
        </w:rPr>
        <w:t>/</w:t>
      </w:r>
      <w:proofErr w:type="spellStart"/>
      <w:r w:rsidRPr="004D62C1">
        <w:rPr>
          <w:rFonts w:ascii="Times New Roman" w:eastAsia="Lohit Hindi" w:hAnsi="Times New Roman"/>
          <w:color w:val="00000A"/>
          <w:sz w:val="28"/>
          <w:szCs w:val="28"/>
          <w:lang w:bidi="hi-IN"/>
        </w:rPr>
        <w:t>сч</w:t>
      </w:r>
      <w:proofErr w:type="spellEnd"/>
      <w:r w:rsidRPr="004D62C1">
        <w:rPr>
          <w:rFonts w:ascii="Times New Roman" w:eastAsia="Lohit Hindi" w:hAnsi="Times New Roman"/>
          <w:color w:val="00000A"/>
          <w:sz w:val="28"/>
          <w:szCs w:val="28"/>
          <w:lang w:bidi="hi-IN"/>
        </w:rPr>
        <w:t>: 03231643036214191800</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К/</w:t>
      </w:r>
      <w:proofErr w:type="spellStart"/>
      <w:r w:rsidRPr="004D62C1">
        <w:rPr>
          <w:rFonts w:ascii="Times New Roman" w:eastAsia="Lohit Hindi" w:hAnsi="Times New Roman"/>
          <w:color w:val="00000A"/>
          <w:sz w:val="28"/>
          <w:szCs w:val="28"/>
          <w:lang w:bidi="hi-IN"/>
        </w:rPr>
        <w:t>сч</w:t>
      </w:r>
      <w:proofErr w:type="spellEnd"/>
      <w:r w:rsidRPr="004D62C1">
        <w:rPr>
          <w:rFonts w:ascii="Times New Roman" w:eastAsia="Lohit Hindi" w:hAnsi="Times New Roman"/>
          <w:color w:val="00000A"/>
          <w:sz w:val="28"/>
          <w:szCs w:val="28"/>
          <w:lang w:bidi="hi-IN"/>
        </w:rPr>
        <w:t>: 40102810945370000010</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 xml:space="preserve">Банк получателя: </w:t>
      </w:r>
      <w:proofErr w:type="gramStart"/>
      <w:r w:rsidRPr="004D62C1">
        <w:rPr>
          <w:rFonts w:ascii="Times New Roman" w:eastAsia="Lohit Hindi" w:hAnsi="Times New Roman"/>
          <w:color w:val="00000A"/>
          <w:sz w:val="28"/>
          <w:szCs w:val="28"/>
          <w:lang w:bidi="hi-IN"/>
        </w:rPr>
        <w:t>ЮЖНОЕ</w:t>
      </w:r>
      <w:proofErr w:type="gramEnd"/>
      <w:r w:rsidRPr="004D62C1">
        <w:rPr>
          <w:rFonts w:ascii="Times New Roman" w:eastAsia="Lohit Hindi" w:hAnsi="Times New Roman"/>
          <w:color w:val="00000A"/>
          <w:sz w:val="28"/>
          <w:szCs w:val="28"/>
          <w:lang w:bidi="hi-IN"/>
        </w:rPr>
        <w:t xml:space="preserve"> ГУ БАНКА РОССИИ//УФК по Краснодарскому краю г. Краснодар </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БИК ТОФК: 010349101</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ОГРН 001052319707252</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ОКПО 04088256</w:t>
      </w:r>
    </w:p>
    <w:p w:rsidR="004D62C1" w:rsidRPr="004D62C1" w:rsidRDefault="004D62C1" w:rsidP="004D62C1">
      <w:pPr>
        <w:suppressAutoHyphens w:val="0"/>
        <w:ind w:firstLine="709"/>
        <w:jc w:val="both"/>
        <w:rPr>
          <w:rFonts w:ascii="Times New Roman" w:eastAsia="Lohit Hindi" w:hAnsi="Times New Roman"/>
          <w:color w:val="00000A"/>
          <w:sz w:val="28"/>
          <w:szCs w:val="28"/>
          <w:lang w:bidi="hi-IN"/>
        </w:rPr>
      </w:pPr>
      <w:r w:rsidRPr="004D62C1">
        <w:rPr>
          <w:rFonts w:ascii="Times New Roman" w:eastAsia="Lohit Hindi" w:hAnsi="Times New Roman"/>
          <w:color w:val="00000A"/>
          <w:sz w:val="28"/>
          <w:szCs w:val="28"/>
          <w:lang w:bidi="hi-IN"/>
        </w:rPr>
        <w:t>ОКВЭД 84.11.35</w:t>
      </w:r>
    </w:p>
    <w:p w:rsidR="004D62C1" w:rsidRPr="004D62C1" w:rsidRDefault="004D62C1" w:rsidP="004D62C1">
      <w:pPr>
        <w:suppressAutoHyphens w:val="0"/>
        <w:ind w:firstLine="709"/>
        <w:jc w:val="both"/>
        <w:rPr>
          <w:rFonts w:ascii="Times New Roman" w:hAnsi="Times New Roman"/>
          <w:sz w:val="28"/>
          <w:szCs w:val="28"/>
          <w:lang w:eastAsia="en-US"/>
        </w:rPr>
      </w:pPr>
      <w:r w:rsidRPr="004D62C1">
        <w:rPr>
          <w:rFonts w:ascii="Times New Roman" w:hAnsi="Times New Roman"/>
          <w:sz w:val="28"/>
          <w:szCs w:val="28"/>
          <w:lang w:eastAsia="en-US"/>
        </w:rPr>
        <w:t>наименование платежа - 99211302995100000130 прочие доходы от компенсации затрат бюджетов сельских поселений (выдача порубочного билета).</w:t>
      </w:r>
    </w:p>
    <w:p w:rsidR="004D62C1" w:rsidRPr="004D62C1" w:rsidRDefault="004D62C1" w:rsidP="004D62C1">
      <w:pPr>
        <w:suppressAutoHyphens w:val="0"/>
        <w:autoSpaceDE w:val="0"/>
        <w:autoSpaceDN w:val="0"/>
        <w:adjustRightInd w:val="0"/>
        <w:ind w:firstLine="709"/>
        <w:jc w:val="both"/>
        <w:rPr>
          <w:rFonts w:ascii="Times New Roman" w:eastAsia="Times New Roman" w:hAnsi="Times New Roman"/>
          <w:sz w:val="28"/>
          <w:szCs w:val="28"/>
          <w:lang w:eastAsia="ru-RU"/>
        </w:rPr>
      </w:pPr>
    </w:p>
    <w:p w:rsidR="00350556" w:rsidRDefault="00350556">
      <w:pPr>
        <w:autoSpaceDE w:val="0"/>
        <w:ind w:firstLine="709"/>
        <w:jc w:val="both"/>
        <w:rPr>
          <w:rFonts w:ascii="Times New Roman" w:hAnsi="Times New Roman"/>
          <w:sz w:val="28"/>
          <w:szCs w:val="28"/>
        </w:rPr>
      </w:pPr>
    </w:p>
    <w:p w:rsidR="00350556" w:rsidRDefault="00350556">
      <w:pPr>
        <w:autoSpaceDE w:val="0"/>
        <w:ind w:firstLine="709"/>
        <w:jc w:val="both"/>
        <w:rPr>
          <w:rFonts w:ascii="Times New Roman" w:hAnsi="Times New Roman"/>
          <w:sz w:val="28"/>
          <w:szCs w:val="28"/>
        </w:rPr>
      </w:pPr>
    </w:p>
    <w:p w:rsidR="00350556" w:rsidRDefault="00350556">
      <w:pPr>
        <w:autoSpaceDE w:val="0"/>
        <w:ind w:firstLine="709"/>
        <w:jc w:val="both"/>
        <w:rPr>
          <w:rFonts w:ascii="Times New Roman" w:hAnsi="Times New Roman"/>
          <w:sz w:val="28"/>
          <w:szCs w:val="28"/>
        </w:rPr>
      </w:pPr>
    </w:p>
    <w:p w:rsidR="00350556" w:rsidRDefault="00173AE9">
      <w:pPr>
        <w:suppressAutoHyphens w:val="0"/>
        <w:autoSpaceDE w:val="0"/>
        <w:jc w:val="both"/>
      </w:pPr>
      <w:r>
        <w:rPr>
          <w:rFonts w:ascii="Times New Roman" w:eastAsia="Times New Roman" w:hAnsi="Times New Roman"/>
          <w:sz w:val="28"/>
          <w:szCs w:val="28"/>
          <w:lang w:eastAsia="ru-RU"/>
        </w:rPr>
        <w:t xml:space="preserve">Глава </w:t>
      </w:r>
    </w:p>
    <w:p w:rsidR="00350556" w:rsidRDefault="00463750">
      <w:pPr>
        <w:suppressAutoHyphens w:val="0"/>
        <w:autoSpaceDE w:val="0"/>
        <w:jc w:val="both"/>
      </w:pPr>
      <w:r>
        <w:rPr>
          <w:rFonts w:ascii="Times New Roman" w:eastAsia="Times New Roman" w:hAnsi="Times New Roman"/>
          <w:sz w:val="28"/>
          <w:szCs w:val="28"/>
          <w:lang w:eastAsia="ru-RU"/>
        </w:rPr>
        <w:t>Платнировского</w:t>
      </w:r>
      <w:r w:rsidR="00173AE9">
        <w:rPr>
          <w:rFonts w:ascii="Times New Roman" w:eastAsia="Times New Roman" w:hAnsi="Times New Roman"/>
          <w:sz w:val="28"/>
          <w:szCs w:val="28"/>
          <w:lang w:eastAsia="ru-RU"/>
        </w:rPr>
        <w:t xml:space="preserve"> сельского поселения </w:t>
      </w:r>
    </w:p>
    <w:p w:rsidR="00350556" w:rsidRDefault="00173AE9">
      <w:pPr>
        <w:ind w:right="-1"/>
      </w:pPr>
      <w:r>
        <w:rPr>
          <w:rFonts w:ascii="Times New Roman" w:eastAsia="Times New Roman" w:hAnsi="Times New Roman"/>
          <w:sz w:val="28"/>
          <w:szCs w:val="28"/>
          <w:lang w:eastAsia="ru-RU"/>
        </w:rPr>
        <w:t xml:space="preserve">Кореновского района                                                                             </w:t>
      </w:r>
      <w:r w:rsidR="004D62C1">
        <w:rPr>
          <w:rFonts w:ascii="Times New Roman" w:eastAsia="Times New Roman" w:hAnsi="Times New Roman"/>
          <w:sz w:val="28"/>
          <w:szCs w:val="28"/>
          <w:lang w:eastAsia="ru-RU"/>
        </w:rPr>
        <w:t>М.В. Кулиш</w:t>
      </w: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14</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ind w:right="-1"/>
        <w:rPr>
          <w:rFonts w:ascii="Times New Roman" w:eastAsia="Times New Roman" w:hAnsi="Times New Roman"/>
          <w:sz w:val="28"/>
          <w:szCs w:val="28"/>
          <w:lang w:eastAsia="ru-RU"/>
        </w:rPr>
      </w:pPr>
    </w:p>
    <w:p w:rsidR="00350556" w:rsidRDefault="00350556">
      <w:pPr>
        <w:ind w:right="-1"/>
        <w:rPr>
          <w:rFonts w:ascii="Times New Roman" w:eastAsia="Times New Roman" w:hAnsi="Times New Roman"/>
          <w:sz w:val="28"/>
          <w:szCs w:val="28"/>
          <w:lang w:eastAsia="ru-RU"/>
        </w:rPr>
      </w:pPr>
    </w:p>
    <w:p w:rsidR="00350556" w:rsidRDefault="00173AE9">
      <w:pPr>
        <w:suppressAutoHyphens w:val="0"/>
        <w:autoSpaceDE w:val="0"/>
        <w:ind w:firstLine="142"/>
        <w:jc w:val="center"/>
      </w:pP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Форма</w:t>
      </w:r>
    </w:p>
    <w:p w:rsidR="00350556" w:rsidRDefault="00173AE9">
      <w:pPr>
        <w:suppressAutoHyphens w:val="0"/>
        <w:autoSpaceDE w:val="0"/>
        <w:ind w:firstLine="142"/>
        <w:jc w:val="center"/>
      </w:pPr>
      <w:r>
        <w:rPr>
          <w:rFonts w:ascii="Times New Roman" w:eastAsia="Times New Roman" w:hAnsi="Times New Roman"/>
          <w:b/>
          <w:sz w:val="28"/>
          <w:szCs w:val="28"/>
          <w:lang w:eastAsia="ru-RU"/>
        </w:rPr>
        <w:t xml:space="preserve"> журнала учета оформленных порубочных билетов</w:t>
      </w:r>
    </w:p>
    <w:p w:rsidR="00350556" w:rsidRDefault="00350556">
      <w:pPr>
        <w:suppressAutoHyphens w:val="0"/>
        <w:autoSpaceDE w:val="0"/>
        <w:ind w:firstLine="720"/>
        <w:jc w:val="center"/>
        <w:rPr>
          <w:rFonts w:ascii="Times New Roman" w:eastAsia="Times New Roman" w:hAnsi="Times New Roman"/>
          <w:b/>
          <w:sz w:val="28"/>
          <w:szCs w:val="28"/>
          <w:lang w:eastAsia="ru-RU"/>
        </w:rPr>
      </w:pPr>
    </w:p>
    <w:p w:rsidR="00350556" w:rsidRDefault="00173AE9">
      <w:pPr>
        <w:suppressAutoHyphens w:val="0"/>
        <w:autoSpaceDE w:val="0"/>
        <w:ind w:firstLine="720"/>
        <w:jc w:val="center"/>
      </w:pPr>
      <w:r>
        <w:rPr>
          <w:rFonts w:ascii="Times New Roman" w:eastAsia="Times New Roman" w:hAnsi="Times New Roman"/>
          <w:sz w:val="28"/>
          <w:szCs w:val="28"/>
          <w:lang w:eastAsia="ru-RU"/>
        </w:rPr>
        <w:t>Журнал</w:t>
      </w:r>
    </w:p>
    <w:p w:rsidR="00350556" w:rsidRDefault="00173AE9">
      <w:pPr>
        <w:suppressAutoHyphens w:val="0"/>
        <w:autoSpaceDE w:val="0"/>
        <w:ind w:firstLine="720"/>
        <w:jc w:val="center"/>
      </w:pPr>
      <w:r>
        <w:rPr>
          <w:rFonts w:ascii="Times New Roman" w:eastAsia="Times New Roman" w:hAnsi="Times New Roman"/>
          <w:sz w:val="28"/>
          <w:szCs w:val="28"/>
          <w:lang w:eastAsia="ru-RU"/>
        </w:rPr>
        <w:t>учета оформленных порубочных билетов</w:t>
      </w:r>
    </w:p>
    <w:p w:rsidR="00350556" w:rsidRDefault="00350556">
      <w:pPr>
        <w:suppressAutoHyphens w:val="0"/>
        <w:autoSpaceDE w:val="0"/>
        <w:ind w:firstLine="720"/>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594"/>
        <w:gridCol w:w="932"/>
        <w:gridCol w:w="1649"/>
        <w:gridCol w:w="2075"/>
        <w:gridCol w:w="1565"/>
        <w:gridCol w:w="1543"/>
        <w:gridCol w:w="1399"/>
      </w:tblGrid>
      <w:tr w:rsidR="0035055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Дата, № порубочного билета</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Кол-во, вид зеленых насаждений</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Ф.И.О., адрес (наименование, адрес)</w:t>
            </w:r>
          </w:p>
          <w:p w:rsidR="00350556" w:rsidRDefault="00173AE9">
            <w:pPr>
              <w:suppressAutoHyphens w:val="0"/>
              <w:autoSpaceDE w:val="0"/>
              <w:jc w:val="center"/>
            </w:pPr>
            <w:r>
              <w:rPr>
                <w:rFonts w:ascii="Times New Roman" w:eastAsia="Times New Roman" w:hAnsi="Times New Roman"/>
                <w:sz w:val="24"/>
                <w:szCs w:val="24"/>
                <w:lang w:eastAsia="ru-RU"/>
              </w:rPr>
              <w:t>заявителя</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Адрес земельного участка</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Размер, дата внесения платы за компенсационное озеленение</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Срок действия порубочного билета</w:t>
            </w:r>
          </w:p>
        </w:tc>
      </w:tr>
      <w:tr w:rsidR="00350556">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r>
    </w:tbl>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173AE9">
      <w:pPr>
        <w:jc w:val="both"/>
      </w:pPr>
      <w:r>
        <w:rPr>
          <w:rFonts w:ascii="Times New Roman" w:eastAsia="Times New Roman" w:hAnsi="Times New Roman"/>
          <w:sz w:val="28"/>
          <w:szCs w:val="28"/>
          <w:lang w:eastAsia="ar-SA"/>
        </w:rPr>
        <w:t xml:space="preserve">Глава </w:t>
      </w:r>
    </w:p>
    <w:p w:rsidR="00350556" w:rsidRDefault="00463750">
      <w:pPr>
        <w:jc w:val="both"/>
      </w:pPr>
      <w:r>
        <w:rPr>
          <w:rFonts w:ascii="Times New Roman" w:eastAsia="Times New Roman" w:hAnsi="Times New Roman"/>
          <w:sz w:val="28"/>
          <w:szCs w:val="28"/>
          <w:lang w:eastAsia="ar-SA"/>
        </w:rPr>
        <w:t>Платнировского</w:t>
      </w:r>
      <w:r w:rsidR="00173AE9">
        <w:rPr>
          <w:rFonts w:ascii="Times New Roman" w:eastAsia="Times New Roman" w:hAnsi="Times New Roman"/>
          <w:sz w:val="28"/>
          <w:szCs w:val="28"/>
          <w:lang w:eastAsia="ar-SA"/>
        </w:rPr>
        <w:t xml:space="preserve"> сельского поселения</w:t>
      </w:r>
    </w:p>
    <w:p w:rsidR="00350556" w:rsidRDefault="00173AE9">
      <w:r>
        <w:rPr>
          <w:rFonts w:ascii="Times New Roman" w:eastAsia="Times New Roman" w:hAnsi="Times New Roman"/>
          <w:sz w:val="28"/>
          <w:szCs w:val="28"/>
          <w:lang w:eastAsia="ar-SA"/>
        </w:rPr>
        <w:t xml:space="preserve">Кореновского района                                                                             </w:t>
      </w:r>
      <w:r w:rsidR="004D62C1">
        <w:rPr>
          <w:rFonts w:ascii="Times New Roman" w:eastAsia="Times New Roman" w:hAnsi="Times New Roman"/>
          <w:sz w:val="28"/>
          <w:szCs w:val="28"/>
          <w:lang w:eastAsia="ar-SA"/>
        </w:rPr>
        <w:t>М.В. Кулиш</w:t>
      </w: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tbl>
      <w:tblPr>
        <w:tblW w:w="5000" w:type="pct"/>
        <w:tblLayout w:type="fixed"/>
        <w:tblLook w:val="0000" w:firstRow="0" w:lastRow="0" w:firstColumn="0" w:lastColumn="0" w:noHBand="0" w:noVBand="0"/>
      </w:tblPr>
      <w:tblGrid>
        <w:gridCol w:w="4927"/>
        <w:gridCol w:w="4927"/>
      </w:tblGrid>
      <w:tr w:rsidR="00350556">
        <w:tc>
          <w:tcPr>
            <w:tcW w:w="4819" w:type="dxa"/>
            <w:shd w:val="clear" w:color="auto" w:fill="auto"/>
          </w:tcPr>
          <w:p w:rsidR="00350556" w:rsidRDefault="00350556">
            <w:pPr>
              <w:snapToGrid w:val="0"/>
              <w:ind w:right="-1"/>
              <w:jc w:val="both"/>
              <w:rPr>
                <w:rFonts w:ascii="Times New Roman" w:hAnsi="Times New Roman"/>
                <w:sz w:val="28"/>
                <w:szCs w:val="28"/>
              </w:rPr>
            </w:pPr>
          </w:p>
        </w:tc>
        <w:tc>
          <w:tcPr>
            <w:tcW w:w="4819" w:type="dxa"/>
            <w:shd w:val="clear" w:color="auto" w:fill="auto"/>
          </w:tcPr>
          <w:p w:rsidR="00350556" w:rsidRDefault="00350556">
            <w:pPr>
              <w:snapToGrid w:val="0"/>
              <w:jc w:val="center"/>
              <w:rPr>
                <w:rFonts w:ascii="Times New Roman" w:hAnsi="Times New Roman"/>
                <w:sz w:val="28"/>
                <w:szCs w:val="28"/>
              </w:rPr>
            </w:pPr>
          </w:p>
          <w:p w:rsidR="00350556" w:rsidRDefault="00173AE9">
            <w:pPr>
              <w:jc w:val="center"/>
            </w:pPr>
            <w:r>
              <w:rPr>
                <w:rFonts w:ascii="Times New Roman" w:hAnsi="Times New Roman"/>
                <w:sz w:val="28"/>
                <w:szCs w:val="28"/>
              </w:rPr>
              <w:t>ПРИЛОЖЕНИЕ № 15</w:t>
            </w:r>
          </w:p>
          <w:p w:rsidR="00350556" w:rsidRDefault="00173AE9">
            <w:pPr>
              <w:jc w:val="center"/>
            </w:pPr>
            <w:r>
              <w:rPr>
                <w:rFonts w:ascii="Times New Roman" w:hAnsi="Times New Roman"/>
                <w:sz w:val="28"/>
                <w:szCs w:val="28"/>
              </w:rPr>
              <w:t>к административному регламенту</w:t>
            </w:r>
          </w:p>
          <w:p w:rsidR="00350556" w:rsidRDefault="00173AE9">
            <w:pPr>
              <w:jc w:val="center"/>
            </w:pPr>
            <w:r>
              <w:rPr>
                <w:rFonts w:ascii="Times New Roman" w:hAnsi="Times New Roman"/>
                <w:sz w:val="28"/>
                <w:szCs w:val="28"/>
              </w:rPr>
              <w:t>предоставления</w:t>
            </w:r>
            <w:r>
              <w:rPr>
                <w:rFonts w:ascii="Times New Roman" w:hAnsi="Times New Roman"/>
                <w:b/>
                <w:sz w:val="28"/>
                <w:szCs w:val="28"/>
              </w:rPr>
              <w:t xml:space="preserve"> </w:t>
            </w:r>
            <w:r>
              <w:rPr>
                <w:rFonts w:ascii="Times New Roman" w:hAnsi="Times New Roman"/>
                <w:sz w:val="28"/>
                <w:szCs w:val="28"/>
              </w:rPr>
              <w:t>администрацией</w:t>
            </w:r>
          </w:p>
          <w:p w:rsidR="00350556" w:rsidRDefault="00463750">
            <w:pPr>
              <w:jc w:val="center"/>
            </w:pPr>
            <w:r>
              <w:rPr>
                <w:rFonts w:ascii="Times New Roman" w:hAnsi="Times New Roman"/>
                <w:sz w:val="28"/>
                <w:szCs w:val="28"/>
              </w:rPr>
              <w:t>Платнировского</w:t>
            </w:r>
            <w:r w:rsidR="00173AE9">
              <w:rPr>
                <w:rFonts w:ascii="Times New Roman" w:hAnsi="Times New Roman"/>
                <w:sz w:val="28"/>
                <w:szCs w:val="28"/>
              </w:rPr>
              <w:t xml:space="preserve">  сельского поселения Кореновского района </w:t>
            </w:r>
            <w:proofErr w:type="gramStart"/>
            <w:r w:rsidR="00173AE9">
              <w:rPr>
                <w:rFonts w:ascii="Times New Roman" w:hAnsi="Times New Roman"/>
                <w:sz w:val="28"/>
                <w:szCs w:val="28"/>
              </w:rPr>
              <w:t>муниципальной</w:t>
            </w:r>
            <w:proofErr w:type="gramEnd"/>
          </w:p>
          <w:p w:rsidR="00350556" w:rsidRDefault="00173AE9">
            <w:pPr>
              <w:jc w:val="center"/>
            </w:pPr>
            <w:r>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463750">
              <w:rPr>
                <w:rFonts w:ascii="Times New Roman" w:hAnsi="Times New Roman"/>
                <w:sz w:val="28"/>
                <w:szCs w:val="28"/>
              </w:rPr>
              <w:t>Платнировского</w:t>
            </w:r>
            <w:r>
              <w:rPr>
                <w:rFonts w:ascii="Times New Roman" w:hAnsi="Times New Roman"/>
                <w:sz w:val="28"/>
                <w:szCs w:val="28"/>
              </w:rPr>
              <w:t xml:space="preserve"> сельского поселения Кореновского района»</w:t>
            </w:r>
          </w:p>
          <w:p w:rsidR="00350556" w:rsidRDefault="00350556">
            <w:pPr>
              <w:ind w:right="-1"/>
              <w:jc w:val="both"/>
              <w:rPr>
                <w:rFonts w:ascii="Times New Roman" w:hAnsi="Times New Roman"/>
                <w:sz w:val="28"/>
                <w:szCs w:val="28"/>
              </w:rPr>
            </w:pPr>
          </w:p>
        </w:tc>
      </w:tr>
    </w:tbl>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350556" w:rsidRDefault="00173AE9">
      <w:pPr>
        <w:suppressAutoHyphens w:val="0"/>
        <w:autoSpaceDE w:val="0"/>
        <w:ind w:firstLine="142"/>
        <w:jc w:val="center"/>
      </w:pPr>
      <w:r>
        <w:rPr>
          <w:rFonts w:ascii="Times New Roman" w:eastAsia="Times New Roman" w:hAnsi="Times New Roman"/>
          <w:b/>
          <w:sz w:val="28"/>
          <w:szCs w:val="28"/>
          <w:lang w:eastAsia="ru-RU"/>
        </w:rPr>
        <w:t>Форма</w:t>
      </w:r>
    </w:p>
    <w:p w:rsidR="00350556" w:rsidRDefault="00173AE9">
      <w:pPr>
        <w:suppressAutoHyphens w:val="0"/>
        <w:autoSpaceDE w:val="0"/>
        <w:ind w:firstLine="142"/>
        <w:jc w:val="center"/>
      </w:pPr>
      <w:r>
        <w:rPr>
          <w:rFonts w:ascii="Times New Roman" w:eastAsia="Times New Roman" w:hAnsi="Times New Roman"/>
          <w:b/>
          <w:sz w:val="28"/>
          <w:szCs w:val="28"/>
          <w:lang w:eastAsia="ru-RU"/>
        </w:rPr>
        <w:t xml:space="preserve"> журнала учета оформленных разрешений на пересадку зеленых насаждений</w:t>
      </w:r>
    </w:p>
    <w:p w:rsidR="00350556" w:rsidRDefault="00350556">
      <w:pPr>
        <w:suppressAutoHyphens w:val="0"/>
        <w:autoSpaceDE w:val="0"/>
        <w:ind w:firstLine="720"/>
        <w:jc w:val="center"/>
        <w:rPr>
          <w:rFonts w:ascii="Times New Roman" w:eastAsia="Times New Roman" w:hAnsi="Times New Roman"/>
          <w:b/>
          <w:sz w:val="28"/>
          <w:szCs w:val="28"/>
          <w:lang w:eastAsia="ru-RU"/>
        </w:rPr>
      </w:pPr>
    </w:p>
    <w:p w:rsidR="00350556" w:rsidRDefault="00173AE9">
      <w:pPr>
        <w:suppressAutoHyphens w:val="0"/>
        <w:autoSpaceDE w:val="0"/>
        <w:ind w:firstLine="720"/>
        <w:jc w:val="center"/>
      </w:pPr>
      <w:r>
        <w:rPr>
          <w:rFonts w:ascii="Times New Roman" w:eastAsia="Times New Roman" w:hAnsi="Times New Roman"/>
          <w:sz w:val="28"/>
          <w:szCs w:val="28"/>
          <w:lang w:eastAsia="ru-RU"/>
        </w:rPr>
        <w:t>Журнал</w:t>
      </w:r>
    </w:p>
    <w:p w:rsidR="00350556" w:rsidRDefault="00173AE9">
      <w:pPr>
        <w:suppressAutoHyphens w:val="0"/>
        <w:autoSpaceDE w:val="0"/>
        <w:ind w:firstLine="720"/>
        <w:jc w:val="center"/>
      </w:pPr>
      <w:r>
        <w:rPr>
          <w:rFonts w:ascii="Times New Roman" w:eastAsia="Times New Roman" w:hAnsi="Times New Roman"/>
          <w:sz w:val="28"/>
          <w:szCs w:val="28"/>
          <w:lang w:eastAsia="ru-RU"/>
        </w:rPr>
        <w:t>учета оформленных разрешений на пересадку зеленых насаждений</w:t>
      </w:r>
    </w:p>
    <w:p w:rsidR="00350556" w:rsidRDefault="00350556">
      <w:pPr>
        <w:suppressAutoHyphens w:val="0"/>
        <w:autoSpaceDE w:val="0"/>
        <w:ind w:firstLine="720"/>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711"/>
        <w:gridCol w:w="1552"/>
        <w:gridCol w:w="2268"/>
        <w:gridCol w:w="2127"/>
        <w:gridCol w:w="1499"/>
        <w:gridCol w:w="1673"/>
      </w:tblGrid>
      <w:tr w:rsidR="00350556">
        <w:trPr>
          <w:trHeight w:val="2213"/>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Дата, № разрешения на пересадку зеленых насаждений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Кол-во, вид зеленых насаждений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Ф.И.О., адрес (наименование, адрес)</w:t>
            </w:r>
          </w:p>
          <w:p w:rsidR="00350556" w:rsidRDefault="00173AE9">
            <w:pPr>
              <w:suppressAutoHyphens w:val="0"/>
              <w:autoSpaceDE w:val="0"/>
              <w:jc w:val="center"/>
            </w:pPr>
            <w:r>
              <w:rPr>
                <w:rFonts w:ascii="Times New Roman" w:eastAsia="Times New Roman" w:hAnsi="Times New Roman"/>
                <w:sz w:val="24"/>
                <w:szCs w:val="24"/>
                <w:lang w:eastAsia="ru-RU"/>
              </w:rPr>
              <w:t>заявителя</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Адрес земельного участка</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173AE9">
            <w:pPr>
              <w:suppressAutoHyphens w:val="0"/>
              <w:autoSpaceDE w:val="0"/>
              <w:jc w:val="center"/>
            </w:pPr>
            <w:r>
              <w:rPr>
                <w:rFonts w:ascii="Times New Roman" w:eastAsia="Times New Roman" w:hAnsi="Times New Roman"/>
                <w:sz w:val="24"/>
                <w:szCs w:val="24"/>
                <w:lang w:eastAsia="ru-RU"/>
              </w:rPr>
              <w:t>Срок действия разрешения на пересадку зеленых насаждений</w:t>
            </w:r>
          </w:p>
        </w:tc>
      </w:tr>
      <w:tr w:rsidR="00350556">
        <w:trPr>
          <w:trHeight w:val="377"/>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350556" w:rsidRDefault="00350556">
            <w:pPr>
              <w:suppressAutoHyphens w:val="0"/>
              <w:autoSpaceDE w:val="0"/>
              <w:snapToGrid w:val="0"/>
              <w:jc w:val="center"/>
              <w:rPr>
                <w:rFonts w:ascii="Times New Roman" w:eastAsia="Times New Roman" w:hAnsi="Times New Roman"/>
                <w:sz w:val="28"/>
                <w:szCs w:val="28"/>
                <w:lang w:eastAsia="ru-RU"/>
              </w:rPr>
            </w:pPr>
          </w:p>
        </w:tc>
      </w:tr>
    </w:tbl>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350556">
      <w:pPr>
        <w:suppressAutoHyphens w:val="0"/>
        <w:autoSpaceDE w:val="0"/>
        <w:ind w:firstLine="720"/>
        <w:jc w:val="center"/>
        <w:rPr>
          <w:rFonts w:ascii="Times New Roman" w:eastAsia="Times New Roman" w:hAnsi="Times New Roman"/>
          <w:sz w:val="28"/>
          <w:szCs w:val="28"/>
          <w:lang w:eastAsia="ru-RU"/>
        </w:rPr>
      </w:pPr>
    </w:p>
    <w:p w:rsidR="00350556" w:rsidRDefault="00173AE9">
      <w:pPr>
        <w:jc w:val="both"/>
      </w:pPr>
      <w:r>
        <w:rPr>
          <w:rFonts w:ascii="Times New Roman" w:eastAsia="Times New Roman" w:hAnsi="Times New Roman"/>
          <w:sz w:val="28"/>
          <w:szCs w:val="28"/>
          <w:lang w:eastAsia="ar-SA"/>
        </w:rPr>
        <w:t xml:space="preserve">Глава </w:t>
      </w:r>
    </w:p>
    <w:p w:rsidR="00350556" w:rsidRDefault="00463750">
      <w:pPr>
        <w:jc w:val="both"/>
      </w:pPr>
      <w:r>
        <w:rPr>
          <w:rFonts w:ascii="Times New Roman" w:eastAsia="Times New Roman" w:hAnsi="Times New Roman"/>
          <w:sz w:val="28"/>
          <w:szCs w:val="28"/>
          <w:lang w:eastAsia="ar-SA"/>
        </w:rPr>
        <w:t>Платнировского</w:t>
      </w:r>
      <w:r w:rsidR="00173AE9">
        <w:rPr>
          <w:rFonts w:ascii="Times New Roman" w:eastAsia="Times New Roman" w:hAnsi="Times New Roman"/>
          <w:sz w:val="28"/>
          <w:szCs w:val="28"/>
          <w:lang w:eastAsia="ar-SA"/>
        </w:rPr>
        <w:t xml:space="preserve"> сельского поселения</w:t>
      </w:r>
    </w:p>
    <w:p w:rsidR="00350556" w:rsidRDefault="00173AE9">
      <w:r>
        <w:rPr>
          <w:rFonts w:ascii="Times New Roman" w:eastAsia="Times New Roman" w:hAnsi="Times New Roman"/>
          <w:sz w:val="28"/>
          <w:szCs w:val="28"/>
          <w:lang w:eastAsia="ar-SA"/>
        </w:rPr>
        <w:t xml:space="preserve">Кореновского района                                                                             </w:t>
      </w:r>
      <w:r w:rsidR="004D62C1">
        <w:rPr>
          <w:rFonts w:ascii="Times New Roman" w:eastAsia="Times New Roman" w:hAnsi="Times New Roman"/>
          <w:sz w:val="28"/>
          <w:szCs w:val="28"/>
          <w:lang w:eastAsia="ar-SA"/>
        </w:rPr>
        <w:t>М.В. Кулиш</w:t>
      </w:r>
      <w:r>
        <w:rPr>
          <w:rFonts w:ascii="Times New Roman" w:eastAsia="Times New Roman" w:hAnsi="Times New Roman"/>
          <w:sz w:val="28"/>
          <w:szCs w:val="28"/>
          <w:lang w:eastAsia="ar-SA"/>
        </w:rPr>
        <w:t xml:space="preserve"> </w:t>
      </w:r>
    </w:p>
    <w:p w:rsidR="00350556" w:rsidRDefault="00350556">
      <w:pPr>
        <w:rPr>
          <w:rFonts w:ascii="Times New Roman" w:eastAsia="Times New Roman" w:hAnsi="Times New Roman"/>
          <w:sz w:val="28"/>
          <w:szCs w:val="28"/>
          <w:lang w:eastAsia="ar-SA"/>
        </w:rPr>
      </w:pPr>
    </w:p>
    <w:p w:rsidR="00350556" w:rsidRDefault="00350556">
      <w:pPr>
        <w:rPr>
          <w:rFonts w:ascii="Times New Roman" w:eastAsia="Times New Roman" w:hAnsi="Times New Roman"/>
          <w:sz w:val="28"/>
          <w:szCs w:val="28"/>
          <w:lang w:eastAsia="ar-SA"/>
        </w:rPr>
      </w:pPr>
    </w:p>
    <w:p w:rsidR="0042176F" w:rsidRDefault="0042176F">
      <w:pPr>
        <w:autoSpaceDE w:val="0"/>
        <w:jc w:val="both"/>
        <w:rPr>
          <w:rFonts w:ascii="Times New Roman" w:eastAsia="Times New Roman" w:hAnsi="Times New Roman"/>
          <w:b/>
          <w:sz w:val="28"/>
          <w:szCs w:val="28"/>
          <w:lang w:eastAsia="ar-SA"/>
        </w:rPr>
      </w:pPr>
    </w:p>
    <w:sectPr w:rsidR="0042176F">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Lohit Hindi">
    <w:altName w:val="Yu Gothic"/>
    <w:charset w:val="80"/>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panose1 w:val="00000000000000000000"/>
    <w:charset w:val="CC"/>
    <w:family w:val="auto"/>
    <w:notTrueType/>
    <w:pitch w:val="default"/>
    <w:sig w:usb0="00000201" w:usb1="00000000" w:usb2="00000000" w:usb3="00000000" w:csb0="00000004" w:csb1="00000000"/>
  </w:font>
  <w:font w:name="PT Astra 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525" w:hanging="525"/>
      </w:pPr>
      <w:rPr>
        <w:rFonts w:ascii="Times New Roman" w:hAnsi="Times New Roman" w:cs="Times New Roman" w:hint="default"/>
        <w:b/>
        <w:sz w:val="28"/>
        <w:szCs w:val="28"/>
      </w:rPr>
    </w:lvl>
    <w:lvl w:ilvl="1">
      <w:start w:val="1"/>
      <w:numFmt w:val="decimal"/>
      <w:lvlText w:val="%1.%2"/>
      <w:lvlJc w:val="left"/>
      <w:pPr>
        <w:tabs>
          <w:tab w:val="num" w:pos="0"/>
        </w:tabs>
        <w:ind w:left="1234" w:hanging="525"/>
      </w:pPr>
      <w:rPr>
        <w:rFonts w:ascii="Times New Roman" w:hAnsi="Times New Roman" w:cs="Times New Roman" w:hint="default"/>
        <w:b/>
        <w:sz w:val="28"/>
        <w:szCs w:val="28"/>
      </w:rPr>
    </w:lvl>
    <w:lvl w:ilvl="2">
      <w:start w:val="1"/>
      <w:numFmt w:val="decimal"/>
      <w:lvlText w:val="%1.%2.%3"/>
      <w:lvlJc w:val="left"/>
      <w:pPr>
        <w:tabs>
          <w:tab w:val="num" w:pos="0"/>
        </w:tabs>
        <w:ind w:left="2138" w:hanging="720"/>
      </w:pPr>
      <w:rPr>
        <w:rFonts w:ascii="Times New Roman" w:hAnsi="Times New Roman" w:cs="Times New Roman" w:hint="default"/>
        <w:b/>
        <w:sz w:val="28"/>
        <w:szCs w:val="28"/>
      </w:rPr>
    </w:lvl>
    <w:lvl w:ilvl="3">
      <w:start w:val="1"/>
      <w:numFmt w:val="decimal"/>
      <w:lvlText w:val="%1.%2.%3.%4"/>
      <w:lvlJc w:val="left"/>
      <w:pPr>
        <w:tabs>
          <w:tab w:val="num" w:pos="0"/>
        </w:tabs>
        <w:ind w:left="3207" w:hanging="1080"/>
      </w:pPr>
      <w:rPr>
        <w:rFonts w:ascii="Times New Roman" w:hAnsi="Times New Roman" w:cs="Times New Roman" w:hint="default"/>
        <w:b/>
        <w:sz w:val="28"/>
        <w:szCs w:val="28"/>
      </w:rPr>
    </w:lvl>
    <w:lvl w:ilvl="4">
      <w:start w:val="1"/>
      <w:numFmt w:val="decimal"/>
      <w:lvlText w:val="%1.%2.%3.%4.%5"/>
      <w:lvlJc w:val="left"/>
      <w:pPr>
        <w:tabs>
          <w:tab w:val="num" w:pos="0"/>
        </w:tabs>
        <w:ind w:left="3916" w:hanging="1080"/>
      </w:pPr>
      <w:rPr>
        <w:rFonts w:ascii="Times New Roman" w:hAnsi="Times New Roman" w:cs="Times New Roman" w:hint="default"/>
        <w:b/>
        <w:sz w:val="28"/>
        <w:szCs w:val="28"/>
      </w:rPr>
    </w:lvl>
    <w:lvl w:ilvl="5">
      <w:start w:val="1"/>
      <w:numFmt w:val="decimal"/>
      <w:lvlText w:val="%1.%2.%3.%4.%5.%6"/>
      <w:lvlJc w:val="left"/>
      <w:pPr>
        <w:tabs>
          <w:tab w:val="num" w:pos="0"/>
        </w:tabs>
        <w:ind w:left="4985" w:hanging="1440"/>
      </w:pPr>
      <w:rPr>
        <w:rFonts w:ascii="Times New Roman" w:hAnsi="Times New Roman" w:cs="Times New Roman" w:hint="default"/>
        <w:b/>
        <w:sz w:val="28"/>
        <w:szCs w:val="28"/>
      </w:rPr>
    </w:lvl>
    <w:lvl w:ilvl="6">
      <w:start w:val="1"/>
      <w:numFmt w:val="decimal"/>
      <w:lvlText w:val="%1.%2.%3.%4.%5.%6.%7"/>
      <w:lvlJc w:val="left"/>
      <w:pPr>
        <w:tabs>
          <w:tab w:val="num" w:pos="0"/>
        </w:tabs>
        <w:ind w:left="5694" w:hanging="1440"/>
      </w:pPr>
      <w:rPr>
        <w:rFonts w:ascii="Times New Roman" w:hAnsi="Times New Roman" w:cs="Times New Roman" w:hint="default"/>
        <w:b/>
        <w:sz w:val="28"/>
        <w:szCs w:val="28"/>
      </w:rPr>
    </w:lvl>
    <w:lvl w:ilvl="7">
      <w:start w:val="1"/>
      <w:numFmt w:val="decimal"/>
      <w:lvlText w:val="%1.%2.%3.%4.%5.%6.%7.%8"/>
      <w:lvlJc w:val="left"/>
      <w:pPr>
        <w:tabs>
          <w:tab w:val="num" w:pos="0"/>
        </w:tabs>
        <w:ind w:left="6763" w:hanging="1800"/>
      </w:pPr>
      <w:rPr>
        <w:rFonts w:ascii="Times New Roman" w:hAnsi="Times New Roman" w:cs="Times New Roman" w:hint="default"/>
        <w:b/>
        <w:sz w:val="28"/>
        <w:szCs w:val="28"/>
      </w:rPr>
    </w:lvl>
    <w:lvl w:ilvl="8">
      <w:start w:val="1"/>
      <w:numFmt w:val="decimal"/>
      <w:lvlText w:val="%1.%2.%3.%4.%5.%6.%7.%8.%9"/>
      <w:lvlJc w:val="left"/>
      <w:pPr>
        <w:tabs>
          <w:tab w:val="num" w:pos="0"/>
        </w:tabs>
        <w:ind w:left="7832" w:hanging="2160"/>
      </w:pPr>
      <w:rPr>
        <w:rFonts w:ascii="Times New Roman" w:hAnsi="Times New Roman" w:cs="Times New Roman" w:hint="default"/>
        <w:b/>
        <w:sz w:val="28"/>
        <w:szCs w:val="28"/>
      </w:rPr>
    </w:lvl>
  </w:abstractNum>
  <w:abstractNum w:abstractNumId="2">
    <w:nsid w:val="00000003"/>
    <w:multiLevelType w:val="multilevel"/>
    <w:tmpl w:val="00000003"/>
    <w:name w:val="WW8Num10"/>
    <w:lvl w:ilvl="0">
      <w:start w:val="1"/>
      <w:numFmt w:val="upperRoman"/>
      <w:lvlText w:val="%1."/>
      <w:lvlJc w:val="left"/>
      <w:pPr>
        <w:tabs>
          <w:tab w:val="num" w:pos="0"/>
        </w:tabs>
        <w:ind w:left="1571" w:hanging="720"/>
      </w:pPr>
      <w:rPr>
        <w:rFonts w:ascii="Times New Roman" w:hAnsi="Times New Roman" w:cs="Times New Roman" w:hint="default"/>
        <w:b/>
        <w:sz w:val="28"/>
        <w:szCs w:val="28"/>
      </w:rPr>
    </w:lvl>
    <w:lvl w:ilvl="1">
      <w:start w:val="2"/>
      <w:numFmt w:val="decimal"/>
      <w:lvlText w:val="%1.%2"/>
      <w:lvlJc w:val="left"/>
      <w:pPr>
        <w:tabs>
          <w:tab w:val="num" w:pos="0"/>
        </w:tabs>
        <w:ind w:left="1279" w:hanging="495"/>
      </w:pPr>
      <w:rPr>
        <w:rFonts w:ascii="Times New Roman" w:hAnsi="Times New Roman" w:cs="Times New Roman" w:hint="default"/>
        <w:b/>
        <w:sz w:val="28"/>
        <w:szCs w:val="28"/>
      </w:rPr>
    </w:lvl>
    <w:lvl w:ilvl="2">
      <w:start w:val="1"/>
      <w:numFmt w:val="decimal"/>
      <w:lvlText w:val="%1.%2.%3"/>
      <w:lvlJc w:val="left"/>
      <w:pPr>
        <w:tabs>
          <w:tab w:val="num" w:pos="0"/>
        </w:tabs>
        <w:ind w:left="6107" w:hanging="720"/>
      </w:pPr>
      <w:rPr>
        <w:rFonts w:ascii="Times New Roman" w:hAnsi="Times New Roman" w:cs="Times New Roman" w:hint="default"/>
        <w:b/>
        <w:sz w:val="28"/>
        <w:szCs w:val="28"/>
      </w:rPr>
    </w:lvl>
    <w:lvl w:ilvl="3">
      <w:start w:val="1"/>
      <w:numFmt w:val="decimal"/>
      <w:lvlText w:val="%1.%2.%3.%4"/>
      <w:lvlJc w:val="left"/>
      <w:pPr>
        <w:tabs>
          <w:tab w:val="num" w:pos="0"/>
        </w:tabs>
        <w:ind w:left="1864" w:hanging="1080"/>
      </w:pPr>
      <w:rPr>
        <w:rFonts w:ascii="Times New Roman" w:hAnsi="Times New Roman" w:cs="Times New Roman" w:hint="default"/>
        <w:b/>
        <w:sz w:val="28"/>
        <w:szCs w:val="28"/>
      </w:rPr>
    </w:lvl>
    <w:lvl w:ilvl="4">
      <w:start w:val="1"/>
      <w:numFmt w:val="decimal"/>
      <w:lvlText w:val="%1.%2.%3.%4.%5"/>
      <w:lvlJc w:val="left"/>
      <w:pPr>
        <w:tabs>
          <w:tab w:val="num" w:pos="0"/>
        </w:tabs>
        <w:ind w:left="1864" w:hanging="1080"/>
      </w:pPr>
      <w:rPr>
        <w:rFonts w:ascii="Times New Roman" w:hAnsi="Times New Roman" w:cs="Times New Roman" w:hint="default"/>
        <w:b/>
        <w:sz w:val="28"/>
        <w:szCs w:val="28"/>
      </w:rPr>
    </w:lvl>
    <w:lvl w:ilvl="5">
      <w:start w:val="1"/>
      <w:numFmt w:val="decimal"/>
      <w:lvlText w:val="%1.%2.%3.%4.%5.%6"/>
      <w:lvlJc w:val="left"/>
      <w:pPr>
        <w:tabs>
          <w:tab w:val="num" w:pos="0"/>
        </w:tabs>
        <w:ind w:left="2224" w:hanging="1440"/>
      </w:pPr>
      <w:rPr>
        <w:rFonts w:ascii="Times New Roman" w:hAnsi="Times New Roman" w:cs="Times New Roman" w:hint="default"/>
        <w:b/>
        <w:sz w:val="28"/>
        <w:szCs w:val="28"/>
      </w:rPr>
    </w:lvl>
    <w:lvl w:ilvl="6">
      <w:start w:val="1"/>
      <w:numFmt w:val="decimal"/>
      <w:lvlText w:val="%1.%2.%3.%4.%5.%6.%7"/>
      <w:lvlJc w:val="left"/>
      <w:pPr>
        <w:tabs>
          <w:tab w:val="num" w:pos="0"/>
        </w:tabs>
        <w:ind w:left="2224" w:hanging="1440"/>
      </w:pPr>
      <w:rPr>
        <w:rFonts w:ascii="Times New Roman" w:hAnsi="Times New Roman" w:cs="Times New Roman" w:hint="default"/>
        <w:b/>
        <w:sz w:val="28"/>
        <w:szCs w:val="28"/>
      </w:rPr>
    </w:lvl>
    <w:lvl w:ilvl="7">
      <w:start w:val="1"/>
      <w:numFmt w:val="decimal"/>
      <w:lvlText w:val="%1.%2.%3.%4.%5.%6.%7.%8"/>
      <w:lvlJc w:val="left"/>
      <w:pPr>
        <w:tabs>
          <w:tab w:val="num" w:pos="0"/>
        </w:tabs>
        <w:ind w:left="2584" w:hanging="1800"/>
      </w:pPr>
      <w:rPr>
        <w:rFonts w:ascii="Times New Roman" w:hAnsi="Times New Roman" w:cs="Times New Roman" w:hint="default"/>
        <w:b/>
        <w:sz w:val="28"/>
        <w:szCs w:val="28"/>
      </w:rPr>
    </w:lvl>
    <w:lvl w:ilvl="8">
      <w:start w:val="1"/>
      <w:numFmt w:val="decimal"/>
      <w:lvlText w:val="%1.%2.%3.%4.%5.%6.%7.%8.%9"/>
      <w:lvlJc w:val="left"/>
      <w:pPr>
        <w:tabs>
          <w:tab w:val="num" w:pos="0"/>
        </w:tabs>
        <w:ind w:left="2944" w:hanging="2160"/>
      </w:pPr>
      <w:rPr>
        <w:rFonts w:ascii="Times New Roman" w:hAnsi="Times New Roman" w:cs="Times New Roman" w:hint="default"/>
        <w:b/>
        <w:sz w:val="28"/>
        <w:szCs w:val="28"/>
      </w:rPr>
    </w:lvl>
  </w:abstractNum>
  <w:abstractNum w:abstractNumId="3">
    <w:nsid w:val="00000004"/>
    <w:multiLevelType w:val="multilevel"/>
    <w:tmpl w:val="00000004"/>
    <w:name w:val="WW8Num11"/>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nsid w:val="00000005"/>
    <w:multiLevelType w:val="singleLevel"/>
    <w:tmpl w:val="00000005"/>
    <w:name w:val="WW8Num14"/>
    <w:lvl w:ilvl="0">
      <w:start w:val="5"/>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6"/>
    <w:multiLevelType w:val="multilevel"/>
    <w:tmpl w:val="00000006"/>
    <w:name w:val="WW8Num18"/>
    <w:lvl w:ilvl="0">
      <w:start w:val="2"/>
      <w:numFmt w:val="decimal"/>
      <w:lvlText w:val="%1"/>
      <w:lvlJc w:val="left"/>
      <w:pPr>
        <w:tabs>
          <w:tab w:val="num" w:pos="0"/>
        </w:tabs>
        <w:ind w:left="600" w:hanging="600"/>
      </w:pPr>
      <w:rPr>
        <w:rFonts w:ascii="Times New Roman" w:hAnsi="Times New Roman" w:cs="Times New Roman" w:hint="default"/>
        <w:b/>
        <w:color w:val="333333"/>
        <w:sz w:val="28"/>
        <w:szCs w:val="28"/>
      </w:rPr>
    </w:lvl>
    <w:lvl w:ilvl="1">
      <w:start w:val="4"/>
      <w:numFmt w:val="decimal"/>
      <w:lvlText w:val="%1.%2"/>
      <w:lvlJc w:val="left"/>
      <w:pPr>
        <w:tabs>
          <w:tab w:val="num" w:pos="0"/>
        </w:tabs>
        <w:ind w:left="600" w:hanging="600"/>
      </w:pPr>
      <w:rPr>
        <w:rFonts w:ascii="Times New Roman" w:hAnsi="Times New Roman" w:cs="Times New Roman" w:hint="default"/>
        <w:b/>
        <w:color w:val="333333"/>
        <w:sz w:val="28"/>
        <w:szCs w:val="28"/>
      </w:rPr>
    </w:lvl>
    <w:lvl w:ilvl="2">
      <w:start w:val="6"/>
      <w:numFmt w:val="decimal"/>
      <w:lvlText w:val="%1.%2.%3"/>
      <w:lvlJc w:val="left"/>
      <w:pPr>
        <w:tabs>
          <w:tab w:val="num" w:pos="0"/>
        </w:tabs>
        <w:ind w:left="720" w:hanging="720"/>
      </w:pPr>
      <w:rPr>
        <w:rFonts w:ascii="Times New Roman" w:hAnsi="Times New Roman" w:cs="Times New Roman" w:hint="default"/>
        <w:b/>
        <w:color w:val="333333"/>
        <w:sz w:val="28"/>
        <w:szCs w:val="28"/>
      </w:rPr>
    </w:lvl>
    <w:lvl w:ilvl="3">
      <w:start w:val="1"/>
      <w:numFmt w:val="decimal"/>
      <w:lvlText w:val="%1.%2.%3.%4"/>
      <w:lvlJc w:val="left"/>
      <w:pPr>
        <w:tabs>
          <w:tab w:val="num" w:pos="0"/>
        </w:tabs>
        <w:ind w:left="1080" w:hanging="1080"/>
      </w:pPr>
      <w:rPr>
        <w:rFonts w:ascii="Times New Roman" w:hAnsi="Times New Roman" w:cs="Times New Roman" w:hint="default"/>
        <w:b/>
        <w:color w:val="333333"/>
        <w:sz w:val="28"/>
        <w:szCs w:val="28"/>
      </w:rPr>
    </w:lvl>
    <w:lvl w:ilvl="4">
      <w:start w:val="1"/>
      <w:numFmt w:val="decimal"/>
      <w:lvlText w:val="%1.%2.%3.%4.%5"/>
      <w:lvlJc w:val="left"/>
      <w:pPr>
        <w:tabs>
          <w:tab w:val="num" w:pos="0"/>
        </w:tabs>
        <w:ind w:left="1080" w:hanging="1080"/>
      </w:pPr>
      <w:rPr>
        <w:rFonts w:ascii="Times New Roman" w:hAnsi="Times New Roman" w:cs="Times New Roman" w:hint="default"/>
        <w:b/>
        <w:color w:val="333333"/>
        <w:sz w:val="28"/>
        <w:szCs w:val="28"/>
      </w:rPr>
    </w:lvl>
    <w:lvl w:ilvl="5">
      <w:start w:val="1"/>
      <w:numFmt w:val="decimal"/>
      <w:lvlText w:val="%1.%2.%3.%4.%5.%6"/>
      <w:lvlJc w:val="left"/>
      <w:pPr>
        <w:tabs>
          <w:tab w:val="num" w:pos="0"/>
        </w:tabs>
        <w:ind w:left="1440" w:hanging="1440"/>
      </w:pPr>
      <w:rPr>
        <w:rFonts w:ascii="Times New Roman" w:hAnsi="Times New Roman" w:cs="Times New Roman" w:hint="default"/>
        <w:b/>
        <w:color w:val="333333"/>
        <w:sz w:val="28"/>
        <w:szCs w:val="28"/>
      </w:rPr>
    </w:lvl>
    <w:lvl w:ilvl="6">
      <w:start w:val="1"/>
      <w:numFmt w:val="decimal"/>
      <w:lvlText w:val="%1.%2.%3.%4.%5.%6.%7"/>
      <w:lvlJc w:val="left"/>
      <w:pPr>
        <w:tabs>
          <w:tab w:val="num" w:pos="0"/>
        </w:tabs>
        <w:ind w:left="1440" w:hanging="1440"/>
      </w:pPr>
      <w:rPr>
        <w:rFonts w:ascii="Times New Roman" w:hAnsi="Times New Roman" w:cs="Times New Roman" w:hint="default"/>
        <w:b/>
        <w:color w:val="333333"/>
        <w:sz w:val="28"/>
        <w:szCs w:val="28"/>
      </w:rPr>
    </w:lvl>
    <w:lvl w:ilvl="7">
      <w:start w:val="1"/>
      <w:numFmt w:val="decimal"/>
      <w:lvlText w:val="%1.%2.%3.%4.%5.%6.%7.%8"/>
      <w:lvlJc w:val="left"/>
      <w:pPr>
        <w:tabs>
          <w:tab w:val="num" w:pos="0"/>
        </w:tabs>
        <w:ind w:left="1800" w:hanging="1800"/>
      </w:pPr>
      <w:rPr>
        <w:rFonts w:ascii="Times New Roman" w:hAnsi="Times New Roman" w:cs="Times New Roman" w:hint="default"/>
        <w:b/>
        <w:color w:val="333333"/>
        <w:sz w:val="28"/>
        <w:szCs w:val="28"/>
      </w:rPr>
    </w:lvl>
    <w:lvl w:ilvl="8">
      <w:start w:val="1"/>
      <w:numFmt w:val="decimal"/>
      <w:lvlText w:val="%1.%2.%3.%4.%5.%6.%7.%8.%9"/>
      <w:lvlJc w:val="left"/>
      <w:pPr>
        <w:tabs>
          <w:tab w:val="num" w:pos="0"/>
        </w:tabs>
        <w:ind w:left="2160" w:hanging="2160"/>
      </w:pPr>
      <w:rPr>
        <w:rFonts w:ascii="Times New Roman" w:hAnsi="Times New Roman" w:cs="Times New Roman" w:hint="default"/>
        <w:b/>
        <w:color w:val="333333"/>
        <w:sz w:val="28"/>
        <w:szCs w:val="28"/>
      </w:rPr>
    </w:lvl>
  </w:abstractNum>
  <w:abstractNum w:abstractNumId="6">
    <w:nsid w:val="00000007"/>
    <w:multiLevelType w:val="singleLevel"/>
    <w:tmpl w:val="00000007"/>
    <w:name w:val="WW8Num20"/>
    <w:lvl w:ilvl="0">
      <w:start w:val="1"/>
      <w:numFmt w:val="decimal"/>
      <w:lvlText w:val="%1)"/>
      <w:lvlJc w:val="left"/>
      <w:pPr>
        <w:tabs>
          <w:tab w:val="num" w:pos="0"/>
        </w:tabs>
        <w:ind w:left="1714" w:hanging="1005"/>
      </w:pPr>
      <w:rPr>
        <w:rFonts w:ascii="Times New Roman" w:hAnsi="Times New Roman" w:cs="Times New Roman" w:hint="default"/>
        <w:color w:val="000000"/>
        <w:sz w:val="28"/>
        <w:szCs w:val="28"/>
      </w:rPr>
    </w:lvl>
  </w:abstractNum>
  <w:abstractNum w:abstractNumId="7">
    <w:nsid w:val="00000008"/>
    <w:multiLevelType w:val="multilevel"/>
    <w:tmpl w:val="00000008"/>
    <w:name w:val="WW8Num21"/>
    <w:lvl w:ilvl="0">
      <w:start w:val="1"/>
      <w:numFmt w:val="decimal"/>
      <w:pStyle w:val="2-"/>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8">
    <w:nsid w:val="00000009"/>
    <w:multiLevelType w:val="multilevel"/>
    <w:tmpl w:val="C076F658"/>
    <w:name w:val="WW8Num22"/>
    <w:lvl w:ilvl="0">
      <w:start w:val="1"/>
      <w:numFmt w:val="decimal"/>
      <w:lvlText w:val="%1"/>
      <w:lvlJc w:val="left"/>
      <w:pPr>
        <w:tabs>
          <w:tab w:val="num" w:pos="0"/>
        </w:tabs>
        <w:ind w:left="600" w:hanging="600"/>
      </w:pPr>
      <w:rPr>
        <w:rFonts w:ascii="Times New Roman" w:hAnsi="Times New Roman" w:cs="Times New Roman" w:hint="default"/>
        <w:b/>
        <w:sz w:val="28"/>
        <w:szCs w:val="28"/>
        <w:lang w:val="ru-RU"/>
      </w:rPr>
    </w:lvl>
    <w:lvl w:ilvl="1">
      <w:start w:val="1"/>
      <w:numFmt w:val="decimal"/>
      <w:lvlText w:val="%1.%2"/>
      <w:lvlJc w:val="left"/>
      <w:pPr>
        <w:tabs>
          <w:tab w:val="num" w:pos="0"/>
        </w:tabs>
        <w:ind w:left="1025" w:hanging="600"/>
      </w:pPr>
      <w:rPr>
        <w:rFonts w:ascii="Times New Roman" w:hAnsi="Times New Roman" w:cs="Times New Roman" w:hint="default"/>
        <w:b/>
        <w:sz w:val="28"/>
        <w:szCs w:val="28"/>
        <w:lang w:val="ru-RU"/>
      </w:rPr>
    </w:lvl>
    <w:lvl w:ilvl="2">
      <w:start w:val="3"/>
      <w:numFmt w:val="decimal"/>
      <w:lvlText w:val="%1.%2.%3"/>
      <w:lvlJc w:val="left"/>
      <w:pPr>
        <w:tabs>
          <w:tab w:val="num" w:pos="1"/>
        </w:tabs>
        <w:ind w:left="1571" w:hanging="720"/>
      </w:pPr>
      <w:rPr>
        <w:rFonts w:ascii="Times New Roman" w:hAnsi="Times New Roman" w:cs="Times New Roman" w:hint="default"/>
        <w:b/>
        <w:bCs/>
        <w:sz w:val="28"/>
        <w:szCs w:val="28"/>
      </w:rPr>
    </w:lvl>
    <w:lvl w:ilvl="3">
      <w:start w:val="1"/>
      <w:numFmt w:val="decimal"/>
      <w:lvlText w:val="%1.%2.%3.%4"/>
      <w:lvlJc w:val="left"/>
      <w:pPr>
        <w:tabs>
          <w:tab w:val="num" w:pos="0"/>
        </w:tabs>
        <w:ind w:left="2355" w:hanging="1080"/>
      </w:pPr>
      <w:rPr>
        <w:rFonts w:ascii="Times New Roman" w:hAnsi="Times New Roman" w:cs="Times New Roman" w:hint="default"/>
        <w:b/>
        <w:sz w:val="28"/>
        <w:szCs w:val="28"/>
        <w:lang w:val="ru-RU"/>
      </w:rPr>
    </w:lvl>
    <w:lvl w:ilvl="4">
      <w:start w:val="1"/>
      <w:numFmt w:val="decimal"/>
      <w:lvlText w:val="%1.%2.%3.%4.%5"/>
      <w:lvlJc w:val="left"/>
      <w:pPr>
        <w:tabs>
          <w:tab w:val="num" w:pos="0"/>
        </w:tabs>
        <w:ind w:left="2780" w:hanging="1080"/>
      </w:pPr>
      <w:rPr>
        <w:rFonts w:ascii="Times New Roman" w:hAnsi="Times New Roman" w:cs="Times New Roman" w:hint="default"/>
        <w:b/>
        <w:sz w:val="28"/>
        <w:szCs w:val="28"/>
        <w:lang w:val="ru-RU"/>
      </w:rPr>
    </w:lvl>
    <w:lvl w:ilvl="5">
      <w:start w:val="1"/>
      <w:numFmt w:val="decimal"/>
      <w:lvlText w:val="%1.%2.%3.%4.%5.%6"/>
      <w:lvlJc w:val="left"/>
      <w:pPr>
        <w:tabs>
          <w:tab w:val="num" w:pos="0"/>
        </w:tabs>
        <w:ind w:left="3565" w:hanging="1440"/>
      </w:pPr>
      <w:rPr>
        <w:rFonts w:ascii="Times New Roman" w:hAnsi="Times New Roman" w:cs="Times New Roman" w:hint="default"/>
        <w:b/>
        <w:sz w:val="28"/>
        <w:szCs w:val="28"/>
        <w:lang w:val="ru-RU"/>
      </w:rPr>
    </w:lvl>
    <w:lvl w:ilvl="6">
      <w:start w:val="1"/>
      <w:numFmt w:val="decimal"/>
      <w:lvlText w:val="%1.%2.%3.%4.%5.%6.%7"/>
      <w:lvlJc w:val="left"/>
      <w:pPr>
        <w:tabs>
          <w:tab w:val="num" w:pos="0"/>
        </w:tabs>
        <w:ind w:left="3990" w:hanging="1440"/>
      </w:pPr>
      <w:rPr>
        <w:rFonts w:ascii="Times New Roman" w:hAnsi="Times New Roman" w:cs="Times New Roman" w:hint="default"/>
        <w:b/>
        <w:sz w:val="28"/>
        <w:szCs w:val="28"/>
        <w:lang w:val="ru-RU"/>
      </w:rPr>
    </w:lvl>
    <w:lvl w:ilvl="7">
      <w:start w:val="1"/>
      <w:numFmt w:val="decimal"/>
      <w:lvlText w:val="%1.%2.%3.%4.%5.%6.%7.%8"/>
      <w:lvlJc w:val="left"/>
      <w:pPr>
        <w:tabs>
          <w:tab w:val="num" w:pos="0"/>
        </w:tabs>
        <w:ind w:left="4775" w:hanging="1800"/>
      </w:pPr>
      <w:rPr>
        <w:rFonts w:ascii="Times New Roman" w:hAnsi="Times New Roman" w:cs="Times New Roman" w:hint="default"/>
        <w:b/>
        <w:sz w:val="28"/>
        <w:szCs w:val="28"/>
        <w:lang w:val="ru-RU"/>
      </w:rPr>
    </w:lvl>
    <w:lvl w:ilvl="8">
      <w:start w:val="1"/>
      <w:numFmt w:val="decimal"/>
      <w:lvlText w:val="%1.%2.%3.%4.%5.%6.%7.%8.%9"/>
      <w:lvlJc w:val="left"/>
      <w:pPr>
        <w:tabs>
          <w:tab w:val="num" w:pos="0"/>
        </w:tabs>
        <w:ind w:left="5560" w:hanging="2160"/>
      </w:pPr>
      <w:rPr>
        <w:rFonts w:ascii="Times New Roman" w:hAnsi="Times New Roman" w:cs="Times New Roman" w:hint="default"/>
        <w:b/>
        <w:sz w:val="28"/>
        <w:szCs w:val="28"/>
        <w:lang w:val="ru-RU"/>
      </w:rPr>
    </w:lvl>
  </w:abstractNum>
  <w:abstractNum w:abstractNumId="9">
    <w:nsid w:val="0000000A"/>
    <w:multiLevelType w:val="multilevel"/>
    <w:tmpl w:val="0000000A"/>
    <w:name w:val="WW8Num25"/>
    <w:lvl w:ilvl="0">
      <w:start w:val="2"/>
      <w:numFmt w:val="decimal"/>
      <w:lvlText w:val="%1"/>
      <w:lvlJc w:val="left"/>
      <w:pPr>
        <w:tabs>
          <w:tab w:val="num" w:pos="0"/>
        </w:tabs>
        <w:ind w:left="525" w:hanging="525"/>
      </w:pPr>
      <w:rPr>
        <w:rFonts w:ascii="Times New Roman" w:hAnsi="Times New Roman" w:cs="Times New Roman" w:hint="default"/>
        <w:b/>
        <w:sz w:val="28"/>
        <w:szCs w:val="28"/>
      </w:rPr>
    </w:lvl>
    <w:lvl w:ilvl="1">
      <w:start w:val="10"/>
      <w:numFmt w:val="decimal"/>
      <w:lvlText w:val="%1.%2"/>
      <w:lvlJc w:val="left"/>
      <w:pPr>
        <w:tabs>
          <w:tab w:val="num" w:pos="0"/>
        </w:tabs>
        <w:ind w:left="1660" w:hanging="525"/>
      </w:pPr>
      <w:rPr>
        <w:rFonts w:ascii="Times New Roman" w:hAnsi="Times New Roman" w:cs="Times New Roman" w:hint="default"/>
        <w:b/>
        <w:sz w:val="28"/>
        <w:szCs w:val="28"/>
      </w:rPr>
    </w:lvl>
    <w:lvl w:ilvl="2">
      <w:start w:val="1"/>
      <w:numFmt w:val="decimal"/>
      <w:lvlText w:val="%1.%2.%3"/>
      <w:lvlJc w:val="left"/>
      <w:pPr>
        <w:tabs>
          <w:tab w:val="num" w:pos="0"/>
        </w:tabs>
        <w:ind w:left="3278" w:hanging="720"/>
      </w:pPr>
      <w:rPr>
        <w:rFonts w:ascii="Times New Roman" w:hAnsi="Times New Roman" w:cs="Times New Roman" w:hint="default"/>
        <w:b/>
        <w:sz w:val="28"/>
        <w:szCs w:val="28"/>
      </w:rPr>
    </w:lvl>
    <w:lvl w:ilvl="3">
      <w:start w:val="1"/>
      <w:numFmt w:val="decimal"/>
      <w:lvlText w:val="%1.%2.%3.%4"/>
      <w:lvlJc w:val="left"/>
      <w:pPr>
        <w:tabs>
          <w:tab w:val="num" w:pos="0"/>
        </w:tabs>
        <w:ind w:left="4917" w:hanging="1080"/>
      </w:pPr>
      <w:rPr>
        <w:rFonts w:ascii="Times New Roman" w:hAnsi="Times New Roman" w:cs="Times New Roman" w:hint="default"/>
        <w:b/>
        <w:sz w:val="28"/>
        <w:szCs w:val="28"/>
      </w:rPr>
    </w:lvl>
    <w:lvl w:ilvl="4">
      <w:start w:val="1"/>
      <w:numFmt w:val="decimal"/>
      <w:lvlText w:val="%1.%2.%3.%4.%5"/>
      <w:lvlJc w:val="left"/>
      <w:pPr>
        <w:tabs>
          <w:tab w:val="num" w:pos="0"/>
        </w:tabs>
        <w:ind w:left="6196" w:hanging="1080"/>
      </w:pPr>
      <w:rPr>
        <w:rFonts w:ascii="Times New Roman" w:hAnsi="Times New Roman" w:cs="Times New Roman" w:hint="default"/>
        <w:b/>
        <w:sz w:val="28"/>
        <w:szCs w:val="28"/>
      </w:rPr>
    </w:lvl>
    <w:lvl w:ilvl="5">
      <w:start w:val="1"/>
      <w:numFmt w:val="decimal"/>
      <w:lvlText w:val="%1.%2.%3.%4.%5.%6"/>
      <w:lvlJc w:val="left"/>
      <w:pPr>
        <w:tabs>
          <w:tab w:val="num" w:pos="0"/>
        </w:tabs>
        <w:ind w:left="7835" w:hanging="1440"/>
      </w:pPr>
      <w:rPr>
        <w:rFonts w:ascii="Times New Roman" w:hAnsi="Times New Roman" w:cs="Times New Roman" w:hint="default"/>
        <w:b/>
        <w:sz w:val="28"/>
        <w:szCs w:val="28"/>
      </w:rPr>
    </w:lvl>
    <w:lvl w:ilvl="6">
      <w:start w:val="1"/>
      <w:numFmt w:val="decimal"/>
      <w:lvlText w:val="%1.%2.%3.%4.%5.%6.%7"/>
      <w:lvlJc w:val="left"/>
      <w:pPr>
        <w:tabs>
          <w:tab w:val="num" w:pos="0"/>
        </w:tabs>
        <w:ind w:left="9114" w:hanging="1440"/>
      </w:pPr>
      <w:rPr>
        <w:rFonts w:ascii="Times New Roman" w:hAnsi="Times New Roman" w:cs="Times New Roman" w:hint="default"/>
        <w:b/>
        <w:sz w:val="28"/>
        <w:szCs w:val="28"/>
      </w:rPr>
    </w:lvl>
    <w:lvl w:ilvl="7">
      <w:start w:val="1"/>
      <w:numFmt w:val="decimal"/>
      <w:lvlText w:val="%1.%2.%3.%4.%5.%6.%7.%8"/>
      <w:lvlJc w:val="left"/>
      <w:pPr>
        <w:tabs>
          <w:tab w:val="num" w:pos="0"/>
        </w:tabs>
        <w:ind w:left="10753" w:hanging="1800"/>
      </w:pPr>
      <w:rPr>
        <w:rFonts w:ascii="Times New Roman" w:hAnsi="Times New Roman" w:cs="Times New Roman" w:hint="default"/>
        <w:b/>
        <w:sz w:val="28"/>
        <w:szCs w:val="28"/>
      </w:rPr>
    </w:lvl>
    <w:lvl w:ilvl="8">
      <w:start w:val="1"/>
      <w:numFmt w:val="decimal"/>
      <w:lvlText w:val="%1.%2.%3.%4.%5.%6.%7.%8.%9"/>
      <w:lvlJc w:val="left"/>
      <w:pPr>
        <w:tabs>
          <w:tab w:val="num" w:pos="0"/>
        </w:tabs>
        <w:ind w:left="12392" w:hanging="2160"/>
      </w:pPr>
      <w:rPr>
        <w:rFonts w:ascii="Times New Roman" w:hAnsi="Times New Roman" w:cs="Times New Roman" w:hint="default"/>
        <w:b/>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B461B"/>
    <w:rsid w:val="00126038"/>
    <w:rsid w:val="00173AE9"/>
    <w:rsid w:val="002C5627"/>
    <w:rsid w:val="00350556"/>
    <w:rsid w:val="0042176F"/>
    <w:rsid w:val="00463750"/>
    <w:rsid w:val="004D62C1"/>
    <w:rsid w:val="007E158C"/>
    <w:rsid w:val="00AB461B"/>
    <w:rsid w:val="00EA4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Calibri" w:eastAsia="Calibri" w:hAnsi="Calibri"/>
      <w:sz w:val="22"/>
      <w:szCs w:val="22"/>
      <w:lang w:eastAsia="zh-CN"/>
    </w:rPr>
  </w:style>
  <w:style w:type="paragraph" w:styleId="1">
    <w:name w:val="heading 1"/>
    <w:basedOn w:val="a"/>
    <w:next w:val="a0"/>
    <w:qFormat/>
    <w:pPr>
      <w:numPr>
        <w:numId w:val="1"/>
      </w:numPr>
      <w:suppressAutoHyphens w:val="0"/>
      <w:spacing w:before="280" w:after="280"/>
      <w:outlineLvl w:val="0"/>
    </w:pPr>
    <w:rPr>
      <w:rFonts w:ascii="Times New Roman" w:eastAsia="Times New Roman" w:hAnsi="Times New Roman"/>
      <w:b/>
      <w:bCs/>
      <w:kern w:val="2"/>
      <w:sz w:val="48"/>
      <w:szCs w:val="48"/>
    </w:rPr>
  </w:style>
  <w:style w:type="paragraph" w:styleId="2">
    <w:name w:val="heading 2"/>
    <w:basedOn w:val="a"/>
    <w:next w:val="a"/>
    <w:qFormat/>
    <w:pPr>
      <w:keepNext/>
      <w:keepLines/>
      <w:numPr>
        <w:ilvl w:val="1"/>
        <w:numId w:val="1"/>
      </w:numPr>
      <w:spacing w:before="200"/>
      <w:outlineLvl w:val="1"/>
    </w:pPr>
    <w:rPr>
      <w:rFonts w:ascii="Cambria" w:eastAsia="Times New Roman" w:hAnsi="Cambria"/>
      <w:b/>
      <w:bCs/>
      <w:color w:val="4F81BD"/>
      <w:sz w:val="26"/>
      <w:szCs w:val="26"/>
    </w:rPr>
  </w:style>
  <w:style w:type="paragraph" w:styleId="3">
    <w:name w:val="heading 3"/>
    <w:basedOn w:val="a"/>
    <w:next w:val="a"/>
    <w:qFormat/>
    <w:pPr>
      <w:keepNext/>
      <w:keepLines/>
      <w:numPr>
        <w:ilvl w:val="2"/>
        <w:numId w:val="1"/>
      </w:numPr>
      <w:spacing w:before="200"/>
      <w:outlineLvl w:val="2"/>
    </w:pPr>
    <w:rPr>
      <w:rFonts w:ascii="Cambria" w:eastAsia="Times New Roman"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sz w:val="28"/>
      <w:szCs w:val="28"/>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b/>
      <w:sz w:val="28"/>
      <w:szCs w:val="28"/>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hint="default"/>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b/>
      <w:color w:val="333333"/>
      <w:sz w:val="28"/>
      <w:szCs w:val="28"/>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color w:val="000000"/>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sz w:val="24"/>
      <w:szCs w:val="24"/>
    </w:rPr>
  </w:style>
  <w:style w:type="character" w:customStyle="1" w:styleId="WW8Num21z1">
    <w:name w:val="WW8Num21z1"/>
    <w:rPr>
      <w:rFonts w:hint="default"/>
      <w:b w:val="0"/>
      <w:color w:val="000000"/>
      <w:sz w:val="24"/>
      <w:szCs w:val="24"/>
    </w:rPr>
  </w:style>
  <w:style w:type="character" w:customStyle="1" w:styleId="WW8Num21z2">
    <w:name w:val="WW8Num21z2"/>
    <w:rPr>
      <w:rFonts w:hint="default"/>
      <w:color w:val="000000"/>
      <w:sz w:val="24"/>
      <w:szCs w:val="24"/>
    </w:rPr>
  </w:style>
  <w:style w:type="character" w:customStyle="1" w:styleId="WW8Num21z3">
    <w:name w:val="WW8Num21z3"/>
    <w:rPr>
      <w:rFonts w:hint="default"/>
    </w:rPr>
  </w:style>
  <w:style w:type="character" w:customStyle="1" w:styleId="WW8Num22z0">
    <w:name w:val="WW8Num22z0"/>
    <w:rPr>
      <w:rFonts w:ascii="Times New Roman" w:hAnsi="Times New Roman" w:cs="Times New Roman" w:hint="default"/>
      <w:b/>
      <w:sz w:val="28"/>
      <w:szCs w:val="28"/>
      <w:lang w:val="ru-RU"/>
    </w:rPr>
  </w:style>
  <w:style w:type="character" w:customStyle="1" w:styleId="WW8Num23z0">
    <w:name w:val="WW8Num23z0"/>
    <w:rPr>
      <w:rFonts w:eastAsia="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b/>
      <w:sz w:val="28"/>
      <w:szCs w:val="28"/>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10">
    <w:name w:val="Основной шрифт абзаца1"/>
  </w:style>
  <w:style w:type="character" w:customStyle="1" w:styleId="a4">
    <w:name w:val="Гипертекстовая ссылка"/>
    <w:rPr>
      <w:rFonts w:cs="Times New Roman"/>
      <w:b w:val="0"/>
      <w:color w:val="106BBE"/>
    </w:rPr>
  </w:style>
  <w:style w:type="character" w:customStyle="1" w:styleId="a5">
    <w:name w:val="Не вступил в силу"/>
    <w:rPr>
      <w:rFonts w:cs="Times New Roman"/>
      <w:b w:val="0"/>
      <w:color w:val="000000"/>
    </w:rPr>
  </w:style>
  <w:style w:type="character" w:customStyle="1" w:styleId="FontStyle63">
    <w:name w:val="Font Style63"/>
    <w:rPr>
      <w:rFonts w:ascii="Times New Roman" w:hAnsi="Times New Roman" w:cs="Times New Roman"/>
      <w:sz w:val="26"/>
      <w:szCs w:val="26"/>
    </w:rPr>
  </w:style>
  <w:style w:type="character" w:customStyle="1" w:styleId="highlightsearch">
    <w:name w:val="highlightsearch"/>
    <w:basedOn w:val="10"/>
  </w:style>
  <w:style w:type="character" w:customStyle="1" w:styleId="FontStyle134">
    <w:name w:val="Font Style134"/>
    <w:rPr>
      <w:rFonts w:ascii="Times New Roman" w:hAnsi="Times New Roman" w:cs="Times New Roman"/>
      <w:sz w:val="26"/>
      <w:szCs w:val="26"/>
    </w:rPr>
  </w:style>
  <w:style w:type="character" w:customStyle="1" w:styleId="FontStyle91">
    <w:name w:val="Font Style91"/>
    <w:rPr>
      <w:rFonts w:ascii="Times New Roman" w:hAnsi="Times New Roman" w:cs="Times New Roman"/>
      <w:sz w:val="26"/>
      <w:szCs w:val="26"/>
    </w:rPr>
  </w:style>
  <w:style w:type="character" w:customStyle="1" w:styleId="11">
    <w:name w:val="Заголовок 1 Знак"/>
    <w:rPr>
      <w:rFonts w:ascii="Times New Roman" w:eastAsia="Times New Roman" w:hAnsi="Times New Roman" w:cs="Times New Roman"/>
      <w:b/>
      <w:bCs/>
      <w:kern w:val="2"/>
      <w:sz w:val="48"/>
      <w:szCs w:val="48"/>
    </w:rPr>
  </w:style>
  <w:style w:type="character" w:customStyle="1" w:styleId="FontStyle36">
    <w:name w:val="Font Style36"/>
    <w:rPr>
      <w:rFonts w:ascii="Times New Roman" w:eastAsia="Times New Roman" w:hAnsi="Times New Roman" w:cs="Times New Roman"/>
      <w:b/>
      <w:bCs/>
    </w:rPr>
  </w:style>
  <w:style w:type="character" w:customStyle="1" w:styleId="FontStyle24">
    <w:name w:val="Font Style24"/>
    <w:rPr>
      <w:rFonts w:ascii="Times New Roman" w:eastAsia="Times New Roman" w:hAnsi="Times New Roman" w:cs="Times New Roman"/>
      <w:b/>
      <w:bCs/>
      <w:sz w:val="26"/>
      <w:szCs w:val="26"/>
    </w:rPr>
  </w:style>
  <w:style w:type="character" w:customStyle="1" w:styleId="FontStyle58">
    <w:name w:val="Font Style58"/>
    <w:rPr>
      <w:rFonts w:ascii="Times New Roman" w:hAnsi="Times New Roman" w:cs="Times New Roman"/>
      <w:sz w:val="22"/>
      <w:szCs w:val="22"/>
    </w:rPr>
  </w:style>
  <w:style w:type="character" w:customStyle="1" w:styleId="a6">
    <w:name w:val="Цветовое выделение для Текст"/>
    <w:rPr>
      <w:rFonts w:ascii="Times New Roman CYR" w:hAnsi="Times New Roman CYR" w:cs="Times New Roman CYR"/>
    </w:rPr>
  </w:style>
  <w:style w:type="character" w:customStyle="1" w:styleId="FontStyle44">
    <w:name w:val="Font Style44"/>
    <w:rPr>
      <w:rFonts w:ascii="Arial" w:hAnsi="Arial" w:cs="Arial"/>
      <w:sz w:val="18"/>
      <w:szCs w:val="18"/>
    </w:rPr>
  </w:style>
  <w:style w:type="character" w:styleId="a7">
    <w:name w:val="Hyperlink"/>
    <w:rPr>
      <w:color w:val="0000FF"/>
      <w:u w:val="single"/>
    </w:rPr>
  </w:style>
  <w:style w:type="character" w:customStyle="1" w:styleId="20">
    <w:name w:val="Заголовок 2 Знак"/>
    <w:rPr>
      <w:rFonts w:ascii="Cambria" w:eastAsia="Times New Roman" w:hAnsi="Cambria" w:cs="Times New Roman"/>
      <w:b/>
      <w:bCs/>
      <w:color w:val="4F81BD"/>
      <w:sz w:val="26"/>
      <w:szCs w:val="26"/>
    </w:rPr>
  </w:style>
  <w:style w:type="character" w:customStyle="1" w:styleId="ConsPlusNormal">
    <w:name w:val="ConsPlusNormal Знак"/>
    <w:rPr>
      <w:rFonts w:ascii="Times New Roman" w:eastAsia="Times New Roman" w:hAnsi="Times New Roman" w:cs="Times New Roman"/>
      <w:sz w:val="28"/>
      <w:szCs w:val="28"/>
    </w:rPr>
  </w:style>
  <w:style w:type="character" w:styleId="a8">
    <w:name w:val="Emphasis"/>
    <w:qFormat/>
    <w:rPr>
      <w:i/>
      <w:iCs/>
    </w:rPr>
  </w:style>
  <w:style w:type="character" w:customStyle="1" w:styleId="FontStyle83">
    <w:name w:val="Font Style83"/>
    <w:rPr>
      <w:rFonts w:ascii="Times New Roman" w:hAnsi="Times New Roman" w:cs="Times New Roman"/>
      <w:sz w:val="26"/>
      <w:szCs w:val="26"/>
    </w:rPr>
  </w:style>
  <w:style w:type="character" w:customStyle="1" w:styleId="FontStyle95">
    <w:name w:val="Font Style95"/>
    <w:rPr>
      <w:rFonts w:ascii="Times New Roman" w:hAnsi="Times New Roman" w:cs="Times New Roman"/>
      <w:sz w:val="22"/>
      <w:szCs w:val="22"/>
    </w:rPr>
  </w:style>
  <w:style w:type="character" w:customStyle="1" w:styleId="FontStyle93">
    <w:name w:val="Font Style93"/>
    <w:rPr>
      <w:rFonts w:ascii="Times New Roman" w:hAnsi="Times New Roman" w:cs="Times New Roman"/>
      <w:sz w:val="26"/>
      <w:szCs w:val="26"/>
    </w:rPr>
  </w:style>
  <w:style w:type="character" w:customStyle="1" w:styleId="FontStyle57">
    <w:name w:val="Font Style57"/>
    <w:rPr>
      <w:rFonts w:ascii="Times New Roman" w:hAnsi="Times New Roman" w:cs="Times New Roman"/>
      <w:b/>
      <w:bCs/>
      <w:sz w:val="22"/>
      <w:szCs w:val="22"/>
    </w:rPr>
  </w:style>
  <w:style w:type="character" w:customStyle="1" w:styleId="FontStyle16">
    <w:name w:val="Font Style16"/>
    <w:rPr>
      <w:rFonts w:ascii="Times New Roman" w:hAnsi="Times New Roman" w:cs="Times New Roman"/>
      <w:sz w:val="26"/>
      <w:szCs w:val="26"/>
    </w:rPr>
  </w:style>
  <w:style w:type="character" w:customStyle="1" w:styleId="FontStyle12">
    <w:name w:val="Font Style12"/>
    <w:rPr>
      <w:rFonts w:ascii="Times New Roman" w:hAnsi="Times New Roman" w:cs="Times New Roman"/>
      <w:b/>
      <w:bCs/>
      <w:spacing w:val="190"/>
      <w:sz w:val="42"/>
      <w:szCs w:val="42"/>
    </w:rPr>
  </w:style>
  <w:style w:type="character" w:customStyle="1" w:styleId="FontStyle13">
    <w:name w:val="Font Style13"/>
    <w:rPr>
      <w:rFonts w:ascii="Times New Roman" w:hAnsi="Times New Roman" w:cs="Times New Roman"/>
      <w:sz w:val="32"/>
      <w:szCs w:val="32"/>
    </w:rPr>
  </w:style>
  <w:style w:type="character" w:customStyle="1" w:styleId="FontStyle14">
    <w:name w:val="Font Style14"/>
    <w:rPr>
      <w:rFonts w:ascii="Times New Roman" w:hAnsi="Times New Roman" w:cs="Times New Roman"/>
      <w:b/>
      <w:bCs/>
      <w:sz w:val="30"/>
      <w:szCs w:val="30"/>
    </w:rPr>
  </w:style>
  <w:style w:type="character" w:customStyle="1" w:styleId="4">
    <w:name w:val="Основной шрифт абзаца4"/>
  </w:style>
  <w:style w:type="character" w:customStyle="1" w:styleId="d6e2e5f2eee2eee5e2fbe4e5ebe5ede8e5e4ebffd2e5eaf1f2">
    <w:name w:val="Цd6вe2еe5тf2оeeвe2оeeеe5 вe2ыfbдe4еe5лebеe5нedиe8еe5 дe4лebяff Тd2еe5кeaсf1тf2"/>
  </w:style>
  <w:style w:type="character" w:customStyle="1" w:styleId="FontStyle39">
    <w:name w:val="Font Style39"/>
    <w:rPr>
      <w:rFonts w:ascii="Times New Roman" w:hAnsi="Times New Roman" w:cs="Times New Roman"/>
      <w:sz w:val="26"/>
      <w:szCs w:val="26"/>
    </w:rPr>
  </w:style>
  <w:style w:type="character" w:customStyle="1" w:styleId="FontStyle45">
    <w:name w:val="Font Style45"/>
    <w:rPr>
      <w:rFonts w:ascii="Times New Roman" w:hAnsi="Times New Roman" w:cs="Times New Roman"/>
      <w:sz w:val="26"/>
      <w:szCs w:val="26"/>
    </w:rPr>
  </w:style>
  <w:style w:type="character" w:customStyle="1" w:styleId="30">
    <w:name w:val="Заголовок 3 Знак"/>
    <w:rPr>
      <w:rFonts w:ascii="Cambria" w:eastAsia="Times New Roman" w:hAnsi="Cambria" w:cs="Times New Roman"/>
      <w:b/>
      <w:bCs/>
      <w:color w:val="4F81BD"/>
    </w:rPr>
  </w:style>
  <w:style w:type="character" w:customStyle="1" w:styleId="a9">
    <w:name w:val="Основной текст с отступом Знак"/>
    <w:rPr>
      <w:sz w:val="28"/>
    </w:rPr>
  </w:style>
  <w:style w:type="character" w:customStyle="1" w:styleId="FontStyle120">
    <w:name w:val="Font Style120"/>
    <w:rPr>
      <w:rFonts w:ascii="Times New Roman" w:hAnsi="Times New Roman" w:cs="Times New Roman"/>
      <w:sz w:val="22"/>
      <w:szCs w:val="22"/>
    </w:rPr>
  </w:style>
  <w:style w:type="character" w:customStyle="1" w:styleId="FontStyle19">
    <w:name w:val="Font Style19"/>
    <w:rPr>
      <w:rFonts w:ascii="Times New Roman" w:hAnsi="Times New Roman" w:cs="Times New Roman"/>
      <w:sz w:val="26"/>
      <w:szCs w:val="26"/>
    </w:rPr>
  </w:style>
  <w:style w:type="character" w:customStyle="1" w:styleId="aa">
    <w:name w:val="Верхний колонтитул Знак"/>
    <w:rPr>
      <w:rFonts w:ascii="Times New Roman" w:eastAsia="Times New Roman" w:hAnsi="Times New Roman" w:cs="Times New Roman"/>
      <w:sz w:val="28"/>
      <w:szCs w:val="28"/>
    </w:rPr>
  </w:style>
  <w:style w:type="character" w:customStyle="1" w:styleId="ab">
    <w:name w:val="Основной текст Знак"/>
    <w:rPr>
      <w:rFonts w:ascii="Times New Roman" w:eastAsia="Times New Roman" w:hAnsi="Times New Roman" w:cs="Times New Roman"/>
      <w:sz w:val="28"/>
      <w:szCs w:val="20"/>
    </w:rPr>
  </w:style>
  <w:style w:type="character" w:customStyle="1" w:styleId="ac">
    <w:name w:val="Цветовое выделение"/>
    <w:rPr>
      <w:b/>
      <w:color w:val="26282F"/>
    </w:rPr>
  </w:style>
  <w:style w:type="character" w:customStyle="1" w:styleId="ad">
    <w:name w:val="Текст выноски Знак"/>
    <w:rPr>
      <w:rFonts w:ascii="Tahoma" w:hAnsi="Tahoma" w:cs="Tahoma"/>
      <w:sz w:val="16"/>
      <w:szCs w:val="16"/>
    </w:rPr>
  </w:style>
  <w:style w:type="character" w:customStyle="1" w:styleId="FontStyle20">
    <w:name w:val="Font Style20"/>
    <w:rPr>
      <w:rFonts w:ascii="Times New Roman" w:hAnsi="Times New Roman" w:cs="Times New Roman"/>
      <w:sz w:val="28"/>
      <w:szCs w:val="28"/>
    </w:rPr>
  </w:style>
  <w:style w:type="character" w:customStyle="1" w:styleId="ae">
    <w:name w:val="Нижний колонтитул Знак"/>
    <w:rPr>
      <w:sz w:val="22"/>
      <w:szCs w:val="22"/>
    </w:rPr>
  </w:style>
  <w:style w:type="paragraph" w:customStyle="1" w:styleId="12">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uppressAutoHyphens w:val="0"/>
      <w:ind w:firstLine="851"/>
      <w:jc w:val="both"/>
    </w:pPr>
    <w:rPr>
      <w:rFonts w:ascii="Times New Roman" w:eastAsia="Times New Roman" w:hAnsi="Times New Roman"/>
      <w:sz w:val="28"/>
      <w:szCs w:val="20"/>
    </w:rPr>
  </w:style>
  <w:style w:type="paragraph" w:styleId="af">
    <w:name w:val="List"/>
    <w:basedOn w:val="a0"/>
    <w:rPr>
      <w:rFonts w:cs="Mangal"/>
    </w:rPr>
  </w:style>
  <w:style w:type="paragraph" w:styleId="af0">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1">
    <w:name w:val="List Paragraph"/>
    <w:basedOn w:val="a"/>
    <w:qFormat/>
    <w:pPr>
      <w:ind w:left="720"/>
      <w:contextualSpacing/>
    </w:pPr>
  </w:style>
  <w:style w:type="paragraph" w:customStyle="1" w:styleId="Style18">
    <w:name w:val="Style18"/>
    <w:basedOn w:val="a"/>
    <w:pPr>
      <w:widowControl w:val="0"/>
      <w:suppressAutoHyphens w:val="0"/>
      <w:autoSpaceDE w:val="0"/>
      <w:spacing w:line="322" w:lineRule="exact"/>
      <w:ind w:firstLine="739"/>
      <w:jc w:val="both"/>
    </w:pPr>
    <w:rPr>
      <w:rFonts w:ascii="Times New Roman" w:eastAsia="Times New Roman" w:hAnsi="Times New Roman"/>
      <w:sz w:val="24"/>
      <w:szCs w:val="24"/>
    </w:rPr>
  </w:style>
  <w:style w:type="paragraph" w:customStyle="1" w:styleId="Style29">
    <w:name w:val="Style29"/>
    <w:basedOn w:val="a"/>
    <w:pPr>
      <w:widowControl w:val="0"/>
      <w:spacing w:line="370" w:lineRule="exact"/>
      <w:ind w:firstLine="571"/>
      <w:jc w:val="both"/>
    </w:pPr>
    <w:rPr>
      <w:rFonts w:ascii="Impact" w:eastAsia="Times New Roman" w:hAnsi="Impact" w:cs="Impact"/>
      <w:sz w:val="24"/>
      <w:szCs w:val="24"/>
    </w:rPr>
  </w:style>
  <w:style w:type="paragraph" w:customStyle="1" w:styleId="Standard">
    <w:name w:val="Standard"/>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pPr>
      <w:widowControl w:val="0"/>
      <w:suppressAutoHyphens/>
      <w:ind w:firstLine="709"/>
      <w:textAlignment w:val="baseline"/>
    </w:pPr>
    <w:rPr>
      <w:rFonts w:eastAsia="NSimSun" w:cs="DejaVu Sans"/>
      <w:kern w:val="2"/>
      <w:sz w:val="24"/>
      <w:szCs w:val="24"/>
      <w:lang w:eastAsia="zh-CN" w:bidi="hi-IN"/>
    </w:rPr>
  </w:style>
  <w:style w:type="paragraph" w:customStyle="1" w:styleId="14">
    <w:name w:val="Обычный (веб)1"/>
    <w:basedOn w:val="a"/>
    <w:pPr>
      <w:spacing w:before="280" w:after="280"/>
    </w:pPr>
    <w:rPr>
      <w:rFonts w:ascii="Times New Roman" w:eastAsia="Times New Roman" w:hAnsi="Times New Roman"/>
      <w:sz w:val="24"/>
      <w:szCs w:val="24"/>
    </w:rPr>
  </w:style>
  <w:style w:type="paragraph" w:customStyle="1" w:styleId="pboth">
    <w:name w:val="pboth"/>
    <w:basedOn w:val="a"/>
    <w:pPr>
      <w:suppressAutoHyphens w:val="0"/>
      <w:spacing w:before="280" w:after="280"/>
    </w:pPr>
    <w:rPr>
      <w:rFonts w:ascii="Times New Roman" w:eastAsia="Times New Roman" w:hAnsi="Times New Roman"/>
      <w:sz w:val="24"/>
      <w:szCs w:val="24"/>
    </w:rPr>
  </w:style>
  <w:style w:type="paragraph" w:customStyle="1" w:styleId="15">
    <w:name w:val="Обычный1"/>
    <w:pPr>
      <w:widowControl w:val="0"/>
      <w:suppressAutoHyphens/>
      <w:ind w:firstLine="709"/>
    </w:pPr>
    <w:rPr>
      <w:rFonts w:eastAsia="Lohit Hindi"/>
      <w:color w:val="00000A"/>
      <w:sz w:val="24"/>
      <w:szCs w:val="24"/>
      <w:lang w:eastAsia="zh-CN" w:bidi="hi-IN"/>
    </w:rPr>
  </w:style>
  <w:style w:type="paragraph" w:customStyle="1" w:styleId="ConsPlusTitle">
    <w:name w:val="ConsPlusTitle"/>
    <w:pPr>
      <w:widowControl w:val="0"/>
      <w:suppressAutoHyphens/>
    </w:pPr>
    <w:rPr>
      <w:rFonts w:ascii="Arial" w:hAnsi="Arial" w:cs="Arial"/>
      <w:b/>
      <w:color w:val="000000"/>
      <w:lang w:eastAsia="zh-CN"/>
    </w:rPr>
  </w:style>
  <w:style w:type="paragraph" w:customStyle="1" w:styleId="ConsPlusNormal0">
    <w:name w:val="ConsPlusNormal"/>
    <w:pPr>
      <w:suppressAutoHyphens/>
      <w:ind w:firstLine="709"/>
    </w:pPr>
    <w:rPr>
      <w:sz w:val="28"/>
      <w:szCs w:val="28"/>
      <w:lang w:eastAsia="zh-CN"/>
    </w:rPr>
  </w:style>
  <w:style w:type="paragraph" w:customStyle="1" w:styleId="FORMATTEXT">
    <w:name w:val=".FORMATTEXT"/>
    <w:pPr>
      <w:widowControl w:val="0"/>
      <w:suppressAutoHyphens/>
      <w:ind w:firstLine="709"/>
    </w:pPr>
    <w:rPr>
      <w:rFonts w:ascii="Arial" w:hAnsi="Arial" w:cs="Arial"/>
      <w:lang w:eastAsia="zh-CN"/>
    </w:rPr>
  </w:style>
  <w:style w:type="paragraph" w:customStyle="1" w:styleId="s1">
    <w:name w:val="s_1"/>
    <w:basedOn w:val="a"/>
    <w:pPr>
      <w:suppressAutoHyphens w:val="0"/>
      <w:spacing w:before="280" w:after="280"/>
    </w:pPr>
    <w:rPr>
      <w:rFonts w:ascii="Times New Roman" w:eastAsia="Times New Roman" w:hAnsi="Times New Roman"/>
      <w:sz w:val="24"/>
      <w:szCs w:val="24"/>
    </w:rPr>
  </w:style>
  <w:style w:type="paragraph" w:customStyle="1" w:styleId="Style10">
    <w:name w:val="Style10"/>
    <w:basedOn w:val="a"/>
    <w:pPr>
      <w:widowControl w:val="0"/>
      <w:suppressAutoHyphens w:val="0"/>
      <w:autoSpaceDE w:val="0"/>
      <w:spacing w:line="482" w:lineRule="exact"/>
      <w:ind w:firstLine="706"/>
      <w:jc w:val="both"/>
    </w:pPr>
    <w:rPr>
      <w:rFonts w:ascii="Times New Roman" w:eastAsia="Times New Roman" w:hAnsi="Times New Roman"/>
      <w:sz w:val="24"/>
      <w:szCs w:val="24"/>
    </w:rPr>
  </w:style>
  <w:style w:type="paragraph" w:customStyle="1" w:styleId="Style7">
    <w:name w:val="Style7"/>
    <w:basedOn w:val="a"/>
    <w:pPr>
      <w:widowControl w:val="0"/>
      <w:suppressAutoHyphens w:val="0"/>
      <w:autoSpaceDE w:val="0"/>
      <w:spacing w:line="442" w:lineRule="exact"/>
      <w:ind w:firstLine="691"/>
      <w:jc w:val="both"/>
    </w:pPr>
    <w:rPr>
      <w:rFonts w:ascii="Times New Roman" w:eastAsia="Times New Roman" w:hAnsi="Times New Roman"/>
      <w:sz w:val="24"/>
      <w:szCs w:val="24"/>
    </w:rPr>
  </w:style>
  <w:style w:type="paragraph" w:customStyle="1" w:styleId="Style1">
    <w:name w:val="Style1"/>
    <w:basedOn w:val="a"/>
    <w:pPr>
      <w:widowControl w:val="0"/>
      <w:suppressAutoHyphens w:val="0"/>
      <w:autoSpaceDE w:val="0"/>
    </w:pPr>
    <w:rPr>
      <w:rFonts w:ascii="Times New Roman" w:eastAsia="Times New Roman" w:hAnsi="Times New Roman"/>
      <w:sz w:val="24"/>
      <w:szCs w:val="24"/>
    </w:rPr>
  </w:style>
  <w:style w:type="paragraph" w:customStyle="1" w:styleId="p6">
    <w:name w:val="p6"/>
    <w:basedOn w:val="a"/>
    <w:pPr>
      <w:spacing w:after="280"/>
    </w:pPr>
    <w:rPr>
      <w:rFonts w:ascii="Times New Roman" w:eastAsia="Times New Roman" w:hAnsi="Times New Roman"/>
      <w:color w:val="00000A"/>
      <w:sz w:val="24"/>
      <w:szCs w:val="24"/>
    </w:rPr>
  </w:style>
  <w:style w:type="paragraph" w:customStyle="1" w:styleId="Style19">
    <w:name w:val="Style19"/>
    <w:basedOn w:val="a"/>
    <w:pPr>
      <w:widowControl w:val="0"/>
      <w:suppressAutoHyphens w:val="0"/>
      <w:autoSpaceDE w:val="0"/>
    </w:pPr>
    <w:rPr>
      <w:rFonts w:ascii="Times New Roman" w:eastAsia="Times New Roman" w:hAnsi="Times New Roman"/>
      <w:sz w:val="24"/>
      <w:szCs w:val="24"/>
    </w:rPr>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suppressAutoHyphens w:val="0"/>
    </w:pPr>
    <w:rPr>
      <w:rFonts w:ascii="Times New Roman" w:eastAsia="Times New Roman" w:hAnsi="Times New Roman"/>
      <w:sz w:val="28"/>
      <w:szCs w:val="28"/>
    </w:rPr>
  </w:style>
  <w:style w:type="paragraph" w:customStyle="1" w:styleId="2-">
    <w:name w:val="Рег. Заголовок 2-го уровня регламента"/>
    <w:basedOn w:val="ConsPlusNormal0"/>
    <w:pPr>
      <w:numPr>
        <w:numId w:val="8"/>
      </w:numPr>
      <w:suppressAutoHyphens w:val="0"/>
      <w:autoSpaceDE w:val="0"/>
      <w:spacing w:before="360" w:after="240"/>
      <w:jc w:val="center"/>
    </w:pPr>
    <w:rPr>
      <w:rFonts w:eastAsia="Calibri"/>
      <w:b/>
      <w:i/>
    </w:rPr>
  </w:style>
  <w:style w:type="paragraph" w:customStyle="1" w:styleId="111">
    <w:name w:val="Рег. 1.1.1"/>
    <w:basedOn w:val="a"/>
    <w:pPr>
      <w:tabs>
        <w:tab w:val="num" w:pos="0"/>
      </w:tabs>
      <w:suppressAutoHyphens w:val="0"/>
      <w:spacing w:line="276" w:lineRule="auto"/>
      <w:ind w:left="1495" w:hanging="360"/>
      <w:jc w:val="both"/>
    </w:pPr>
    <w:rPr>
      <w:rFonts w:ascii="Times New Roman" w:hAnsi="Times New Roman"/>
      <w:sz w:val="28"/>
      <w:szCs w:val="28"/>
    </w:rPr>
  </w:style>
  <w:style w:type="paragraph" w:customStyle="1" w:styleId="110">
    <w:name w:val="Рег. Основной текст уровнеь 1.1 (базовый)"/>
    <w:basedOn w:val="ConsPlusNormal0"/>
    <w:pPr>
      <w:tabs>
        <w:tab w:val="num" w:pos="0"/>
      </w:tabs>
      <w:suppressAutoHyphens w:val="0"/>
      <w:autoSpaceDE w:val="0"/>
      <w:spacing w:line="276" w:lineRule="auto"/>
      <w:ind w:left="1495" w:hanging="360"/>
      <w:jc w:val="both"/>
    </w:pPr>
    <w:rPr>
      <w:rFonts w:eastAsia="Calibri"/>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4">
    <w:name w:val="Таблицы (моноширинный)"/>
    <w:basedOn w:val="a"/>
    <w:next w:val="a"/>
    <w:pPr>
      <w:widowControl w:val="0"/>
      <w:suppressAutoHyphens w:val="0"/>
      <w:autoSpaceDE w:val="0"/>
    </w:pPr>
    <w:rPr>
      <w:rFonts w:ascii="Courier New" w:eastAsia="Times New Roman" w:hAnsi="Courier New" w:cs="Courier New"/>
      <w:sz w:val="26"/>
      <w:szCs w:val="26"/>
    </w:rPr>
  </w:style>
  <w:style w:type="paragraph" w:customStyle="1" w:styleId="af5">
    <w:name w:val="Нормальный (таблица)"/>
    <w:basedOn w:val="a"/>
    <w:next w:val="a"/>
    <w:pPr>
      <w:widowControl w:val="0"/>
      <w:suppressAutoHyphens w:val="0"/>
      <w:autoSpaceDE w:val="0"/>
      <w:jc w:val="both"/>
    </w:pPr>
    <w:rPr>
      <w:rFonts w:ascii="Arial" w:eastAsia="Times New Roman" w:hAnsi="Arial" w:cs="Arial"/>
      <w:sz w:val="26"/>
      <w:szCs w:val="26"/>
    </w:rPr>
  </w:style>
  <w:style w:type="paragraph" w:customStyle="1" w:styleId="af6">
    <w:name w:val="Прижатый влево"/>
    <w:basedOn w:val="a"/>
    <w:next w:val="a"/>
    <w:pPr>
      <w:widowControl w:val="0"/>
      <w:suppressAutoHyphens w:val="0"/>
      <w:autoSpaceDE w:val="0"/>
    </w:pPr>
    <w:rPr>
      <w:rFonts w:ascii="Arial" w:eastAsia="Times New Roman" w:hAnsi="Arial" w:cs="Arial"/>
      <w:sz w:val="26"/>
      <w:szCs w:val="26"/>
    </w:rPr>
  </w:style>
  <w:style w:type="paragraph" w:styleId="af7">
    <w:name w:val="Balloon Text"/>
    <w:basedOn w:val="a"/>
    <w:rPr>
      <w:rFonts w:ascii="Tahoma" w:hAnsi="Tahoma" w:cs="Tahoma"/>
      <w:sz w:val="16"/>
      <w:szCs w:val="16"/>
    </w:rPr>
  </w:style>
  <w:style w:type="paragraph" w:customStyle="1" w:styleId="af8">
    <w:name w:val="Нормальный"/>
    <w:basedOn w:val="Standard"/>
    <w:pPr>
      <w:widowControl/>
      <w:overflowPunct w:val="0"/>
      <w:autoSpaceDE w:val="0"/>
      <w:ind w:firstLine="720"/>
      <w:jc w:val="both"/>
    </w:pPr>
    <w:rPr>
      <w:rFonts w:cs="Times New Roman"/>
      <w:szCs w:val="22"/>
      <w:lang w:bidi="ar-SA"/>
    </w:rPr>
  </w:style>
  <w:style w:type="paragraph" w:styleId="af9">
    <w:name w:val="footer"/>
    <w:basedOn w:val="a"/>
    <w:pPr>
      <w:tabs>
        <w:tab w:val="center" w:pos="4677"/>
        <w:tab w:val="right" w:pos="9355"/>
      </w:tabs>
    </w:pPr>
  </w:style>
  <w:style w:type="paragraph" w:customStyle="1" w:styleId="afa">
    <w:name w:val="Содержимое таблицы"/>
    <w:basedOn w:val="a"/>
    <w:pPr>
      <w:widowControl w:val="0"/>
      <w:suppressLineNumbers/>
    </w:pPr>
  </w:style>
  <w:style w:type="paragraph" w:customStyle="1" w:styleId="afb">
    <w:name w:val="Заголовок таблицы"/>
    <w:basedOn w:val="af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64504/3" TargetMode="External"/><Relationship Id="rId18" Type="http://schemas.openxmlformats.org/officeDocument/2006/relationships/hyperlink" Target="http://www.platnirovskaja.ru" TargetMode="External"/><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internet.garant.ru/document/redirect/12177515/7069" TargetMode="External"/><Relationship Id="rId34" Type="http://schemas.openxmlformats.org/officeDocument/2006/relationships/hyperlink" Target="https://internet.garant.ru/document/redirect/12177515/7067" TargetMode="External"/><Relationship Id="rId42" Type="http://schemas.openxmlformats.org/officeDocument/2006/relationships/hyperlink" Target="https://internet.garant.ru/document/redirect/2107939/0" TargetMode="External"/><Relationship Id="rId47" Type="http://schemas.openxmlformats.org/officeDocument/2006/relationships/hyperlink" Target="https://internet.garant.ru/document/redirect/12177515/7061" TargetMode="External"/><Relationship Id="rId50" Type="http://schemas.openxmlformats.org/officeDocument/2006/relationships/hyperlink" Target="https://internet.garant.ru/document/redirect/12177515/70617" TargetMode="External"/><Relationship Id="rId55" Type="http://schemas.openxmlformats.org/officeDocument/2006/relationships/hyperlink" Target="https://internet.garant.ru/document/redirect/12177515/0" TargetMode="External"/><Relationship Id="rId63" Type="http://schemas.openxmlformats.org/officeDocument/2006/relationships/hyperlink" Target="https://internet.garant.ru/document/redirect/12177515/1510" TargetMode="External"/><Relationship Id="rId68" Type="http://schemas.openxmlformats.org/officeDocument/2006/relationships/hyperlink" Target="https://internet.garant.ru/document/redirect/12177515/7067" TargetMode="External"/><Relationship Id="rId76" Type="http://schemas.openxmlformats.org/officeDocument/2006/relationships/hyperlink" Target="http://internet.garant.ru/document/redirect/12177515/16011" TargetMode="External"/><Relationship Id="rId7" Type="http://schemas.openxmlformats.org/officeDocument/2006/relationships/image" Target="media/image1.png"/><Relationship Id="rId71" Type="http://schemas.openxmlformats.org/officeDocument/2006/relationships/hyperlink" Target="https://internet.garant.ru/document/redirect/12177515/70618" TargetMode="External"/><Relationship Id="rId2" Type="http://schemas.openxmlformats.org/officeDocument/2006/relationships/numbering" Target="numbering.xml"/><Relationship Id="rId16" Type="http://schemas.openxmlformats.org/officeDocument/2006/relationships/hyperlink" Target="https://internet.garant.ru/document/redirect/10102426/79" TargetMode="External"/><Relationship Id="rId29" Type="http://schemas.openxmlformats.org/officeDocument/2006/relationships/hyperlink" Target="https://internet.garant.ru/document/redirect/10102426/77" TargetMode="External"/><Relationship Id="rId11" Type="http://schemas.openxmlformats.org/officeDocument/2006/relationships/hyperlink" Target="http://pgu.krasnodar.ru/" TargetMode="External"/><Relationship Id="rId24" Type="http://schemas.openxmlformats.org/officeDocument/2006/relationships/hyperlink" Target="https://internet.garant.ru/document/redirect/12177515/1510" TargetMode="External"/><Relationship Id="rId32" Type="http://schemas.openxmlformats.org/officeDocument/2006/relationships/hyperlink" Target="http://www.platnirovskaja.ru" TargetMode="External"/><Relationship Id="rId37" Type="http://schemas.openxmlformats.org/officeDocument/2006/relationships/hyperlink" Target="https://internet.garant.ru/document/redirect/12177515/70618" TargetMode="External"/><Relationship Id="rId40" Type="http://schemas.openxmlformats.org/officeDocument/2006/relationships/hyperlink" Target="http://mobileonline.garant.ru/" TargetMode="External"/><Relationship Id="rId45" Type="http://schemas.openxmlformats.org/officeDocument/2006/relationships/hyperlink" Target="https://internet.garant.ru/document/redirect/10102426/81" TargetMode="External"/><Relationship Id="rId53" Type="http://schemas.openxmlformats.org/officeDocument/2006/relationships/hyperlink" Target="http://mobileonline.garant.ru/" TargetMode="External"/><Relationship Id="rId58" Type="http://schemas.openxmlformats.org/officeDocument/2006/relationships/hyperlink" Target="https://internet.garant.ru/document/redirect/12177515/7061" TargetMode="External"/><Relationship Id="rId66" Type="http://schemas.openxmlformats.org/officeDocument/2006/relationships/hyperlink" Target="http://www.platnirovskaja.ru" TargetMode="External"/><Relationship Id="rId74" Type="http://schemas.openxmlformats.org/officeDocument/2006/relationships/hyperlink" Target="http://mobileonline.garant.ru/"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internet.garant.ru/document/redirect/12177515/70617" TargetMode="External"/><Relationship Id="rId10" Type="http://schemas.openxmlformats.org/officeDocument/2006/relationships/hyperlink" Target="https://sudact.ru/law/prikaz-mintruda-rossii-ot-07082023-n-644n/administrativnyi-reglament-predostavleniia-ministerstvom-truda/iii/" TargetMode="External"/><Relationship Id="rId19" Type="http://schemas.openxmlformats.org/officeDocument/2006/relationships/hyperlink" Target="https://internet.garant.ru/document/redirect/12177515/7061" TargetMode="External"/><Relationship Id="rId31" Type="http://schemas.openxmlformats.org/officeDocument/2006/relationships/hyperlink" Target="https://internet.garant.ru/document/redirect/10102426/81" TargetMode="External"/><Relationship Id="rId44" Type="http://schemas.openxmlformats.org/officeDocument/2006/relationships/hyperlink" Target="https://internet.garant.ru/document/redirect/10102426/79" TargetMode="External"/><Relationship Id="rId52" Type="http://schemas.openxmlformats.org/officeDocument/2006/relationships/hyperlink" Target="https://internet.garant.ru/document/redirect/12177515/1510" TargetMode="External"/><Relationship Id="rId60" Type="http://schemas.openxmlformats.org/officeDocument/2006/relationships/hyperlink" Target="https://internet.garant.ru/document/redirect/12177515/7069"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17" TargetMode="External"/><Relationship Id="rId27" Type="http://schemas.openxmlformats.org/officeDocument/2006/relationships/hyperlink" Target="https://internet.garant.ru/document/redirect/12177515/0" TargetMode="External"/><Relationship Id="rId30" Type="http://schemas.openxmlformats.org/officeDocument/2006/relationships/hyperlink" Target="https://internet.garant.ru/document/redirect/10102426/79" TargetMode="External"/><Relationship Id="rId35" Type="http://schemas.openxmlformats.org/officeDocument/2006/relationships/hyperlink" Target="https://internet.garant.ru/document/redirect/12177515/7069" TargetMode="External"/><Relationship Id="rId43" Type="http://schemas.openxmlformats.org/officeDocument/2006/relationships/hyperlink" Target="https://internet.garant.ru/document/redirect/10102426/77" TargetMode="External"/><Relationship Id="rId48" Type="http://schemas.openxmlformats.org/officeDocument/2006/relationships/hyperlink" Target="https://internet.garant.ru/document/redirect/12177515/7067" TargetMode="External"/><Relationship Id="rId56" Type="http://schemas.openxmlformats.org/officeDocument/2006/relationships/hyperlink" Target="https://internet.garant.ru/document/redirect/2107939/0" TargetMode="External"/><Relationship Id="rId64" Type="http://schemas.openxmlformats.org/officeDocument/2006/relationships/hyperlink" Target="http://mobileonline.garant.ru/" TargetMode="External"/><Relationship Id="rId69" Type="http://schemas.openxmlformats.org/officeDocument/2006/relationships/hyperlink" Target="https://internet.garant.ru/document/redirect/12177515/7069" TargetMode="External"/><Relationship Id="rId77" Type="http://schemas.openxmlformats.org/officeDocument/2006/relationships/hyperlink" Target="http://www.platnirovskaja.ru"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s://internet.garant.ru/document/redirect/12177515/70618" TargetMode="External"/><Relationship Id="rId72" Type="http://schemas.openxmlformats.org/officeDocument/2006/relationships/hyperlink" Target="https://internet.garant.ru/document/redirect/12177515/1510" TargetMode="External"/><Relationship Id="rId3" Type="http://schemas.openxmlformats.org/officeDocument/2006/relationships/styles" Target="styles.xml"/><Relationship Id="rId12" Type="http://schemas.openxmlformats.org/officeDocument/2006/relationships/hyperlink" Target="http://www.platnirovskaja.ru" TargetMode="External"/><Relationship Id="rId17" Type="http://schemas.openxmlformats.org/officeDocument/2006/relationships/hyperlink" Target="https://internet.garant.ru/document/redirect/10102426/81"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77515/7061" TargetMode="External"/><Relationship Id="rId38" Type="http://schemas.openxmlformats.org/officeDocument/2006/relationships/hyperlink" Target="https://internet.garant.ru/document/redirect/12177515/1510" TargetMode="External"/><Relationship Id="rId46" Type="http://schemas.openxmlformats.org/officeDocument/2006/relationships/hyperlink" Target="http://www.platnirovskaja.ru" TargetMode="External"/><Relationship Id="rId59" Type="http://schemas.openxmlformats.org/officeDocument/2006/relationships/hyperlink" Target="https://internet.garant.ru/document/redirect/12177515/7067" TargetMode="External"/><Relationship Id="rId67"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7" TargetMode="External"/><Relationship Id="rId41" Type="http://schemas.openxmlformats.org/officeDocument/2006/relationships/hyperlink" Target="https://internet.garant.ru/document/redirect/12177515/0" TargetMode="External"/><Relationship Id="rId54" Type="http://schemas.openxmlformats.org/officeDocument/2006/relationships/hyperlink" Target="http://mobileonline.garant.ru/" TargetMode="External"/><Relationship Id="rId62" Type="http://schemas.openxmlformats.org/officeDocument/2006/relationships/hyperlink" Target="https://internet.garant.ru/document/redirect/12177515/70618" TargetMode="External"/><Relationship Id="rId70" Type="http://schemas.openxmlformats.org/officeDocument/2006/relationships/hyperlink" Target="https://internet.garant.ru/document/redirect/12177515/70617" TargetMode="External"/><Relationship Id="rId75" Type="http://schemas.openxmlformats.org/officeDocument/2006/relationships/hyperlink" Target="garantf1://12077515.160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ternet.garant.ru/document/redirect/10102426/77" TargetMode="External"/><Relationship Id="rId23" Type="http://schemas.openxmlformats.org/officeDocument/2006/relationships/hyperlink" Target="https://internet.garant.ru/document/redirect/12177515/70618" TargetMode="External"/><Relationship Id="rId28" Type="http://schemas.openxmlformats.org/officeDocument/2006/relationships/hyperlink" Target="https://internet.garant.ru/document/redirect/2107939/0" TargetMode="External"/><Relationship Id="rId36" Type="http://schemas.openxmlformats.org/officeDocument/2006/relationships/hyperlink" Target="https://internet.garant.ru/document/redirect/12177515/70617" TargetMode="External"/><Relationship Id="rId49" Type="http://schemas.openxmlformats.org/officeDocument/2006/relationships/hyperlink" Target="https://internet.garant.ru/document/redirect/12177515/7069" TargetMode="External"/><Relationship Id="rId57" Type="http://schemas.openxmlformats.org/officeDocument/2006/relationships/hyperlink" Target="http://www.platnirovskaj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C361-BD63-4B57-A9E5-A10C5D96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34485</Words>
  <Characters>196569</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230593</CharactersWithSpaces>
  <SharedDoc>false</SharedDoc>
  <HLinks>
    <vt:vector size="462" baseType="variant">
      <vt:variant>
        <vt:i4>1769507</vt:i4>
      </vt:variant>
      <vt:variant>
        <vt:i4>228</vt:i4>
      </vt:variant>
      <vt:variant>
        <vt:i4>0</vt:i4>
      </vt:variant>
      <vt:variant>
        <vt:i4>5</vt:i4>
      </vt:variant>
      <vt:variant>
        <vt:lpwstr/>
      </vt:variant>
      <vt:variant>
        <vt:lpwstr>sub_212</vt:lpwstr>
      </vt:variant>
      <vt:variant>
        <vt:i4>1769507</vt:i4>
      </vt:variant>
      <vt:variant>
        <vt:i4>225</vt:i4>
      </vt:variant>
      <vt:variant>
        <vt:i4>0</vt:i4>
      </vt:variant>
      <vt:variant>
        <vt:i4>5</vt:i4>
      </vt:variant>
      <vt:variant>
        <vt:lpwstr/>
      </vt:variant>
      <vt:variant>
        <vt:lpwstr>sub_211</vt:lpwstr>
      </vt:variant>
      <vt:variant>
        <vt:i4>3145760</vt:i4>
      </vt:variant>
      <vt:variant>
        <vt:i4>222</vt:i4>
      </vt:variant>
      <vt:variant>
        <vt:i4>0</vt:i4>
      </vt:variant>
      <vt:variant>
        <vt:i4>5</vt:i4>
      </vt:variant>
      <vt:variant>
        <vt:lpwstr>http://internet.garant.ru/document/redirect/12177515/16011</vt:lpwstr>
      </vt:variant>
      <vt:variant>
        <vt:lpwstr/>
      </vt:variant>
      <vt:variant>
        <vt:i4>7012413</vt:i4>
      </vt:variant>
      <vt:variant>
        <vt:i4>219</vt:i4>
      </vt:variant>
      <vt:variant>
        <vt:i4>0</vt:i4>
      </vt:variant>
      <vt:variant>
        <vt:i4>5</vt:i4>
      </vt:variant>
      <vt:variant>
        <vt:lpwstr>garantf1://12077515.16011/</vt:lpwstr>
      </vt:variant>
      <vt:variant>
        <vt:lpwstr/>
      </vt:variant>
      <vt:variant>
        <vt:i4>6029334</vt:i4>
      </vt:variant>
      <vt:variant>
        <vt:i4>216</vt:i4>
      </vt:variant>
      <vt:variant>
        <vt:i4>0</vt:i4>
      </vt:variant>
      <vt:variant>
        <vt:i4>5</vt:i4>
      </vt:variant>
      <vt:variant>
        <vt:lpwstr>http://mobileonline.garant.ru/</vt:lpwstr>
      </vt:variant>
      <vt:variant>
        <vt:lpwstr>/document/12184522/entry/0</vt:lpwstr>
      </vt:variant>
      <vt:variant>
        <vt:i4>5832726</vt:i4>
      </vt:variant>
      <vt:variant>
        <vt:i4>213</vt:i4>
      </vt:variant>
      <vt:variant>
        <vt:i4>0</vt:i4>
      </vt:variant>
      <vt:variant>
        <vt:i4>5</vt:i4>
      </vt:variant>
      <vt:variant>
        <vt:lpwstr>http://mobileonline.garant.ru/</vt:lpwstr>
      </vt:variant>
      <vt:variant>
        <vt:lpwstr>/document/12184522/entry/54</vt:lpwstr>
      </vt:variant>
      <vt:variant>
        <vt:i4>3801195</vt:i4>
      </vt:variant>
      <vt:variant>
        <vt:i4>210</vt:i4>
      </vt:variant>
      <vt:variant>
        <vt:i4>0</vt:i4>
      </vt:variant>
      <vt:variant>
        <vt:i4>5</vt:i4>
      </vt:variant>
      <vt:variant>
        <vt:lpwstr>https://internet.garant.ru/document/redirect/12177515/1510</vt:lpwstr>
      </vt:variant>
      <vt:variant>
        <vt:lpwstr/>
      </vt:variant>
      <vt:variant>
        <vt:i4>4063338</vt:i4>
      </vt:variant>
      <vt:variant>
        <vt:i4>207</vt:i4>
      </vt:variant>
      <vt:variant>
        <vt:i4>0</vt:i4>
      </vt:variant>
      <vt:variant>
        <vt:i4>5</vt:i4>
      </vt:variant>
      <vt:variant>
        <vt:lpwstr>https://internet.garant.ru/document/redirect/12177515/70618</vt:lpwstr>
      </vt:variant>
      <vt:variant>
        <vt:lpwstr/>
      </vt:variant>
      <vt:variant>
        <vt:i4>4063338</vt:i4>
      </vt:variant>
      <vt:variant>
        <vt:i4>204</vt:i4>
      </vt:variant>
      <vt:variant>
        <vt:i4>0</vt:i4>
      </vt:variant>
      <vt:variant>
        <vt:i4>5</vt:i4>
      </vt:variant>
      <vt:variant>
        <vt:lpwstr>https://internet.garant.ru/document/redirect/12177515/70617</vt:lpwstr>
      </vt:variant>
      <vt:variant>
        <vt:lpwstr/>
      </vt:variant>
      <vt:variant>
        <vt:i4>3539050</vt:i4>
      </vt:variant>
      <vt:variant>
        <vt:i4>201</vt:i4>
      </vt:variant>
      <vt:variant>
        <vt:i4>0</vt:i4>
      </vt:variant>
      <vt:variant>
        <vt:i4>5</vt:i4>
      </vt:variant>
      <vt:variant>
        <vt:lpwstr>https://internet.garant.ru/document/redirect/12177515/7069</vt:lpwstr>
      </vt:variant>
      <vt:variant>
        <vt:lpwstr/>
      </vt:variant>
      <vt:variant>
        <vt:i4>3670122</vt:i4>
      </vt:variant>
      <vt:variant>
        <vt:i4>198</vt:i4>
      </vt:variant>
      <vt:variant>
        <vt:i4>0</vt:i4>
      </vt:variant>
      <vt:variant>
        <vt:i4>5</vt:i4>
      </vt:variant>
      <vt:variant>
        <vt:lpwstr>https://internet.garant.ru/document/redirect/12177515/7067</vt:lpwstr>
      </vt:variant>
      <vt:variant>
        <vt:lpwstr/>
      </vt:variant>
      <vt:variant>
        <vt:i4>4063338</vt:i4>
      </vt:variant>
      <vt:variant>
        <vt:i4>195</vt:i4>
      </vt:variant>
      <vt:variant>
        <vt:i4>0</vt:i4>
      </vt:variant>
      <vt:variant>
        <vt:i4>5</vt:i4>
      </vt:variant>
      <vt:variant>
        <vt:lpwstr>https://internet.garant.ru/document/redirect/12177515/7061</vt:lpwstr>
      </vt:variant>
      <vt:variant>
        <vt:lpwstr/>
      </vt:variant>
      <vt:variant>
        <vt:i4>6029334</vt:i4>
      </vt:variant>
      <vt:variant>
        <vt:i4>192</vt:i4>
      </vt:variant>
      <vt:variant>
        <vt:i4>0</vt:i4>
      </vt:variant>
      <vt:variant>
        <vt:i4>5</vt:i4>
      </vt:variant>
      <vt:variant>
        <vt:lpwstr>http://mobileonline.garant.ru/</vt:lpwstr>
      </vt:variant>
      <vt:variant>
        <vt:lpwstr>/document/12184522/entry/0</vt:lpwstr>
      </vt:variant>
      <vt:variant>
        <vt:i4>5832726</vt:i4>
      </vt:variant>
      <vt:variant>
        <vt:i4>189</vt:i4>
      </vt:variant>
      <vt:variant>
        <vt:i4>0</vt:i4>
      </vt:variant>
      <vt:variant>
        <vt:i4>5</vt:i4>
      </vt:variant>
      <vt:variant>
        <vt:lpwstr>http://mobileonline.garant.ru/</vt:lpwstr>
      </vt:variant>
      <vt:variant>
        <vt:lpwstr>/document/12184522/entry/54</vt:lpwstr>
      </vt:variant>
      <vt:variant>
        <vt:i4>3801195</vt:i4>
      </vt:variant>
      <vt:variant>
        <vt:i4>186</vt:i4>
      </vt:variant>
      <vt:variant>
        <vt:i4>0</vt:i4>
      </vt:variant>
      <vt:variant>
        <vt:i4>5</vt:i4>
      </vt:variant>
      <vt:variant>
        <vt:lpwstr>https://internet.garant.ru/document/redirect/12177515/1510</vt:lpwstr>
      </vt:variant>
      <vt:variant>
        <vt:lpwstr/>
      </vt:variant>
      <vt:variant>
        <vt:i4>4063338</vt:i4>
      </vt:variant>
      <vt:variant>
        <vt:i4>183</vt:i4>
      </vt:variant>
      <vt:variant>
        <vt:i4>0</vt:i4>
      </vt:variant>
      <vt:variant>
        <vt:i4>5</vt:i4>
      </vt:variant>
      <vt:variant>
        <vt:lpwstr>https://internet.garant.ru/document/redirect/12177515/70618</vt:lpwstr>
      </vt:variant>
      <vt:variant>
        <vt:lpwstr/>
      </vt:variant>
      <vt:variant>
        <vt:i4>4063338</vt:i4>
      </vt:variant>
      <vt:variant>
        <vt:i4>180</vt:i4>
      </vt:variant>
      <vt:variant>
        <vt:i4>0</vt:i4>
      </vt:variant>
      <vt:variant>
        <vt:i4>5</vt:i4>
      </vt:variant>
      <vt:variant>
        <vt:lpwstr>https://internet.garant.ru/document/redirect/12177515/70617</vt:lpwstr>
      </vt:variant>
      <vt:variant>
        <vt:lpwstr/>
      </vt:variant>
      <vt:variant>
        <vt:i4>3539050</vt:i4>
      </vt:variant>
      <vt:variant>
        <vt:i4>177</vt:i4>
      </vt:variant>
      <vt:variant>
        <vt:i4>0</vt:i4>
      </vt:variant>
      <vt:variant>
        <vt:i4>5</vt:i4>
      </vt:variant>
      <vt:variant>
        <vt:lpwstr>https://internet.garant.ru/document/redirect/12177515/7069</vt:lpwstr>
      </vt:variant>
      <vt:variant>
        <vt:lpwstr/>
      </vt:variant>
      <vt:variant>
        <vt:i4>3670122</vt:i4>
      </vt:variant>
      <vt:variant>
        <vt:i4>174</vt:i4>
      </vt:variant>
      <vt:variant>
        <vt:i4>0</vt:i4>
      </vt:variant>
      <vt:variant>
        <vt:i4>5</vt:i4>
      </vt:variant>
      <vt:variant>
        <vt:lpwstr>https://internet.garant.ru/document/redirect/12177515/7067</vt:lpwstr>
      </vt:variant>
      <vt:variant>
        <vt:lpwstr/>
      </vt:variant>
      <vt:variant>
        <vt:i4>4063338</vt:i4>
      </vt:variant>
      <vt:variant>
        <vt:i4>171</vt:i4>
      </vt:variant>
      <vt:variant>
        <vt:i4>0</vt:i4>
      </vt:variant>
      <vt:variant>
        <vt:i4>5</vt:i4>
      </vt:variant>
      <vt:variant>
        <vt:lpwstr>https://internet.garant.ru/document/redirect/12177515/7061</vt:lpwstr>
      </vt:variant>
      <vt:variant>
        <vt:lpwstr/>
      </vt:variant>
      <vt:variant>
        <vt:i4>2359412</vt:i4>
      </vt:variant>
      <vt:variant>
        <vt:i4>168</vt:i4>
      </vt:variant>
      <vt:variant>
        <vt:i4>0</vt:i4>
      </vt:variant>
      <vt:variant>
        <vt:i4>5</vt:i4>
      </vt:variant>
      <vt:variant>
        <vt:lpwstr>https://internet.garant.ru/document/redirect/2107939/0</vt:lpwstr>
      </vt:variant>
      <vt:variant>
        <vt:lpwstr/>
      </vt:variant>
      <vt:variant>
        <vt:i4>4128875</vt:i4>
      </vt:variant>
      <vt:variant>
        <vt:i4>165</vt:i4>
      </vt:variant>
      <vt:variant>
        <vt:i4>0</vt:i4>
      </vt:variant>
      <vt:variant>
        <vt:i4>5</vt:i4>
      </vt:variant>
      <vt:variant>
        <vt:lpwstr>https://internet.garant.ru/document/redirect/12177515/0</vt:lpwstr>
      </vt:variant>
      <vt:variant>
        <vt:lpwstr/>
      </vt:variant>
      <vt:variant>
        <vt:i4>6029334</vt:i4>
      </vt:variant>
      <vt:variant>
        <vt:i4>162</vt:i4>
      </vt:variant>
      <vt:variant>
        <vt:i4>0</vt:i4>
      </vt:variant>
      <vt:variant>
        <vt:i4>5</vt:i4>
      </vt:variant>
      <vt:variant>
        <vt:lpwstr>http://mobileonline.garant.ru/</vt:lpwstr>
      </vt:variant>
      <vt:variant>
        <vt:lpwstr>/document/12184522/entry/0</vt:lpwstr>
      </vt:variant>
      <vt:variant>
        <vt:i4>5832726</vt:i4>
      </vt:variant>
      <vt:variant>
        <vt:i4>159</vt:i4>
      </vt:variant>
      <vt:variant>
        <vt:i4>0</vt:i4>
      </vt:variant>
      <vt:variant>
        <vt:i4>5</vt:i4>
      </vt:variant>
      <vt:variant>
        <vt:lpwstr>http://mobileonline.garant.ru/</vt:lpwstr>
      </vt:variant>
      <vt:variant>
        <vt:lpwstr>/document/12184522/entry/54</vt:lpwstr>
      </vt:variant>
      <vt:variant>
        <vt:i4>3801195</vt:i4>
      </vt:variant>
      <vt:variant>
        <vt:i4>156</vt:i4>
      </vt:variant>
      <vt:variant>
        <vt:i4>0</vt:i4>
      </vt:variant>
      <vt:variant>
        <vt:i4>5</vt:i4>
      </vt:variant>
      <vt:variant>
        <vt:lpwstr>https://internet.garant.ru/document/redirect/12177515/1510</vt:lpwstr>
      </vt:variant>
      <vt:variant>
        <vt:lpwstr/>
      </vt:variant>
      <vt:variant>
        <vt:i4>4063338</vt:i4>
      </vt:variant>
      <vt:variant>
        <vt:i4>153</vt:i4>
      </vt:variant>
      <vt:variant>
        <vt:i4>0</vt:i4>
      </vt:variant>
      <vt:variant>
        <vt:i4>5</vt:i4>
      </vt:variant>
      <vt:variant>
        <vt:lpwstr>https://internet.garant.ru/document/redirect/12177515/70618</vt:lpwstr>
      </vt:variant>
      <vt:variant>
        <vt:lpwstr/>
      </vt:variant>
      <vt:variant>
        <vt:i4>4063338</vt:i4>
      </vt:variant>
      <vt:variant>
        <vt:i4>150</vt:i4>
      </vt:variant>
      <vt:variant>
        <vt:i4>0</vt:i4>
      </vt:variant>
      <vt:variant>
        <vt:i4>5</vt:i4>
      </vt:variant>
      <vt:variant>
        <vt:lpwstr>https://internet.garant.ru/document/redirect/12177515/70617</vt:lpwstr>
      </vt:variant>
      <vt:variant>
        <vt:lpwstr/>
      </vt:variant>
      <vt:variant>
        <vt:i4>3539050</vt:i4>
      </vt:variant>
      <vt:variant>
        <vt:i4>147</vt:i4>
      </vt:variant>
      <vt:variant>
        <vt:i4>0</vt:i4>
      </vt:variant>
      <vt:variant>
        <vt:i4>5</vt:i4>
      </vt:variant>
      <vt:variant>
        <vt:lpwstr>https://internet.garant.ru/document/redirect/12177515/7069</vt:lpwstr>
      </vt:variant>
      <vt:variant>
        <vt:lpwstr/>
      </vt:variant>
      <vt:variant>
        <vt:i4>3670122</vt:i4>
      </vt:variant>
      <vt:variant>
        <vt:i4>144</vt:i4>
      </vt:variant>
      <vt:variant>
        <vt:i4>0</vt:i4>
      </vt:variant>
      <vt:variant>
        <vt:i4>5</vt:i4>
      </vt:variant>
      <vt:variant>
        <vt:lpwstr>https://internet.garant.ru/document/redirect/12177515/7067</vt:lpwstr>
      </vt:variant>
      <vt:variant>
        <vt:lpwstr/>
      </vt:variant>
      <vt:variant>
        <vt:i4>4063338</vt:i4>
      </vt:variant>
      <vt:variant>
        <vt:i4>141</vt:i4>
      </vt:variant>
      <vt:variant>
        <vt:i4>0</vt:i4>
      </vt:variant>
      <vt:variant>
        <vt:i4>5</vt:i4>
      </vt:variant>
      <vt:variant>
        <vt:lpwstr>https://internet.garant.ru/document/redirect/12177515/7061</vt:lpwstr>
      </vt:variant>
      <vt:variant>
        <vt:lpwstr/>
      </vt:variant>
      <vt:variant>
        <vt:i4>524372</vt:i4>
      </vt:variant>
      <vt:variant>
        <vt:i4>138</vt:i4>
      </vt:variant>
      <vt:variant>
        <vt:i4>0</vt:i4>
      </vt:variant>
      <vt:variant>
        <vt:i4>5</vt:i4>
      </vt:variant>
      <vt:variant>
        <vt:lpwstr>https://internet.garant.ru/document/redirect/10102426/81</vt:lpwstr>
      </vt:variant>
      <vt:variant>
        <vt:lpwstr/>
      </vt:variant>
      <vt:variant>
        <vt:i4>91</vt:i4>
      </vt:variant>
      <vt:variant>
        <vt:i4>135</vt:i4>
      </vt:variant>
      <vt:variant>
        <vt:i4>0</vt:i4>
      </vt:variant>
      <vt:variant>
        <vt:i4>5</vt:i4>
      </vt:variant>
      <vt:variant>
        <vt:lpwstr>https://internet.garant.ru/document/redirect/10102426/79</vt:lpwstr>
      </vt:variant>
      <vt:variant>
        <vt:lpwstr/>
      </vt:variant>
      <vt:variant>
        <vt:i4>917595</vt:i4>
      </vt:variant>
      <vt:variant>
        <vt:i4>132</vt:i4>
      </vt:variant>
      <vt:variant>
        <vt:i4>0</vt:i4>
      </vt:variant>
      <vt:variant>
        <vt:i4>5</vt:i4>
      </vt:variant>
      <vt:variant>
        <vt:lpwstr>https://internet.garant.ru/document/redirect/10102426/77</vt:lpwstr>
      </vt:variant>
      <vt:variant>
        <vt:lpwstr/>
      </vt:variant>
      <vt:variant>
        <vt:i4>2359412</vt:i4>
      </vt:variant>
      <vt:variant>
        <vt:i4>129</vt:i4>
      </vt:variant>
      <vt:variant>
        <vt:i4>0</vt:i4>
      </vt:variant>
      <vt:variant>
        <vt:i4>5</vt:i4>
      </vt:variant>
      <vt:variant>
        <vt:lpwstr>https://internet.garant.ru/document/redirect/2107939/0</vt:lpwstr>
      </vt:variant>
      <vt:variant>
        <vt:lpwstr/>
      </vt:variant>
      <vt:variant>
        <vt:i4>4128875</vt:i4>
      </vt:variant>
      <vt:variant>
        <vt:i4>126</vt:i4>
      </vt:variant>
      <vt:variant>
        <vt:i4>0</vt:i4>
      </vt:variant>
      <vt:variant>
        <vt:i4>5</vt:i4>
      </vt:variant>
      <vt:variant>
        <vt:lpwstr>https://internet.garant.ru/document/redirect/12177515/0</vt:lpwstr>
      </vt:variant>
      <vt:variant>
        <vt:lpwstr/>
      </vt:variant>
      <vt:variant>
        <vt:i4>6029334</vt:i4>
      </vt:variant>
      <vt:variant>
        <vt:i4>123</vt:i4>
      </vt:variant>
      <vt:variant>
        <vt:i4>0</vt:i4>
      </vt:variant>
      <vt:variant>
        <vt:i4>5</vt:i4>
      </vt:variant>
      <vt:variant>
        <vt:lpwstr>http://mobileonline.garant.ru/</vt:lpwstr>
      </vt:variant>
      <vt:variant>
        <vt:lpwstr>/document/12184522/entry/0</vt:lpwstr>
      </vt:variant>
      <vt:variant>
        <vt:i4>5832726</vt:i4>
      </vt:variant>
      <vt:variant>
        <vt:i4>120</vt:i4>
      </vt:variant>
      <vt:variant>
        <vt:i4>0</vt:i4>
      </vt:variant>
      <vt:variant>
        <vt:i4>5</vt:i4>
      </vt:variant>
      <vt:variant>
        <vt:lpwstr>http://mobileonline.garant.ru/</vt:lpwstr>
      </vt:variant>
      <vt:variant>
        <vt:lpwstr>/document/12184522/entry/54</vt:lpwstr>
      </vt:variant>
      <vt:variant>
        <vt:i4>3801195</vt:i4>
      </vt:variant>
      <vt:variant>
        <vt:i4>117</vt:i4>
      </vt:variant>
      <vt:variant>
        <vt:i4>0</vt:i4>
      </vt:variant>
      <vt:variant>
        <vt:i4>5</vt:i4>
      </vt:variant>
      <vt:variant>
        <vt:lpwstr>https://internet.garant.ru/document/redirect/12177515/1510</vt:lpwstr>
      </vt:variant>
      <vt:variant>
        <vt:lpwstr/>
      </vt:variant>
      <vt:variant>
        <vt:i4>4063338</vt:i4>
      </vt:variant>
      <vt:variant>
        <vt:i4>114</vt:i4>
      </vt:variant>
      <vt:variant>
        <vt:i4>0</vt:i4>
      </vt:variant>
      <vt:variant>
        <vt:i4>5</vt:i4>
      </vt:variant>
      <vt:variant>
        <vt:lpwstr>https://internet.garant.ru/document/redirect/12177515/70618</vt:lpwstr>
      </vt:variant>
      <vt:variant>
        <vt:lpwstr/>
      </vt:variant>
      <vt:variant>
        <vt:i4>4063338</vt:i4>
      </vt:variant>
      <vt:variant>
        <vt:i4>111</vt:i4>
      </vt:variant>
      <vt:variant>
        <vt:i4>0</vt:i4>
      </vt:variant>
      <vt:variant>
        <vt:i4>5</vt:i4>
      </vt:variant>
      <vt:variant>
        <vt:lpwstr>https://internet.garant.ru/document/redirect/12177515/70617</vt:lpwstr>
      </vt:variant>
      <vt:variant>
        <vt:lpwstr/>
      </vt:variant>
      <vt:variant>
        <vt:i4>3539050</vt:i4>
      </vt:variant>
      <vt:variant>
        <vt:i4>108</vt:i4>
      </vt:variant>
      <vt:variant>
        <vt:i4>0</vt:i4>
      </vt:variant>
      <vt:variant>
        <vt:i4>5</vt:i4>
      </vt:variant>
      <vt:variant>
        <vt:lpwstr>https://internet.garant.ru/document/redirect/12177515/7069</vt:lpwstr>
      </vt:variant>
      <vt:variant>
        <vt:lpwstr/>
      </vt:variant>
      <vt:variant>
        <vt:i4>3670122</vt:i4>
      </vt:variant>
      <vt:variant>
        <vt:i4>105</vt:i4>
      </vt:variant>
      <vt:variant>
        <vt:i4>0</vt:i4>
      </vt:variant>
      <vt:variant>
        <vt:i4>5</vt:i4>
      </vt:variant>
      <vt:variant>
        <vt:lpwstr>https://internet.garant.ru/document/redirect/12177515/7067</vt:lpwstr>
      </vt:variant>
      <vt:variant>
        <vt:lpwstr/>
      </vt:variant>
      <vt:variant>
        <vt:i4>4063338</vt:i4>
      </vt:variant>
      <vt:variant>
        <vt:i4>102</vt:i4>
      </vt:variant>
      <vt:variant>
        <vt:i4>0</vt:i4>
      </vt:variant>
      <vt:variant>
        <vt:i4>5</vt:i4>
      </vt:variant>
      <vt:variant>
        <vt:lpwstr>https://internet.garant.ru/document/redirect/12177515/7061</vt:lpwstr>
      </vt:variant>
      <vt:variant>
        <vt:lpwstr/>
      </vt:variant>
      <vt:variant>
        <vt:i4>524372</vt:i4>
      </vt:variant>
      <vt:variant>
        <vt:i4>99</vt:i4>
      </vt:variant>
      <vt:variant>
        <vt:i4>0</vt:i4>
      </vt:variant>
      <vt:variant>
        <vt:i4>5</vt:i4>
      </vt:variant>
      <vt:variant>
        <vt:lpwstr>https://internet.garant.ru/document/redirect/10102426/81</vt:lpwstr>
      </vt:variant>
      <vt:variant>
        <vt:lpwstr/>
      </vt:variant>
      <vt:variant>
        <vt:i4>91</vt:i4>
      </vt:variant>
      <vt:variant>
        <vt:i4>96</vt:i4>
      </vt:variant>
      <vt:variant>
        <vt:i4>0</vt:i4>
      </vt:variant>
      <vt:variant>
        <vt:i4>5</vt:i4>
      </vt:variant>
      <vt:variant>
        <vt:lpwstr>https://internet.garant.ru/document/redirect/10102426/79</vt:lpwstr>
      </vt:variant>
      <vt:variant>
        <vt:lpwstr/>
      </vt:variant>
      <vt:variant>
        <vt:i4>917595</vt:i4>
      </vt:variant>
      <vt:variant>
        <vt:i4>93</vt:i4>
      </vt:variant>
      <vt:variant>
        <vt:i4>0</vt:i4>
      </vt:variant>
      <vt:variant>
        <vt:i4>5</vt:i4>
      </vt:variant>
      <vt:variant>
        <vt:lpwstr>https://internet.garant.ru/document/redirect/10102426/77</vt:lpwstr>
      </vt:variant>
      <vt:variant>
        <vt:lpwstr/>
      </vt:variant>
      <vt:variant>
        <vt:i4>2359412</vt:i4>
      </vt:variant>
      <vt:variant>
        <vt:i4>90</vt:i4>
      </vt:variant>
      <vt:variant>
        <vt:i4>0</vt:i4>
      </vt:variant>
      <vt:variant>
        <vt:i4>5</vt:i4>
      </vt:variant>
      <vt:variant>
        <vt:lpwstr>https://internet.garant.ru/document/redirect/2107939/0</vt:lpwstr>
      </vt:variant>
      <vt:variant>
        <vt:lpwstr/>
      </vt:variant>
      <vt:variant>
        <vt:i4>4128875</vt:i4>
      </vt:variant>
      <vt:variant>
        <vt:i4>87</vt:i4>
      </vt:variant>
      <vt:variant>
        <vt:i4>0</vt:i4>
      </vt:variant>
      <vt:variant>
        <vt:i4>5</vt:i4>
      </vt:variant>
      <vt:variant>
        <vt:lpwstr>https://internet.garant.ru/document/redirect/12177515/0</vt:lpwstr>
      </vt:variant>
      <vt:variant>
        <vt:lpwstr/>
      </vt:variant>
      <vt:variant>
        <vt:i4>6029334</vt:i4>
      </vt:variant>
      <vt:variant>
        <vt:i4>84</vt:i4>
      </vt:variant>
      <vt:variant>
        <vt:i4>0</vt:i4>
      </vt:variant>
      <vt:variant>
        <vt:i4>5</vt:i4>
      </vt:variant>
      <vt:variant>
        <vt:lpwstr>http://mobileonline.garant.ru/</vt:lpwstr>
      </vt:variant>
      <vt:variant>
        <vt:lpwstr>/document/12184522/entry/0</vt:lpwstr>
      </vt:variant>
      <vt:variant>
        <vt:i4>5832726</vt:i4>
      </vt:variant>
      <vt:variant>
        <vt:i4>81</vt:i4>
      </vt:variant>
      <vt:variant>
        <vt:i4>0</vt:i4>
      </vt:variant>
      <vt:variant>
        <vt:i4>5</vt:i4>
      </vt:variant>
      <vt:variant>
        <vt:lpwstr>http://mobileonline.garant.ru/</vt:lpwstr>
      </vt:variant>
      <vt:variant>
        <vt:lpwstr>/document/12184522/entry/54</vt:lpwstr>
      </vt:variant>
      <vt:variant>
        <vt:i4>3801195</vt:i4>
      </vt:variant>
      <vt:variant>
        <vt:i4>78</vt:i4>
      </vt:variant>
      <vt:variant>
        <vt:i4>0</vt:i4>
      </vt:variant>
      <vt:variant>
        <vt:i4>5</vt:i4>
      </vt:variant>
      <vt:variant>
        <vt:lpwstr>https://internet.garant.ru/document/redirect/12177515/1510</vt:lpwstr>
      </vt:variant>
      <vt:variant>
        <vt:lpwstr/>
      </vt:variant>
      <vt:variant>
        <vt:i4>4063338</vt:i4>
      </vt:variant>
      <vt:variant>
        <vt:i4>75</vt:i4>
      </vt:variant>
      <vt:variant>
        <vt:i4>0</vt:i4>
      </vt:variant>
      <vt:variant>
        <vt:i4>5</vt:i4>
      </vt:variant>
      <vt:variant>
        <vt:lpwstr>https://internet.garant.ru/document/redirect/12177515/70618</vt:lpwstr>
      </vt:variant>
      <vt:variant>
        <vt:lpwstr/>
      </vt:variant>
      <vt:variant>
        <vt:i4>4063338</vt:i4>
      </vt:variant>
      <vt:variant>
        <vt:i4>72</vt:i4>
      </vt:variant>
      <vt:variant>
        <vt:i4>0</vt:i4>
      </vt:variant>
      <vt:variant>
        <vt:i4>5</vt:i4>
      </vt:variant>
      <vt:variant>
        <vt:lpwstr>https://internet.garant.ru/document/redirect/12177515/70617</vt:lpwstr>
      </vt:variant>
      <vt:variant>
        <vt:lpwstr/>
      </vt:variant>
      <vt:variant>
        <vt:i4>3539050</vt:i4>
      </vt:variant>
      <vt:variant>
        <vt:i4>69</vt:i4>
      </vt:variant>
      <vt:variant>
        <vt:i4>0</vt:i4>
      </vt:variant>
      <vt:variant>
        <vt:i4>5</vt:i4>
      </vt:variant>
      <vt:variant>
        <vt:lpwstr>https://internet.garant.ru/document/redirect/12177515/7069</vt:lpwstr>
      </vt:variant>
      <vt:variant>
        <vt:lpwstr/>
      </vt:variant>
      <vt:variant>
        <vt:i4>3670122</vt:i4>
      </vt:variant>
      <vt:variant>
        <vt:i4>66</vt:i4>
      </vt:variant>
      <vt:variant>
        <vt:i4>0</vt:i4>
      </vt:variant>
      <vt:variant>
        <vt:i4>5</vt:i4>
      </vt:variant>
      <vt:variant>
        <vt:lpwstr>https://internet.garant.ru/document/redirect/12177515/7067</vt:lpwstr>
      </vt:variant>
      <vt:variant>
        <vt:lpwstr/>
      </vt:variant>
      <vt:variant>
        <vt:i4>4063338</vt:i4>
      </vt:variant>
      <vt:variant>
        <vt:i4>63</vt:i4>
      </vt:variant>
      <vt:variant>
        <vt:i4>0</vt:i4>
      </vt:variant>
      <vt:variant>
        <vt:i4>5</vt:i4>
      </vt:variant>
      <vt:variant>
        <vt:lpwstr>https://internet.garant.ru/document/redirect/12177515/7061</vt:lpwstr>
      </vt:variant>
      <vt:variant>
        <vt:lpwstr/>
      </vt:variant>
      <vt:variant>
        <vt:i4>524372</vt:i4>
      </vt:variant>
      <vt:variant>
        <vt:i4>60</vt:i4>
      </vt:variant>
      <vt:variant>
        <vt:i4>0</vt:i4>
      </vt:variant>
      <vt:variant>
        <vt:i4>5</vt:i4>
      </vt:variant>
      <vt:variant>
        <vt:lpwstr>https://internet.garant.ru/document/redirect/10102426/81</vt:lpwstr>
      </vt:variant>
      <vt:variant>
        <vt:lpwstr/>
      </vt:variant>
      <vt:variant>
        <vt:i4>91</vt:i4>
      </vt:variant>
      <vt:variant>
        <vt:i4>57</vt:i4>
      </vt:variant>
      <vt:variant>
        <vt:i4>0</vt:i4>
      </vt:variant>
      <vt:variant>
        <vt:i4>5</vt:i4>
      </vt:variant>
      <vt:variant>
        <vt:lpwstr>https://internet.garant.ru/document/redirect/10102426/79</vt:lpwstr>
      </vt:variant>
      <vt:variant>
        <vt:lpwstr/>
      </vt:variant>
      <vt:variant>
        <vt:i4>917595</vt:i4>
      </vt:variant>
      <vt:variant>
        <vt:i4>54</vt:i4>
      </vt:variant>
      <vt:variant>
        <vt:i4>0</vt:i4>
      </vt:variant>
      <vt:variant>
        <vt:i4>5</vt:i4>
      </vt:variant>
      <vt:variant>
        <vt:lpwstr>https://internet.garant.ru/document/redirect/10102426/77</vt:lpwstr>
      </vt:variant>
      <vt:variant>
        <vt:lpwstr/>
      </vt:variant>
      <vt:variant>
        <vt:i4>5898266</vt:i4>
      </vt:variant>
      <vt:variant>
        <vt:i4>51</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1769507</vt:i4>
      </vt:variant>
      <vt:variant>
        <vt:i4>48</vt:i4>
      </vt:variant>
      <vt:variant>
        <vt:i4>0</vt:i4>
      </vt:variant>
      <vt:variant>
        <vt:i4>5</vt:i4>
      </vt:variant>
      <vt:variant>
        <vt:lpwstr/>
      </vt:variant>
      <vt:variant>
        <vt:lpwstr>sub_212</vt:lpwstr>
      </vt:variant>
      <vt:variant>
        <vt:i4>1769507</vt:i4>
      </vt:variant>
      <vt:variant>
        <vt:i4>45</vt:i4>
      </vt:variant>
      <vt:variant>
        <vt:i4>0</vt:i4>
      </vt:variant>
      <vt:variant>
        <vt:i4>5</vt:i4>
      </vt:variant>
      <vt:variant>
        <vt:lpwstr/>
      </vt:variant>
      <vt:variant>
        <vt:lpwstr>sub_211</vt:lpwstr>
      </vt:variant>
      <vt:variant>
        <vt:i4>3997801</vt:i4>
      </vt:variant>
      <vt:variant>
        <vt:i4>42</vt:i4>
      </vt:variant>
      <vt:variant>
        <vt:i4>0</vt:i4>
      </vt:variant>
      <vt:variant>
        <vt:i4>5</vt:i4>
      </vt:variant>
      <vt:variant>
        <vt:lpwstr>https://internet.garant.ru/document/redirect/10164504/3</vt:lpwstr>
      </vt:variant>
      <vt:variant>
        <vt:lpwstr/>
      </vt:variant>
      <vt:variant>
        <vt:i4>1769507</vt:i4>
      </vt:variant>
      <vt:variant>
        <vt:i4>39</vt:i4>
      </vt:variant>
      <vt:variant>
        <vt:i4>0</vt:i4>
      </vt:variant>
      <vt:variant>
        <vt:i4>5</vt:i4>
      </vt:variant>
      <vt:variant>
        <vt:lpwstr/>
      </vt:variant>
      <vt:variant>
        <vt:lpwstr>sub_212</vt:lpwstr>
      </vt:variant>
      <vt:variant>
        <vt:i4>1769507</vt:i4>
      </vt:variant>
      <vt:variant>
        <vt:i4>36</vt:i4>
      </vt:variant>
      <vt:variant>
        <vt:i4>0</vt:i4>
      </vt:variant>
      <vt:variant>
        <vt:i4>5</vt:i4>
      </vt:variant>
      <vt:variant>
        <vt:lpwstr/>
      </vt:variant>
      <vt:variant>
        <vt:lpwstr>sub_211</vt:lpwstr>
      </vt:variant>
      <vt:variant>
        <vt:i4>7995427</vt:i4>
      </vt:variant>
      <vt:variant>
        <vt:i4>33</vt:i4>
      </vt:variant>
      <vt:variant>
        <vt:i4>0</vt:i4>
      </vt:variant>
      <vt:variant>
        <vt:i4>5</vt:i4>
      </vt:variant>
      <vt:variant>
        <vt:lpwstr>http://www.dyadkovskaya.ru/</vt:lpwstr>
      </vt:variant>
      <vt:variant>
        <vt:lpwstr/>
      </vt:variant>
      <vt:variant>
        <vt:i4>2687000</vt:i4>
      </vt:variant>
      <vt:variant>
        <vt:i4>30</vt:i4>
      </vt:variant>
      <vt:variant>
        <vt:i4>0</vt:i4>
      </vt:variant>
      <vt:variant>
        <vt:i4>5</vt:i4>
      </vt:variant>
      <vt:variant>
        <vt:lpwstr/>
      </vt:variant>
      <vt:variant>
        <vt:lpwstr>sub_90030</vt:lpwstr>
      </vt:variant>
      <vt:variant>
        <vt:i4>2687000</vt:i4>
      </vt:variant>
      <vt:variant>
        <vt:i4>27</vt:i4>
      </vt:variant>
      <vt:variant>
        <vt:i4>0</vt:i4>
      </vt:variant>
      <vt:variant>
        <vt:i4>5</vt:i4>
      </vt:variant>
      <vt:variant>
        <vt:lpwstr/>
      </vt:variant>
      <vt:variant>
        <vt:lpwstr>sub_90030</vt:lpwstr>
      </vt:variant>
      <vt:variant>
        <vt:i4>2687000</vt:i4>
      </vt:variant>
      <vt:variant>
        <vt:i4>24</vt:i4>
      </vt:variant>
      <vt:variant>
        <vt:i4>0</vt:i4>
      </vt:variant>
      <vt:variant>
        <vt:i4>5</vt:i4>
      </vt:variant>
      <vt:variant>
        <vt:lpwstr/>
      </vt:variant>
      <vt:variant>
        <vt:lpwstr>sub_90030</vt:lpwstr>
      </vt:variant>
      <vt:variant>
        <vt:i4>65556</vt:i4>
      </vt:variant>
      <vt:variant>
        <vt:i4>21</vt:i4>
      </vt:variant>
      <vt:variant>
        <vt:i4>0</vt:i4>
      </vt:variant>
      <vt:variant>
        <vt:i4>5</vt:i4>
      </vt:variant>
      <vt:variant>
        <vt:lpwstr>http://pgu.krasnodar.ru/</vt:lpwstr>
      </vt:variant>
      <vt:variant>
        <vt:lpwstr/>
      </vt:variant>
      <vt:variant>
        <vt:i4>3342451</vt:i4>
      </vt:variant>
      <vt:variant>
        <vt:i4>18</vt:i4>
      </vt:variant>
      <vt:variant>
        <vt:i4>0</vt:i4>
      </vt:variant>
      <vt:variant>
        <vt:i4>5</vt:i4>
      </vt:variant>
      <vt:variant>
        <vt:lpwstr>https://sudact.ru/law/prikaz-mintruda-rossii-ot-07082023-n-644n/administrativnyi-reglament-predostavleniia-ministerstvom-truda/iii/</vt:lpwstr>
      </vt:variant>
      <vt:variant>
        <vt:lpwstr/>
      </vt:variant>
      <vt:variant>
        <vt:i4>1769507</vt:i4>
      </vt:variant>
      <vt:variant>
        <vt:i4>15</vt:i4>
      </vt:variant>
      <vt:variant>
        <vt:i4>0</vt:i4>
      </vt:variant>
      <vt:variant>
        <vt:i4>5</vt:i4>
      </vt:variant>
      <vt:variant>
        <vt:lpwstr/>
      </vt:variant>
      <vt:variant>
        <vt:lpwstr>sub_212</vt:lpwstr>
      </vt:variant>
      <vt:variant>
        <vt:i4>1769507</vt:i4>
      </vt:variant>
      <vt:variant>
        <vt:i4>12</vt:i4>
      </vt:variant>
      <vt:variant>
        <vt:i4>0</vt:i4>
      </vt:variant>
      <vt:variant>
        <vt:i4>5</vt:i4>
      </vt:variant>
      <vt:variant>
        <vt:lpwstr/>
      </vt:variant>
      <vt:variant>
        <vt:lpwstr>sub_211</vt:lpwstr>
      </vt:variant>
      <vt:variant>
        <vt:i4>1769507</vt:i4>
      </vt:variant>
      <vt:variant>
        <vt:i4>9</vt:i4>
      </vt:variant>
      <vt:variant>
        <vt:i4>0</vt:i4>
      </vt:variant>
      <vt:variant>
        <vt:i4>5</vt:i4>
      </vt:variant>
      <vt:variant>
        <vt:lpwstr/>
      </vt:variant>
      <vt:variant>
        <vt:lpwstr>sub_212</vt:lpwstr>
      </vt:variant>
      <vt:variant>
        <vt:i4>1769507</vt:i4>
      </vt:variant>
      <vt:variant>
        <vt:i4>6</vt:i4>
      </vt:variant>
      <vt:variant>
        <vt:i4>0</vt:i4>
      </vt:variant>
      <vt:variant>
        <vt:i4>5</vt:i4>
      </vt:variant>
      <vt:variant>
        <vt:lpwstr/>
      </vt:variant>
      <vt:variant>
        <vt:lpwstr>sub_211</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2024-10-30T08:14:00Z</cp:lastPrinted>
  <dcterms:created xsi:type="dcterms:W3CDTF">2024-10-31T14:51:00Z</dcterms:created>
  <dcterms:modified xsi:type="dcterms:W3CDTF">2024-11-29T06:36:00Z</dcterms:modified>
</cp:coreProperties>
</file>