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Pr="00423587" w:rsidRDefault="00996940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noProof/>
          <w:szCs w:val="28"/>
        </w:rPr>
        <w:drawing>
          <wp:inline distT="0" distB="0" distL="0" distR="0">
            <wp:extent cx="68580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D51114">
        <w:rPr>
          <w:b/>
          <w:szCs w:val="28"/>
        </w:rPr>
        <w:t xml:space="preserve">ПЛАТНИРОВСКОГО </w:t>
      </w:r>
      <w:r w:rsidRPr="00EF1EC1">
        <w:rPr>
          <w:b/>
          <w:szCs w:val="28"/>
        </w:rPr>
        <w:t xml:space="preserve">СЕЛЬСКОГО ПОСЕЛЕНИЯ КОРЕНОВСКОГО </w:t>
      </w:r>
      <w:r w:rsidR="000637B5">
        <w:rPr>
          <w:b/>
          <w:szCs w:val="28"/>
        </w:rPr>
        <w:t xml:space="preserve"> МУНИЦИПАЛЬНОГО</w:t>
      </w:r>
      <w:r w:rsidRPr="00EF1EC1">
        <w:rPr>
          <w:b/>
          <w:szCs w:val="28"/>
        </w:rPr>
        <w:t>РАЙОНА</w:t>
      </w:r>
    </w:p>
    <w:p w:rsidR="000637B5" w:rsidRPr="00EF1EC1" w:rsidRDefault="000637B5" w:rsidP="003F6A8C">
      <w:pPr>
        <w:jc w:val="center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2E633A" w:rsidP="00C1146E">
      <w:pPr>
        <w:ind w:right="-1"/>
        <w:rPr>
          <w:b/>
          <w:color w:val="000000"/>
          <w:sz w:val="24"/>
        </w:rPr>
      </w:pPr>
      <w:r w:rsidRPr="00423587">
        <w:rPr>
          <w:b/>
          <w:color w:val="000000"/>
          <w:sz w:val="24"/>
        </w:rPr>
        <w:t xml:space="preserve">от </w:t>
      </w:r>
      <w:r w:rsidR="0092778E">
        <w:rPr>
          <w:b/>
          <w:color w:val="000000"/>
          <w:sz w:val="24"/>
        </w:rPr>
        <w:t>00</w:t>
      </w:r>
      <w:r w:rsidRPr="00423587">
        <w:rPr>
          <w:b/>
          <w:color w:val="000000"/>
          <w:sz w:val="24"/>
        </w:rPr>
        <w:t>.</w:t>
      </w:r>
      <w:r w:rsidR="00C1146E">
        <w:rPr>
          <w:b/>
          <w:color w:val="000000"/>
          <w:sz w:val="24"/>
        </w:rPr>
        <w:t>0</w:t>
      </w:r>
      <w:r w:rsidR="0092778E">
        <w:rPr>
          <w:b/>
          <w:color w:val="000000"/>
          <w:sz w:val="24"/>
        </w:rPr>
        <w:t>0</w:t>
      </w:r>
      <w:r w:rsidRPr="00423587">
        <w:rPr>
          <w:b/>
          <w:color w:val="000000"/>
          <w:sz w:val="24"/>
        </w:rPr>
        <w:t>.</w:t>
      </w:r>
      <w:r w:rsidR="0092778E">
        <w:rPr>
          <w:b/>
          <w:color w:val="000000"/>
          <w:sz w:val="24"/>
        </w:rPr>
        <w:t>00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="00D04FB2">
        <w:rPr>
          <w:b/>
          <w:color w:val="000000"/>
          <w:sz w:val="24"/>
        </w:rPr>
        <w:t xml:space="preserve">                                                                      </w:t>
      </w:r>
      <w:r w:rsidR="00C1146E">
        <w:rPr>
          <w:b/>
          <w:color w:val="000000"/>
          <w:sz w:val="24"/>
        </w:rPr>
        <w:t xml:space="preserve"> </w:t>
      </w:r>
      <w:r w:rsidR="0092778E">
        <w:rPr>
          <w:b/>
          <w:color w:val="000000"/>
          <w:sz w:val="24"/>
        </w:rPr>
        <w:t xml:space="preserve">           </w:t>
      </w:r>
      <w:r w:rsidR="00C1146E">
        <w:rPr>
          <w:b/>
          <w:color w:val="000000"/>
          <w:sz w:val="24"/>
        </w:rPr>
        <w:t xml:space="preserve">№ </w:t>
      </w:r>
      <w:r w:rsidR="0092778E">
        <w:rPr>
          <w:b/>
          <w:color w:val="000000"/>
          <w:sz w:val="24"/>
        </w:rPr>
        <w:t>00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 </w:t>
      </w:r>
      <w:r w:rsidR="00C1146E">
        <w:rPr>
          <w:sz w:val="24"/>
        </w:rPr>
        <w:t xml:space="preserve">    </w:t>
      </w:r>
      <w:r w:rsidRPr="00423587">
        <w:rPr>
          <w:sz w:val="24"/>
        </w:rPr>
        <w:t xml:space="preserve">   </w:t>
      </w:r>
      <w:proofErr w:type="spellStart"/>
      <w:r w:rsidRPr="00423587">
        <w:rPr>
          <w:sz w:val="24"/>
        </w:rPr>
        <w:t>ст</w:t>
      </w:r>
      <w:proofErr w:type="gramStart"/>
      <w:r w:rsidRPr="00423587">
        <w:rPr>
          <w:sz w:val="24"/>
        </w:rPr>
        <w:t>.</w:t>
      </w:r>
      <w:r w:rsidR="00D51114">
        <w:rPr>
          <w:sz w:val="24"/>
        </w:rPr>
        <w:t>П</w:t>
      </w:r>
      <w:proofErr w:type="gramEnd"/>
      <w:r w:rsidR="00D51114">
        <w:rPr>
          <w:sz w:val="24"/>
        </w:rPr>
        <w:t>латнировская</w:t>
      </w:r>
      <w:proofErr w:type="spellEnd"/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774AA0" w:rsidRPr="00CE3BB8" w:rsidRDefault="00DD36DA" w:rsidP="00774AA0">
      <w:pPr>
        <w:widowControl w:val="0"/>
        <w:suppressAutoHyphens/>
        <w:autoSpaceDE w:val="0"/>
        <w:jc w:val="center"/>
        <w:rPr>
          <w:b/>
          <w:szCs w:val="28"/>
          <w:lang w:eastAsia="ar-SA"/>
        </w:rPr>
      </w:pPr>
      <w:r w:rsidRPr="0061577A">
        <w:rPr>
          <w:b/>
          <w:bCs/>
          <w:color w:val="000000"/>
          <w:szCs w:val="28"/>
        </w:rPr>
        <w:t xml:space="preserve">О признании </w:t>
      </w:r>
      <w:proofErr w:type="gramStart"/>
      <w:r w:rsidRPr="0061577A">
        <w:rPr>
          <w:b/>
          <w:bCs/>
          <w:color w:val="000000"/>
          <w:szCs w:val="28"/>
        </w:rPr>
        <w:t>утратившим</w:t>
      </w:r>
      <w:proofErr w:type="gramEnd"/>
      <w:r w:rsidRPr="0061577A">
        <w:rPr>
          <w:b/>
          <w:bCs/>
          <w:color w:val="000000"/>
          <w:szCs w:val="28"/>
        </w:rPr>
        <w:t xml:space="preserve"> силу постановлени</w:t>
      </w:r>
      <w:r w:rsidR="00E4741A">
        <w:rPr>
          <w:b/>
          <w:bCs/>
          <w:color w:val="000000"/>
          <w:szCs w:val="28"/>
        </w:rPr>
        <w:t>я</w:t>
      </w:r>
      <w:r w:rsidRPr="0061577A">
        <w:rPr>
          <w:b/>
          <w:bCs/>
          <w:color w:val="000000"/>
          <w:szCs w:val="28"/>
        </w:rPr>
        <w:t xml:space="preserve"> администрации </w:t>
      </w:r>
      <w:r w:rsidR="00D51114">
        <w:rPr>
          <w:b/>
          <w:bCs/>
          <w:color w:val="000000"/>
          <w:szCs w:val="28"/>
        </w:rPr>
        <w:t>Платнировского</w:t>
      </w:r>
      <w:r w:rsidRPr="0061577A">
        <w:rPr>
          <w:b/>
          <w:bCs/>
          <w:color w:val="000000"/>
          <w:szCs w:val="28"/>
        </w:rPr>
        <w:t xml:space="preserve"> сельского поселения Кореновского района от </w:t>
      </w:r>
      <w:r w:rsidR="00D51114">
        <w:rPr>
          <w:b/>
          <w:bCs/>
          <w:color w:val="000000"/>
          <w:szCs w:val="28"/>
        </w:rPr>
        <w:t>30</w:t>
      </w:r>
      <w:r w:rsidR="00D04FB2">
        <w:rPr>
          <w:b/>
          <w:bCs/>
          <w:color w:val="000000"/>
          <w:szCs w:val="28"/>
        </w:rPr>
        <w:t xml:space="preserve"> </w:t>
      </w:r>
      <w:r w:rsidR="00774AA0">
        <w:rPr>
          <w:b/>
          <w:bCs/>
          <w:color w:val="000000"/>
          <w:szCs w:val="28"/>
        </w:rPr>
        <w:t>июня</w:t>
      </w:r>
      <w:r w:rsidR="00D04FB2">
        <w:rPr>
          <w:b/>
          <w:bCs/>
          <w:color w:val="000000"/>
          <w:szCs w:val="28"/>
        </w:rPr>
        <w:t xml:space="preserve"> </w:t>
      </w:r>
      <w:r w:rsidRPr="0061577A">
        <w:rPr>
          <w:b/>
          <w:bCs/>
          <w:color w:val="000000"/>
          <w:szCs w:val="28"/>
        </w:rPr>
        <w:t>20</w:t>
      </w:r>
      <w:r w:rsidR="00774AA0">
        <w:rPr>
          <w:b/>
          <w:bCs/>
          <w:color w:val="000000"/>
          <w:szCs w:val="28"/>
        </w:rPr>
        <w:t>21</w:t>
      </w:r>
      <w:r w:rsidR="00D04FB2">
        <w:rPr>
          <w:b/>
          <w:bCs/>
          <w:color w:val="000000"/>
          <w:szCs w:val="28"/>
        </w:rPr>
        <w:t xml:space="preserve"> </w:t>
      </w:r>
      <w:r w:rsidRPr="0061577A">
        <w:rPr>
          <w:b/>
          <w:bCs/>
          <w:color w:val="000000"/>
          <w:szCs w:val="28"/>
        </w:rPr>
        <w:t>года №</w:t>
      </w:r>
      <w:r w:rsidR="00D04FB2">
        <w:rPr>
          <w:b/>
          <w:bCs/>
          <w:color w:val="000000"/>
          <w:szCs w:val="28"/>
        </w:rPr>
        <w:t xml:space="preserve"> </w:t>
      </w:r>
      <w:r w:rsidR="00D51114">
        <w:rPr>
          <w:b/>
          <w:bCs/>
          <w:color w:val="000000"/>
          <w:szCs w:val="28"/>
        </w:rPr>
        <w:t xml:space="preserve">139 </w:t>
      </w:r>
      <w:r w:rsidR="00865C9D" w:rsidRPr="0061577A">
        <w:rPr>
          <w:b/>
          <w:bCs/>
          <w:szCs w:val="28"/>
        </w:rPr>
        <w:t>«</w:t>
      </w:r>
      <w:r w:rsidR="00774AA0" w:rsidRPr="00CE3BB8">
        <w:rPr>
          <w:b/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r w:rsidR="00D51114">
        <w:rPr>
          <w:b/>
          <w:bCs/>
          <w:color w:val="000000"/>
          <w:szCs w:val="28"/>
        </w:rPr>
        <w:t>Платнировского</w:t>
      </w:r>
      <w:r w:rsidR="00774AA0" w:rsidRPr="00CE3BB8">
        <w:rPr>
          <w:b/>
          <w:szCs w:val="28"/>
          <w:lang w:eastAsia="ar-SA"/>
        </w:rPr>
        <w:t xml:space="preserve"> сельского поселения Кореновского района  муниципальной  услуги «Предоставление муниципального имущества в аренду и безвозмездное пользование без проведения торгов» </w:t>
      </w:r>
    </w:p>
    <w:p w:rsidR="00774AA0" w:rsidRPr="00CE3BB8" w:rsidRDefault="00774AA0" w:rsidP="00774AA0">
      <w:pPr>
        <w:widowControl w:val="0"/>
        <w:suppressAutoHyphens/>
        <w:autoSpaceDE w:val="0"/>
        <w:jc w:val="center"/>
        <w:rPr>
          <w:b/>
          <w:szCs w:val="28"/>
          <w:lang w:eastAsia="ar-SA"/>
        </w:rPr>
      </w:pPr>
    </w:p>
    <w:p w:rsidR="00A67A91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>
        <w:rPr>
          <w:rFonts w:ascii="Times New Roman" w:hAnsi="Times New Roman" w:cs="Times New Roman"/>
          <w:sz w:val="28"/>
          <w:szCs w:val="28"/>
        </w:rPr>
        <w:t>ых</w:t>
      </w:r>
      <w:r w:rsidR="00DD36DA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>
        <w:rPr>
          <w:rFonts w:ascii="Times New Roman" w:hAnsi="Times New Roman" w:cs="Times New Roman"/>
          <w:sz w:val="28"/>
          <w:szCs w:val="28"/>
        </w:rPr>
        <w:t>ов</w:t>
      </w:r>
      <w:r w:rsidR="006F3B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D51114" w:rsidRPr="00D51114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</w:t>
      </w:r>
      <w:r w:rsidR="006F3BB9" w:rsidRPr="003F6A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BB9">
        <w:rPr>
          <w:rFonts w:ascii="Times New Roman" w:hAnsi="Times New Roman" w:cs="Times New Roman"/>
          <w:sz w:val="28"/>
          <w:szCs w:val="28"/>
        </w:rPr>
        <w:t>Кореновского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6157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BB9" w:rsidRPr="003F6A8C">
        <w:rPr>
          <w:rFonts w:ascii="Times New Roman" w:hAnsi="Times New Roman" w:cs="Times New Roman"/>
          <w:sz w:val="28"/>
          <w:szCs w:val="28"/>
        </w:rPr>
        <w:t>района</w:t>
      </w:r>
      <w:r w:rsidR="0061577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>
        <w:rPr>
          <w:rFonts w:ascii="Times New Roman" w:hAnsi="Times New Roman" w:cs="Times New Roman"/>
          <w:sz w:val="28"/>
          <w:szCs w:val="28"/>
        </w:rPr>
        <w:t>,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6C1CCB">
        <w:rPr>
          <w:rFonts w:ascii="Times New Roman" w:hAnsi="Times New Roman" w:cs="Times New Roman"/>
          <w:sz w:val="28"/>
          <w:szCs w:val="28"/>
        </w:rPr>
        <w:t>руковод</w:t>
      </w:r>
      <w:r w:rsidR="006F3BB9">
        <w:rPr>
          <w:rFonts w:ascii="Times New Roman" w:hAnsi="Times New Roman" w:cs="Times New Roman"/>
          <w:sz w:val="28"/>
          <w:szCs w:val="28"/>
        </w:rPr>
        <w:t>с</w:t>
      </w:r>
      <w:r w:rsidR="006C1CCB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D51114" w:rsidRPr="00D51114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</w:t>
      </w:r>
      <w:r w:rsidR="006C1CC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6157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CCB">
        <w:rPr>
          <w:rFonts w:ascii="Times New Roman" w:hAnsi="Times New Roman" w:cs="Times New Roman"/>
          <w:sz w:val="28"/>
          <w:szCs w:val="28"/>
        </w:rPr>
        <w:t>района</w:t>
      </w:r>
      <w:r w:rsidR="0061577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>
        <w:rPr>
          <w:rFonts w:ascii="Times New Roman" w:hAnsi="Times New Roman" w:cs="Times New Roman"/>
          <w:sz w:val="28"/>
          <w:szCs w:val="28"/>
        </w:rPr>
        <w:t>,</w:t>
      </w:r>
      <w:r w:rsidR="00DD36DA">
        <w:rPr>
          <w:rFonts w:ascii="Times New Roman" w:hAnsi="Times New Roman" w:cs="Times New Roman"/>
          <w:sz w:val="28"/>
          <w:szCs w:val="28"/>
        </w:rPr>
        <w:t xml:space="preserve"> </w:t>
      </w:r>
      <w:r w:rsidR="00547FEC" w:rsidRPr="00547FEC">
        <w:rPr>
          <w:rFonts w:ascii="Times New Roman" w:hAnsi="Times New Roman" w:cs="Times New Roman"/>
          <w:sz w:val="28"/>
          <w:szCs w:val="28"/>
        </w:rPr>
        <w:t xml:space="preserve">во исполнение протеста прокуратуры Кореновского района № 07-02-2025/2156-25-20030030 от 29 мая 2025 г., </w:t>
      </w:r>
      <w:r w:rsidR="00DD36DA">
        <w:rPr>
          <w:rFonts w:ascii="Times New Roman" w:hAnsi="Times New Roman" w:cs="Times New Roman"/>
          <w:sz w:val="28"/>
          <w:szCs w:val="28"/>
        </w:rPr>
        <w:t>администраци</w:t>
      </w:r>
      <w:r w:rsidR="006F3BB9">
        <w:rPr>
          <w:rFonts w:ascii="Times New Roman" w:hAnsi="Times New Roman" w:cs="Times New Roman"/>
          <w:sz w:val="28"/>
          <w:szCs w:val="28"/>
        </w:rPr>
        <w:t>я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D51114" w:rsidRPr="00D51114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</w:t>
      </w:r>
      <w:r w:rsidR="00D51114" w:rsidRPr="003F6A8C">
        <w:rPr>
          <w:rFonts w:ascii="Times New Roman" w:hAnsi="Times New Roman" w:cs="Times New Roman"/>
          <w:sz w:val="28"/>
          <w:szCs w:val="28"/>
        </w:rPr>
        <w:t xml:space="preserve"> </w:t>
      </w:r>
      <w:r w:rsidRPr="003F6A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F6A8C">
        <w:rPr>
          <w:rFonts w:ascii="Times New Roman" w:hAnsi="Times New Roman" w:cs="Times New Roman"/>
          <w:sz w:val="28"/>
          <w:szCs w:val="28"/>
        </w:rPr>
        <w:t>Кореновского</w:t>
      </w:r>
      <w:r w:rsidR="006157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Pr="003F6A8C">
        <w:rPr>
          <w:rFonts w:ascii="Times New Roman" w:hAnsi="Times New Roman" w:cs="Times New Roman"/>
          <w:sz w:val="28"/>
          <w:szCs w:val="28"/>
        </w:rPr>
        <w:t>района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61577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1CCB" w:rsidRPr="006C1CCB" w:rsidRDefault="00A67A91" w:rsidP="00D04FB2">
      <w:pPr>
        <w:widowControl w:val="0"/>
        <w:suppressAutoHyphens/>
        <w:autoSpaceDE w:val="0"/>
        <w:ind w:firstLine="708"/>
        <w:jc w:val="both"/>
        <w:rPr>
          <w:b/>
          <w:bCs/>
          <w:szCs w:val="28"/>
        </w:rPr>
      </w:pPr>
      <w:r w:rsidRPr="00C9684A">
        <w:rPr>
          <w:szCs w:val="28"/>
        </w:rPr>
        <w:t>1.</w:t>
      </w:r>
      <w:bookmarkStart w:id="0" w:name="_Hlk188516392"/>
      <w:r w:rsidR="00D04FB2">
        <w:rPr>
          <w:szCs w:val="28"/>
        </w:rPr>
        <w:t xml:space="preserve"> </w:t>
      </w:r>
      <w:r w:rsidR="0072413A" w:rsidRPr="00C9684A">
        <w:rPr>
          <w:szCs w:val="28"/>
        </w:rPr>
        <w:t xml:space="preserve">Признать утратившим силу постановление администрации </w:t>
      </w:r>
      <w:r w:rsidR="00D51114" w:rsidRPr="00D51114">
        <w:rPr>
          <w:bCs/>
          <w:color w:val="000000"/>
          <w:szCs w:val="28"/>
        </w:rPr>
        <w:t>Платнировского</w:t>
      </w:r>
      <w:r w:rsidR="0072413A" w:rsidRPr="00C9684A">
        <w:rPr>
          <w:szCs w:val="28"/>
        </w:rPr>
        <w:t xml:space="preserve"> сельского поселения Кореновского района  </w:t>
      </w:r>
      <w:r w:rsidR="0072413A" w:rsidRPr="00C9684A">
        <w:rPr>
          <w:color w:val="000000"/>
          <w:szCs w:val="28"/>
        </w:rPr>
        <w:t>от</w:t>
      </w:r>
      <w:r w:rsidR="00D04FB2">
        <w:rPr>
          <w:color w:val="000000"/>
          <w:szCs w:val="28"/>
        </w:rPr>
        <w:t xml:space="preserve"> </w:t>
      </w:r>
      <w:r w:rsidR="00D51114">
        <w:rPr>
          <w:color w:val="000000"/>
          <w:szCs w:val="28"/>
        </w:rPr>
        <w:t xml:space="preserve">30 </w:t>
      </w:r>
      <w:r w:rsidR="00C9684A" w:rsidRPr="00C9684A">
        <w:rPr>
          <w:color w:val="000000"/>
          <w:szCs w:val="28"/>
        </w:rPr>
        <w:t>июня</w:t>
      </w:r>
      <w:r w:rsidR="0072413A" w:rsidRPr="00C9684A">
        <w:rPr>
          <w:color w:val="000000"/>
          <w:szCs w:val="28"/>
        </w:rPr>
        <w:t xml:space="preserve"> 20</w:t>
      </w:r>
      <w:r w:rsidR="00C9684A" w:rsidRPr="00C9684A">
        <w:rPr>
          <w:color w:val="000000"/>
          <w:szCs w:val="28"/>
        </w:rPr>
        <w:t>21</w:t>
      </w:r>
      <w:r w:rsidR="0072413A" w:rsidRPr="00C9684A">
        <w:rPr>
          <w:color w:val="000000"/>
          <w:szCs w:val="28"/>
        </w:rPr>
        <w:t xml:space="preserve"> года №</w:t>
      </w:r>
      <w:r w:rsidR="00D04FB2">
        <w:rPr>
          <w:color w:val="000000"/>
          <w:szCs w:val="28"/>
        </w:rPr>
        <w:t xml:space="preserve"> </w:t>
      </w:r>
      <w:bookmarkEnd w:id="0"/>
      <w:r w:rsidR="00D51114">
        <w:rPr>
          <w:color w:val="000000"/>
          <w:szCs w:val="28"/>
        </w:rPr>
        <w:t>139</w:t>
      </w:r>
      <w:r w:rsidR="00D04FB2">
        <w:rPr>
          <w:color w:val="000000"/>
          <w:szCs w:val="28"/>
        </w:rPr>
        <w:t xml:space="preserve"> </w:t>
      </w:r>
      <w:r w:rsidR="00C9684A" w:rsidRPr="00C9684A">
        <w:rPr>
          <w:szCs w:val="28"/>
        </w:rPr>
        <w:t>«</w:t>
      </w:r>
      <w:r w:rsidR="00C9684A" w:rsidRPr="00C9684A">
        <w:rPr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r w:rsidR="00D51114" w:rsidRPr="00D51114">
        <w:rPr>
          <w:bCs/>
          <w:color w:val="000000"/>
          <w:szCs w:val="28"/>
        </w:rPr>
        <w:t>Платнировского</w:t>
      </w:r>
      <w:r w:rsidR="00C9684A" w:rsidRPr="00C9684A">
        <w:rPr>
          <w:szCs w:val="28"/>
          <w:lang w:eastAsia="ar-SA"/>
        </w:rPr>
        <w:t xml:space="preserve"> сельского поселения Кореновског</w:t>
      </w:r>
      <w:r w:rsidR="00D04FB2">
        <w:rPr>
          <w:szCs w:val="28"/>
          <w:lang w:eastAsia="ar-SA"/>
        </w:rPr>
        <w:t xml:space="preserve">о района  муниципальной  услуги </w:t>
      </w:r>
      <w:r w:rsidR="00C9684A" w:rsidRPr="00C9684A">
        <w:rPr>
          <w:szCs w:val="28"/>
          <w:lang w:eastAsia="ar-SA"/>
        </w:rPr>
        <w:t>«Предоставление муниципального имущества в аренду и безвозмездное пользование без проведения торгов»</w:t>
      </w:r>
      <w:r w:rsidR="00C9684A">
        <w:rPr>
          <w:szCs w:val="28"/>
          <w:lang w:eastAsia="ar-SA"/>
        </w:rPr>
        <w:t>.</w:t>
      </w:r>
    </w:p>
    <w:p w:rsidR="00316615" w:rsidRPr="003D0A1F" w:rsidRDefault="00316615" w:rsidP="00D04FB2">
      <w:pPr>
        <w:pStyle w:val="a5"/>
        <w:ind w:firstLine="708"/>
        <w:rPr>
          <w:rFonts w:eastAsia="DejaVuSans"/>
          <w:kern w:val="1"/>
          <w:szCs w:val="28"/>
          <w:shd w:val="clear" w:color="auto" w:fill="FFFFFF"/>
        </w:rPr>
      </w:pPr>
      <w:r>
        <w:rPr>
          <w:szCs w:val="28"/>
        </w:rPr>
        <w:t>2.</w:t>
      </w:r>
      <w:r w:rsidR="00D04FB2">
        <w:rPr>
          <w:szCs w:val="28"/>
        </w:rPr>
        <w:t xml:space="preserve">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D51114" w:rsidRPr="00D51114">
        <w:rPr>
          <w:bCs w:val="0"/>
          <w:color w:val="000000"/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района 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Краснодарского края </w:t>
      </w:r>
      <w:r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D51114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D51114" w:rsidRPr="00D51114">
        <w:rPr>
          <w:bCs w:val="0"/>
          <w:color w:val="000000"/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>района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 Краснодарского края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в сети «Интернет».</w:t>
      </w:r>
    </w:p>
    <w:p w:rsidR="00316615" w:rsidRPr="003D0A1F" w:rsidRDefault="00E4741A" w:rsidP="00D04FB2">
      <w:pPr>
        <w:ind w:firstLine="708"/>
        <w:jc w:val="both"/>
        <w:rPr>
          <w:szCs w:val="28"/>
          <w:lang w:eastAsia="ar-SA"/>
        </w:rPr>
      </w:pPr>
      <w:r>
        <w:rPr>
          <w:szCs w:val="28"/>
        </w:rPr>
        <w:t>3</w:t>
      </w:r>
      <w:r w:rsidR="00A67A91">
        <w:rPr>
          <w:szCs w:val="28"/>
        </w:rPr>
        <w:t>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316615" w:rsidRPr="00423587" w:rsidRDefault="00316615" w:rsidP="00316615">
      <w:pPr>
        <w:pStyle w:val="a5"/>
        <w:ind w:firstLine="0"/>
      </w:pPr>
      <w:bookmarkStart w:id="1" w:name="_GoBack"/>
      <w:bookmarkEnd w:id="1"/>
      <w:r w:rsidRPr="00423587">
        <w:t xml:space="preserve">Глава </w:t>
      </w:r>
    </w:p>
    <w:p w:rsidR="00316615" w:rsidRPr="00423587" w:rsidRDefault="00D51114" w:rsidP="00316615">
      <w:pPr>
        <w:pStyle w:val="a5"/>
        <w:ind w:firstLine="0"/>
      </w:pPr>
      <w:r w:rsidRPr="00D51114">
        <w:rPr>
          <w:bCs w:val="0"/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</w:r>
    </w:p>
    <w:p w:rsidR="00710554" w:rsidRDefault="00316615" w:rsidP="00B46026">
      <w:pPr>
        <w:pStyle w:val="a5"/>
        <w:ind w:firstLine="0"/>
      </w:pPr>
      <w:r w:rsidRPr="00423587">
        <w:t xml:space="preserve">Кореновского </w:t>
      </w:r>
      <w:r w:rsidR="00710554">
        <w:t xml:space="preserve"> муниципального</w:t>
      </w:r>
      <w:r w:rsidR="00D04FB2">
        <w:t xml:space="preserve"> </w:t>
      </w:r>
      <w:r w:rsidRPr="00423587">
        <w:t xml:space="preserve">района   </w:t>
      </w:r>
    </w:p>
    <w:p w:rsidR="00576C23" w:rsidRDefault="00710554" w:rsidP="00710554">
      <w:pPr>
        <w:pStyle w:val="a5"/>
        <w:ind w:firstLine="0"/>
        <w:rPr>
          <w:szCs w:val="28"/>
        </w:rPr>
      </w:pPr>
      <w:r>
        <w:t>Краснодарского  края</w:t>
      </w:r>
      <w:r w:rsidR="00316615" w:rsidRPr="00423587">
        <w:tab/>
      </w:r>
      <w:r w:rsidR="00D04FB2">
        <w:t xml:space="preserve">                                                                    </w:t>
      </w:r>
      <w:r w:rsidR="00D51114">
        <w:t xml:space="preserve">       </w:t>
      </w:r>
      <w:r w:rsidR="00D04FB2">
        <w:t xml:space="preserve"> </w:t>
      </w:r>
      <w:r w:rsidR="00D51114">
        <w:t>М.В. Кулиш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66" w:rsidRDefault="00DF7766" w:rsidP="004A2365">
      <w:r>
        <w:separator/>
      </w:r>
    </w:p>
  </w:endnote>
  <w:endnote w:type="continuationSeparator" w:id="0">
    <w:p w:rsidR="00DF7766" w:rsidRDefault="00DF7766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66" w:rsidRDefault="00DF7766" w:rsidP="004A2365">
      <w:r>
        <w:separator/>
      </w:r>
    </w:p>
  </w:footnote>
  <w:footnote w:type="continuationSeparator" w:id="0">
    <w:p w:rsidR="00DF7766" w:rsidRDefault="00DF7766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1509C"/>
    <w:rsid w:val="00016827"/>
    <w:rsid w:val="0003186D"/>
    <w:rsid w:val="000571C5"/>
    <w:rsid w:val="00057293"/>
    <w:rsid w:val="000637B5"/>
    <w:rsid w:val="00074591"/>
    <w:rsid w:val="000803BC"/>
    <w:rsid w:val="0008638F"/>
    <w:rsid w:val="00091442"/>
    <w:rsid w:val="000B248A"/>
    <w:rsid w:val="000B52A6"/>
    <w:rsid w:val="000D07E4"/>
    <w:rsid w:val="000D28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74DFF"/>
    <w:rsid w:val="0018247B"/>
    <w:rsid w:val="00187D4D"/>
    <w:rsid w:val="00197797"/>
    <w:rsid w:val="001A6F53"/>
    <w:rsid w:val="001B4849"/>
    <w:rsid w:val="001B643B"/>
    <w:rsid w:val="001D06B0"/>
    <w:rsid w:val="001D1E2F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55B"/>
    <w:rsid w:val="002A224D"/>
    <w:rsid w:val="002D0D8F"/>
    <w:rsid w:val="002D141C"/>
    <w:rsid w:val="002E489E"/>
    <w:rsid w:val="002E633A"/>
    <w:rsid w:val="002F61D5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57ABF"/>
    <w:rsid w:val="004620C1"/>
    <w:rsid w:val="0046476F"/>
    <w:rsid w:val="00483E82"/>
    <w:rsid w:val="004844C6"/>
    <w:rsid w:val="00485814"/>
    <w:rsid w:val="00495723"/>
    <w:rsid w:val="004A2365"/>
    <w:rsid w:val="004A687A"/>
    <w:rsid w:val="004B02B1"/>
    <w:rsid w:val="004C5CD5"/>
    <w:rsid w:val="004D366F"/>
    <w:rsid w:val="004E3D97"/>
    <w:rsid w:val="004E6EA3"/>
    <w:rsid w:val="004F1334"/>
    <w:rsid w:val="00501820"/>
    <w:rsid w:val="00503F12"/>
    <w:rsid w:val="00524706"/>
    <w:rsid w:val="00524886"/>
    <w:rsid w:val="005248B9"/>
    <w:rsid w:val="0052711E"/>
    <w:rsid w:val="00537203"/>
    <w:rsid w:val="005379D0"/>
    <w:rsid w:val="00546BA7"/>
    <w:rsid w:val="005471AA"/>
    <w:rsid w:val="00547FEC"/>
    <w:rsid w:val="005529E5"/>
    <w:rsid w:val="00560B72"/>
    <w:rsid w:val="00560C87"/>
    <w:rsid w:val="00562FBA"/>
    <w:rsid w:val="00576C23"/>
    <w:rsid w:val="00581669"/>
    <w:rsid w:val="005A6A59"/>
    <w:rsid w:val="005C21DE"/>
    <w:rsid w:val="005D2364"/>
    <w:rsid w:val="005E2195"/>
    <w:rsid w:val="0061077C"/>
    <w:rsid w:val="0061577A"/>
    <w:rsid w:val="006315B8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0554"/>
    <w:rsid w:val="0071550B"/>
    <w:rsid w:val="0072413A"/>
    <w:rsid w:val="0074177A"/>
    <w:rsid w:val="007502D6"/>
    <w:rsid w:val="00755560"/>
    <w:rsid w:val="007634E0"/>
    <w:rsid w:val="00771606"/>
    <w:rsid w:val="00774AA0"/>
    <w:rsid w:val="00776B73"/>
    <w:rsid w:val="00782CEC"/>
    <w:rsid w:val="00785AA9"/>
    <w:rsid w:val="00786F61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761F"/>
    <w:rsid w:val="00837FAE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92778E"/>
    <w:rsid w:val="00934DC5"/>
    <w:rsid w:val="0093516C"/>
    <w:rsid w:val="009505A4"/>
    <w:rsid w:val="00950845"/>
    <w:rsid w:val="00952A23"/>
    <w:rsid w:val="009555A6"/>
    <w:rsid w:val="00965E9B"/>
    <w:rsid w:val="00977894"/>
    <w:rsid w:val="00996940"/>
    <w:rsid w:val="009A1C14"/>
    <w:rsid w:val="009A3CF3"/>
    <w:rsid w:val="009C1211"/>
    <w:rsid w:val="009E209F"/>
    <w:rsid w:val="009F64DA"/>
    <w:rsid w:val="00A15D63"/>
    <w:rsid w:val="00A2457D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911AD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F7E94"/>
    <w:rsid w:val="00C02AC8"/>
    <w:rsid w:val="00C046F8"/>
    <w:rsid w:val="00C1146E"/>
    <w:rsid w:val="00C14E24"/>
    <w:rsid w:val="00C16F18"/>
    <w:rsid w:val="00C201F5"/>
    <w:rsid w:val="00C21A7D"/>
    <w:rsid w:val="00C41FC1"/>
    <w:rsid w:val="00C53633"/>
    <w:rsid w:val="00C66433"/>
    <w:rsid w:val="00C66B45"/>
    <w:rsid w:val="00C75B78"/>
    <w:rsid w:val="00C76BC1"/>
    <w:rsid w:val="00C80A8F"/>
    <w:rsid w:val="00C90E46"/>
    <w:rsid w:val="00C9684A"/>
    <w:rsid w:val="00C97A72"/>
    <w:rsid w:val="00CA0BA8"/>
    <w:rsid w:val="00CB0335"/>
    <w:rsid w:val="00CD4D34"/>
    <w:rsid w:val="00CE335F"/>
    <w:rsid w:val="00CE49FF"/>
    <w:rsid w:val="00CE5733"/>
    <w:rsid w:val="00CE61ED"/>
    <w:rsid w:val="00CE712B"/>
    <w:rsid w:val="00CF09F0"/>
    <w:rsid w:val="00CF10CC"/>
    <w:rsid w:val="00CF1E27"/>
    <w:rsid w:val="00D04FB2"/>
    <w:rsid w:val="00D10FEE"/>
    <w:rsid w:val="00D232BC"/>
    <w:rsid w:val="00D259B0"/>
    <w:rsid w:val="00D370A2"/>
    <w:rsid w:val="00D43D91"/>
    <w:rsid w:val="00D50A6C"/>
    <w:rsid w:val="00D51114"/>
    <w:rsid w:val="00D56329"/>
    <w:rsid w:val="00D5676F"/>
    <w:rsid w:val="00D610A8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DF7766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4741A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6713"/>
    <w:rsid w:val="00F00F87"/>
    <w:rsid w:val="00F14B72"/>
    <w:rsid w:val="00F179B4"/>
    <w:rsid w:val="00F23EE9"/>
    <w:rsid w:val="00F26F05"/>
    <w:rsid w:val="00F2700A"/>
    <w:rsid w:val="00F423FB"/>
    <w:rsid w:val="00F45460"/>
    <w:rsid w:val="00F66CB8"/>
    <w:rsid w:val="00F8122A"/>
    <w:rsid w:val="00F847F8"/>
    <w:rsid w:val="00F87887"/>
    <w:rsid w:val="00F92AEE"/>
    <w:rsid w:val="00FC0CE0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61577A"/>
    <w:pPr>
      <w:spacing w:after="120"/>
    </w:pPr>
  </w:style>
  <w:style w:type="character" w:customStyle="1" w:styleId="af7">
    <w:name w:val="Основной текст Знак"/>
    <w:link w:val="af6"/>
    <w:uiPriority w:val="99"/>
    <w:rsid w:val="0061577A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61577A"/>
    <w:pPr>
      <w:spacing w:after="120"/>
    </w:pPr>
  </w:style>
  <w:style w:type="character" w:customStyle="1" w:styleId="af7">
    <w:name w:val="Основной текст Знак"/>
    <w:link w:val="af6"/>
    <w:uiPriority w:val="99"/>
    <w:rsid w:val="0061577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57CD-20A4-49DD-BE5E-D0500886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5</cp:revision>
  <cp:lastPrinted>2025-06-30T10:23:00Z</cp:lastPrinted>
  <dcterms:created xsi:type="dcterms:W3CDTF">2025-06-30T07:42:00Z</dcterms:created>
  <dcterms:modified xsi:type="dcterms:W3CDTF">2025-06-30T10:23:00Z</dcterms:modified>
</cp:coreProperties>
</file>