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5B293" w14:textId="18D42C76" w:rsidR="00C87016" w:rsidRPr="007E3BB6" w:rsidRDefault="007E3BB6" w:rsidP="00FE2828">
      <w:pPr>
        <w:jc w:val="center"/>
        <w:rPr>
          <w:sz w:val="26"/>
          <w:szCs w:val="26"/>
        </w:rPr>
      </w:pPr>
      <w:r w:rsidRPr="007E3BB6">
        <w:rPr>
          <w:noProof/>
          <w:sz w:val="26"/>
          <w:szCs w:val="26"/>
        </w:rPr>
        <w:drawing>
          <wp:inline distT="0" distB="0" distL="0" distR="0" wp14:anchorId="31424E5C" wp14:editId="30FDEF5A">
            <wp:extent cx="690880" cy="71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761D" w14:textId="77777777" w:rsidR="00340C14" w:rsidRPr="007E3BB6" w:rsidRDefault="00340C14" w:rsidP="00340C14">
      <w:pPr>
        <w:jc w:val="both"/>
        <w:rPr>
          <w:sz w:val="26"/>
          <w:szCs w:val="26"/>
        </w:rPr>
      </w:pPr>
    </w:p>
    <w:p w14:paraId="22DFFFAB" w14:textId="4683E00C" w:rsidR="00340C14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 xml:space="preserve">АДМИНИСТРАЦИЯ </w:t>
      </w:r>
      <w:r w:rsidR="00DC13FF" w:rsidRPr="007E3BB6">
        <w:rPr>
          <w:b/>
          <w:sz w:val="26"/>
          <w:szCs w:val="26"/>
        </w:rPr>
        <w:t>ПЛАТНИРОВСКОГО</w:t>
      </w:r>
      <w:r w:rsidRPr="007E3BB6">
        <w:rPr>
          <w:b/>
          <w:sz w:val="26"/>
          <w:szCs w:val="26"/>
        </w:rPr>
        <w:t xml:space="preserve"> СЕЛЬСКОГО ПОСЕЛЕНИЯ КОРЕНОВСКОГО </w:t>
      </w:r>
      <w:r w:rsidR="00387EFA" w:rsidRPr="007E3BB6">
        <w:rPr>
          <w:b/>
          <w:sz w:val="26"/>
          <w:szCs w:val="26"/>
        </w:rPr>
        <w:t xml:space="preserve">МУНИЦИПАЛЬНОГО </w:t>
      </w:r>
      <w:r w:rsidRPr="007E3BB6">
        <w:rPr>
          <w:b/>
          <w:sz w:val="26"/>
          <w:szCs w:val="26"/>
        </w:rPr>
        <w:t>РАЙОНА</w:t>
      </w:r>
    </w:p>
    <w:p w14:paraId="438CA823" w14:textId="62FEF07C" w:rsidR="00387EFA" w:rsidRPr="007E3BB6" w:rsidRDefault="00387EFA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КРАСНОДАРСКОГО КРАЯ</w:t>
      </w:r>
    </w:p>
    <w:p w14:paraId="06600164" w14:textId="77777777" w:rsidR="00EF1EC1" w:rsidRPr="007E3BB6" w:rsidRDefault="00EF1EC1" w:rsidP="00C87016">
      <w:pPr>
        <w:jc w:val="center"/>
        <w:rPr>
          <w:sz w:val="26"/>
          <w:szCs w:val="26"/>
        </w:rPr>
      </w:pPr>
    </w:p>
    <w:p w14:paraId="2C220AA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  <w:r w:rsidRPr="007E3BB6">
        <w:rPr>
          <w:b/>
          <w:sz w:val="26"/>
          <w:szCs w:val="26"/>
        </w:rPr>
        <w:t>ПОСТАНОВЛЕНИЕ</w:t>
      </w:r>
    </w:p>
    <w:p w14:paraId="30FEB042" w14:textId="77777777" w:rsidR="00C87016" w:rsidRPr="007E3BB6" w:rsidRDefault="00C87016" w:rsidP="00C87016">
      <w:pPr>
        <w:jc w:val="center"/>
        <w:rPr>
          <w:b/>
          <w:sz w:val="26"/>
          <w:szCs w:val="26"/>
        </w:rPr>
      </w:pPr>
    </w:p>
    <w:p w14:paraId="35BCB1CA" w14:textId="7B3548B5" w:rsidR="00C87016" w:rsidRPr="007E3BB6" w:rsidRDefault="001E5B34" w:rsidP="00C87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387EFA" w:rsidRPr="007E3BB6">
        <w:rPr>
          <w:b/>
          <w:sz w:val="26"/>
          <w:szCs w:val="26"/>
        </w:rPr>
        <w:t>00</w:t>
      </w:r>
      <w:r w:rsidR="001D7D1C" w:rsidRPr="007E3BB6">
        <w:rPr>
          <w:b/>
          <w:sz w:val="26"/>
          <w:szCs w:val="26"/>
        </w:rPr>
        <w:t>.</w:t>
      </w:r>
      <w:r w:rsidR="00EE5285" w:rsidRPr="007E3BB6">
        <w:rPr>
          <w:b/>
          <w:sz w:val="26"/>
          <w:szCs w:val="26"/>
        </w:rPr>
        <w:t>0</w:t>
      </w:r>
      <w:r w:rsidR="00387EFA" w:rsidRPr="007E3BB6">
        <w:rPr>
          <w:b/>
          <w:sz w:val="26"/>
          <w:szCs w:val="26"/>
        </w:rPr>
        <w:t>0</w:t>
      </w:r>
      <w:r w:rsidR="00BA2D42" w:rsidRPr="007E3BB6">
        <w:rPr>
          <w:b/>
          <w:sz w:val="26"/>
          <w:szCs w:val="26"/>
        </w:rPr>
        <w:t>.</w:t>
      </w:r>
      <w:r w:rsidR="00C87016" w:rsidRPr="007E3BB6">
        <w:rPr>
          <w:b/>
          <w:sz w:val="26"/>
          <w:szCs w:val="26"/>
        </w:rPr>
        <w:t>20</w:t>
      </w:r>
      <w:r w:rsidR="008B6284" w:rsidRPr="007E3BB6">
        <w:rPr>
          <w:b/>
          <w:sz w:val="26"/>
          <w:szCs w:val="26"/>
        </w:rPr>
        <w:t>2</w:t>
      </w:r>
      <w:r w:rsidR="00387EFA" w:rsidRPr="007E3BB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Pr="007E3BB6">
        <w:rPr>
          <w:b/>
          <w:sz w:val="26"/>
          <w:szCs w:val="26"/>
        </w:rPr>
        <w:t>№ 00</w:t>
      </w:r>
      <w:r w:rsidR="00937831" w:rsidRPr="007E3BB6">
        <w:rPr>
          <w:b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14:paraId="22FD55BF" w14:textId="789C05AD" w:rsidR="00C87016" w:rsidRPr="007E3BB6" w:rsidRDefault="002E0E64" w:rsidP="00C87016">
      <w:pPr>
        <w:jc w:val="center"/>
        <w:rPr>
          <w:sz w:val="26"/>
          <w:szCs w:val="26"/>
        </w:rPr>
      </w:pPr>
      <w:proofErr w:type="spellStart"/>
      <w:r w:rsidRPr="007E3BB6">
        <w:rPr>
          <w:sz w:val="26"/>
          <w:szCs w:val="26"/>
        </w:rPr>
        <w:t>ст</w:t>
      </w:r>
      <w:proofErr w:type="gramStart"/>
      <w:r w:rsidRPr="007E3BB6">
        <w:rPr>
          <w:sz w:val="26"/>
          <w:szCs w:val="26"/>
        </w:rPr>
        <w:t>.</w:t>
      </w:r>
      <w:r w:rsidR="00DC13FF" w:rsidRPr="007E3BB6">
        <w:rPr>
          <w:sz w:val="26"/>
          <w:szCs w:val="26"/>
        </w:rPr>
        <w:t>П</w:t>
      </w:r>
      <w:proofErr w:type="gramEnd"/>
      <w:r w:rsidR="00DC13FF" w:rsidRPr="007E3BB6">
        <w:rPr>
          <w:sz w:val="26"/>
          <w:szCs w:val="26"/>
        </w:rPr>
        <w:t>латнировская</w:t>
      </w:r>
      <w:proofErr w:type="spellEnd"/>
    </w:p>
    <w:p w14:paraId="6BCF3F2D" w14:textId="77777777" w:rsidR="00B212B8" w:rsidRPr="007E3BB6" w:rsidRDefault="00B212B8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7FF1DE46" w14:textId="4466113A" w:rsidR="00387EFA" w:rsidRPr="007E3BB6" w:rsidRDefault="00B212B8" w:rsidP="00387EFA">
      <w:pPr>
        <w:widowControl w:val="0"/>
        <w:suppressAutoHyphens/>
        <w:spacing w:line="200" w:lineRule="atLeast"/>
        <w:jc w:val="center"/>
        <w:rPr>
          <w:rFonts w:eastAsia="DejaVuSans"/>
          <w:b/>
          <w:bCs/>
          <w:kern w:val="1"/>
          <w:sz w:val="26"/>
          <w:szCs w:val="26"/>
          <w:shd w:val="clear" w:color="auto" w:fill="FFFFFF"/>
        </w:rPr>
      </w:pPr>
      <w:r w:rsidRPr="007E3BB6">
        <w:rPr>
          <w:b/>
          <w:sz w:val="26"/>
          <w:szCs w:val="26"/>
          <w:lang w:eastAsia="ar-SA"/>
        </w:rPr>
        <w:t xml:space="preserve">О внесении изменений в постановление администрации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Pr="007E3BB6">
        <w:rPr>
          <w:b/>
          <w:sz w:val="26"/>
          <w:szCs w:val="26"/>
          <w:lang w:eastAsia="ar-SA"/>
        </w:rPr>
        <w:t xml:space="preserve">сельского поселения Кореновского района от 28 марта 2023 года № </w:t>
      </w:r>
      <w:r w:rsidR="00DC13FF" w:rsidRPr="007E3BB6">
        <w:rPr>
          <w:b/>
          <w:sz w:val="26"/>
          <w:szCs w:val="26"/>
          <w:lang w:eastAsia="ar-SA"/>
        </w:rPr>
        <w:t xml:space="preserve">65 </w:t>
      </w:r>
      <w:r w:rsidRPr="007E3BB6">
        <w:rPr>
          <w:b/>
          <w:sz w:val="26"/>
          <w:szCs w:val="26"/>
          <w:lang w:eastAsia="ar-SA"/>
        </w:rPr>
        <w:t>«</w:t>
      </w:r>
      <w:r w:rsidR="00EE7CD3" w:rsidRPr="007E3BB6">
        <w:rPr>
          <w:b/>
          <w:sz w:val="26"/>
          <w:szCs w:val="26"/>
          <w:lang w:eastAsia="ar-SA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="00EE7CD3" w:rsidRPr="007E3BB6">
        <w:rPr>
          <w:b/>
          <w:sz w:val="26"/>
          <w:szCs w:val="26"/>
          <w:lang w:eastAsia="ar-SA"/>
        </w:rPr>
        <w:t>сельского поселения Кореновского района</w:t>
      </w:r>
      <w:r w:rsidRPr="007E3BB6">
        <w:rPr>
          <w:b/>
          <w:sz w:val="26"/>
          <w:szCs w:val="26"/>
          <w:lang w:eastAsia="ar-SA"/>
        </w:rPr>
        <w:t>»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proofErr w:type="gramStart"/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( </w:t>
      </w:r>
      <w:proofErr w:type="gramEnd"/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с изменениями от 28 апреля 2023 года № 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93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, от 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28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мая 2024 №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86</w:t>
      </w:r>
      <w:r w:rsidR="0049160E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, от 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12</w:t>
      </w:r>
      <w:r w:rsidR="0049160E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мая 2025 №</w:t>
      </w:r>
      <w:r w:rsidR="00DC13FF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99</w:t>
      </w:r>
      <w:proofErr w:type="gramStart"/>
      <w:r w:rsidR="001571AB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 xml:space="preserve"> </w:t>
      </w:r>
      <w:r w:rsidR="00387EFA" w:rsidRPr="007E3BB6">
        <w:rPr>
          <w:rFonts w:eastAsia="DejaVuSans"/>
          <w:b/>
          <w:bCs/>
          <w:kern w:val="1"/>
          <w:sz w:val="26"/>
          <w:szCs w:val="26"/>
          <w:shd w:val="clear" w:color="auto" w:fill="FFFFFF"/>
        </w:rPr>
        <w:t>)</w:t>
      </w:r>
      <w:proofErr w:type="gramEnd"/>
    </w:p>
    <w:p w14:paraId="08B7836F" w14:textId="7CE93011" w:rsidR="00D45FB0" w:rsidRPr="007E3BB6" w:rsidRDefault="00D45FB0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29132708" w14:textId="10EE94AB" w:rsidR="00CD27E4" w:rsidRPr="007E3BB6" w:rsidRDefault="00B212B8" w:rsidP="00111150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С целью приведения нормативных правовых актов администрации </w:t>
      </w:r>
      <w:r w:rsidR="00DC13FF" w:rsidRPr="007E3BB6">
        <w:rPr>
          <w:sz w:val="26"/>
          <w:szCs w:val="26"/>
          <w:lang w:eastAsia="ar-SA"/>
        </w:rPr>
        <w:t xml:space="preserve">Платнировского </w:t>
      </w:r>
      <w:r w:rsidRPr="007E3BB6">
        <w:rPr>
          <w:sz w:val="26"/>
          <w:szCs w:val="26"/>
          <w:lang w:eastAsia="ar-SA"/>
        </w:rPr>
        <w:t>сельского поселения Кореновского района</w:t>
      </w:r>
      <w:r w:rsidR="00387EFA" w:rsidRPr="007E3BB6">
        <w:rPr>
          <w:sz w:val="26"/>
          <w:szCs w:val="26"/>
          <w:lang w:eastAsia="ar-SA"/>
        </w:rPr>
        <w:t xml:space="preserve"> </w:t>
      </w:r>
      <w:r w:rsidRPr="007E3BB6">
        <w:rPr>
          <w:sz w:val="26"/>
          <w:szCs w:val="26"/>
          <w:lang w:eastAsia="ar-SA"/>
        </w:rPr>
        <w:t xml:space="preserve">в соответствие с действующим законодательством, </w:t>
      </w:r>
      <w:r w:rsidR="00DA4953" w:rsidRPr="007E3BB6">
        <w:rPr>
          <w:sz w:val="26"/>
          <w:szCs w:val="26"/>
          <w:lang w:eastAsia="ar-SA"/>
        </w:rPr>
        <w:t xml:space="preserve">администрация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="00DA4953" w:rsidRPr="007E3BB6">
        <w:rPr>
          <w:sz w:val="26"/>
          <w:szCs w:val="26"/>
          <w:lang w:eastAsia="ar-SA"/>
        </w:rPr>
        <w:t xml:space="preserve"> сельского поселения Кореновского</w:t>
      </w:r>
      <w:r w:rsidR="00CD27E4" w:rsidRPr="007E3BB6">
        <w:rPr>
          <w:sz w:val="26"/>
          <w:szCs w:val="26"/>
          <w:lang w:eastAsia="ar-SA"/>
        </w:rPr>
        <w:t xml:space="preserve">  </w:t>
      </w:r>
      <w:r w:rsidR="00387EFA" w:rsidRPr="007E3BB6">
        <w:rPr>
          <w:sz w:val="26"/>
          <w:szCs w:val="26"/>
          <w:lang w:eastAsia="ar-SA"/>
        </w:rPr>
        <w:t xml:space="preserve"> муниципального</w:t>
      </w:r>
      <w:r w:rsidR="00DA4953" w:rsidRPr="007E3BB6">
        <w:rPr>
          <w:sz w:val="26"/>
          <w:szCs w:val="26"/>
          <w:lang w:eastAsia="ar-SA"/>
        </w:rPr>
        <w:t xml:space="preserve">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DA4953" w:rsidRPr="007E3BB6">
        <w:rPr>
          <w:sz w:val="26"/>
          <w:szCs w:val="26"/>
          <w:lang w:eastAsia="ar-SA"/>
        </w:rPr>
        <w:t xml:space="preserve">района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 xml:space="preserve">Краснодарского </w:t>
      </w:r>
      <w:r w:rsidR="00CD27E4" w:rsidRPr="007E3BB6">
        <w:rPr>
          <w:sz w:val="26"/>
          <w:szCs w:val="26"/>
          <w:lang w:eastAsia="ar-SA"/>
        </w:rPr>
        <w:t xml:space="preserve"> </w:t>
      </w:r>
      <w:r w:rsidR="00387EFA" w:rsidRPr="007E3BB6">
        <w:rPr>
          <w:sz w:val="26"/>
          <w:szCs w:val="26"/>
          <w:lang w:eastAsia="ar-SA"/>
        </w:rPr>
        <w:t>края</w:t>
      </w:r>
      <w:r w:rsidR="00DA4953" w:rsidRPr="007E3BB6">
        <w:rPr>
          <w:sz w:val="26"/>
          <w:szCs w:val="26"/>
          <w:lang w:eastAsia="ar-SA"/>
        </w:rPr>
        <w:t xml:space="preserve">  </w:t>
      </w:r>
      <w:r w:rsidR="00443C03" w:rsidRPr="007E3BB6">
        <w:rPr>
          <w:sz w:val="26"/>
          <w:szCs w:val="26"/>
          <w:lang w:eastAsia="ar-SA"/>
        </w:rPr>
        <w:t xml:space="preserve"> </w:t>
      </w:r>
      <w:r w:rsidR="00CD27E4" w:rsidRPr="007E3BB6">
        <w:rPr>
          <w:sz w:val="26"/>
          <w:szCs w:val="26"/>
          <w:lang w:eastAsia="ar-SA"/>
        </w:rPr>
        <w:t xml:space="preserve">                </w:t>
      </w:r>
    </w:p>
    <w:p w14:paraId="5EEB1567" w14:textId="5A7E0D88" w:rsidR="002D6077" w:rsidRPr="007E3BB6" w:rsidRDefault="002D6077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proofErr w:type="gramStart"/>
      <w:r w:rsidRPr="007E3BB6">
        <w:rPr>
          <w:sz w:val="26"/>
          <w:szCs w:val="26"/>
          <w:lang w:eastAsia="ar-SA"/>
        </w:rPr>
        <w:t>п</w:t>
      </w:r>
      <w:proofErr w:type="gramEnd"/>
      <w:r w:rsidRPr="007E3BB6">
        <w:rPr>
          <w:sz w:val="26"/>
          <w:szCs w:val="26"/>
          <w:lang w:eastAsia="ar-SA"/>
        </w:rPr>
        <w:t xml:space="preserve"> о с т а н о в л я </w:t>
      </w:r>
      <w:r w:rsidR="00DA4953" w:rsidRPr="007E3BB6">
        <w:rPr>
          <w:sz w:val="26"/>
          <w:szCs w:val="26"/>
          <w:lang w:eastAsia="ar-SA"/>
        </w:rPr>
        <w:t>е т</w:t>
      </w:r>
      <w:r w:rsidRPr="007E3BB6">
        <w:rPr>
          <w:sz w:val="26"/>
          <w:szCs w:val="26"/>
          <w:lang w:eastAsia="ar-SA"/>
        </w:rPr>
        <w:t>:</w:t>
      </w:r>
    </w:p>
    <w:p w14:paraId="30DA0E06" w14:textId="3BA23451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 Внести в постановление администрации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sz w:val="26"/>
          <w:szCs w:val="26"/>
          <w:lang w:eastAsia="ar-SA"/>
        </w:rPr>
        <w:t xml:space="preserve"> сельского поселения Кореновского района от 28 марта 2023 года № </w:t>
      </w:r>
      <w:r w:rsidR="00DC13FF" w:rsidRPr="007E3BB6">
        <w:rPr>
          <w:sz w:val="26"/>
          <w:szCs w:val="26"/>
          <w:lang w:eastAsia="ar-SA"/>
        </w:rPr>
        <w:t>65</w:t>
      </w:r>
      <w:r w:rsidRPr="007E3BB6">
        <w:rPr>
          <w:sz w:val="26"/>
          <w:szCs w:val="26"/>
          <w:lang w:eastAsia="ar-SA"/>
        </w:rPr>
        <w:t xml:space="preserve">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sz w:val="26"/>
          <w:szCs w:val="26"/>
          <w:lang w:eastAsia="ar-SA"/>
        </w:rPr>
        <w:t xml:space="preserve"> сельского поселения Кореновского района» следующие изменения:</w:t>
      </w:r>
    </w:p>
    <w:p w14:paraId="160A4411" w14:textId="1A19743F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1.1. В наименовании, по тексту постановления и в приложении к постановлению слова «Кореновского  района» заменить словами «</w:t>
      </w:r>
      <w:r w:rsidR="00111150" w:rsidRPr="007E3BB6">
        <w:rPr>
          <w:sz w:val="26"/>
          <w:szCs w:val="26"/>
          <w:lang w:eastAsia="ar-SA"/>
        </w:rPr>
        <w:t>Кореновского муниципального района Краснодарского края» в соответствующих падежах.</w:t>
      </w:r>
    </w:p>
    <w:p w14:paraId="1CAB16EE" w14:textId="5A53337B" w:rsidR="00D457FF" w:rsidRPr="007E3BB6" w:rsidRDefault="00D457FF" w:rsidP="00D457F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7E3BB6">
        <w:rPr>
          <w:sz w:val="26"/>
          <w:szCs w:val="26"/>
          <w:lang w:eastAsia="ar-SA"/>
        </w:rPr>
        <w:t>1.</w:t>
      </w:r>
      <w:r w:rsidR="00111150" w:rsidRPr="007E3BB6">
        <w:rPr>
          <w:sz w:val="26"/>
          <w:szCs w:val="26"/>
          <w:lang w:eastAsia="ar-SA"/>
        </w:rPr>
        <w:t>2</w:t>
      </w:r>
      <w:r w:rsidR="007E3BB6" w:rsidRPr="007E3BB6">
        <w:rPr>
          <w:sz w:val="26"/>
          <w:szCs w:val="26"/>
          <w:lang w:eastAsia="ar-SA"/>
        </w:rPr>
        <w:t>.</w:t>
      </w:r>
      <w:r w:rsidRPr="007E3BB6">
        <w:rPr>
          <w:sz w:val="26"/>
          <w:szCs w:val="26"/>
          <w:lang w:eastAsia="ar-SA"/>
        </w:rPr>
        <w:t xml:space="preserve"> </w:t>
      </w:r>
      <w:r w:rsidR="00111150" w:rsidRPr="007E3BB6">
        <w:rPr>
          <w:sz w:val="26"/>
          <w:szCs w:val="26"/>
          <w:lang w:eastAsia="ar-SA"/>
        </w:rPr>
        <w:t>В</w:t>
      </w:r>
      <w:r w:rsidRPr="007E3BB6">
        <w:rPr>
          <w:sz w:val="26"/>
          <w:szCs w:val="26"/>
          <w:lang w:eastAsia="ar-SA"/>
        </w:rPr>
        <w:t xml:space="preserve"> приложени</w:t>
      </w:r>
      <w:r w:rsidR="00111150" w:rsidRPr="007E3BB6">
        <w:rPr>
          <w:sz w:val="26"/>
          <w:szCs w:val="26"/>
          <w:lang w:eastAsia="ar-SA"/>
        </w:rPr>
        <w:t>и</w:t>
      </w:r>
      <w:r w:rsidRPr="007E3BB6">
        <w:rPr>
          <w:sz w:val="26"/>
          <w:szCs w:val="26"/>
          <w:lang w:eastAsia="ar-SA"/>
        </w:rPr>
        <w:t xml:space="preserve"> </w:t>
      </w:r>
      <w:r w:rsidR="00111150" w:rsidRPr="007E3BB6">
        <w:rPr>
          <w:sz w:val="26"/>
          <w:szCs w:val="26"/>
          <w:lang w:eastAsia="ar-SA"/>
        </w:rPr>
        <w:t xml:space="preserve">к постановлению </w:t>
      </w:r>
      <w:r w:rsidRPr="007E3BB6">
        <w:rPr>
          <w:sz w:val="26"/>
          <w:szCs w:val="26"/>
          <w:lang w:eastAsia="ar-SA"/>
        </w:rPr>
        <w:t xml:space="preserve">пункт 6.11. </w:t>
      </w:r>
      <w:r w:rsidR="00111150" w:rsidRPr="007E3BB6">
        <w:rPr>
          <w:sz w:val="26"/>
          <w:szCs w:val="26"/>
          <w:lang w:eastAsia="ar-SA"/>
        </w:rPr>
        <w:t xml:space="preserve"> признать </w:t>
      </w:r>
      <w:r w:rsidRPr="007E3BB6">
        <w:rPr>
          <w:sz w:val="26"/>
          <w:szCs w:val="26"/>
          <w:lang w:eastAsia="ar-SA"/>
        </w:rPr>
        <w:t>утратившим силу.</w:t>
      </w:r>
    </w:p>
    <w:p w14:paraId="1C69D92B" w14:textId="5E15669E" w:rsidR="00387EFA" w:rsidRPr="007E3BB6" w:rsidRDefault="00387EFA" w:rsidP="00443C03">
      <w:pPr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 w:rsidRPr="007E3BB6">
        <w:rPr>
          <w:sz w:val="26"/>
          <w:szCs w:val="26"/>
          <w:lang w:eastAsia="ar-SA"/>
        </w:rPr>
        <w:t xml:space="preserve">          2.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Общему отделу администрации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муниципального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 края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(</w:t>
      </w:r>
      <w:proofErr w:type="spellStart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>Кирпичникова</w:t>
      </w:r>
      <w:proofErr w:type="spellEnd"/>
      <w:r w:rsidR="00DC13FF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Ю.Г.)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официально обнародовать настоящее постановление и </w:t>
      </w:r>
      <w:proofErr w:type="gramStart"/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разместить его</w:t>
      </w:r>
      <w:proofErr w:type="gramEnd"/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на официальном сайте органов местного самоуправления </w:t>
      </w:r>
      <w:r w:rsidR="00DC13FF" w:rsidRPr="007E3BB6">
        <w:rPr>
          <w:sz w:val="26"/>
          <w:szCs w:val="26"/>
          <w:lang w:eastAsia="ar-SA"/>
        </w:rPr>
        <w:t>Платнировского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муниципального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района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Краснодарского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443C03" w:rsidRPr="007E3BB6">
        <w:rPr>
          <w:rFonts w:eastAsia="DejaVuSans"/>
          <w:kern w:val="1"/>
          <w:sz w:val="26"/>
          <w:szCs w:val="26"/>
          <w:shd w:val="clear" w:color="auto" w:fill="FFFFFF"/>
        </w:rPr>
        <w:t xml:space="preserve">края </w:t>
      </w:r>
      <w:r w:rsidRPr="007E3BB6">
        <w:rPr>
          <w:rFonts w:eastAsia="DejaVuSans"/>
          <w:kern w:val="1"/>
          <w:sz w:val="26"/>
          <w:szCs w:val="26"/>
          <w:shd w:val="clear" w:color="auto" w:fill="FFFFFF"/>
        </w:rPr>
        <w:t>в сети «Интернет».</w:t>
      </w:r>
    </w:p>
    <w:p w14:paraId="23BD118D" w14:textId="125E987E" w:rsidR="00387EFA" w:rsidRPr="007E3BB6" w:rsidRDefault="00387EFA" w:rsidP="00387EFA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 </w:t>
      </w:r>
      <w:r w:rsidR="00E5459D" w:rsidRPr="007E3BB6">
        <w:rPr>
          <w:sz w:val="26"/>
          <w:szCs w:val="26"/>
          <w:lang w:eastAsia="ar-SA"/>
        </w:rPr>
        <w:t>3</w:t>
      </w:r>
      <w:r w:rsidRPr="007E3BB6">
        <w:rPr>
          <w:sz w:val="26"/>
          <w:szCs w:val="26"/>
          <w:lang w:eastAsia="ar-SA"/>
        </w:rPr>
        <w:t>. Постановление вступает в силу после его официального обнародования.</w:t>
      </w:r>
    </w:p>
    <w:p w14:paraId="3B504B2F" w14:textId="77777777" w:rsid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612604" w14:textId="77777777" w:rsid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3FC160F" w14:textId="77777777" w:rsid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47F28AD" w14:textId="77777777" w:rsidR="009B48C2" w:rsidRPr="007E3BB6" w:rsidRDefault="00DB37D1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>Г</w:t>
      </w:r>
      <w:r w:rsidR="005F302D" w:rsidRPr="007E3BB6">
        <w:rPr>
          <w:sz w:val="26"/>
          <w:szCs w:val="26"/>
        </w:rPr>
        <w:t>лав</w:t>
      </w:r>
      <w:r w:rsidRPr="007E3BB6">
        <w:rPr>
          <w:sz w:val="26"/>
          <w:szCs w:val="26"/>
        </w:rPr>
        <w:t xml:space="preserve">а </w:t>
      </w:r>
    </w:p>
    <w:p w14:paraId="1D48210F" w14:textId="4E2B8FFE" w:rsidR="00E601CF" w:rsidRPr="007E3BB6" w:rsidRDefault="007E3BB6" w:rsidP="00246C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E3BB6">
        <w:rPr>
          <w:sz w:val="26"/>
          <w:szCs w:val="26"/>
        </w:rPr>
        <w:t xml:space="preserve">Платнировского </w:t>
      </w:r>
      <w:r w:rsidR="005F302D" w:rsidRPr="007E3BB6">
        <w:rPr>
          <w:sz w:val="26"/>
          <w:szCs w:val="26"/>
        </w:rPr>
        <w:t xml:space="preserve"> сельского поселения </w:t>
      </w:r>
    </w:p>
    <w:p w14:paraId="0ACFBDCC" w14:textId="77777777" w:rsidR="00443C03" w:rsidRPr="007E3BB6" w:rsidRDefault="005F302D" w:rsidP="001B2FF4">
      <w:pPr>
        <w:tabs>
          <w:tab w:val="left" w:pos="2340"/>
          <w:tab w:val="left" w:pos="3780"/>
        </w:tabs>
        <w:rPr>
          <w:sz w:val="26"/>
          <w:szCs w:val="26"/>
        </w:rPr>
      </w:pPr>
      <w:r w:rsidRPr="007E3BB6">
        <w:rPr>
          <w:sz w:val="26"/>
          <w:szCs w:val="26"/>
        </w:rPr>
        <w:t xml:space="preserve">Кореновского </w:t>
      </w:r>
      <w:r w:rsidR="00443C03" w:rsidRPr="007E3BB6">
        <w:rPr>
          <w:sz w:val="26"/>
          <w:szCs w:val="26"/>
        </w:rPr>
        <w:t xml:space="preserve">муниципального </w:t>
      </w:r>
      <w:r w:rsidRPr="007E3BB6">
        <w:rPr>
          <w:sz w:val="26"/>
          <w:szCs w:val="26"/>
        </w:rPr>
        <w:t>района</w:t>
      </w:r>
      <w:r w:rsidR="00937831" w:rsidRPr="007E3BB6">
        <w:rPr>
          <w:sz w:val="26"/>
          <w:szCs w:val="26"/>
        </w:rPr>
        <w:t xml:space="preserve"> </w:t>
      </w:r>
    </w:p>
    <w:p w14:paraId="7328F65E" w14:textId="44465C64" w:rsidR="00F47F6D" w:rsidRPr="007E3BB6" w:rsidRDefault="00443C03" w:rsidP="001B2FF4">
      <w:pPr>
        <w:tabs>
          <w:tab w:val="left" w:pos="2340"/>
          <w:tab w:val="left" w:pos="3780"/>
        </w:tabs>
        <w:rPr>
          <w:rFonts w:eastAsia="TimesNewRomanPSMT"/>
          <w:sz w:val="26"/>
          <w:szCs w:val="26"/>
        </w:rPr>
      </w:pPr>
      <w:r w:rsidRPr="007E3BB6">
        <w:rPr>
          <w:sz w:val="26"/>
          <w:szCs w:val="26"/>
        </w:rPr>
        <w:t xml:space="preserve">Краснодарского края                                 </w:t>
      </w:r>
      <w:r w:rsidR="00937831" w:rsidRPr="007E3BB6">
        <w:rPr>
          <w:sz w:val="26"/>
          <w:szCs w:val="26"/>
        </w:rPr>
        <w:t xml:space="preserve">                                    </w:t>
      </w:r>
      <w:r w:rsidR="007B5CA7" w:rsidRPr="007E3BB6">
        <w:rPr>
          <w:sz w:val="26"/>
          <w:szCs w:val="26"/>
        </w:rPr>
        <w:t xml:space="preserve">   </w:t>
      </w:r>
      <w:r w:rsidR="00937831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</w:t>
      </w:r>
      <w:r w:rsidR="00111150" w:rsidRPr="007E3BB6">
        <w:rPr>
          <w:sz w:val="26"/>
          <w:szCs w:val="26"/>
        </w:rPr>
        <w:t xml:space="preserve">  </w:t>
      </w:r>
      <w:r w:rsidR="00E5459D" w:rsidRPr="007E3BB6">
        <w:rPr>
          <w:sz w:val="26"/>
          <w:szCs w:val="26"/>
        </w:rPr>
        <w:t xml:space="preserve">   </w:t>
      </w:r>
      <w:r w:rsidR="007E3BB6" w:rsidRPr="007E3BB6">
        <w:rPr>
          <w:sz w:val="26"/>
          <w:szCs w:val="26"/>
        </w:rPr>
        <w:t>М.В. Кулиш</w:t>
      </w:r>
    </w:p>
    <w:sectPr w:rsidR="00F47F6D" w:rsidRPr="007E3BB6" w:rsidSect="007E3BB6">
      <w:headerReference w:type="default" r:id="rId10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F2130" w14:textId="77777777" w:rsidR="00106131" w:rsidRDefault="00106131" w:rsidP="00BF27B2">
      <w:r>
        <w:separator/>
      </w:r>
    </w:p>
  </w:endnote>
  <w:endnote w:type="continuationSeparator" w:id="0">
    <w:p w14:paraId="0D1FAA16" w14:textId="77777777" w:rsidR="00106131" w:rsidRDefault="00106131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3ACAB" w14:textId="77777777" w:rsidR="00106131" w:rsidRDefault="00106131" w:rsidP="00BF27B2">
      <w:r>
        <w:separator/>
      </w:r>
    </w:p>
  </w:footnote>
  <w:footnote w:type="continuationSeparator" w:id="0">
    <w:p w14:paraId="7D3CEB1F" w14:textId="77777777" w:rsidR="00106131" w:rsidRDefault="00106131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9091" w14:textId="77777777" w:rsidR="00622B1C" w:rsidRDefault="00F9324A">
    <w:pPr>
      <w:pStyle w:val="a9"/>
      <w:jc w:val="center"/>
    </w:pPr>
    <w:r>
      <w:fldChar w:fldCharType="begin"/>
    </w:r>
    <w:r w:rsidR="00622B1C">
      <w:instrText>PAGE   \* MERGEFORMAT</w:instrText>
    </w:r>
    <w:r>
      <w:fldChar w:fldCharType="separate"/>
    </w:r>
    <w:r w:rsidR="007E3BB6">
      <w:rPr>
        <w:noProof/>
      </w:rPr>
      <w:t>2</w:t>
    </w:r>
    <w:r>
      <w:fldChar w:fldCharType="end"/>
    </w:r>
  </w:p>
  <w:p w14:paraId="126E18E5" w14:textId="77777777" w:rsidR="00622B1C" w:rsidRDefault="00622B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0F5562"/>
    <w:multiLevelType w:val="multilevel"/>
    <w:tmpl w:val="4D72A6AC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4"/>
  </w:num>
  <w:num w:numId="27">
    <w:abstractNumId w:val="0"/>
  </w:num>
  <w:num w:numId="28">
    <w:abstractNumId w:val="27"/>
  </w:num>
  <w:num w:numId="29">
    <w:abstractNumId w:val="28"/>
  </w:num>
  <w:num w:numId="30">
    <w:abstractNumId w:val="23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172C1"/>
    <w:rsid w:val="000172E8"/>
    <w:rsid w:val="00020C42"/>
    <w:rsid w:val="00026608"/>
    <w:rsid w:val="0002670B"/>
    <w:rsid w:val="00027E00"/>
    <w:rsid w:val="000322BF"/>
    <w:rsid w:val="00034423"/>
    <w:rsid w:val="00035ED0"/>
    <w:rsid w:val="00037081"/>
    <w:rsid w:val="000372EB"/>
    <w:rsid w:val="00040A0F"/>
    <w:rsid w:val="000500CC"/>
    <w:rsid w:val="000548BC"/>
    <w:rsid w:val="00060E72"/>
    <w:rsid w:val="00063CD6"/>
    <w:rsid w:val="00065845"/>
    <w:rsid w:val="00067954"/>
    <w:rsid w:val="00075316"/>
    <w:rsid w:val="00076170"/>
    <w:rsid w:val="00081F91"/>
    <w:rsid w:val="000829EC"/>
    <w:rsid w:val="00087644"/>
    <w:rsid w:val="00094826"/>
    <w:rsid w:val="0009587F"/>
    <w:rsid w:val="00095C04"/>
    <w:rsid w:val="000960A6"/>
    <w:rsid w:val="000A1E53"/>
    <w:rsid w:val="000A5FA6"/>
    <w:rsid w:val="000A7F88"/>
    <w:rsid w:val="000B0EC2"/>
    <w:rsid w:val="000B3ADE"/>
    <w:rsid w:val="000B4A31"/>
    <w:rsid w:val="000C21FA"/>
    <w:rsid w:val="000C2AE8"/>
    <w:rsid w:val="000C3751"/>
    <w:rsid w:val="000C73BA"/>
    <w:rsid w:val="000D7B34"/>
    <w:rsid w:val="000D7B74"/>
    <w:rsid w:val="000E4076"/>
    <w:rsid w:val="000F461A"/>
    <w:rsid w:val="001025B0"/>
    <w:rsid w:val="00105AF1"/>
    <w:rsid w:val="00106131"/>
    <w:rsid w:val="00106E84"/>
    <w:rsid w:val="00111150"/>
    <w:rsid w:val="001150EF"/>
    <w:rsid w:val="00123362"/>
    <w:rsid w:val="001238A2"/>
    <w:rsid w:val="00127F2A"/>
    <w:rsid w:val="001346E2"/>
    <w:rsid w:val="001377B2"/>
    <w:rsid w:val="00141608"/>
    <w:rsid w:val="0014497B"/>
    <w:rsid w:val="00147F45"/>
    <w:rsid w:val="001571AB"/>
    <w:rsid w:val="0017080E"/>
    <w:rsid w:val="001713BA"/>
    <w:rsid w:val="00181367"/>
    <w:rsid w:val="001957FD"/>
    <w:rsid w:val="0019756B"/>
    <w:rsid w:val="001A4360"/>
    <w:rsid w:val="001B2FF4"/>
    <w:rsid w:val="001C2B73"/>
    <w:rsid w:val="001D1517"/>
    <w:rsid w:val="001D1BC2"/>
    <w:rsid w:val="001D7D1C"/>
    <w:rsid w:val="001E0626"/>
    <w:rsid w:val="001E2960"/>
    <w:rsid w:val="001E2BBB"/>
    <w:rsid w:val="001E3CC0"/>
    <w:rsid w:val="001E3E7B"/>
    <w:rsid w:val="001E5B34"/>
    <w:rsid w:val="001E5BBB"/>
    <w:rsid w:val="001E5E3E"/>
    <w:rsid w:val="001F4DC9"/>
    <w:rsid w:val="00200104"/>
    <w:rsid w:val="00200A25"/>
    <w:rsid w:val="00200BD7"/>
    <w:rsid w:val="002049ED"/>
    <w:rsid w:val="00205534"/>
    <w:rsid w:val="0020718E"/>
    <w:rsid w:val="00210711"/>
    <w:rsid w:val="00211EAF"/>
    <w:rsid w:val="00213DC6"/>
    <w:rsid w:val="00214F0A"/>
    <w:rsid w:val="00225119"/>
    <w:rsid w:val="00232399"/>
    <w:rsid w:val="00236F2E"/>
    <w:rsid w:val="00246C5B"/>
    <w:rsid w:val="00255086"/>
    <w:rsid w:val="00257F70"/>
    <w:rsid w:val="0026086B"/>
    <w:rsid w:val="00267F02"/>
    <w:rsid w:val="0027146E"/>
    <w:rsid w:val="00272434"/>
    <w:rsid w:val="0027783D"/>
    <w:rsid w:val="00277B0D"/>
    <w:rsid w:val="00277E4B"/>
    <w:rsid w:val="002813B7"/>
    <w:rsid w:val="00285A9F"/>
    <w:rsid w:val="00293585"/>
    <w:rsid w:val="002A4ADD"/>
    <w:rsid w:val="002B3249"/>
    <w:rsid w:val="002B7700"/>
    <w:rsid w:val="002C1473"/>
    <w:rsid w:val="002C7DAF"/>
    <w:rsid w:val="002D6077"/>
    <w:rsid w:val="002D61A0"/>
    <w:rsid w:val="002E0E64"/>
    <w:rsid w:val="002E345E"/>
    <w:rsid w:val="002E351E"/>
    <w:rsid w:val="002E5960"/>
    <w:rsid w:val="002F0A8D"/>
    <w:rsid w:val="002F13AC"/>
    <w:rsid w:val="002F5370"/>
    <w:rsid w:val="00302D2F"/>
    <w:rsid w:val="00305D66"/>
    <w:rsid w:val="00311D97"/>
    <w:rsid w:val="003133C1"/>
    <w:rsid w:val="0031618A"/>
    <w:rsid w:val="00320973"/>
    <w:rsid w:val="003212C0"/>
    <w:rsid w:val="00325D52"/>
    <w:rsid w:val="00331E9C"/>
    <w:rsid w:val="003320C2"/>
    <w:rsid w:val="00335865"/>
    <w:rsid w:val="00340C14"/>
    <w:rsid w:val="00342BD3"/>
    <w:rsid w:val="00345728"/>
    <w:rsid w:val="00352BFF"/>
    <w:rsid w:val="00353B35"/>
    <w:rsid w:val="00357175"/>
    <w:rsid w:val="003576BC"/>
    <w:rsid w:val="0036283A"/>
    <w:rsid w:val="003631AB"/>
    <w:rsid w:val="00364FD0"/>
    <w:rsid w:val="00367D58"/>
    <w:rsid w:val="003747DC"/>
    <w:rsid w:val="00383039"/>
    <w:rsid w:val="00387EFA"/>
    <w:rsid w:val="00392107"/>
    <w:rsid w:val="003937F0"/>
    <w:rsid w:val="003A1B50"/>
    <w:rsid w:val="003A4ABC"/>
    <w:rsid w:val="003A61E2"/>
    <w:rsid w:val="003A736D"/>
    <w:rsid w:val="003C1B20"/>
    <w:rsid w:val="003C3D17"/>
    <w:rsid w:val="003C5CBF"/>
    <w:rsid w:val="003C6B41"/>
    <w:rsid w:val="003C7012"/>
    <w:rsid w:val="003D1C43"/>
    <w:rsid w:val="003D2D58"/>
    <w:rsid w:val="003D2E94"/>
    <w:rsid w:val="003D69A7"/>
    <w:rsid w:val="003E0890"/>
    <w:rsid w:val="003F3894"/>
    <w:rsid w:val="003F3B46"/>
    <w:rsid w:val="003F4DBF"/>
    <w:rsid w:val="0040131B"/>
    <w:rsid w:val="00403DBB"/>
    <w:rsid w:val="00407A40"/>
    <w:rsid w:val="004103F9"/>
    <w:rsid w:val="00410907"/>
    <w:rsid w:val="004155EC"/>
    <w:rsid w:val="00416ADE"/>
    <w:rsid w:val="00416F7E"/>
    <w:rsid w:val="00436847"/>
    <w:rsid w:val="0044034E"/>
    <w:rsid w:val="00443C03"/>
    <w:rsid w:val="0045153D"/>
    <w:rsid w:val="0045193D"/>
    <w:rsid w:val="004533A4"/>
    <w:rsid w:val="00453B34"/>
    <w:rsid w:val="00454F25"/>
    <w:rsid w:val="00455ACC"/>
    <w:rsid w:val="0045701E"/>
    <w:rsid w:val="00464CAD"/>
    <w:rsid w:val="00472E5B"/>
    <w:rsid w:val="0048141B"/>
    <w:rsid w:val="0049160E"/>
    <w:rsid w:val="0049301F"/>
    <w:rsid w:val="00495D22"/>
    <w:rsid w:val="0049635A"/>
    <w:rsid w:val="004A2704"/>
    <w:rsid w:val="004A4177"/>
    <w:rsid w:val="004A4EB2"/>
    <w:rsid w:val="004A5116"/>
    <w:rsid w:val="004A7641"/>
    <w:rsid w:val="004B1E74"/>
    <w:rsid w:val="004B4BDD"/>
    <w:rsid w:val="004B5521"/>
    <w:rsid w:val="004B6122"/>
    <w:rsid w:val="004B7812"/>
    <w:rsid w:val="004C302E"/>
    <w:rsid w:val="004C3DC2"/>
    <w:rsid w:val="004D7057"/>
    <w:rsid w:val="004E36BE"/>
    <w:rsid w:val="004E6D20"/>
    <w:rsid w:val="004E7436"/>
    <w:rsid w:val="004F50F6"/>
    <w:rsid w:val="004F57F5"/>
    <w:rsid w:val="005118E3"/>
    <w:rsid w:val="00511EA3"/>
    <w:rsid w:val="00512F31"/>
    <w:rsid w:val="005155C7"/>
    <w:rsid w:val="00515D83"/>
    <w:rsid w:val="00516DFC"/>
    <w:rsid w:val="0052299D"/>
    <w:rsid w:val="00526350"/>
    <w:rsid w:val="005337D2"/>
    <w:rsid w:val="00537AB3"/>
    <w:rsid w:val="00547415"/>
    <w:rsid w:val="00550936"/>
    <w:rsid w:val="00553624"/>
    <w:rsid w:val="0055375B"/>
    <w:rsid w:val="00554122"/>
    <w:rsid w:val="00556F48"/>
    <w:rsid w:val="00564658"/>
    <w:rsid w:val="00564B42"/>
    <w:rsid w:val="00570344"/>
    <w:rsid w:val="00570A94"/>
    <w:rsid w:val="00571304"/>
    <w:rsid w:val="00574E5F"/>
    <w:rsid w:val="005805F0"/>
    <w:rsid w:val="005809A0"/>
    <w:rsid w:val="00591D00"/>
    <w:rsid w:val="005937EE"/>
    <w:rsid w:val="00593F03"/>
    <w:rsid w:val="00595C64"/>
    <w:rsid w:val="005A0F43"/>
    <w:rsid w:val="005A4098"/>
    <w:rsid w:val="005A6FF8"/>
    <w:rsid w:val="005A7282"/>
    <w:rsid w:val="005C1AC0"/>
    <w:rsid w:val="005C48C4"/>
    <w:rsid w:val="005D0741"/>
    <w:rsid w:val="005D28CD"/>
    <w:rsid w:val="005E1D29"/>
    <w:rsid w:val="005E3B3E"/>
    <w:rsid w:val="005F302D"/>
    <w:rsid w:val="005F6951"/>
    <w:rsid w:val="006009BF"/>
    <w:rsid w:val="006014A6"/>
    <w:rsid w:val="00604649"/>
    <w:rsid w:val="0060684F"/>
    <w:rsid w:val="006079DD"/>
    <w:rsid w:val="00610D75"/>
    <w:rsid w:val="00612BAD"/>
    <w:rsid w:val="00614CE1"/>
    <w:rsid w:val="006173C8"/>
    <w:rsid w:val="00622B1C"/>
    <w:rsid w:val="00622D7C"/>
    <w:rsid w:val="00623005"/>
    <w:rsid w:val="006255CF"/>
    <w:rsid w:val="00625936"/>
    <w:rsid w:val="00630559"/>
    <w:rsid w:val="0063251D"/>
    <w:rsid w:val="00632B5B"/>
    <w:rsid w:val="006345A2"/>
    <w:rsid w:val="006367D5"/>
    <w:rsid w:val="0064077E"/>
    <w:rsid w:val="00643975"/>
    <w:rsid w:val="00643A48"/>
    <w:rsid w:val="0064691F"/>
    <w:rsid w:val="00646E27"/>
    <w:rsid w:val="00651945"/>
    <w:rsid w:val="006523ED"/>
    <w:rsid w:val="00652ED5"/>
    <w:rsid w:val="0065662C"/>
    <w:rsid w:val="00657E8F"/>
    <w:rsid w:val="00671C8F"/>
    <w:rsid w:val="00672060"/>
    <w:rsid w:val="00677ABC"/>
    <w:rsid w:val="00683D4D"/>
    <w:rsid w:val="00684448"/>
    <w:rsid w:val="00685E6F"/>
    <w:rsid w:val="00686BC6"/>
    <w:rsid w:val="00694F6A"/>
    <w:rsid w:val="006A4793"/>
    <w:rsid w:val="006B3BC9"/>
    <w:rsid w:val="006C5415"/>
    <w:rsid w:val="006C5CF8"/>
    <w:rsid w:val="006C7AA7"/>
    <w:rsid w:val="006C7FF1"/>
    <w:rsid w:val="006D2581"/>
    <w:rsid w:val="006D3199"/>
    <w:rsid w:val="006D5DD0"/>
    <w:rsid w:val="006E0011"/>
    <w:rsid w:val="006E02BD"/>
    <w:rsid w:val="006E5214"/>
    <w:rsid w:val="006F70B1"/>
    <w:rsid w:val="0070791D"/>
    <w:rsid w:val="00707FE2"/>
    <w:rsid w:val="007116AD"/>
    <w:rsid w:val="007130B3"/>
    <w:rsid w:val="007130B9"/>
    <w:rsid w:val="00713B66"/>
    <w:rsid w:val="00716C28"/>
    <w:rsid w:val="00724AB4"/>
    <w:rsid w:val="00724B7F"/>
    <w:rsid w:val="007521E9"/>
    <w:rsid w:val="00753091"/>
    <w:rsid w:val="00753931"/>
    <w:rsid w:val="0075442F"/>
    <w:rsid w:val="00760D6C"/>
    <w:rsid w:val="0076129D"/>
    <w:rsid w:val="00762496"/>
    <w:rsid w:val="0076355C"/>
    <w:rsid w:val="00765F5B"/>
    <w:rsid w:val="007707D7"/>
    <w:rsid w:val="00770FCB"/>
    <w:rsid w:val="007816AB"/>
    <w:rsid w:val="0078214A"/>
    <w:rsid w:val="00782E35"/>
    <w:rsid w:val="007839DD"/>
    <w:rsid w:val="007850CF"/>
    <w:rsid w:val="00785336"/>
    <w:rsid w:val="00787A66"/>
    <w:rsid w:val="00793F76"/>
    <w:rsid w:val="007A322C"/>
    <w:rsid w:val="007A76B5"/>
    <w:rsid w:val="007B4781"/>
    <w:rsid w:val="007B5BC9"/>
    <w:rsid w:val="007B5CA7"/>
    <w:rsid w:val="007C2B65"/>
    <w:rsid w:val="007C34B7"/>
    <w:rsid w:val="007C55C7"/>
    <w:rsid w:val="007C6388"/>
    <w:rsid w:val="007D1B09"/>
    <w:rsid w:val="007D1CD6"/>
    <w:rsid w:val="007E3BB6"/>
    <w:rsid w:val="007E79E6"/>
    <w:rsid w:val="007F18BA"/>
    <w:rsid w:val="007F4119"/>
    <w:rsid w:val="007F59EB"/>
    <w:rsid w:val="00800CB3"/>
    <w:rsid w:val="00802546"/>
    <w:rsid w:val="008063D6"/>
    <w:rsid w:val="008113A5"/>
    <w:rsid w:val="00826953"/>
    <w:rsid w:val="00831A87"/>
    <w:rsid w:val="00832050"/>
    <w:rsid w:val="00833128"/>
    <w:rsid w:val="00844F18"/>
    <w:rsid w:val="008460F9"/>
    <w:rsid w:val="00853701"/>
    <w:rsid w:val="008565D9"/>
    <w:rsid w:val="00857416"/>
    <w:rsid w:val="0085756C"/>
    <w:rsid w:val="008629A0"/>
    <w:rsid w:val="008630B3"/>
    <w:rsid w:val="008631DF"/>
    <w:rsid w:val="00864D42"/>
    <w:rsid w:val="00865582"/>
    <w:rsid w:val="00867E04"/>
    <w:rsid w:val="00877295"/>
    <w:rsid w:val="008823E5"/>
    <w:rsid w:val="008A19EF"/>
    <w:rsid w:val="008A3E0C"/>
    <w:rsid w:val="008A40AC"/>
    <w:rsid w:val="008A691B"/>
    <w:rsid w:val="008B5194"/>
    <w:rsid w:val="008B6214"/>
    <w:rsid w:val="008B6284"/>
    <w:rsid w:val="008C0EBA"/>
    <w:rsid w:val="008C2933"/>
    <w:rsid w:val="008C415A"/>
    <w:rsid w:val="008D1726"/>
    <w:rsid w:val="008D4932"/>
    <w:rsid w:val="008D5310"/>
    <w:rsid w:val="008D6BCD"/>
    <w:rsid w:val="008E2063"/>
    <w:rsid w:val="008E45E4"/>
    <w:rsid w:val="008E5412"/>
    <w:rsid w:val="008E777B"/>
    <w:rsid w:val="008F10B2"/>
    <w:rsid w:val="009012AA"/>
    <w:rsid w:val="00902112"/>
    <w:rsid w:val="009031FA"/>
    <w:rsid w:val="00907F41"/>
    <w:rsid w:val="00910C70"/>
    <w:rsid w:val="00913D72"/>
    <w:rsid w:val="0091526E"/>
    <w:rsid w:val="00917696"/>
    <w:rsid w:val="00921D79"/>
    <w:rsid w:val="0092485E"/>
    <w:rsid w:val="00926091"/>
    <w:rsid w:val="00931697"/>
    <w:rsid w:val="00931DF8"/>
    <w:rsid w:val="00932EF0"/>
    <w:rsid w:val="009346AC"/>
    <w:rsid w:val="00937831"/>
    <w:rsid w:val="009403B1"/>
    <w:rsid w:val="00945F0F"/>
    <w:rsid w:val="00946D51"/>
    <w:rsid w:val="00947E04"/>
    <w:rsid w:val="00951183"/>
    <w:rsid w:val="00952F42"/>
    <w:rsid w:val="00963F1B"/>
    <w:rsid w:val="00965500"/>
    <w:rsid w:val="00965551"/>
    <w:rsid w:val="009661D1"/>
    <w:rsid w:val="0096665E"/>
    <w:rsid w:val="00967C96"/>
    <w:rsid w:val="00973DBB"/>
    <w:rsid w:val="00991709"/>
    <w:rsid w:val="009923A1"/>
    <w:rsid w:val="00992C41"/>
    <w:rsid w:val="00995A9D"/>
    <w:rsid w:val="00995DC6"/>
    <w:rsid w:val="00997E42"/>
    <w:rsid w:val="009A0C69"/>
    <w:rsid w:val="009A58BE"/>
    <w:rsid w:val="009B09A4"/>
    <w:rsid w:val="009B48C2"/>
    <w:rsid w:val="009B67E8"/>
    <w:rsid w:val="009C728C"/>
    <w:rsid w:val="009D0E56"/>
    <w:rsid w:val="009D120F"/>
    <w:rsid w:val="009D7E16"/>
    <w:rsid w:val="009E06E7"/>
    <w:rsid w:val="009E3A78"/>
    <w:rsid w:val="009F69BD"/>
    <w:rsid w:val="00A00741"/>
    <w:rsid w:val="00A02F7D"/>
    <w:rsid w:val="00A0308D"/>
    <w:rsid w:val="00A03519"/>
    <w:rsid w:val="00A03BFE"/>
    <w:rsid w:val="00A05FC4"/>
    <w:rsid w:val="00A0781E"/>
    <w:rsid w:val="00A10AF8"/>
    <w:rsid w:val="00A16362"/>
    <w:rsid w:val="00A21EC3"/>
    <w:rsid w:val="00A262D7"/>
    <w:rsid w:val="00A263D9"/>
    <w:rsid w:val="00A3716A"/>
    <w:rsid w:val="00A578D7"/>
    <w:rsid w:val="00A60BEE"/>
    <w:rsid w:val="00A62D0B"/>
    <w:rsid w:val="00A75BA3"/>
    <w:rsid w:val="00A75C60"/>
    <w:rsid w:val="00A76096"/>
    <w:rsid w:val="00A76AFE"/>
    <w:rsid w:val="00A92010"/>
    <w:rsid w:val="00A92305"/>
    <w:rsid w:val="00A93581"/>
    <w:rsid w:val="00A947DF"/>
    <w:rsid w:val="00A94D65"/>
    <w:rsid w:val="00A94FA1"/>
    <w:rsid w:val="00A96129"/>
    <w:rsid w:val="00A96465"/>
    <w:rsid w:val="00AA0403"/>
    <w:rsid w:val="00AB370F"/>
    <w:rsid w:val="00AB4BBB"/>
    <w:rsid w:val="00AB7D63"/>
    <w:rsid w:val="00AC1751"/>
    <w:rsid w:val="00AC32FD"/>
    <w:rsid w:val="00AC3F8C"/>
    <w:rsid w:val="00AC65DD"/>
    <w:rsid w:val="00AD0333"/>
    <w:rsid w:val="00AD1757"/>
    <w:rsid w:val="00AD2C62"/>
    <w:rsid w:val="00AD48BB"/>
    <w:rsid w:val="00AD4973"/>
    <w:rsid w:val="00AD63C6"/>
    <w:rsid w:val="00AE3016"/>
    <w:rsid w:val="00AE33EE"/>
    <w:rsid w:val="00AE5696"/>
    <w:rsid w:val="00AF68D8"/>
    <w:rsid w:val="00AF70C8"/>
    <w:rsid w:val="00AF77CC"/>
    <w:rsid w:val="00B06334"/>
    <w:rsid w:val="00B07ACB"/>
    <w:rsid w:val="00B212B8"/>
    <w:rsid w:val="00B21A00"/>
    <w:rsid w:val="00B24439"/>
    <w:rsid w:val="00B310C0"/>
    <w:rsid w:val="00B3146D"/>
    <w:rsid w:val="00B43A38"/>
    <w:rsid w:val="00B44DD6"/>
    <w:rsid w:val="00B474D7"/>
    <w:rsid w:val="00B514AD"/>
    <w:rsid w:val="00B51579"/>
    <w:rsid w:val="00B51916"/>
    <w:rsid w:val="00B54356"/>
    <w:rsid w:val="00B55C08"/>
    <w:rsid w:val="00B61E74"/>
    <w:rsid w:val="00B62263"/>
    <w:rsid w:val="00B6425A"/>
    <w:rsid w:val="00B677FD"/>
    <w:rsid w:val="00B75B0E"/>
    <w:rsid w:val="00B81809"/>
    <w:rsid w:val="00B84D71"/>
    <w:rsid w:val="00B908B9"/>
    <w:rsid w:val="00B90FBA"/>
    <w:rsid w:val="00B9230B"/>
    <w:rsid w:val="00B93715"/>
    <w:rsid w:val="00B94643"/>
    <w:rsid w:val="00BA28F2"/>
    <w:rsid w:val="00BA2D42"/>
    <w:rsid w:val="00BA6695"/>
    <w:rsid w:val="00BA68F7"/>
    <w:rsid w:val="00BB667F"/>
    <w:rsid w:val="00BB6F68"/>
    <w:rsid w:val="00BC51BD"/>
    <w:rsid w:val="00BC79DA"/>
    <w:rsid w:val="00BD4062"/>
    <w:rsid w:val="00BF02F9"/>
    <w:rsid w:val="00BF0CC5"/>
    <w:rsid w:val="00BF20C7"/>
    <w:rsid w:val="00BF27B2"/>
    <w:rsid w:val="00BF38AB"/>
    <w:rsid w:val="00BF3DC2"/>
    <w:rsid w:val="00C0298E"/>
    <w:rsid w:val="00C03D27"/>
    <w:rsid w:val="00C05516"/>
    <w:rsid w:val="00C12666"/>
    <w:rsid w:val="00C1552A"/>
    <w:rsid w:val="00C16FCA"/>
    <w:rsid w:val="00C17C46"/>
    <w:rsid w:val="00C22E87"/>
    <w:rsid w:val="00C24EB9"/>
    <w:rsid w:val="00C26C96"/>
    <w:rsid w:val="00C3481E"/>
    <w:rsid w:val="00C34FDE"/>
    <w:rsid w:val="00C43F63"/>
    <w:rsid w:val="00C47535"/>
    <w:rsid w:val="00C51A31"/>
    <w:rsid w:val="00C52B45"/>
    <w:rsid w:val="00C53780"/>
    <w:rsid w:val="00C64919"/>
    <w:rsid w:val="00C730BA"/>
    <w:rsid w:val="00C73CD8"/>
    <w:rsid w:val="00C76034"/>
    <w:rsid w:val="00C82522"/>
    <w:rsid w:val="00C85FA1"/>
    <w:rsid w:val="00C87016"/>
    <w:rsid w:val="00C9171E"/>
    <w:rsid w:val="00C91835"/>
    <w:rsid w:val="00CA3FD1"/>
    <w:rsid w:val="00CA454F"/>
    <w:rsid w:val="00CA5226"/>
    <w:rsid w:val="00CB10DE"/>
    <w:rsid w:val="00CB4293"/>
    <w:rsid w:val="00CB5595"/>
    <w:rsid w:val="00CD052E"/>
    <w:rsid w:val="00CD27E4"/>
    <w:rsid w:val="00CD4B38"/>
    <w:rsid w:val="00CD4EE9"/>
    <w:rsid w:val="00CE0355"/>
    <w:rsid w:val="00CE0AAE"/>
    <w:rsid w:val="00CE10CD"/>
    <w:rsid w:val="00CE34B0"/>
    <w:rsid w:val="00CE3C0E"/>
    <w:rsid w:val="00CE6548"/>
    <w:rsid w:val="00CE747B"/>
    <w:rsid w:val="00CF134E"/>
    <w:rsid w:val="00CF6740"/>
    <w:rsid w:val="00CF6813"/>
    <w:rsid w:val="00D0315C"/>
    <w:rsid w:val="00D234A5"/>
    <w:rsid w:val="00D235FF"/>
    <w:rsid w:val="00D313C2"/>
    <w:rsid w:val="00D31EDE"/>
    <w:rsid w:val="00D350BB"/>
    <w:rsid w:val="00D3633E"/>
    <w:rsid w:val="00D41397"/>
    <w:rsid w:val="00D457FF"/>
    <w:rsid w:val="00D45FB0"/>
    <w:rsid w:val="00D502D1"/>
    <w:rsid w:val="00D50B5E"/>
    <w:rsid w:val="00D52CE0"/>
    <w:rsid w:val="00D52D44"/>
    <w:rsid w:val="00D55108"/>
    <w:rsid w:val="00D57076"/>
    <w:rsid w:val="00D612E9"/>
    <w:rsid w:val="00D65B04"/>
    <w:rsid w:val="00D67CBA"/>
    <w:rsid w:val="00D70D13"/>
    <w:rsid w:val="00D71B6C"/>
    <w:rsid w:val="00D82429"/>
    <w:rsid w:val="00D829A1"/>
    <w:rsid w:val="00D9660B"/>
    <w:rsid w:val="00DA2AC9"/>
    <w:rsid w:val="00DA4953"/>
    <w:rsid w:val="00DA4D93"/>
    <w:rsid w:val="00DA6435"/>
    <w:rsid w:val="00DB0AC6"/>
    <w:rsid w:val="00DB1C63"/>
    <w:rsid w:val="00DB37D1"/>
    <w:rsid w:val="00DB6CB3"/>
    <w:rsid w:val="00DC13FF"/>
    <w:rsid w:val="00DD4626"/>
    <w:rsid w:val="00DD7114"/>
    <w:rsid w:val="00DD7319"/>
    <w:rsid w:val="00DE2626"/>
    <w:rsid w:val="00DE7234"/>
    <w:rsid w:val="00DF477F"/>
    <w:rsid w:val="00DF79E5"/>
    <w:rsid w:val="00E0038B"/>
    <w:rsid w:val="00E030EA"/>
    <w:rsid w:val="00E10720"/>
    <w:rsid w:val="00E11C03"/>
    <w:rsid w:val="00E1606C"/>
    <w:rsid w:val="00E204C6"/>
    <w:rsid w:val="00E21488"/>
    <w:rsid w:val="00E21E5F"/>
    <w:rsid w:val="00E311FA"/>
    <w:rsid w:val="00E3136A"/>
    <w:rsid w:val="00E356BF"/>
    <w:rsid w:val="00E44F29"/>
    <w:rsid w:val="00E466C3"/>
    <w:rsid w:val="00E50DC4"/>
    <w:rsid w:val="00E51D32"/>
    <w:rsid w:val="00E52282"/>
    <w:rsid w:val="00E5459D"/>
    <w:rsid w:val="00E54677"/>
    <w:rsid w:val="00E56BC3"/>
    <w:rsid w:val="00E601CF"/>
    <w:rsid w:val="00E60B9A"/>
    <w:rsid w:val="00E613EB"/>
    <w:rsid w:val="00E63DD7"/>
    <w:rsid w:val="00E64D80"/>
    <w:rsid w:val="00E653F7"/>
    <w:rsid w:val="00E67CDA"/>
    <w:rsid w:val="00E72718"/>
    <w:rsid w:val="00E74208"/>
    <w:rsid w:val="00E76382"/>
    <w:rsid w:val="00E810B5"/>
    <w:rsid w:val="00E81C38"/>
    <w:rsid w:val="00E85523"/>
    <w:rsid w:val="00E874E1"/>
    <w:rsid w:val="00E8779F"/>
    <w:rsid w:val="00E90C49"/>
    <w:rsid w:val="00E91574"/>
    <w:rsid w:val="00E94461"/>
    <w:rsid w:val="00E94B49"/>
    <w:rsid w:val="00E956BA"/>
    <w:rsid w:val="00E958ED"/>
    <w:rsid w:val="00E96FBA"/>
    <w:rsid w:val="00EA2D96"/>
    <w:rsid w:val="00EA5B3E"/>
    <w:rsid w:val="00EB4B35"/>
    <w:rsid w:val="00ED0E09"/>
    <w:rsid w:val="00ED51EB"/>
    <w:rsid w:val="00ED7A3F"/>
    <w:rsid w:val="00ED7B18"/>
    <w:rsid w:val="00EE1D8F"/>
    <w:rsid w:val="00EE42D8"/>
    <w:rsid w:val="00EE5285"/>
    <w:rsid w:val="00EE5A94"/>
    <w:rsid w:val="00EE7898"/>
    <w:rsid w:val="00EE7CD3"/>
    <w:rsid w:val="00EF1AEA"/>
    <w:rsid w:val="00EF1EC1"/>
    <w:rsid w:val="00EF65F4"/>
    <w:rsid w:val="00EF663D"/>
    <w:rsid w:val="00F00129"/>
    <w:rsid w:val="00F0250D"/>
    <w:rsid w:val="00F11E39"/>
    <w:rsid w:val="00F16669"/>
    <w:rsid w:val="00F27C0E"/>
    <w:rsid w:val="00F30192"/>
    <w:rsid w:val="00F350FA"/>
    <w:rsid w:val="00F36D01"/>
    <w:rsid w:val="00F40DDA"/>
    <w:rsid w:val="00F415DF"/>
    <w:rsid w:val="00F436D1"/>
    <w:rsid w:val="00F47F6D"/>
    <w:rsid w:val="00F51331"/>
    <w:rsid w:val="00F53042"/>
    <w:rsid w:val="00F55FC8"/>
    <w:rsid w:val="00F56C96"/>
    <w:rsid w:val="00F662E5"/>
    <w:rsid w:val="00F71CD5"/>
    <w:rsid w:val="00F81892"/>
    <w:rsid w:val="00F86F2A"/>
    <w:rsid w:val="00F87408"/>
    <w:rsid w:val="00F91832"/>
    <w:rsid w:val="00F9324A"/>
    <w:rsid w:val="00F951C7"/>
    <w:rsid w:val="00FA61A2"/>
    <w:rsid w:val="00FB0A18"/>
    <w:rsid w:val="00FC4BD4"/>
    <w:rsid w:val="00FC57EC"/>
    <w:rsid w:val="00FD3212"/>
    <w:rsid w:val="00FD4F76"/>
    <w:rsid w:val="00FE2828"/>
    <w:rsid w:val="00FF33D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A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04D4-9D07-47D9-ADA7-456A02B8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2025-09-04T11:30:00Z</cp:lastPrinted>
  <dcterms:created xsi:type="dcterms:W3CDTF">2025-09-04T11:28:00Z</dcterms:created>
  <dcterms:modified xsi:type="dcterms:W3CDTF">2025-09-04T11:30:00Z</dcterms:modified>
</cp:coreProperties>
</file>