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250BA" w14:textId="77777777" w:rsidR="00B96F49" w:rsidRPr="00916E84" w:rsidRDefault="00B96F49" w:rsidP="00B96F49">
      <w:pPr>
        <w:jc w:val="center"/>
        <w:rPr>
          <w:sz w:val="28"/>
          <w:szCs w:val="28"/>
        </w:rPr>
      </w:pPr>
      <w:r w:rsidRPr="00916E84">
        <w:rPr>
          <w:sz w:val="28"/>
          <w:szCs w:val="28"/>
        </w:rPr>
        <w:t>АДМИНИСТРАЦИЯ ПЛАТНИРОВСКОГО СЕЛЬСКОГО ПОСЕЛЕНИЯ КОРЕНОВСКОГО РАЙОНА</w:t>
      </w:r>
    </w:p>
    <w:p w14:paraId="7CAFFE3B" w14:textId="77777777" w:rsidR="00B96F49" w:rsidRPr="00916E84" w:rsidRDefault="00B96F49" w:rsidP="00B96F49">
      <w:pPr>
        <w:jc w:val="center"/>
        <w:rPr>
          <w:sz w:val="36"/>
          <w:szCs w:val="36"/>
        </w:rPr>
      </w:pPr>
    </w:p>
    <w:p w14:paraId="06B917A5" w14:textId="77777777" w:rsidR="00B96F49" w:rsidRPr="00916E84" w:rsidRDefault="00B96F49" w:rsidP="00B96F49">
      <w:pPr>
        <w:jc w:val="center"/>
        <w:rPr>
          <w:sz w:val="32"/>
          <w:szCs w:val="32"/>
        </w:rPr>
      </w:pPr>
      <w:r w:rsidRPr="00916E84">
        <w:rPr>
          <w:sz w:val="32"/>
          <w:szCs w:val="32"/>
        </w:rPr>
        <w:t>ПОСТАНОВЛЕНИЕ</w:t>
      </w:r>
    </w:p>
    <w:p w14:paraId="05CCD250" w14:textId="77777777" w:rsidR="00B96F49" w:rsidRPr="00916E84" w:rsidRDefault="00B96F49" w:rsidP="00B96F49">
      <w:pPr>
        <w:jc w:val="center"/>
        <w:rPr>
          <w:sz w:val="36"/>
          <w:szCs w:val="36"/>
        </w:rPr>
      </w:pPr>
    </w:p>
    <w:p w14:paraId="1DACF179" w14:textId="77777777" w:rsidR="00B96F49" w:rsidRPr="00916E84" w:rsidRDefault="00E44276" w:rsidP="00B96F49">
      <w:pPr>
        <w:jc w:val="both"/>
        <w:rPr>
          <w:sz w:val="24"/>
          <w:szCs w:val="24"/>
        </w:rPr>
      </w:pPr>
      <w:r>
        <w:rPr>
          <w:sz w:val="24"/>
          <w:szCs w:val="24"/>
        </w:rPr>
        <w:t xml:space="preserve">от    </w:t>
      </w:r>
      <w:r w:rsidR="00B92EAD">
        <w:rPr>
          <w:sz w:val="24"/>
          <w:szCs w:val="24"/>
        </w:rPr>
        <w:t xml:space="preserve"> </w:t>
      </w:r>
      <w:r w:rsidR="00B96F49" w:rsidRPr="00916E84">
        <w:rPr>
          <w:sz w:val="24"/>
          <w:szCs w:val="24"/>
        </w:rPr>
        <w:t xml:space="preserve">                                                                                                       </w:t>
      </w:r>
      <w:r w:rsidR="00B92EAD">
        <w:rPr>
          <w:sz w:val="24"/>
          <w:szCs w:val="24"/>
        </w:rPr>
        <w:t xml:space="preserve">   </w:t>
      </w:r>
      <w:r w:rsidR="00B96F49" w:rsidRPr="00916E84">
        <w:rPr>
          <w:sz w:val="24"/>
          <w:szCs w:val="24"/>
        </w:rPr>
        <w:t>№</w:t>
      </w:r>
      <w:r w:rsidR="00B92EAD">
        <w:rPr>
          <w:sz w:val="24"/>
          <w:szCs w:val="24"/>
        </w:rPr>
        <w:t xml:space="preserve"> </w:t>
      </w:r>
    </w:p>
    <w:p w14:paraId="0EB88175" w14:textId="77777777" w:rsidR="00B96F49" w:rsidRPr="00916E84" w:rsidRDefault="00B96F49" w:rsidP="00B96F49">
      <w:pPr>
        <w:jc w:val="center"/>
        <w:rPr>
          <w:sz w:val="24"/>
          <w:szCs w:val="24"/>
        </w:rPr>
      </w:pPr>
      <w:proofErr w:type="spellStart"/>
      <w:r w:rsidRPr="00916E84">
        <w:rPr>
          <w:sz w:val="24"/>
          <w:szCs w:val="24"/>
        </w:rPr>
        <w:t>ст-ца</w:t>
      </w:r>
      <w:proofErr w:type="spellEnd"/>
      <w:r w:rsidRPr="00916E84">
        <w:rPr>
          <w:sz w:val="24"/>
          <w:szCs w:val="24"/>
        </w:rPr>
        <w:t xml:space="preserve"> Платнировская </w:t>
      </w:r>
    </w:p>
    <w:p w14:paraId="574B1874" w14:textId="77777777" w:rsidR="00B96F49" w:rsidRPr="00916E84" w:rsidRDefault="00B96F49" w:rsidP="00B96F49">
      <w:pPr>
        <w:jc w:val="center"/>
        <w:rPr>
          <w:sz w:val="24"/>
          <w:szCs w:val="24"/>
        </w:rPr>
      </w:pPr>
    </w:p>
    <w:p w14:paraId="76F607C2" w14:textId="77777777" w:rsidR="00B96F49" w:rsidRPr="00A13C59" w:rsidRDefault="00B96F49" w:rsidP="00B96F49">
      <w:pPr>
        <w:widowControl w:val="0"/>
        <w:suppressAutoHyphens/>
        <w:autoSpaceDE w:val="0"/>
        <w:jc w:val="center"/>
        <w:rPr>
          <w:b/>
          <w:sz w:val="28"/>
          <w:szCs w:val="28"/>
          <w:lang w:eastAsia="ar-SA"/>
        </w:rPr>
      </w:pPr>
      <w:r w:rsidRPr="00A13C59">
        <w:rPr>
          <w:b/>
          <w:sz w:val="28"/>
          <w:szCs w:val="28"/>
          <w:lang w:eastAsia="ar-SA"/>
        </w:rPr>
        <w:t xml:space="preserve">Об утверждении административного регламента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p>
    <w:p w14:paraId="579493B6" w14:textId="77777777" w:rsidR="00B96F49" w:rsidRPr="00916E84" w:rsidRDefault="00B96F49" w:rsidP="00B96F49">
      <w:pPr>
        <w:widowControl w:val="0"/>
        <w:suppressAutoHyphens/>
        <w:autoSpaceDE w:val="0"/>
        <w:jc w:val="center"/>
        <w:rPr>
          <w:sz w:val="28"/>
          <w:szCs w:val="28"/>
          <w:lang w:eastAsia="ar-SA"/>
        </w:rPr>
      </w:pPr>
    </w:p>
    <w:p w14:paraId="79F39F3B" w14:textId="7A21F799"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В соответствии с Федеральным законом от 27 июля 2010 года № 210-ФЗ «Об организации представления государственных и муниципальных услуг»,          Федеральным законом от 30 декабря 2001 года № 197-ФЗ «Трудовой кодекс Российской Федерации»,  администрация Платнировского сельского поселения Кореновского</w:t>
      </w:r>
      <w:r w:rsidR="005F1DB2">
        <w:rPr>
          <w:sz w:val="28"/>
          <w:szCs w:val="28"/>
          <w:lang w:eastAsia="ar-SA"/>
        </w:rPr>
        <w:t xml:space="preserve"> муниципального </w:t>
      </w:r>
      <w:r w:rsidRPr="00916E84">
        <w:rPr>
          <w:sz w:val="28"/>
          <w:szCs w:val="28"/>
          <w:lang w:eastAsia="ar-SA"/>
        </w:rPr>
        <w:t xml:space="preserve"> района </w:t>
      </w:r>
      <w:r w:rsidR="005F1DB2">
        <w:rPr>
          <w:sz w:val="28"/>
          <w:szCs w:val="28"/>
          <w:lang w:eastAsia="ar-SA"/>
        </w:rPr>
        <w:t xml:space="preserve"> Краснодарского края </w:t>
      </w:r>
      <w:r w:rsidRPr="00916E84">
        <w:rPr>
          <w:sz w:val="28"/>
          <w:szCs w:val="28"/>
          <w:lang w:eastAsia="ar-SA"/>
        </w:rPr>
        <w:t>п о с т а н о в л я е т:</w:t>
      </w:r>
    </w:p>
    <w:p w14:paraId="12308CC7" w14:textId="1ECFF155"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1. Утвердить административный регламент администрации Платнировского сельского поселения Кореновского</w:t>
      </w:r>
      <w:r w:rsidR="00E44276">
        <w:rPr>
          <w:sz w:val="28"/>
          <w:szCs w:val="28"/>
          <w:lang w:eastAsia="ar-SA"/>
        </w:rPr>
        <w:t xml:space="preserve"> муниципального района Краснодарского края</w:t>
      </w:r>
      <w:r w:rsidRPr="00916E84">
        <w:rPr>
          <w:sz w:val="28"/>
          <w:szCs w:val="28"/>
          <w:lang w:eastAsia="ar-SA"/>
        </w:rPr>
        <w:t xml:space="preserve"> по предоставлению муниципальной услуги: </w:t>
      </w:r>
      <w:r w:rsidR="008B5B0E">
        <w:rPr>
          <w:sz w:val="28"/>
          <w:szCs w:val="28"/>
          <w:lang w:eastAsia="ar-SA"/>
        </w:rPr>
        <w:t>«</w:t>
      </w:r>
      <w:r w:rsidRPr="00916E84">
        <w:rPr>
          <w:sz w:val="28"/>
          <w:szCs w:val="28"/>
          <w:lang w:eastAsia="ar-SA"/>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008B5B0E">
        <w:rPr>
          <w:sz w:val="28"/>
          <w:szCs w:val="28"/>
          <w:lang w:eastAsia="ar-SA"/>
        </w:rPr>
        <w:t>»</w:t>
      </w:r>
      <w:r w:rsidRPr="00916E84">
        <w:rPr>
          <w:sz w:val="28"/>
          <w:szCs w:val="28"/>
          <w:lang w:eastAsia="ar-SA"/>
        </w:rPr>
        <w:t xml:space="preserve"> (прилагается).</w:t>
      </w:r>
    </w:p>
    <w:p w14:paraId="5DE887D2" w14:textId="6EC7220F" w:rsidR="00B96F49" w:rsidRPr="00916E84" w:rsidRDefault="001655D1" w:rsidP="003938EF">
      <w:pPr>
        <w:widowControl w:val="0"/>
        <w:tabs>
          <w:tab w:val="left" w:pos="851"/>
        </w:tabs>
        <w:suppressAutoHyphens/>
        <w:autoSpaceDE w:val="0"/>
        <w:ind w:firstLine="709"/>
        <w:jc w:val="both"/>
        <w:rPr>
          <w:rFonts w:eastAsia="DejaVuSans"/>
          <w:kern w:val="1"/>
          <w:sz w:val="28"/>
          <w:szCs w:val="28"/>
          <w:shd w:val="clear" w:color="auto" w:fill="FFFFFF"/>
        </w:rPr>
      </w:pPr>
      <w:r>
        <w:rPr>
          <w:sz w:val="28"/>
          <w:szCs w:val="28"/>
          <w:lang w:eastAsia="ar-SA"/>
        </w:rPr>
        <w:t>2</w:t>
      </w:r>
      <w:r w:rsidR="00B96F49" w:rsidRPr="00916E84">
        <w:rPr>
          <w:sz w:val="28"/>
          <w:szCs w:val="28"/>
          <w:lang w:eastAsia="ar-SA"/>
        </w:rPr>
        <w:t xml:space="preserve">. </w:t>
      </w:r>
      <w:r w:rsidR="00B96F49" w:rsidRPr="003938EF">
        <w:rPr>
          <w:sz w:val="28"/>
          <w:szCs w:val="28"/>
          <w:lang w:eastAsia="ar-SA"/>
        </w:rPr>
        <w:t>Общему отделу администрации Платнировского сельского</w:t>
      </w:r>
      <w:r w:rsidR="00B96F49" w:rsidRPr="00916E84">
        <w:rPr>
          <w:rFonts w:eastAsia="DejaVuSans"/>
          <w:kern w:val="1"/>
          <w:sz w:val="28"/>
          <w:szCs w:val="28"/>
          <w:shd w:val="clear" w:color="auto" w:fill="FFFFFF"/>
        </w:rPr>
        <w:t xml:space="preserve"> поселения Кореновского района (</w:t>
      </w:r>
      <w:proofErr w:type="spellStart"/>
      <w:r w:rsidR="00B96F49" w:rsidRPr="00916E84">
        <w:rPr>
          <w:rFonts w:eastAsia="DejaVuSans"/>
          <w:kern w:val="1"/>
          <w:sz w:val="28"/>
          <w:szCs w:val="28"/>
          <w:shd w:val="clear" w:color="auto" w:fill="FFFFFF"/>
        </w:rPr>
        <w:t>Брославская</w:t>
      </w:r>
      <w:proofErr w:type="spellEnd"/>
      <w:r w:rsidR="00B96F49" w:rsidRPr="00916E84">
        <w:rPr>
          <w:rFonts w:eastAsia="DejaVuSans"/>
          <w:kern w:val="1"/>
          <w:sz w:val="28"/>
          <w:szCs w:val="28"/>
          <w:shd w:val="clear" w:color="auto" w:fill="FFFFFF"/>
        </w:rPr>
        <w:t xml:space="preserve">)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w:t>
      </w:r>
      <w:r w:rsidR="00272F8C">
        <w:rPr>
          <w:rFonts w:eastAsia="DejaVuSans"/>
          <w:kern w:val="1"/>
          <w:sz w:val="28"/>
          <w:szCs w:val="28"/>
          <w:shd w:val="clear" w:color="auto" w:fill="FFFFFF"/>
        </w:rPr>
        <w:t xml:space="preserve">муниципального </w:t>
      </w:r>
      <w:r w:rsidR="00B96F49" w:rsidRPr="00916E84">
        <w:rPr>
          <w:rFonts w:eastAsia="DejaVuSans"/>
          <w:kern w:val="1"/>
          <w:sz w:val="28"/>
          <w:szCs w:val="28"/>
          <w:shd w:val="clear" w:color="auto" w:fill="FFFFFF"/>
        </w:rPr>
        <w:t>района</w:t>
      </w:r>
      <w:r w:rsidR="00272F8C">
        <w:rPr>
          <w:rFonts w:eastAsia="DejaVuSans"/>
          <w:kern w:val="1"/>
          <w:sz w:val="28"/>
          <w:szCs w:val="28"/>
          <w:shd w:val="clear" w:color="auto" w:fill="FFFFFF"/>
        </w:rPr>
        <w:t xml:space="preserve"> Краснодарского края</w:t>
      </w:r>
      <w:r w:rsidR="00B96F49" w:rsidRPr="00916E84">
        <w:rPr>
          <w:rFonts w:eastAsia="DejaVuSans"/>
          <w:kern w:val="1"/>
          <w:sz w:val="28"/>
          <w:szCs w:val="28"/>
          <w:shd w:val="clear" w:color="auto" w:fill="FFFFFF"/>
        </w:rPr>
        <w:t xml:space="preserve"> в сети Интернет.</w:t>
      </w:r>
    </w:p>
    <w:p w14:paraId="327CDFA8" w14:textId="0AF70176" w:rsidR="00B96F49" w:rsidRPr="00916E84" w:rsidRDefault="001655D1" w:rsidP="00B96F49">
      <w:pPr>
        <w:widowControl w:val="0"/>
        <w:tabs>
          <w:tab w:val="left" w:pos="851"/>
        </w:tabs>
        <w:suppressAutoHyphens/>
        <w:autoSpaceDE w:val="0"/>
        <w:ind w:firstLine="709"/>
        <w:jc w:val="both"/>
        <w:rPr>
          <w:sz w:val="28"/>
          <w:szCs w:val="28"/>
          <w:lang w:eastAsia="ar-SA"/>
        </w:rPr>
      </w:pPr>
      <w:r>
        <w:rPr>
          <w:sz w:val="28"/>
          <w:szCs w:val="28"/>
          <w:lang w:eastAsia="ar-SA"/>
        </w:rPr>
        <w:t>3</w:t>
      </w:r>
      <w:r w:rsidR="00B96F49" w:rsidRPr="00916E84">
        <w:rPr>
          <w:sz w:val="28"/>
          <w:szCs w:val="28"/>
          <w:lang w:eastAsia="ar-SA"/>
        </w:rPr>
        <w:t>. Постановление вступает в силу после его официального обнародования.</w:t>
      </w:r>
    </w:p>
    <w:p w14:paraId="7B9CFABB" w14:textId="77777777" w:rsidR="00B96F49" w:rsidRPr="00916E84" w:rsidRDefault="00B96F49" w:rsidP="00B96F49">
      <w:pPr>
        <w:widowControl w:val="0"/>
        <w:tabs>
          <w:tab w:val="left" w:pos="851"/>
        </w:tabs>
        <w:suppressAutoHyphens/>
        <w:autoSpaceDE w:val="0"/>
        <w:ind w:firstLine="709"/>
        <w:jc w:val="both"/>
        <w:rPr>
          <w:sz w:val="28"/>
          <w:szCs w:val="28"/>
          <w:lang w:eastAsia="ar-SA"/>
        </w:rPr>
      </w:pPr>
    </w:p>
    <w:p w14:paraId="504BDBCF" w14:textId="77777777" w:rsidR="00B96F49" w:rsidRPr="00916E84" w:rsidRDefault="00B96F49" w:rsidP="00B96F49">
      <w:pPr>
        <w:autoSpaceDE w:val="0"/>
        <w:autoSpaceDN w:val="0"/>
        <w:adjustRightInd w:val="0"/>
        <w:jc w:val="both"/>
        <w:rPr>
          <w:sz w:val="28"/>
          <w:szCs w:val="28"/>
        </w:rPr>
      </w:pPr>
      <w:r w:rsidRPr="00916E84">
        <w:rPr>
          <w:sz w:val="28"/>
          <w:szCs w:val="28"/>
        </w:rPr>
        <w:t xml:space="preserve">Глава </w:t>
      </w:r>
    </w:p>
    <w:p w14:paraId="093C620E" w14:textId="77777777" w:rsidR="00B96F49" w:rsidRPr="00916E84" w:rsidRDefault="00B96F49" w:rsidP="00B96F49">
      <w:pPr>
        <w:autoSpaceDE w:val="0"/>
        <w:autoSpaceDN w:val="0"/>
        <w:adjustRightInd w:val="0"/>
        <w:jc w:val="both"/>
        <w:rPr>
          <w:sz w:val="28"/>
          <w:szCs w:val="28"/>
        </w:rPr>
      </w:pPr>
      <w:r w:rsidRPr="00916E84">
        <w:rPr>
          <w:sz w:val="28"/>
          <w:szCs w:val="28"/>
        </w:rPr>
        <w:t xml:space="preserve">Платнировского сельского поселения </w:t>
      </w:r>
    </w:p>
    <w:p w14:paraId="6C8A5BFF" w14:textId="77777777" w:rsidR="00E44276" w:rsidRDefault="00B96F49" w:rsidP="00B96F49">
      <w:pPr>
        <w:tabs>
          <w:tab w:val="left" w:pos="2340"/>
          <w:tab w:val="left" w:pos="3780"/>
        </w:tabs>
        <w:rPr>
          <w:sz w:val="28"/>
          <w:szCs w:val="28"/>
        </w:rPr>
      </w:pPr>
      <w:r w:rsidRPr="00916E84">
        <w:rPr>
          <w:sz w:val="28"/>
          <w:szCs w:val="28"/>
        </w:rPr>
        <w:t>Кореновского</w:t>
      </w:r>
      <w:r w:rsidR="00E44276">
        <w:rPr>
          <w:sz w:val="28"/>
          <w:szCs w:val="28"/>
        </w:rPr>
        <w:t xml:space="preserve"> муниципального</w:t>
      </w:r>
      <w:r w:rsidRPr="00916E84">
        <w:rPr>
          <w:sz w:val="28"/>
          <w:szCs w:val="28"/>
        </w:rPr>
        <w:t xml:space="preserve"> района          </w:t>
      </w:r>
    </w:p>
    <w:p w14:paraId="0A9333D7" w14:textId="3C20A8B0" w:rsidR="003F6FD8" w:rsidRDefault="00E44276" w:rsidP="00B96F49">
      <w:pPr>
        <w:tabs>
          <w:tab w:val="left" w:pos="2340"/>
          <w:tab w:val="left" w:pos="3780"/>
        </w:tabs>
        <w:rPr>
          <w:sz w:val="28"/>
          <w:szCs w:val="28"/>
        </w:rPr>
      </w:pPr>
      <w:r>
        <w:rPr>
          <w:sz w:val="28"/>
          <w:szCs w:val="28"/>
        </w:rPr>
        <w:t>Краснодарского края                                                                                М.В. Кулиш</w:t>
      </w:r>
      <w:r w:rsidR="00B96F49" w:rsidRPr="00916E84">
        <w:rPr>
          <w:sz w:val="28"/>
          <w:szCs w:val="28"/>
        </w:rPr>
        <w:t xml:space="preserve">  </w:t>
      </w:r>
    </w:p>
    <w:p w14:paraId="2F4550A2" w14:textId="77777777" w:rsidR="003F6FD8" w:rsidRDefault="003F6FD8" w:rsidP="00B96F49">
      <w:pPr>
        <w:tabs>
          <w:tab w:val="left" w:pos="2340"/>
          <w:tab w:val="left" w:pos="3780"/>
        </w:tabs>
        <w:rPr>
          <w:sz w:val="28"/>
          <w:szCs w:val="28"/>
        </w:rPr>
      </w:pPr>
    </w:p>
    <w:p w14:paraId="411853FA" w14:textId="08EAFBE5" w:rsidR="002F69FA" w:rsidRDefault="002F69FA" w:rsidP="002F69FA">
      <w:pPr>
        <w:widowControl w:val="0"/>
        <w:tabs>
          <w:tab w:val="left" w:pos="851"/>
        </w:tabs>
        <w:suppressAutoHyphens/>
        <w:autoSpaceDE w:val="0"/>
        <w:ind w:firstLine="709"/>
        <w:jc w:val="both"/>
        <w:rPr>
          <w:color w:val="0070C0"/>
          <w:sz w:val="28"/>
          <w:szCs w:val="28"/>
          <w:lang w:eastAsia="ar-SA"/>
        </w:rPr>
      </w:pPr>
    </w:p>
    <w:p w14:paraId="39CE2C1A" w14:textId="357EA5DB" w:rsidR="00C07A6B" w:rsidRDefault="00C07A6B" w:rsidP="002F69FA">
      <w:pPr>
        <w:widowControl w:val="0"/>
        <w:tabs>
          <w:tab w:val="left" w:pos="851"/>
        </w:tabs>
        <w:suppressAutoHyphens/>
        <w:autoSpaceDE w:val="0"/>
        <w:ind w:firstLine="709"/>
        <w:jc w:val="both"/>
        <w:rPr>
          <w:color w:val="0070C0"/>
          <w:sz w:val="28"/>
          <w:szCs w:val="28"/>
          <w:lang w:eastAsia="ar-SA"/>
        </w:rPr>
      </w:pPr>
    </w:p>
    <w:p w14:paraId="56AD962D" w14:textId="5C673176" w:rsidR="00C07A6B" w:rsidRDefault="00C07A6B" w:rsidP="002F69FA">
      <w:pPr>
        <w:widowControl w:val="0"/>
        <w:tabs>
          <w:tab w:val="left" w:pos="851"/>
        </w:tabs>
        <w:suppressAutoHyphens/>
        <w:autoSpaceDE w:val="0"/>
        <w:ind w:firstLine="709"/>
        <w:jc w:val="both"/>
        <w:rPr>
          <w:color w:val="0070C0"/>
          <w:sz w:val="28"/>
          <w:szCs w:val="28"/>
          <w:lang w:eastAsia="ar-SA"/>
        </w:rPr>
      </w:pPr>
    </w:p>
    <w:p w14:paraId="7DE15208" w14:textId="4814F8C3" w:rsidR="00C07A6B" w:rsidRDefault="00C07A6B" w:rsidP="002F69FA">
      <w:pPr>
        <w:widowControl w:val="0"/>
        <w:tabs>
          <w:tab w:val="left" w:pos="851"/>
        </w:tabs>
        <w:suppressAutoHyphens/>
        <w:autoSpaceDE w:val="0"/>
        <w:ind w:firstLine="709"/>
        <w:jc w:val="both"/>
        <w:rPr>
          <w:color w:val="0070C0"/>
          <w:sz w:val="28"/>
          <w:szCs w:val="28"/>
          <w:lang w:eastAsia="ar-SA"/>
        </w:rPr>
      </w:pPr>
    </w:p>
    <w:p w14:paraId="472886B9" w14:textId="78C539ED" w:rsidR="00C07A6B" w:rsidRDefault="00C07A6B" w:rsidP="00E83A9D">
      <w:pPr>
        <w:widowControl w:val="0"/>
        <w:tabs>
          <w:tab w:val="left" w:pos="851"/>
        </w:tabs>
        <w:suppressAutoHyphens/>
        <w:autoSpaceDE w:val="0"/>
        <w:jc w:val="both"/>
        <w:rPr>
          <w:color w:val="0070C0"/>
          <w:sz w:val="28"/>
          <w:szCs w:val="28"/>
          <w:lang w:eastAsia="ar-SA"/>
        </w:rPr>
      </w:pPr>
    </w:p>
    <w:p w14:paraId="00C64EAE" w14:textId="77777777" w:rsidR="00C07A6B" w:rsidRPr="002F69FA" w:rsidRDefault="00C07A6B" w:rsidP="002F69FA">
      <w:pPr>
        <w:widowControl w:val="0"/>
        <w:tabs>
          <w:tab w:val="left" w:pos="851"/>
        </w:tabs>
        <w:suppressAutoHyphens/>
        <w:autoSpaceDE w:val="0"/>
        <w:ind w:firstLine="709"/>
        <w:jc w:val="both"/>
        <w:rPr>
          <w:color w:val="0070C0"/>
          <w:sz w:val="28"/>
          <w:szCs w:val="28"/>
          <w:lang w:eastAsia="ar-SA"/>
        </w:rPr>
      </w:pPr>
    </w:p>
    <w:tbl>
      <w:tblPr>
        <w:tblW w:w="0" w:type="auto"/>
        <w:tblLook w:val="01E0" w:firstRow="1" w:lastRow="1" w:firstColumn="1" w:lastColumn="1" w:noHBand="0" w:noVBand="0"/>
      </w:tblPr>
      <w:tblGrid>
        <w:gridCol w:w="3163"/>
        <w:gridCol w:w="1907"/>
        <w:gridCol w:w="4677"/>
      </w:tblGrid>
      <w:tr w:rsidR="00D250D1" w:rsidRPr="00916E84" w14:paraId="1756EBD5" w14:textId="77777777" w:rsidTr="00916E84">
        <w:tc>
          <w:tcPr>
            <w:tcW w:w="3163" w:type="dxa"/>
          </w:tcPr>
          <w:p w14:paraId="0CAC6FB2" w14:textId="77777777" w:rsidR="00D250D1" w:rsidRPr="00916E84" w:rsidRDefault="00D250D1" w:rsidP="00916E84">
            <w:pPr>
              <w:widowControl w:val="0"/>
              <w:autoSpaceDE w:val="0"/>
              <w:autoSpaceDN w:val="0"/>
              <w:adjustRightInd w:val="0"/>
              <w:ind w:firstLine="709"/>
              <w:rPr>
                <w:color w:val="000080"/>
                <w:sz w:val="28"/>
                <w:szCs w:val="28"/>
              </w:rPr>
            </w:pPr>
          </w:p>
        </w:tc>
        <w:tc>
          <w:tcPr>
            <w:tcW w:w="1907" w:type="dxa"/>
          </w:tcPr>
          <w:p w14:paraId="4E45C51F" w14:textId="77777777" w:rsidR="00D250D1" w:rsidRPr="00916E84" w:rsidRDefault="00D250D1" w:rsidP="00916E84">
            <w:pPr>
              <w:widowControl w:val="0"/>
              <w:autoSpaceDE w:val="0"/>
              <w:autoSpaceDN w:val="0"/>
              <w:adjustRightInd w:val="0"/>
              <w:ind w:firstLine="709"/>
              <w:rPr>
                <w:color w:val="000080"/>
                <w:sz w:val="28"/>
                <w:szCs w:val="28"/>
              </w:rPr>
            </w:pPr>
          </w:p>
        </w:tc>
        <w:tc>
          <w:tcPr>
            <w:tcW w:w="4677" w:type="dxa"/>
          </w:tcPr>
          <w:p w14:paraId="65A81EB6" w14:textId="77777777" w:rsidR="00D250D1" w:rsidRPr="00916E84" w:rsidRDefault="00D250D1" w:rsidP="00916E84">
            <w:pPr>
              <w:widowControl w:val="0"/>
              <w:autoSpaceDE w:val="0"/>
              <w:autoSpaceDN w:val="0"/>
              <w:adjustRightInd w:val="0"/>
              <w:jc w:val="center"/>
              <w:rPr>
                <w:sz w:val="28"/>
                <w:szCs w:val="28"/>
              </w:rPr>
            </w:pPr>
            <w:r w:rsidRPr="00916E84">
              <w:rPr>
                <w:sz w:val="28"/>
                <w:szCs w:val="28"/>
              </w:rPr>
              <w:t>ПРИЛОЖЕНИЕ</w:t>
            </w:r>
          </w:p>
          <w:p w14:paraId="7DAF0DE5" w14:textId="77777777" w:rsidR="00D250D1" w:rsidRPr="00916E84" w:rsidRDefault="00D250D1" w:rsidP="00916E84">
            <w:pPr>
              <w:widowControl w:val="0"/>
              <w:autoSpaceDE w:val="0"/>
              <w:autoSpaceDN w:val="0"/>
              <w:adjustRightInd w:val="0"/>
              <w:jc w:val="center"/>
              <w:rPr>
                <w:sz w:val="28"/>
                <w:szCs w:val="28"/>
              </w:rPr>
            </w:pPr>
          </w:p>
          <w:p w14:paraId="3FB50BF8" w14:textId="77777777" w:rsidR="00D250D1" w:rsidRPr="00916E84" w:rsidRDefault="00D250D1" w:rsidP="00916E84">
            <w:pPr>
              <w:widowControl w:val="0"/>
              <w:autoSpaceDE w:val="0"/>
              <w:autoSpaceDN w:val="0"/>
              <w:adjustRightInd w:val="0"/>
              <w:jc w:val="center"/>
              <w:rPr>
                <w:sz w:val="28"/>
                <w:szCs w:val="28"/>
              </w:rPr>
            </w:pPr>
            <w:r w:rsidRPr="00916E84">
              <w:rPr>
                <w:sz w:val="28"/>
                <w:szCs w:val="28"/>
              </w:rPr>
              <w:t>УТВЕРЖДЕН</w:t>
            </w:r>
          </w:p>
          <w:p w14:paraId="1F98F3A6" w14:textId="77777777" w:rsidR="00D250D1" w:rsidRPr="00916E84" w:rsidRDefault="00D250D1" w:rsidP="00916E84">
            <w:pPr>
              <w:widowControl w:val="0"/>
              <w:autoSpaceDE w:val="0"/>
              <w:autoSpaceDN w:val="0"/>
              <w:adjustRightInd w:val="0"/>
              <w:jc w:val="center"/>
              <w:rPr>
                <w:sz w:val="28"/>
                <w:szCs w:val="28"/>
              </w:rPr>
            </w:pPr>
            <w:r w:rsidRPr="00916E84">
              <w:rPr>
                <w:sz w:val="28"/>
                <w:szCs w:val="28"/>
              </w:rPr>
              <w:t xml:space="preserve">постановлением </w:t>
            </w:r>
            <w:r w:rsidR="00B96F49" w:rsidRPr="00916E84">
              <w:rPr>
                <w:sz w:val="28"/>
                <w:szCs w:val="28"/>
              </w:rPr>
              <w:t>администрации Платнировского сельского</w:t>
            </w:r>
            <w:r w:rsidRPr="00916E84">
              <w:rPr>
                <w:sz w:val="28"/>
                <w:szCs w:val="28"/>
              </w:rPr>
              <w:t xml:space="preserve"> поселения Кореновского</w:t>
            </w:r>
            <w:r w:rsidR="00E44276">
              <w:rPr>
                <w:sz w:val="28"/>
                <w:szCs w:val="28"/>
              </w:rPr>
              <w:t xml:space="preserve"> муниципального</w:t>
            </w:r>
            <w:r w:rsidRPr="00916E84">
              <w:rPr>
                <w:sz w:val="28"/>
                <w:szCs w:val="28"/>
              </w:rPr>
              <w:t xml:space="preserve"> района</w:t>
            </w:r>
            <w:r w:rsidR="00E44276">
              <w:rPr>
                <w:sz w:val="28"/>
                <w:szCs w:val="28"/>
              </w:rPr>
              <w:t xml:space="preserve"> Краснодарского края</w:t>
            </w:r>
          </w:p>
          <w:p w14:paraId="49C7F6E1" w14:textId="4648EC2A" w:rsidR="00D250D1" w:rsidRPr="00916E84" w:rsidRDefault="00D250D1" w:rsidP="00B96F49">
            <w:pPr>
              <w:widowControl w:val="0"/>
              <w:autoSpaceDE w:val="0"/>
              <w:autoSpaceDN w:val="0"/>
              <w:adjustRightInd w:val="0"/>
              <w:jc w:val="center"/>
              <w:rPr>
                <w:sz w:val="28"/>
                <w:szCs w:val="28"/>
              </w:rPr>
            </w:pPr>
            <w:r w:rsidRPr="00916E84">
              <w:rPr>
                <w:sz w:val="28"/>
                <w:szCs w:val="28"/>
              </w:rPr>
              <w:t xml:space="preserve">от </w:t>
            </w:r>
            <w:r w:rsidR="006B6998">
              <w:rPr>
                <w:sz w:val="28"/>
                <w:szCs w:val="28"/>
              </w:rPr>
              <w:t>_________________№____</w:t>
            </w:r>
          </w:p>
        </w:tc>
      </w:tr>
    </w:tbl>
    <w:p w14:paraId="7CA218E6" w14:textId="77777777" w:rsidR="00D250D1" w:rsidRPr="00916E84" w:rsidRDefault="00D250D1" w:rsidP="00D250D1">
      <w:pPr>
        <w:suppressAutoHyphens/>
        <w:ind w:firstLine="709"/>
        <w:jc w:val="center"/>
        <w:rPr>
          <w:rFonts w:eastAsia="Arial"/>
          <w:sz w:val="28"/>
          <w:szCs w:val="28"/>
          <w:lang w:eastAsia="ar-SA"/>
        </w:rPr>
      </w:pPr>
    </w:p>
    <w:p w14:paraId="0ECBF6DA" w14:textId="77777777" w:rsidR="008B5B0E" w:rsidRPr="00D16E21" w:rsidRDefault="008B5B0E" w:rsidP="008B5B0E">
      <w:pPr>
        <w:suppressAutoHyphens/>
        <w:jc w:val="center"/>
        <w:rPr>
          <w:rFonts w:eastAsia="Calibri"/>
          <w:sz w:val="28"/>
          <w:szCs w:val="28"/>
          <w:lang w:eastAsia="ar-SA"/>
        </w:rPr>
      </w:pPr>
      <w:r w:rsidRPr="00D16E21">
        <w:rPr>
          <w:rFonts w:eastAsia="Calibri"/>
          <w:sz w:val="28"/>
          <w:szCs w:val="28"/>
          <w:lang w:eastAsia="ar-SA"/>
        </w:rPr>
        <w:t>АДМИНИСТРАТИВНЫЙ РЕГЛАМЕНТ</w:t>
      </w:r>
    </w:p>
    <w:p w14:paraId="41C9B720" w14:textId="2DEB9320" w:rsidR="008B5B0E" w:rsidRPr="00D16E21" w:rsidRDefault="008B5B0E" w:rsidP="008B5B0E">
      <w:pPr>
        <w:suppressAutoHyphens/>
        <w:autoSpaceDE w:val="0"/>
        <w:jc w:val="center"/>
        <w:rPr>
          <w:rFonts w:eastAsia="Arial"/>
          <w:sz w:val="28"/>
          <w:szCs w:val="28"/>
          <w:shd w:val="clear" w:color="auto" w:fill="FFFFFF"/>
          <w:lang w:eastAsia="ar-SA"/>
        </w:rPr>
      </w:pPr>
      <w:r w:rsidRPr="00D16E21">
        <w:rPr>
          <w:rFonts w:eastAsia="Arial"/>
          <w:sz w:val="28"/>
          <w:szCs w:val="28"/>
          <w:lang w:eastAsia="ar-SA"/>
        </w:rPr>
        <w:t xml:space="preserve">предоставления администрацией Платнировского сельского поселения Кореновского муниципального района Краснодарского края муниципальной услуги </w:t>
      </w:r>
      <w:r>
        <w:rPr>
          <w:sz w:val="28"/>
          <w:szCs w:val="28"/>
          <w:lang w:eastAsia="ar-SA"/>
        </w:rPr>
        <w:t>«</w:t>
      </w:r>
      <w:r w:rsidRPr="00916E84">
        <w:rPr>
          <w:sz w:val="28"/>
          <w:szCs w:val="28"/>
          <w:lang w:eastAsia="ar-SA"/>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16E21">
        <w:rPr>
          <w:rFonts w:eastAsia="Arial"/>
          <w:sz w:val="28"/>
          <w:szCs w:val="28"/>
          <w:shd w:val="clear" w:color="auto" w:fill="FFFFFF"/>
          <w:lang w:eastAsia="ar-SA"/>
        </w:rPr>
        <w:t>»</w:t>
      </w:r>
    </w:p>
    <w:p w14:paraId="72832DB9" w14:textId="77777777" w:rsidR="008B5B0E" w:rsidRPr="00D16E21" w:rsidRDefault="008B5B0E" w:rsidP="008B5B0E">
      <w:pPr>
        <w:suppressAutoHyphens/>
        <w:spacing w:after="120"/>
        <w:jc w:val="center"/>
        <w:rPr>
          <w:sz w:val="24"/>
          <w:szCs w:val="24"/>
          <w:shd w:val="clear" w:color="auto" w:fill="FFFFFF"/>
          <w:lang w:eastAsia="en-US" w:bidi="en-US"/>
        </w:rPr>
      </w:pPr>
    </w:p>
    <w:p w14:paraId="2D7E1003" w14:textId="77777777" w:rsidR="008B5B0E" w:rsidRPr="00D16E21" w:rsidRDefault="008B5B0E" w:rsidP="008B5B0E">
      <w:pPr>
        <w:widowControl w:val="0"/>
        <w:shd w:val="clear" w:color="auto" w:fill="FFFFFF"/>
        <w:suppressAutoHyphens/>
        <w:autoSpaceDE w:val="0"/>
        <w:ind w:left="709"/>
        <w:jc w:val="center"/>
        <w:rPr>
          <w:sz w:val="28"/>
          <w:szCs w:val="28"/>
          <w:lang w:eastAsia="ar-SA"/>
        </w:rPr>
      </w:pPr>
      <w:r w:rsidRPr="00D16E21">
        <w:rPr>
          <w:sz w:val="28"/>
          <w:szCs w:val="28"/>
          <w:lang w:eastAsia="ar-SA"/>
        </w:rPr>
        <w:t>1. Общие положения</w:t>
      </w:r>
    </w:p>
    <w:p w14:paraId="58391C07" w14:textId="77777777" w:rsidR="008B5B0E" w:rsidRPr="00D16E21" w:rsidRDefault="008B5B0E" w:rsidP="008B5B0E">
      <w:pPr>
        <w:widowControl w:val="0"/>
        <w:shd w:val="clear" w:color="auto" w:fill="FFFFFF"/>
        <w:suppressAutoHyphens/>
        <w:autoSpaceDE w:val="0"/>
        <w:ind w:left="709"/>
        <w:jc w:val="center"/>
        <w:rPr>
          <w:sz w:val="28"/>
          <w:szCs w:val="28"/>
          <w:lang w:eastAsia="ar-SA"/>
        </w:rPr>
      </w:pPr>
    </w:p>
    <w:p w14:paraId="21F529B0" w14:textId="77777777" w:rsidR="008B5B0E" w:rsidRPr="00D16E21" w:rsidRDefault="008B5B0E" w:rsidP="008B5B0E">
      <w:pPr>
        <w:tabs>
          <w:tab w:val="left" w:pos="708"/>
        </w:tabs>
        <w:suppressAutoHyphens/>
        <w:spacing w:line="100" w:lineRule="atLeast"/>
        <w:jc w:val="center"/>
        <w:rPr>
          <w:lang w:eastAsia="zh-CN"/>
        </w:rPr>
      </w:pPr>
      <w:r w:rsidRPr="00D16E21">
        <w:rPr>
          <w:sz w:val="28"/>
          <w:szCs w:val="28"/>
        </w:rPr>
        <w:t>1.1. Предмет регулирования административного регламента</w:t>
      </w:r>
    </w:p>
    <w:p w14:paraId="6DB92F95" w14:textId="77777777" w:rsidR="00916E84" w:rsidRPr="00636AED" w:rsidRDefault="00916E84" w:rsidP="00763ECE">
      <w:pPr>
        <w:rPr>
          <w:b/>
          <w:bCs/>
          <w:sz w:val="28"/>
          <w:szCs w:val="28"/>
        </w:rPr>
      </w:pPr>
    </w:p>
    <w:p w14:paraId="55D5D326" w14:textId="7C90C174" w:rsidR="008B5B0E" w:rsidRDefault="008B5B0E" w:rsidP="008B5B0E">
      <w:pPr>
        <w:suppressAutoHyphens/>
        <w:autoSpaceDE w:val="0"/>
        <w:ind w:firstLine="708"/>
        <w:jc w:val="both"/>
        <w:rPr>
          <w:rFonts w:eastAsia="Arial"/>
          <w:sz w:val="28"/>
          <w:szCs w:val="28"/>
          <w:shd w:val="clear" w:color="auto" w:fill="FFFFFF"/>
          <w:lang w:eastAsia="ar-SA"/>
        </w:rPr>
      </w:pPr>
      <w:r>
        <w:rPr>
          <w:rFonts w:eastAsia="Calibri"/>
          <w:sz w:val="28"/>
          <w:szCs w:val="28"/>
        </w:rPr>
        <w:t xml:space="preserve">1.1.1. </w:t>
      </w:r>
      <w:r w:rsidRPr="00D16E21">
        <w:rPr>
          <w:rFonts w:eastAsia="WenQuanYi Micro Hei"/>
          <w:kern w:val="1"/>
          <w:sz w:val="28"/>
          <w:szCs w:val="28"/>
          <w:lang w:eastAsia="zh-CN" w:bidi="hi-IN"/>
        </w:rPr>
        <w:t>Административный регламент п</w:t>
      </w:r>
      <w:r w:rsidRPr="00D16E21">
        <w:rPr>
          <w:rFonts w:eastAsia="DejaVu Sans" w:cs="DejaVu Sans"/>
          <w:kern w:val="3"/>
          <w:sz w:val="28"/>
          <w:szCs w:val="28"/>
          <w:lang w:eastAsia="zh-CN" w:bidi="hi-IN"/>
        </w:rPr>
        <w:t>редоставления администрацией Платнировского сельского поселения Кореновского муниципального района Краснодарского края муниципальной услуги «</w:t>
      </w:r>
      <w:r w:rsidRPr="00916E84">
        <w:rPr>
          <w:sz w:val="28"/>
          <w:szCs w:val="28"/>
          <w:lang w:eastAsia="ar-SA"/>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16E21">
        <w:rPr>
          <w:rFonts w:eastAsia="Arial"/>
          <w:sz w:val="28"/>
          <w:szCs w:val="28"/>
          <w:shd w:val="clear" w:color="auto" w:fill="FFFFFF"/>
          <w:lang w:eastAsia="ar-SA"/>
        </w:rPr>
        <w:t>»</w:t>
      </w:r>
      <w:r>
        <w:rPr>
          <w:rFonts w:eastAsia="Arial"/>
          <w:sz w:val="28"/>
          <w:szCs w:val="28"/>
          <w:shd w:val="clear" w:color="auto" w:fill="FFFFFF"/>
          <w:lang w:eastAsia="ar-SA"/>
        </w:rPr>
        <w:t xml:space="preserve"> </w:t>
      </w:r>
      <w:r w:rsidRPr="00D16E21">
        <w:rPr>
          <w:rFonts w:eastAsia="DejaVu Sans" w:cs="DejaVu Sans"/>
          <w:kern w:val="3"/>
          <w:sz w:val="28"/>
          <w:szCs w:val="28"/>
          <w:lang w:eastAsia="zh-CN" w:bidi="hi-IN"/>
        </w:rPr>
        <w:t xml:space="preserve"> </w:t>
      </w:r>
      <w:r w:rsidRPr="00D16E21">
        <w:rPr>
          <w:rFonts w:eastAsia="WenQuanYi Micro Hei"/>
          <w:kern w:val="1"/>
          <w:sz w:val="28"/>
          <w:szCs w:val="28"/>
          <w:lang w:eastAsia="zh-CN" w:bidi="hi-IN"/>
        </w:rPr>
        <w:t xml:space="preserve">(далее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sidRPr="00D16E21">
        <w:rPr>
          <w:rFonts w:eastAsia="DejaVu Sans" w:cs="DejaVu Sans"/>
          <w:kern w:val="3"/>
          <w:sz w:val="28"/>
          <w:szCs w:val="28"/>
          <w:lang w:eastAsia="zh-CN" w:bidi="hi-IN"/>
        </w:rPr>
        <w:t xml:space="preserve">Платнировского сельского поселения Кореновского </w:t>
      </w:r>
      <w:r>
        <w:rPr>
          <w:rFonts w:eastAsia="DejaVu Sans" w:cs="DejaVu Sans"/>
          <w:kern w:val="3"/>
          <w:sz w:val="28"/>
          <w:szCs w:val="28"/>
          <w:lang w:eastAsia="zh-CN" w:bidi="hi-IN"/>
        </w:rPr>
        <w:t xml:space="preserve">муниципального </w:t>
      </w:r>
      <w:r w:rsidRPr="00D16E21">
        <w:rPr>
          <w:rFonts w:eastAsia="DejaVu Sans" w:cs="DejaVu Sans"/>
          <w:kern w:val="3"/>
          <w:sz w:val="28"/>
          <w:szCs w:val="28"/>
          <w:lang w:eastAsia="zh-CN" w:bidi="hi-IN"/>
        </w:rPr>
        <w:t>района</w:t>
      </w:r>
      <w:r>
        <w:rPr>
          <w:rFonts w:eastAsia="DejaVu Sans" w:cs="DejaVu Sans"/>
          <w:kern w:val="3"/>
          <w:sz w:val="28"/>
          <w:szCs w:val="28"/>
          <w:lang w:eastAsia="zh-CN" w:bidi="hi-IN"/>
        </w:rPr>
        <w:t xml:space="preserve"> Краснодарского края</w:t>
      </w:r>
      <w:r w:rsidRPr="00D16E21">
        <w:rPr>
          <w:rFonts w:eastAsia="DejaVu Sans" w:cs="DejaVu Sans"/>
          <w:kern w:val="3"/>
          <w:sz w:val="28"/>
          <w:szCs w:val="28"/>
          <w:lang w:eastAsia="zh-CN" w:bidi="hi-IN"/>
        </w:rPr>
        <w:t xml:space="preserve"> муниципальной услуги «</w:t>
      </w:r>
      <w:r w:rsidRPr="00916E84">
        <w:rPr>
          <w:sz w:val="28"/>
          <w:szCs w:val="28"/>
          <w:lang w:eastAsia="ar-SA"/>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16E21">
        <w:rPr>
          <w:rFonts w:eastAsia="Arial"/>
          <w:sz w:val="28"/>
          <w:szCs w:val="28"/>
          <w:shd w:val="clear" w:color="auto" w:fill="FFFFFF"/>
          <w:lang w:eastAsia="ar-SA"/>
        </w:rPr>
        <w:t>»</w:t>
      </w:r>
      <w:r>
        <w:rPr>
          <w:rFonts w:eastAsia="Arial"/>
          <w:sz w:val="28"/>
          <w:szCs w:val="28"/>
          <w:shd w:val="clear" w:color="auto" w:fill="FFFFFF"/>
          <w:lang w:eastAsia="ar-SA"/>
        </w:rPr>
        <w:t>.</w:t>
      </w:r>
    </w:p>
    <w:p w14:paraId="7DD2D247" w14:textId="52C52647" w:rsidR="004F4BA2" w:rsidRPr="00C07A6B" w:rsidRDefault="008B5B0E" w:rsidP="00561AA8">
      <w:pPr>
        <w:autoSpaceDE w:val="0"/>
        <w:autoSpaceDN w:val="0"/>
        <w:adjustRightInd w:val="0"/>
        <w:ind w:firstLine="708"/>
        <w:jc w:val="both"/>
        <w:rPr>
          <w:color w:val="000000" w:themeColor="text1"/>
          <w:sz w:val="28"/>
          <w:szCs w:val="28"/>
        </w:rPr>
      </w:pPr>
      <w:r w:rsidRPr="003938EF">
        <w:rPr>
          <w:sz w:val="28"/>
          <w:szCs w:val="28"/>
        </w:rPr>
        <w:t xml:space="preserve">1.1.2. </w:t>
      </w:r>
      <w:r w:rsidR="003938EF" w:rsidRPr="003938EF">
        <w:rPr>
          <w:sz w:val="28"/>
          <w:szCs w:val="28"/>
        </w:rPr>
        <w:t xml:space="preserve">Действия настоящего административного регламента распространяется </w:t>
      </w:r>
      <w:r w:rsidR="00644DEF" w:rsidRPr="00C07A6B">
        <w:rPr>
          <w:color w:val="000000" w:themeColor="text1"/>
          <w:sz w:val="28"/>
          <w:szCs w:val="28"/>
        </w:rPr>
        <w:t xml:space="preserve">на правоотношения, возникающие в связи с заключением трудовых договоров с работником </w:t>
      </w:r>
      <w:r w:rsidR="003938EF" w:rsidRPr="00C07A6B">
        <w:rPr>
          <w:color w:val="000000" w:themeColor="text1"/>
          <w:sz w:val="28"/>
          <w:szCs w:val="28"/>
        </w:rPr>
        <w:t>работодателями</w:t>
      </w:r>
      <w:r w:rsidR="00644DEF" w:rsidRPr="00C07A6B">
        <w:rPr>
          <w:color w:val="000000" w:themeColor="text1"/>
          <w:sz w:val="28"/>
          <w:szCs w:val="28"/>
        </w:rPr>
        <w:t xml:space="preserve"> </w:t>
      </w:r>
      <w:r w:rsidR="003938EF" w:rsidRPr="00C07A6B">
        <w:rPr>
          <w:color w:val="000000" w:themeColor="text1"/>
          <w:sz w:val="28"/>
          <w:szCs w:val="28"/>
        </w:rPr>
        <w:t>-</w:t>
      </w:r>
      <w:r w:rsidR="00644DEF" w:rsidRPr="00C07A6B">
        <w:rPr>
          <w:color w:val="000000" w:themeColor="text1"/>
          <w:sz w:val="28"/>
          <w:szCs w:val="28"/>
        </w:rPr>
        <w:t xml:space="preserve"> </w:t>
      </w:r>
      <w:r w:rsidR="003938EF" w:rsidRPr="00C07A6B">
        <w:rPr>
          <w:color w:val="000000" w:themeColor="text1"/>
          <w:sz w:val="28"/>
          <w:szCs w:val="28"/>
        </w:rPr>
        <w:t>физическими лицами, не являющимися индивидуальными предпринимателями</w:t>
      </w:r>
      <w:r w:rsidR="004F4BA2" w:rsidRPr="00C07A6B">
        <w:rPr>
          <w:color w:val="000000" w:themeColor="text1"/>
          <w:sz w:val="28"/>
          <w:szCs w:val="28"/>
        </w:rPr>
        <w:t xml:space="preserve"> (далее - работодатель)</w:t>
      </w:r>
      <w:r w:rsidR="003938EF" w:rsidRPr="00C07A6B">
        <w:rPr>
          <w:color w:val="000000" w:themeColor="text1"/>
          <w:sz w:val="28"/>
          <w:szCs w:val="28"/>
        </w:rPr>
        <w:t xml:space="preserve">, зарегистрированными </w:t>
      </w:r>
      <w:r w:rsidR="004F4BA2" w:rsidRPr="00C07A6B">
        <w:rPr>
          <w:rFonts w:eastAsia="Calibri"/>
          <w:color w:val="000000" w:themeColor="text1"/>
          <w:sz w:val="28"/>
          <w:szCs w:val="28"/>
          <w:lang w:eastAsia="en-US"/>
        </w:rPr>
        <w:t>в Платнировском сельском поселении</w:t>
      </w:r>
      <w:r w:rsidR="003938EF" w:rsidRPr="00C07A6B">
        <w:rPr>
          <w:rFonts w:eastAsia="Calibri"/>
          <w:color w:val="000000" w:themeColor="text1"/>
          <w:sz w:val="28"/>
          <w:szCs w:val="28"/>
          <w:lang w:eastAsia="en-US"/>
        </w:rPr>
        <w:t xml:space="preserve"> Кореновского муниципального района Краснодарского края</w:t>
      </w:r>
      <w:r w:rsidR="004F4BA2" w:rsidRPr="00C07A6B">
        <w:rPr>
          <w:rFonts w:eastAsia="Calibri"/>
          <w:color w:val="000000" w:themeColor="text1"/>
          <w:sz w:val="28"/>
          <w:szCs w:val="28"/>
          <w:lang w:eastAsia="en-US"/>
        </w:rPr>
        <w:t>.</w:t>
      </w:r>
    </w:p>
    <w:p w14:paraId="7C105595" w14:textId="0FCEC0F1" w:rsidR="003938EF" w:rsidRPr="004F4BA2" w:rsidRDefault="004F4BA2" w:rsidP="00561AA8">
      <w:pPr>
        <w:autoSpaceDE w:val="0"/>
        <w:autoSpaceDN w:val="0"/>
        <w:adjustRightInd w:val="0"/>
        <w:ind w:firstLine="708"/>
        <w:jc w:val="both"/>
        <w:rPr>
          <w:sz w:val="28"/>
          <w:szCs w:val="28"/>
        </w:rPr>
      </w:pPr>
      <w:r w:rsidRPr="004F4BA2">
        <w:rPr>
          <w:sz w:val="28"/>
          <w:szCs w:val="28"/>
        </w:rPr>
        <w:t xml:space="preserve"> </w:t>
      </w:r>
      <w:r w:rsidRPr="00C56493">
        <w:rPr>
          <w:sz w:val="28"/>
          <w:szCs w:val="28"/>
        </w:rPr>
        <w:t>Регистрация</w:t>
      </w:r>
      <w:r>
        <w:rPr>
          <w:sz w:val="28"/>
          <w:szCs w:val="28"/>
        </w:rPr>
        <w:t xml:space="preserve"> трудового договора, прекращение (расторжение</w:t>
      </w:r>
      <w:r w:rsidRPr="00C56493">
        <w:rPr>
          <w:sz w:val="28"/>
          <w:szCs w:val="28"/>
        </w:rPr>
        <w:t>) зарегистрированного трудового договора осуществляется в уведомительном порядке на основании заявления работодателя</w:t>
      </w:r>
      <w:r>
        <w:rPr>
          <w:sz w:val="28"/>
          <w:szCs w:val="28"/>
        </w:rPr>
        <w:t>.</w:t>
      </w:r>
    </w:p>
    <w:p w14:paraId="6AAAF2D3" w14:textId="77777777" w:rsidR="00C07A6B" w:rsidRDefault="004F4BA2" w:rsidP="00561AA8">
      <w:pPr>
        <w:pStyle w:val="s10"/>
        <w:shd w:val="clear" w:color="auto" w:fill="FFFFFF"/>
        <w:spacing w:before="0" w:beforeAutospacing="0" w:after="0" w:afterAutospacing="0"/>
        <w:ind w:firstLine="708"/>
        <w:jc w:val="both"/>
        <w:rPr>
          <w:rStyle w:val="afc"/>
          <w:b/>
          <w:bCs/>
          <w:color w:val="000000" w:themeColor="text1"/>
          <w:sz w:val="28"/>
          <w:szCs w:val="28"/>
        </w:rPr>
      </w:pPr>
      <w:r w:rsidRPr="00C07A6B">
        <w:rPr>
          <w:color w:val="000000" w:themeColor="text1"/>
          <w:sz w:val="28"/>
          <w:szCs w:val="28"/>
        </w:rPr>
        <w:t xml:space="preserve">Работодатель при прекращении трудового договора с работником обязан в уведомительном порядке зарегистрировать факт прекращения трудового </w:t>
      </w:r>
      <w:r w:rsidRPr="00C07A6B">
        <w:rPr>
          <w:color w:val="000000" w:themeColor="text1"/>
          <w:sz w:val="28"/>
          <w:szCs w:val="28"/>
        </w:rPr>
        <w:lastRenderedPageBreak/>
        <w:t xml:space="preserve">договора  </w:t>
      </w:r>
      <w:r w:rsidRPr="00C07A6B">
        <w:rPr>
          <w:rFonts w:eastAsia="Calibri"/>
          <w:color w:val="000000" w:themeColor="text1"/>
          <w:sz w:val="28"/>
          <w:szCs w:val="28"/>
          <w:lang w:eastAsia="en-US"/>
        </w:rPr>
        <w:t>в Платнировском сельском поселении Кореновского муниципального района Краснодарского края</w:t>
      </w:r>
      <w:r w:rsidRPr="00C07A6B">
        <w:rPr>
          <w:color w:val="000000" w:themeColor="text1"/>
          <w:sz w:val="28"/>
          <w:szCs w:val="28"/>
        </w:rPr>
        <w:t>, в котором был зарегистрирован этот трудовой договор</w:t>
      </w:r>
      <w:r w:rsidR="00733B6B" w:rsidRPr="00C07A6B">
        <w:rPr>
          <w:color w:val="000000" w:themeColor="text1"/>
          <w:sz w:val="28"/>
          <w:szCs w:val="28"/>
        </w:rPr>
        <w:t xml:space="preserve"> (независимо от срока, на который заключен трудовой договор)</w:t>
      </w:r>
      <w:r w:rsidRPr="00C07A6B">
        <w:rPr>
          <w:color w:val="000000" w:themeColor="text1"/>
          <w:sz w:val="28"/>
          <w:szCs w:val="28"/>
        </w:rPr>
        <w:t>.</w:t>
      </w:r>
      <w:r w:rsidR="001B6447" w:rsidRPr="00C07A6B">
        <w:rPr>
          <w:rStyle w:val="afc"/>
          <w:b/>
          <w:bCs/>
          <w:color w:val="000000" w:themeColor="text1"/>
          <w:sz w:val="28"/>
          <w:szCs w:val="28"/>
        </w:rPr>
        <w:t xml:space="preserve"> </w:t>
      </w:r>
    </w:p>
    <w:p w14:paraId="4553EF42" w14:textId="36B8CD5B" w:rsidR="003938EF" w:rsidRPr="00C07A6B" w:rsidRDefault="003938EF" w:rsidP="00561AA8">
      <w:pPr>
        <w:pStyle w:val="s10"/>
        <w:shd w:val="clear" w:color="auto" w:fill="FFFFFF"/>
        <w:spacing w:before="0" w:beforeAutospacing="0" w:after="0" w:afterAutospacing="0"/>
        <w:ind w:firstLine="708"/>
        <w:jc w:val="both"/>
        <w:rPr>
          <w:b/>
          <w:bCs/>
          <w:color w:val="0070C0"/>
          <w:sz w:val="28"/>
          <w:szCs w:val="28"/>
        </w:rPr>
      </w:pPr>
      <w:r w:rsidRPr="00C56493">
        <w:rPr>
          <w:sz w:val="28"/>
          <w:szCs w:val="28"/>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работник имеет право в течение одного месяца обратиться </w:t>
      </w:r>
      <w:r w:rsidRPr="00C07A6B">
        <w:rPr>
          <w:color w:val="000000" w:themeColor="text1"/>
          <w:sz w:val="28"/>
          <w:szCs w:val="28"/>
        </w:rPr>
        <w:t xml:space="preserve">в </w:t>
      </w:r>
      <w:r w:rsidR="00733B6B" w:rsidRPr="00C07A6B">
        <w:rPr>
          <w:rFonts w:eastAsia="WenQuanYi Micro Hei"/>
          <w:color w:val="000000" w:themeColor="text1"/>
          <w:kern w:val="1"/>
          <w:sz w:val="28"/>
          <w:szCs w:val="28"/>
          <w:lang w:eastAsia="zh-CN" w:bidi="hi-IN"/>
        </w:rPr>
        <w:t xml:space="preserve">администрацию </w:t>
      </w:r>
      <w:r w:rsidR="00733B6B" w:rsidRPr="00C07A6B">
        <w:rPr>
          <w:rFonts w:eastAsia="DejaVu Sans" w:cs="DejaVu Sans"/>
          <w:color w:val="000000" w:themeColor="text1"/>
          <w:kern w:val="3"/>
          <w:sz w:val="28"/>
          <w:szCs w:val="28"/>
          <w:lang w:eastAsia="zh-CN" w:bidi="hi-IN"/>
        </w:rPr>
        <w:t>Платнировского сельского поселения Кореновского муниципального района Краснодарского края</w:t>
      </w:r>
      <w:r w:rsidR="00733B6B" w:rsidRPr="00C07A6B">
        <w:rPr>
          <w:color w:val="000000" w:themeColor="text1"/>
          <w:sz w:val="28"/>
          <w:szCs w:val="28"/>
        </w:rPr>
        <w:t xml:space="preserve"> </w:t>
      </w:r>
      <w:r w:rsidRPr="00C56493">
        <w:rPr>
          <w:sz w:val="28"/>
          <w:szCs w:val="28"/>
        </w:rPr>
        <w:t>для регистрации факта прекращения трудового договора.</w:t>
      </w:r>
    </w:p>
    <w:p w14:paraId="40E5CEBE" w14:textId="241E26CD" w:rsidR="00A83105" w:rsidRPr="00C07A6B" w:rsidRDefault="00A83105" w:rsidP="00561AA8">
      <w:pPr>
        <w:ind w:firstLine="708"/>
        <w:jc w:val="both"/>
        <w:rPr>
          <w:color w:val="000000" w:themeColor="text1"/>
          <w:sz w:val="28"/>
          <w:szCs w:val="28"/>
        </w:rPr>
      </w:pPr>
      <w:r w:rsidRPr="00C07A6B">
        <w:rPr>
          <w:color w:val="000000" w:themeColor="text1"/>
          <w:sz w:val="28"/>
          <w:szCs w:val="28"/>
        </w:rPr>
        <w:t>Действия настоящего административного регламента  рас</w:t>
      </w:r>
      <w:r w:rsidR="00644DEF" w:rsidRPr="00C07A6B">
        <w:rPr>
          <w:color w:val="000000" w:themeColor="text1"/>
          <w:sz w:val="28"/>
          <w:szCs w:val="28"/>
        </w:rPr>
        <w:t xml:space="preserve">пространяется на правоотношения, возникающие в связи с исправлением допущенных опечаток и ошибок в ранее выданном трудовом договоре работника с работодателем, а также выдаче дубликата документа,  в случае утраты </w:t>
      </w:r>
      <w:r w:rsidR="00644DEF" w:rsidRPr="00C07A6B">
        <w:rPr>
          <w:rFonts w:eastAsia="Calibri"/>
          <w:color w:val="000000" w:themeColor="text1"/>
          <w:sz w:val="28"/>
          <w:szCs w:val="28"/>
        </w:rPr>
        <w:t xml:space="preserve">(пришедшего в негодность) </w:t>
      </w:r>
      <w:r w:rsidR="00644DEF" w:rsidRPr="00C07A6B">
        <w:rPr>
          <w:color w:val="000000" w:themeColor="text1"/>
          <w:sz w:val="28"/>
          <w:szCs w:val="28"/>
        </w:rPr>
        <w:t xml:space="preserve">документа, </w:t>
      </w:r>
      <w:r w:rsidR="00644DEF" w:rsidRPr="00C07A6B">
        <w:rPr>
          <w:rFonts w:eastAsia="Calibri"/>
          <w:color w:val="000000" w:themeColor="text1"/>
          <w:sz w:val="28"/>
          <w:szCs w:val="28"/>
        </w:rPr>
        <w:t>в порядке, установленном в</w:t>
      </w:r>
      <w:r w:rsidR="00644DEF" w:rsidRPr="00C07A6B">
        <w:rPr>
          <w:color w:val="000000" w:themeColor="text1"/>
          <w:sz w:val="28"/>
          <w:szCs w:val="28"/>
        </w:rPr>
        <w:t xml:space="preserve"> администрации</w:t>
      </w:r>
      <w:r w:rsidR="00644DEF" w:rsidRPr="00C07A6B">
        <w:rPr>
          <w:rFonts w:eastAsia="Calibri"/>
          <w:color w:val="000000" w:themeColor="text1"/>
          <w:sz w:val="28"/>
          <w:szCs w:val="28"/>
          <w:lang w:eastAsia="en-US"/>
        </w:rPr>
        <w:t xml:space="preserve"> Платнировского сельского поселения Кореновского муниципального района Краснодарского края.</w:t>
      </w:r>
    </w:p>
    <w:p w14:paraId="400E9E9A" w14:textId="77777777" w:rsidR="003938EF" w:rsidRPr="00C56493" w:rsidRDefault="003938EF" w:rsidP="003938EF">
      <w:pPr>
        <w:ind w:firstLine="708"/>
        <w:jc w:val="both"/>
        <w:rPr>
          <w:sz w:val="28"/>
          <w:szCs w:val="28"/>
        </w:rPr>
      </w:pPr>
      <w:r w:rsidRPr="00C56493">
        <w:rPr>
          <w:sz w:val="28"/>
          <w:szCs w:val="28"/>
        </w:rPr>
        <w:t>1.1.3 Действия настоящего административного регламента не распространяется на трудоустройство инвалидов.</w:t>
      </w:r>
    </w:p>
    <w:p w14:paraId="0312C69D" w14:textId="42750345" w:rsidR="00CC1430" w:rsidRDefault="00CF545F" w:rsidP="003938EF">
      <w:pPr>
        <w:autoSpaceDE w:val="0"/>
        <w:autoSpaceDN w:val="0"/>
        <w:adjustRightInd w:val="0"/>
        <w:ind w:firstLine="709"/>
        <w:jc w:val="both"/>
        <w:rPr>
          <w:sz w:val="28"/>
          <w:szCs w:val="28"/>
          <w:shd w:val="clear" w:color="auto" w:fill="FFFFFF"/>
        </w:rPr>
      </w:pPr>
      <w:r>
        <w:rPr>
          <w:rFonts w:eastAsia="DejaVu Sans" w:cs="DejaVu Sans"/>
          <w:kern w:val="3"/>
          <w:sz w:val="28"/>
          <w:szCs w:val="28"/>
          <w:lang w:eastAsia="zh-CN" w:bidi="hi-IN"/>
        </w:rPr>
        <w:t>1.1.</w:t>
      </w:r>
      <w:r w:rsidR="003938EF">
        <w:rPr>
          <w:rFonts w:eastAsia="DejaVu Sans" w:cs="DejaVu Sans"/>
          <w:kern w:val="3"/>
          <w:sz w:val="28"/>
          <w:szCs w:val="28"/>
          <w:lang w:eastAsia="zh-CN" w:bidi="hi-IN"/>
        </w:rPr>
        <w:t>4</w:t>
      </w:r>
      <w:r>
        <w:rPr>
          <w:rFonts w:eastAsia="DejaVu Sans" w:cs="DejaVu Sans"/>
          <w:kern w:val="3"/>
          <w:sz w:val="28"/>
          <w:szCs w:val="28"/>
          <w:lang w:eastAsia="zh-CN" w:bidi="hi-IN"/>
        </w:rPr>
        <w:t xml:space="preserve">. </w:t>
      </w:r>
      <w:r w:rsidRPr="00D16E21">
        <w:rPr>
          <w:sz w:val="28"/>
          <w:szCs w:val="28"/>
        </w:rPr>
        <w:t>Действия настоящего административного регламента регулируются положениями</w:t>
      </w:r>
      <w:r w:rsidR="00CC1430" w:rsidRPr="00CC1430">
        <w:rPr>
          <w:sz w:val="28"/>
          <w:szCs w:val="28"/>
          <w:shd w:val="clear" w:color="auto" w:fill="FFFFFF"/>
        </w:rPr>
        <w:t xml:space="preserve"> </w:t>
      </w:r>
      <w:r w:rsidR="00CC1430" w:rsidRPr="006D0545">
        <w:rPr>
          <w:sz w:val="28"/>
          <w:szCs w:val="28"/>
          <w:shd w:val="clear" w:color="auto" w:fill="FFFFFF"/>
        </w:rPr>
        <w:t xml:space="preserve">в соответствии </w:t>
      </w:r>
      <w:r w:rsidR="00F538E2">
        <w:rPr>
          <w:sz w:val="28"/>
          <w:szCs w:val="28"/>
          <w:shd w:val="clear" w:color="auto" w:fill="FFFFFF"/>
        </w:rPr>
        <w:t>со</w:t>
      </w:r>
      <w:r w:rsidR="00CC1430" w:rsidRPr="006D0545">
        <w:rPr>
          <w:sz w:val="28"/>
          <w:szCs w:val="28"/>
          <w:shd w:val="clear" w:color="auto" w:fill="FFFFFF"/>
        </w:rPr>
        <w:t xml:space="preserve"> стать</w:t>
      </w:r>
      <w:r w:rsidR="00F538E2">
        <w:rPr>
          <w:sz w:val="28"/>
          <w:szCs w:val="28"/>
          <w:shd w:val="clear" w:color="auto" w:fill="FFFFFF"/>
        </w:rPr>
        <w:t>ей</w:t>
      </w:r>
      <w:r w:rsidR="00CC1430" w:rsidRPr="006D0545">
        <w:rPr>
          <w:sz w:val="28"/>
          <w:szCs w:val="28"/>
          <w:shd w:val="clear" w:color="auto" w:fill="FFFFFF"/>
        </w:rPr>
        <w:t xml:space="preserve"> 307 Трудового кодекса Российской Федерации»</w:t>
      </w:r>
      <w:r w:rsidR="00CC1430">
        <w:rPr>
          <w:sz w:val="28"/>
          <w:szCs w:val="28"/>
          <w:shd w:val="clear" w:color="auto" w:fill="FFFFFF"/>
        </w:rPr>
        <w:t>.</w:t>
      </w:r>
    </w:p>
    <w:p w14:paraId="0791D41C" w14:textId="77777777" w:rsidR="008B5B0E" w:rsidRPr="00916E84" w:rsidRDefault="008B5B0E" w:rsidP="00D250D1">
      <w:pPr>
        <w:ind w:firstLine="709"/>
        <w:jc w:val="both"/>
        <w:rPr>
          <w:sz w:val="28"/>
          <w:szCs w:val="28"/>
        </w:rPr>
      </w:pPr>
    </w:p>
    <w:p w14:paraId="23F5FFD6" w14:textId="6417E41C" w:rsidR="00D250D1" w:rsidRDefault="00916E84" w:rsidP="00916E84">
      <w:pPr>
        <w:ind w:left="709"/>
        <w:jc w:val="center"/>
        <w:rPr>
          <w:b/>
          <w:color w:val="000000"/>
          <w:kern w:val="2"/>
          <w:sz w:val="28"/>
          <w:szCs w:val="28"/>
          <w:shd w:val="clear" w:color="auto" w:fill="FFFFFF"/>
        </w:rPr>
      </w:pPr>
      <w:r w:rsidRPr="00636AED">
        <w:rPr>
          <w:b/>
          <w:color w:val="000000"/>
          <w:kern w:val="2"/>
          <w:sz w:val="28"/>
          <w:szCs w:val="28"/>
          <w:shd w:val="clear" w:color="auto" w:fill="FFFFFF"/>
        </w:rPr>
        <w:t>1.2.</w:t>
      </w:r>
      <w:r w:rsidR="00D250D1" w:rsidRPr="00636AED">
        <w:rPr>
          <w:b/>
          <w:color w:val="000000"/>
          <w:kern w:val="2"/>
          <w:sz w:val="28"/>
          <w:szCs w:val="28"/>
          <w:shd w:val="clear" w:color="auto" w:fill="FFFFFF"/>
        </w:rPr>
        <w:t>Круг заявителей.</w:t>
      </w:r>
    </w:p>
    <w:p w14:paraId="0397010F" w14:textId="77777777" w:rsidR="00CC1430" w:rsidRDefault="00CC1430" w:rsidP="00916E84">
      <w:pPr>
        <w:ind w:left="709"/>
        <w:jc w:val="center"/>
        <w:rPr>
          <w:b/>
          <w:color w:val="000000"/>
          <w:kern w:val="2"/>
          <w:sz w:val="28"/>
          <w:szCs w:val="28"/>
          <w:shd w:val="clear" w:color="auto" w:fill="FFFFFF"/>
        </w:rPr>
      </w:pPr>
    </w:p>
    <w:p w14:paraId="0D9EDEC9" w14:textId="77777777" w:rsidR="00A6259E" w:rsidRDefault="00CC1430" w:rsidP="00CC1430">
      <w:pPr>
        <w:ind w:firstLine="708"/>
        <w:jc w:val="both"/>
        <w:rPr>
          <w:rStyle w:val="FontStyle113"/>
          <w:sz w:val="28"/>
          <w:szCs w:val="28"/>
        </w:rPr>
      </w:pPr>
      <w:r w:rsidRPr="00D16E21">
        <w:rPr>
          <w:sz w:val="28"/>
          <w:szCs w:val="28"/>
        </w:rPr>
        <w:t xml:space="preserve">1.2.1. </w:t>
      </w:r>
      <w:r w:rsidRPr="00D16E21">
        <w:rPr>
          <w:rStyle w:val="FontStyle113"/>
          <w:sz w:val="28"/>
          <w:szCs w:val="28"/>
        </w:rPr>
        <w:t xml:space="preserve">Лицами, имеющими право на получение </w:t>
      </w:r>
      <w:r w:rsidRPr="00D16E21">
        <w:rPr>
          <w:sz w:val="28"/>
          <w:szCs w:val="28"/>
        </w:rPr>
        <w:t xml:space="preserve">муниципальной </w:t>
      </w:r>
      <w:r w:rsidRPr="00D16E21">
        <w:rPr>
          <w:rStyle w:val="FontStyle113"/>
          <w:sz w:val="28"/>
          <w:szCs w:val="28"/>
        </w:rPr>
        <w:t>услуги (далее – заявитель), являются</w:t>
      </w:r>
      <w:r w:rsidR="00A6259E">
        <w:rPr>
          <w:rStyle w:val="FontStyle113"/>
          <w:sz w:val="28"/>
          <w:szCs w:val="28"/>
        </w:rPr>
        <w:t>:</w:t>
      </w:r>
    </w:p>
    <w:p w14:paraId="2C0A9EA6" w14:textId="4DA9F0B9" w:rsidR="00A6259E" w:rsidRPr="00C56493" w:rsidRDefault="00D250D1" w:rsidP="00A6259E">
      <w:pPr>
        <w:autoSpaceDE w:val="0"/>
        <w:autoSpaceDN w:val="0"/>
        <w:adjustRightInd w:val="0"/>
        <w:ind w:firstLine="720"/>
        <w:jc w:val="both"/>
        <w:rPr>
          <w:sz w:val="28"/>
          <w:szCs w:val="28"/>
        </w:rPr>
      </w:pPr>
      <w:r w:rsidRPr="00916E84">
        <w:rPr>
          <w:rFonts w:eastAsia="Calibri"/>
          <w:sz w:val="28"/>
          <w:szCs w:val="28"/>
        </w:rPr>
        <w:t xml:space="preserve"> </w:t>
      </w:r>
      <w:r w:rsidR="00A6259E">
        <w:rPr>
          <w:rFonts w:eastAsia="Calibri"/>
          <w:sz w:val="28"/>
          <w:szCs w:val="28"/>
        </w:rPr>
        <w:t xml:space="preserve">1) </w:t>
      </w:r>
      <w:r w:rsidR="00A6259E" w:rsidRPr="00C56493">
        <w:rPr>
          <w:sz w:val="28"/>
          <w:szCs w:val="28"/>
        </w:rPr>
        <w:t xml:space="preserve">граждане, проживающие на территории </w:t>
      </w:r>
      <w:r w:rsidR="00A6259E">
        <w:rPr>
          <w:sz w:val="28"/>
          <w:szCs w:val="28"/>
        </w:rPr>
        <w:t>Платнировского сельского поселения Кореновского муниципального района Краснодарского края</w:t>
      </w:r>
      <w:r w:rsidR="00A6259E" w:rsidRPr="00C56493">
        <w:rPr>
          <w:sz w:val="28"/>
          <w:szCs w:val="28"/>
        </w:rPr>
        <w:t>, выступающие в качестве работодателя - физического лица, не являющегося индивидуальным предпринимателем;</w:t>
      </w:r>
    </w:p>
    <w:p w14:paraId="573B5D2A" w14:textId="77777777" w:rsidR="00D079BB" w:rsidRPr="00075F9D" w:rsidRDefault="00A6259E" w:rsidP="00644DEF">
      <w:pPr>
        <w:ind w:firstLine="708"/>
        <w:rPr>
          <w:color w:val="000000" w:themeColor="text1"/>
          <w:sz w:val="28"/>
          <w:szCs w:val="28"/>
        </w:rPr>
      </w:pPr>
      <w:r w:rsidRPr="00075F9D">
        <w:rPr>
          <w:color w:val="000000" w:themeColor="text1"/>
          <w:sz w:val="28"/>
          <w:szCs w:val="28"/>
        </w:rPr>
        <w:t>2) работники,</w:t>
      </w:r>
      <w:r w:rsidR="00644DEF" w:rsidRPr="00075F9D">
        <w:rPr>
          <w:color w:val="000000" w:themeColor="text1"/>
          <w:sz w:val="28"/>
          <w:szCs w:val="28"/>
        </w:rPr>
        <w:t xml:space="preserve"> с которыми заключен трудовой договор</w:t>
      </w:r>
      <w:r w:rsidR="00D079BB" w:rsidRPr="00075F9D">
        <w:rPr>
          <w:color w:val="000000" w:themeColor="text1"/>
          <w:sz w:val="28"/>
          <w:szCs w:val="28"/>
        </w:rPr>
        <w:t>.</w:t>
      </w:r>
    </w:p>
    <w:p w14:paraId="3ADD00E4" w14:textId="4EABC9AB" w:rsidR="00A051AB" w:rsidRPr="00D16E21" w:rsidRDefault="00A051AB" w:rsidP="00A051AB">
      <w:pPr>
        <w:ind w:firstLine="708"/>
        <w:jc w:val="both"/>
        <w:rPr>
          <w:sz w:val="28"/>
          <w:szCs w:val="28"/>
        </w:rPr>
      </w:pPr>
      <w:r>
        <w:rPr>
          <w:sz w:val="28"/>
          <w:szCs w:val="28"/>
        </w:rPr>
        <w:t>1.2.2.</w:t>
      </w:r>
      <w:r w:rsidRPr="00A051AB">
        <w:rPr>
          <w:sz w:val="28"/>
          <w:szCs w:val="28"/>
        </w:rPr>
        <w:t xml:space="preserve"> </w:t>
      </w:r>
      <w:r w:rsidRPr="00D16E21">
        <w:rPr>
          <w:sz w:val="28"/>
          <w:szCs w:val="28"/>
        </w:rPr>
        <w:t>Заявитель вправе обратиться за получением услуги через представителя:</w:t>
      </w:r>
    </w:p>
    <w:p w14:paraId="4B77F276" w14:textId="77777777" w:rsidR="00A051AB" w:rsidRPr="00D16E21" w:rsidRDefault="00A051AB" w:rsidP="00A051AB">
      <w:pPr>
        <w:ind w:firstLine="708"/>
        <w:jc w:val="both"/>
        <w:rPr>
          <w:sz w:val="28"/>
          <w:szCs w:val="28"/>
        </w:rPr>
      </w:pPr>
      <w:r>
        <w:rPr>
          <w:sz w:val="28"/>
          <w:szCs w:val="28"/>
        </w:rPr>
        <w:t>1</w:t>
      </w:r>
      <w:r w:rsidRPr="00D16E21">
        <w:rPr>
          <w:sz w:val="28"/>
          <w:szCs w:val="28"/>
        </w:rPr>
        <w:t>) от имени физических лиц заявления могут подавать:</w:t>
      </w:r>
    </w:p>
    <w:p w14:paraId="5511C359" w14:textId="1B8D88F0" w:rsidR="00A051AB" w:rsidRPr="00A051AB" w:rsidRDefault="00A051AB" w:rsidP="00A051AB">
      <w:pPr>
        <w:ind w:firstLine="708"/>
        <w:jc w:val="both"/>
        <w:rPr>
          <w:sz w:val="28"/>
          <w:szCs w:val="28"/>
        </w:rPr>
      </w:pPr>
      <w:r w:rsidRPr="00D16E21">
        <w:rPr>
          <w:sz w:val="28"/>
          <w:szCs w:val="28"/>
        </w:rPr>
        <w:t>- представители, действующие в силу полномочий, основанных на доверенности или договоре</w:t>
      </w:r>
      <w:r>
        <w:rPr>
          <w:sz w:val="28"/>
          <w:szCs w:val="28"/>
        </w:rPr>
        <w:t>.</w:t>
      </w:r>
    </w:p>
    <w:p w14:paraId="0CD8301F" w14:textId="77777777" w:rsidR="00A051AB" w:rsidRPr="00D16E21" w:rsidRDefault="00A051AB" w:rsidP="00A051AB">
      <w:pPr>
        <w:ind w:firstLine="708"/>
        <w:jc w:val="both"/>
        <w:rPr>
          <w:b/>
          <w:sz w:val="28"/>
          <w:szCs w:val="28"/>
        </w:rPr>
      </w:pPr>
      <w:r w:rsidRPr="00D16E21">
        <w:rPr>
          <w:rStyle w:val="FontStyle93"/>
          <w:sz w:val="28"/>
          <w:szCs w:val="28"/>
        </w:rPr>
        <w:t xml:space="preserve">1.2.3. Подача </w:t>
      </w:r>
      <w:r w:rsidRPr="00D16E21">
        <w:rPr>
          <w:sz w:val="28"/>
          <w:szCs w:val="28"/>
        </w:rPr>
        <w:t xml:space="preserve">заявления </w:t>
      </w:r>
      <w:r w:rsidRPr="00D16E21">
        <w:rPr>
          <w:rStyle w:val="FontStyle93"/>
          <w:sz w:val="28"/>
          <w:szCs w:val="28"/>
        </w:rPr>
        <w:t xml:space="preserve">о предоставлении </w:t>
      </w:r>
      <w:r w:rsidRPr="00D16E21">
        <w:rPr>
          <w:sz w:val="28"/>
          <w:szCs w:val="28"/>
        </w:rPr>
        <w:t>муниципальной</w:t>
      </w:r>
      <w:r w:rsidRPr="00D16E21">
        <w:rPr>
          <w:rStyle w:val="FontStyle93"/>
          <w:sz w:val="28"/>
          <w:szCs w:val="28"/>
        </w:rPr>
        <w:t xml:space="preserve"> услуги </w:t>
      </w:r>
      <w:r w:rsidRPr="00D16E21">
        <w:rPr>
          <w:sz w:val="28"/>
          <w:szCs w:val="28"/>
        </w:rPr>
        <w:t>путём направления комплексного запроса о предоставлении нескольких муниципальных услуг в МФЦ</w:t>
      </w:r>
      <w:r w:rsidRPr="00D16E21">
        <w:rPr>
          <w:rStyle w:val="FontStyle93"/>
          <w:sz w:val="28"/>
          <w:szCs w:val="28"/>
        </w:rPr>
        <w:t xml:space="preserve"> в настоящем административном регламент</w:t>
      </w:r>
      <w:r>
        <w:rPr>
          <w:rStyle w:val="FontStyle93"/>
          <w:sz w:val="28"/>
          <w:szCs w:val="28"/>
        </w:rPr>
        <w:t>е</w:t>
      </w:r>
      <w:r w:rsidRPr="00D16E21">
        <w:rPr>
          <w:rStyle w:val="FontStyle93"/>
          <w:sz w:val="28"/>
          <w:szCs w:val="28"/>
        </w:rPr>
        <w:t xml:space="preserve"> не применя</w:t>
      </w:r>
      <w:r>
        <w:rPr>
          <w:rStyle w:val="FontStyle93"/>
          <w:sz w:val="28"/>
          <w:szCs w:val="28"/>
        </w:rPr>
        <w:t>е</w:t>
      </w:r>
      <w:r w:rsidRPr="00D16E21">
        <w:rPr>
          <w:rStyle w:val="FontStyle93"/>
          <w:sz w:val="28"/>
          <w:szCs w:val="28"/>
        </w:rPr>
        <w:t>тся, в связи с отсутствием необходимости подачи такого запроса.</w:t>
      </w:r>
    </w:p>
    <w:p w14:paraId="515A9E98" w14:textId="77777777" w:rsidR="00A051AB" w:rsidRDefault="00A051AB" w:rsidP="00A83105">
      <w:pPr>
        <w:jc w:val="both"/>
        <w:rPr>
          <w:rFonts w:eastAsia="Calibri"/>
          <w:color w:val="000000"/>
          <w:sz w:val="28"/>
          <w:szCs w:val="28"/>
        </w:rPr>
      </w:pPr>
    </w:p>
    <w:p w14:paraId="1DE814F8" w14:textId="77777777" w:rsidR="00A051AB" w:rsidRPr="00E9096A" w:rsidRDefault="00A051AB" w:rsidP="00A051AB">
      <w:pPr>
        <w:jc w:val="center"/>
        <w:rPr>
          <w:b/>
          <w:sz w:val="28"/>
          <w:szCs w:val="28"/>
        </w:rPr>
      </w:pPr>
      <w:r w:rsidRPr="00E9096A">
        <w:rPr>
          <w:b/>
          <w:sz w:val="28"/>
          <w:szCs w:val="28"/>
        </w:rPr>
        <w:t>1.3. Требование предоставления заявителю муниципальной услуги</w:t>
      </w:r>
    </w:p>
    <w:p w14:paraId="6B792071" w14:textId="77777777" w:rsidR="00A051AB" w:rsidRPr="00E9096A" w:rsidRDefault="00A051AB" w:rsidP="00A051AB">
      <w:pPr>
        <w:jc w:val="center"/>
        <w:rPr>
          <w:b/>
          <w:sz w:val="28"/>
          <w:szCs w:val="28"/>
        </w:rPr>
      </w:pPr>
      <w:r w:rsidRPr="00E9096A">
        <w:rPr>
          <w:b/>
          <w:sz w:val="28"/>
          <w:szCs w:val="28"/>
        </w:rPr>
        <w:t>в соответствии с категориями (признаками) заявителя, сведения</w:t>
      </w:r>
    </w:p>
    <w:p w14:paraId="63A52047" w14:textId="5531973C" w:rsidR="00A051AB" w:rsidRPr="00E9096A" w:rsidRDefault="00A051AB" w:rsidP="00A051AB">
      <w:pPr>
        <w:jc w:val="center"/>
        <w:rPr>
          <w:b/>
          <w:sz w:val="28"/>
          <w:szCs w:val="28"/>
        </w:rPr>
      </w:pPr>
      <w:r w:rsidRPr="00E9096A">
        <w:rPr>
          <w:b/>
          <w:sz w:val="28"/>
          <w:szCs w:val="28"/>
        </w:rPr>
        <w:lastRenderedPageBreak/>
        <w:t>о которых размещаются в Государственной</w:t>
      </w:r>
    </w:p>
    <w:p w14:paraId="50D44040" w14:textId="77777777" w:rsidR="00A051AB" w:rsidRPr="00E9096A" w:rsidRDefault="00A051AB" w:rsidP="00A051AB">
      <w:pPr>
        <w:jc w:val="center"/>
        <w:rPr>
          <w:b/>
          <w:sz w:val="28"/>
          <w:szCs w:val="28"/>
          <w:shd w:val="clear" w:color="auto" w:fill="FFFFFF"/>
        </w:rPr>
      </w:pPr>
      <w:r w:rsidRPr="00E9096A">
        <w:rPr>
          <w:b/>
          <w:sz w:val="28"/>
          <w:szCs w:val="28"/>
        </w:rPr>
        <w:t>информационной системе</w:t>
      </w:r>
      <w:r w:rsidRPr="00E9096A">
        <w:rPr>
          <w:b/>
          <w:sz w:val="28"/>
          <w:szCs w:val="28"/>
          <w:shd w:val="clear" w:color="auto" w:fill="FFFFFF"/>
        </w:rPr>
        <w:t xml:space="preserve"> Краснодарского края </w:t>
      </w:r>
      <w:r w:rsidRPr="00E9096A">
        <w:rPr>
          <w:b/>
          <w:sz w:val="28"/>
          <w:szCs w:val="28"/>
        </w:rPr>
        <w:t>«</w:t>
      </w:r>
      <w:r w:rsidRPr="00E9096A">
        <w:rPr>
          <w:b/>
          <w:sz w:val="28"/>
          <w:szCs w:val="28"/>
          <w:shd w:val="clear" w:color="auto" w:fill="FFFFFF"/>
        </w:rPr>
        <w:t>Портал</w:t>
      </w:r>
    </w:p>
    <w:p w14:paraId="79B1A5C6" w14:textId="77777777" w:rsidR="00A051AB" w:rsidRPr="00E9096A" w:rsidRDefault="00A051AB" w:rsidP="00A051AB">
      <w:pPr>
        <w:jc w:val="center"/>
        <w:rPr>
          <w:b/>
          <w:sz w:val="28"/>
          <w:szCs w:val="28"/>
        </w:rPr>
      </w:pPr>
      <w:r w:rsidRPr="00E9096A">
        <w:rPr>
          <w:b/>
          <w:sz w:val="28"/>
          <w:szCs w:val="28"/>
          <w:shd w:val="clear" w:color="auto" w:fill="FFFFFF"/>
        </w:rPr>
        <w:t>государственных и муниципальных услуг Краснодарского края</w:t>
      </w:r>
      <w:r w:rsidRPr="00E9096A">
        <w:rPr>
          <w:b/>
          <w:sz w:val="28"/>
          <w:szCs w:val="28"/>
        </w:rPr>
        <w:t>»</w:t>
      </w:r>
    </w:p>
    <w:p w14:paraId="6C3C3EE4" w14:textId="77777777" w:rsidR="00A051AB" w:rsidRDefault="00A051AB" w:rsidP="00B96F49">
      <w:pPr>
        <w:ind w:firstLine="709"/>
        <w:jc w:val="both"/>
        <w:rPr>
          <w:rFonts w:eastAsia="Calibri"/>
          <w:color w:val="000000"/>
          <w:sz w:val="28"/>
          <w:szCs w:val="28"/>
        </w:rPr>
      </w:pPr>
    </w:p>
    <w:p w14:paraId="204FFA7C" w14:textId="1DFF0E0D" w:rsidR="00A051AB" w:rsidRPr="00D16E21" w:rsidRDefault="00A051AB" w:rsidP="00A051AB">
      <w:pPr>
        <w:ind w:firstLine="708"/>
        <w:jc w:val="both"/>
        <w:rPr>
          <w:rStyle w:val="FontStyle63"/>
          <w:shd w:val="clear" w:color="auto" w:fill="FFFFFF"/>
        </w:rPr>
      </w:pPr>
      <w:r w:rsidRPr="00D16E21">
        <w:rPr>
          <w:sz w:val="28"/>
          <w:szCs w:val="28"/>
        </w:rPr>
        <w:t>1.3.1.</w:t>
      </w:r>
      <w:r w:rsidRPr="00D16E21">
        <w:rPr>
          <w:rStyle w:val="FontStyle63"/>
        </w:rPr>
        <w:t xml:space="preserve"> </w:t>
      </w:r>
      <w:r w:rsidRPr="00D16E21">
        <w:rPr>
          <w:sz w:val="28"/>
          <w:szCs w:val="28"/>
        </w:rPr>
        <w:t>Муниципальная</w:t>
      </w:r>
      <w:r w:rsidRPr="00D16E21">
        <w:rPr>
          <w:sz w:val="28"/>
          <w:szCs w:val="28"/>
          <w:shd w:val="clear" w:color="auto" w:fill="FFFFFF"/>
        </w:rPr>
        <w:t xml:space="preserve"> услуга должна быть предоставлена заявителю в соответствии с</w:t>
      </w:r>
      <w:r w:rsidRPr="00D16E21">
        <w:rPr>
          <w:b/>
          <w:sz w:val="28"/>
          <w:szCs w:val="28"/>
        </w:rPr>
        <w:t xml:space="preserve"> </w:t>
      </w:r>
      <w:r w:rsidRPr="00D16E21">
        <w:rPr>
          <w:sz w:val="28"/>
          <w:szCs w:val="28"/>
        </w:rPr>
        <w:t>категориями (признаками) заявителя, сведения о которых размещаются в Государственной информационной системе</w:t>
      </w:r>
      <w:r w:rsidRPr="00D16E21">
        <w:rPr>
          <w:sz w:val="28"/>
          <w:szCs w:val="28"/>
          <w:shd w:val="clear" w:color="auto" w:fill="FFFFFF"/>
        </w:rPr>
        <w:t xml:space="preserve"> Краснодарского края </w:t>
      </w:r>
      <w:r w:rsidRPr="00D16E21">
        <w:rPr>
          <w:sz w:val="28"/>
          <w:szCs w:val="28"/>
        </w:rPr>
        <w:t>«</w:t>
      </w:r>
      <w:r w:rsidRPr="00D16E21">
        <w:rPr>
          <w:sz w:val="28"/>
          <w:szCs w:val="28"/>
          <w:shd w:val="clear" w:color="auto" w:fill="FFFFFF"/>
        </w:rPr>
        <w:t>Портал государственных и муниципальных услуг Краснодарского края</w:t>
      </w:r>
      <w:r w:rsidRPr="00D16E21">
        <w:rPr>
          <w:sz w:val="28"/>
          <w:szCs w:val="28"/>
        </w:rPr>
        <w:t>»</w:t>
      </w:r>
      <w:r w:rsidRPr="00D16E21">
        <w:rPr>
          <w:sz w:val="28"/>
          <w:szCs w:val="28"/>
          <w:shd w:val="clear" w:color="auto" w:fill="FFFFFF"/>
        </w:rPr>
        <w:t xml:space="preserve"> </w:t>
      </w:r>
      <w:r w:rsidRPr="00D16E21">
        <w:rPr>
          <w:sz w:val="28"/>
          <w:szCs w:val="28"/>
        </w:rPr>
        <w:t>(далее соответственно - категории (признаки) заявителей</w:t>
      </w:r>
      <w:r w:rsidR="00561AA8">
        <w:rPr>
          <w:sz w:val="28"/>
          <w:szCs w:val="28"/>
        </w:rPr>
        <w:t xml:space="preserve"> </w:t>
      </w:r>
      <w:r w:rsidRPr="00D16E21">
        <w:rPr>
          <w:sz w:val="28"/>
          <w:szCs w:val="28"/>
        </w:rPr>
        <w:t>Региональный портал или РПГУ).</w:t>
      </w:r>
    </w:p>
    <w:p w14:paraId="37492DA1" w14:textId="77777777" w:rsidR="00A051AB" w:rsidRPr="00D16E21" w:rsidRDefault="00A051AB" w:rsidP="00A051AB">
      <w:pPr>
        <w:ind w:firstLine="708"/>
        <w:jc w:val="both"/>
        <w:rPr>
          <w:sz w:val="28"/>
          <w:szCs w:val="28"/>
          <w:shd w:val="clear" w:color="auto" w:fill="FFFFFF"/>
        </w:rPr>
      </w:pPr>
      <w:r w:rsidRPr="00D16E21">
        <w:rPr>
          <w:sz w:val="28"/>
          <w:szCs w:val="28"/>
        </w:rPr>
        <w:t xml:space="preserve">Идентификаторы категорий (признаков) заявителя </w:t>
      </w:r>
      <w:r w:rsidRPr="00D16E21">
        <w:rPr>
          <w:sz w:val="28"/>
          <w:szCs w:val="28"/>
          <w:shd w:val="clear" w:color="auto" w:fill="FFFFFF"/>
        </w:rPr>
        <w:t xml:space="preserve">определяются в соответствии с </w:t>
      </w:r>
      <w:r w:rsidRPr="00D16E21">
        <w:rPr>
          <w:sz w:val="28"/>
          <w:szCs w:val="28"/>
          <w:bdr w:val="none" w:sz="0" w:space="0" w:color="auto" w:frame="1"/>
          <w:shd w:val="clear" w:color="auto" w:fill="FFFFFF"/>
        </w:rPr>
        <w:t xml:space="preserve">таблицей № 1 </w:t>
      </w:r>
      <w:r w:rsidRPr="00D16E21">
        <w:rPr>
          <w:sz w:val="28"/>
          <w:szCs w:val="28"/>
          <w:shd w:val="clear" w:color="auto" w:fill="FFFFFF"/>
        </w:rPr>
        <w:t>«</w:t>
      </w:r>
      <w:r w:rsidRPr="00D16E21">
        <w:rPr>
          <w:sz w:val="28"/>
          <w:szCs w:val="28"/>
        </w:rPr>
        <w:t>Перечень результатов предоставления муниципальной услуги»</w:t>
      </w:r>
      <w:r w:rsidRPr="00D16E21">
        <w:rPr>
          <w:sz w:val="28"/>
          <w:szCs w:val="28"/>
          <w:shd w:val="clear" w:color="auto" w:fill="FFFFFF"/>
        </w:rPr>
        <w:t xml:space="preserve"> и </w:t>
      </w:r>
      <w:r w:rsidRPr="00D16E21">
        <w:rPr>
          <w:sz w:val="28"/>
          <w:szCs w:val="28"/>
          <w:bdr w:val="none" w:sz="0" w:space="0" w:color="auto" w:frame="1"/>
          <w:shd w:val="clear" w:color="auto" w:fill="FFFFFF"/>
        </w:rPr>
        <w:t xml:space="preserve">таблицей № 2 </w:t>
      </w:r>
      <w:r w:rsidRPr="00D16E21">
        <w:rPr>
          <w:sz w:val="28"/>
          <w:szCs w:val="28"/>
          <w:shd w:val="clear" w:color="auto" w:fill="FFFFFF"/>
        </w:rPr>
        <w:t>«</w:t>
      </w:r>
      <w:r w:rsidRPr="00D16E21">
        <w:rPr>
          <w:sz w:val="28"/>
          <w:szCs w:val="28"/>
        </w:rPr>
        <w:t>Перечень отдельных признаков заявителей</w:t>
      </w:r>
      <w:r w:rsidRPr="00D16E21">
        <w:rPr>
          <w:rStyle w:val="af9"/>
          <w:sz w:val="28"/>
          <w:szCs w:val="28"/>
        </w:rPr>
        <w:t xml:space="preserve">» </w:t>
      </w:r>
      <w:r w:rsidRPr="00D16E21">
        <w:rPr>
          <w:sz w:val="28"/>
          <w:szCs w:val="28"/>
          <w:shd w:val="clear" w:color="auto" w:fill="FFFFFF"/>
        </w:rPr>
        <w:t xml:space="preserve">приложения № 1 </w:t>
      </w:r>
      <w:r w:rsidRPr="00D16E21">
        <w:rPr>
          <w:sz w:val="28"/>
          <w:szCs w:val="28"/>
        </w:rPr>
        <w:t xml:space="preserve">«Идентификаторы категорий (признаков) заявителя» </w:t>
      </w:r>
      <w:r w:rsidRPr="00D16E21">
        <w:rPr>
          <w:sz w:val="28"/>
          <w:szCs w:val="28"/>
          <w:shd w:val="clear" w:color="auto" w:fill="FFFFFF"/>
        </w:rPr>
        <w:t>к настоящему административному регламенту.</w:t>
      </w:r>
    </w:p>
    <w:p w14:paraId="0D685760" w14:textId="77777777" w:rsidR="00A051AB" w:rsidRPr="00D16E21" w:rsidRDefault="00A051AB" w:rsidP="00A051AB">
      <w:pPr>
        <w:ind w:firstLine="708"/>
        <w:jc w:val="both"/>
        <w:rPr>
          <w:sz w:val="28"/>
          <w:szCs w:val="28"/>
        </w:rPr>
      </w:pPr>
      <w:r w:rsidRPr="00D16E21">
        <w:rPr>
          <w:sz w:val="28"/>
          <w:szCs w:val="28"/>
        </w:rPr>
        <w:t>1.3.2.</w:t>
      </w:r>
      <w:r w:rsidRPr="00D16E21">
        <w:rPr>
          <w:rStyle w:val="FontStyle63"/>
        </w:rPr>
        <w:t xml:space="preserve"> </w:t>
      </w:r>
      <w:r w:rsidRPr="00D16E21">
        <w:rPr>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63868B53" w14:textId="77777777" w:rsidR="00B96F49" w:rsidRPr="00916E84" w:rsidRDefault="00B96F49" w:rsidP="00E9096A">
      <w:pPr>
        <w:jc w:val="both"/>
        <w:rPr>
          <w:rFonts w:eastAsia="Calibri"/>
          <w:color w:val="000000"/>
          <w:sz w:val="28"/>
          <w:szCs w:val="28"/>
        </w:rPr>
      </w:pPr>
    </w:p>
    <w:p w14:paraId="3B9BDC79" w14:textId="77777777" w:rsidR="00D250D1" w:rsidRPr="00636AED" w:rsidRDefault="00916E84" w:rsidP="00D250D1">
      <w:pPr>
        <w:ind w:firstLine="709"/>
        <w:jc w:val="center"/>
        <w:rPr>
          <w:b/>
          <w:color w:val="000000"/>
          <w:sz w:val="28"/>
          <w:szCs w:val="28"/>
        </w:rPr>
      </w:pPr>
      <w:r>
        <w:rPr>
          <w:color w:val="000000"/>
          <w:sz w:val="28"/>
          <w:szCs w:val="28"/>
        </w:rPr>
        <w:t xml:space="preserve"> </w:t>
      </w:r>
      <w:r w:rsidR="00D250D1" w:rsidRPr="00636AED">
        <w:rPr>
          <w:b/>
          <w:color w:val="000000"/>
          <w:sz w:val="28"/>
          <w:szCs w:val="28"/>
        </w:rPr>
        <w:t>II. Стандарт предоставления муниципальной услуги</w:t>
      </w:r>
    </w:p>
    <w:p w14:paraId="6565E852" w14:textId="77777777" w:rsidR="00D250D1" w:rsidRPr="00916E84" w:rsidRDefault="00D250D1" w:rsidP="00D250D1">
      <w:pPr>
        <w:ind w:firstLine="709"/>
        <w:jc w:val="center"/>
        <w:rPr>
          <w:color w:val="000000"/>
          <w:sz w:val="28"/>
          <w:szCs w:val="28"/>
        </w:rPr>
      </w:pPr>
      <w:bookmarkStart w:id="0" w:name="40"/>
      <w:bookmarkEnd w:id="0"/>
    </w:p>
    <w:p w14:paraId="118E6DE1" w14:textId="77777777" w:rsidR="00D250D1" w:rsidRPr="00636AED" w:rsidRDefault="00D250D1" w:rsidP="00636AED">
      <w:pPr>
        <w:ind w:firstLine="709"/>
        <w:jc w:val="center"/>
        <w:rPr>
          <w:b/>
          <w:color w:val="000000"/>
          <w:sz w:val="28"/>
          <w:szCs w:val="28"/>
        </w:rPr>
      </w:pPr>
      <w:r w:rsidRPr="00636AED">
        <w:rPr>
          <w:b/>
          <w:color w:val="000000"/>
          <w:sz w:val="28"/>
          <w:szCs w:val="28"/>
        </w:rPr>
        <w:t>2.1. Наименование муниципальной услуги.</w:t>
      </w:r>
    </w:p>
    <w:p w14:paraId="201A0D48" w14:textId="5BA0AF39" w:rsidR="00916E84" w:rsidRPr="00916E84" w:rsidRDefault="003D0AD6" w:rsidP="00D250D1">
      <w:pPr>
        <w:ind w:firstLine="709"/>
        <w:jc w:val="both"/>
        <w:rPr>
          <w:color w:val="000000"/>
          <w:sz w:val="28"/>
          <w:szCs w:val="28"/>
        </w:rPr>
      </w:pPr>
      <w:r>
        <w:rPr>
          <w:color w:val="000000"/>
          <w:sz w:val="28"/>
          <w:szCs w:val="28"/>
        </w:rPr>
        <w:t xml:space="preserve">                                                                                                                                                                                                                                                                                                                                                                                                                                                                                                                                                                                                                                                               </w:t>
      </w:r>
    </w:p>
    <w:p w14:paraId="0CD10FD1" w14:textId="13A753B2" w:rsidR="00F84A65" w:rsidRDefault="00A051AB" w:rsidP="00F84A65">
      <w:pPr>
        <w:autoSpaceDE w:val="0"/>
        <w:adjustRightInd w:val="0"/>
        <w:ind w:right="-1" w:firstLine="708"/>
        <w:jc w:val="both"/>
        <w:rPr>
          <w:rFonts w:eastAsia="Calibri"/>
          <w:sz w:val="28"/>
          <w:szCs w:val="28"/>
          <w:lang w:eastAsia="en-US"/>
        </w:rPr>
      </w:pPr>
      <w:r>
        <w:rPr>
          <w:sz w:val="28"/>
          <w:szCs w:val="28"/>
          <w:shd w:val="clear" w:color="auto" w:fill="FFFFFF"/>
        </w:rPr>
        <w:t xml:space="preserve"> </w:t>
      </w:r>
      <w:r w:rsidR="00F84A65" w:rsidRPr="00C56493">
        <w:rPr>
          <w:rFonts w:eastAsia="Calibri"/>
          <w:sz w:val="28"/>
          <w:szCs w:val="28"/>
        </w:rPr>
        <w:t xml:space="preserve">2.1.1 </w:t>
      </w:r>
      <w:bookmarkStart w:id="1" w:name="_Hlk213419016"/>
      <w:r w:rsidR="00F84A65" w:rsidRPr="00C56493">
        <w:rPr>
          <w:rFonts w:eastAsia="Calibri"/>
          <w:sz w:val="28"/>
          <w:szCs w:val="28"/>
          <w:lang w:eastAsia="en-US"/>
        </w:rPr>
        <w:t>Уведомительная регистрация трудовых договоров, заключённых (прекращённых) работодателем – физическим лицом, не являющимся индивидуальным предпринимателем, с работником.</w:t>
      </w:r>
    </w:p>
    <w:p w14:paraId="0C1B645E" w14:textId="6C3D7B41" w:rsidR="001B68AF" w:rsidRPr="00075F9D" w:rsidRDefault="001B68AF" w:rsidP="00F84A65">
      <w:pPr>
        <w:autoSpaceDE w:val="0"/>
        <w:adjustRightInd w:val="0"/>
        <w:ind w:right="-1" w:firstLine="708"/>
        <w:jc w:val="both"/>
        <w:rPr>
          <w:color w:val="000000" w:themeColor="text1"/>
          <w:sz w:val="28"/>
          <w:szCs w:val="28"/>
        </w:rPr>
      </w:pPr>
      <w:r w:rsidRPr="00075F9D">
        <w:rPr>
          <w:color w:val="000000" w:themeColor="text1"/>
          <w:sz w:val="28"/>
          <w:szCs w:val="28"/>
        </w:rPr>
        <w:t xml:space="preserve">2.1.2 Настоящая муниципальная услуга включает в себя следующие </w:t>
      </w:r>
      <w:proofErr w:type="spellStart"/>
      <w:r w:rsidRPr="00075F9D">
        <w:rPr>
          <w:color w:val="000000" w:themeColor="text1"/>
          <w:sz w:val="28"/>
          <w:szCs w:val="28"/>
        </w:rPr>
        <w:t>подуслуги</w:t>
      </w:r>
      <w:proofErr w:type="spellEnd"/>
      <w:r w:rsidR="008E0F1C" w:rsidRPr="00075F9D">
        <w:rPr>
          <w:color w:val="000000" w:themeColor="text1"/>
          <w:sz w:val="28"/>
          <w:szCs w:val="28"/>
        </w:rPr>
        <w:t xml:space="preserve"> </w:t>
      </w:r>
      <w:r w:rsidRPr="00075F9D">
        <w:rPr>
          <w:color w:val="000000" w:themeColor="text1"/>
          <w:sz w:val="28"/>
          <w:szCs w:val="28"/>
        </w:rPr>
        <w:t xml:space="preserve"> (далее - </w:t>
      </w:r>
      <w:proofErr w:type="spellStart"/>
      <w:r w:rsidRPr="00075F9D">
        <w:rPr>
          <w:color w:val="000000" w:themeColor="text1"/>
          <w:sz w:val="28"/>
          <w:szCs w:val="28"/>
        </w:rPr>
        <w:t>подуслуга</w:t>
      </w:r>
      <w:proofErr w:type="spellEnd"/>
      <w:r w:rsidRPr="00075F9D">
        <w:rPr>
          <w:color w:val="000000" w:themeColor="text1"/>
          <w:sz w:val="28"/>
          <w:szCs w:val="28"/>
        </w:rPr>
        <w:t>):</w:t>
      </w:r>
    </w:p>
    <w:p w14:paraId="56E3D20B" w14:textId="6BB28A03" w:rsidR="001B68AF" w:rsidRPr="00075F9D" w:rsidRDefault="001B68AF" w:rsidP="001B68AF">
      <w:pPr>
        <w:autoSpaceDE w:val="0"/>
        <w:adjustRightInd w:val="0"/>
        <w:ind w:right="-1" w:firstLine="708"/>
        <w:jc w:val="both"/>
        <w:rPr>
          <w:rFonts w:eastAsia="Calibri"/>
          <w:color w:val="000000" w:themeColor="text1"/>
          <w:sz w:val="28"/>
          <w:szCs w:val="28"/>
          <w:lang w:eastAsia="en-US"/>
        </w:rPr>
      </w:pPr>
      <w:r w:rsidRPr="00075F9D">
        <w:rPr>
          <w:rFonts w:eastAsia="Calibri"/>
          <w:color w:val="000000" w:themeColor="text1"/>
          <w:sz w:val="28"/>
          <w:szCs w:val="28"/>
          <w:lang w:eastAsia="en-US"/>
        </w:rPr>
        <w:t>1) Уведомительная регистрация трудовых договоров, заключённых работодателем с работником;</w:t>
      </w:r>
    </w:p>
    <w:p w14:paraId="7DE4C3BD" w14:textId="0932A6BB" w:rsidR="00822C80" w:rsidRPr="00075F9D" w:rsidRDefault="001B68AF" w:rsidP="00822C80">
      <w:pPr>
        <w:autoSpaceDE w:val="0"/>
        <w:adjustRightInd w:val="0"/>
        <w:ind w:right="-1" w:firstLine="708"/>
        <w:jc w:val="both"/>
        <w:rPr>
          <w:rFonts w:eastAsia="Calibri"/>
          <w:color w:val="000000" w:themeColor="text1"/>
          <w:sz w:val="28"/>
          <w:szCs w:val="28"/>
          <w:lang w:eastAsia="en-US"/>
        </w:rPr>
      </w:pPr>
      <w:r w:rsidRPr="00075F9D">
        <w:rPr>
          <w:rFonts w:eastAsia="Calibri"/>
          <w:color w:val="000000" w:themeColor="text1"/>
          <w:sz w:val="28"/>
          <w:szCs w:val="28"/>
          <w:lang w:eastAsia="en-US"/>
        </w:rPr>
        <w:t xml:space="preserve">2) </w:t>
      </w:r>
      <w:r w:rsidR="00822C80" w:rsidRPr="00075F9D">
        <w:rPr>
          <w:rFonts w:eastAsia="Calibri"/>
          <w:color w:val="000000" w:themeColor="text1"/>
          <w:sz w:val="28"/>
          <w:szCs w:val="28"/>
          <w:lang w:eastAsia="en-US"/>
        </w:rPr>
        <w:t>Уведомительная  регистрация  прекращённых</w:t>
      </w:r>
      <w:r w:rsidR="00822C80" w:rsidRPr="00075F9D">
        <w:rPr>
          <w:bCs/>
          <w:color w:val="000000" w:themeColor="text1"/>
          <w:sz w:val="28"/>
          <w:szCs w:val="28"/>
          <w:shd w:val="clear" w:color="auto" w:fill="FFFFFF"/>
        </w:rPr>
        <w:t xml:space="preserve"> трудовых</w:t>
      </w:r>
      <w:r w:rsidR="00822C80" w:rsidRPr="00075F9D">
        <w:rPr>
          <w:color w:val="000000" w:themeColor="text1"/>
          <w:sz w:val="28"/>
          <w:szCs w:val="28"/>
          <w:shd w:val="clear" w:color="auto" w:fill="FFFFFF"/>
        </w:rPr>
        <w:t> </w:t>
      </w:r>
      <w:r w:rsidR="00822C80" w:rsidRPr="00075F9D">
        <w:rPr>
          <w:bCs/>
          <w:color w:val="000000" w:themeColor="text1"/>
          <w:sz w:val="28"/>
          <w:szCs w:val="28"/>
          <w:shd w:val="clear" w:color="auto" w:fill="FFFFFF"/>
        </w:rPr>
        <w:t>договоров</w:t>
      </w:r>
      <w:r w:rsidR="00822C80" w:rsidRPr="00075F9D">
        <w:rPr>
          <w:rFonts w:eastAsia="Calibri"/>
          <w:color w:val="000000" w:themeColor="text1"/>
          <w:sz w:val="28"/>
          <w:szCs w:val="28"/>
          <w:lang w:eastAsia="en-US"/>
        </w:rPr>
        <w:t xml:space="preserve"> или </w:t>
      </w:r>
      <w:r w:rsidR="00822C80" w:rsidRPr="00075F9D">
        <w:rPr>
          <w:bCs/>
          <w:color w:val="000000" w:themeColor="text1"/>
          <w:sz w:val="28"/>
          <w:szCs w:val="28"/>
          <w:shd w:val="clear" w:color="auto" w:fill="FFFFFF"/>
        </w:rPr>
        <w:t>трудовых</w:t>
      </w:r>
      <w:r w:rsidR="00822C80" w:rsidRPr="00075F9D">
        <w:rPr>
          <w:color w:val="000000" w:themeColor="text1"/>
          <w:sz w:val="28"/>
          <w:szCs w:val="28"/>
          <w:shd w:val="clear" w:color="auto" w:fill="FFFFFF"/>
        </w:rPr>
        <w:t> </w:t>
      </w:r>
      <w:r w:rsidR="00822C80" w:rsidRPr="00075F9D">
        <w:rPr>
          <w:bCs/>
          <w:color w:val="000000" w:themeColor="text1"/>
          <w:sz w:val="28"/>
          <w:szCs w:val="28"/>
          <w:shd w:val="clear" w:color="auto" w:fill="FFFFFF"/>
        </w:rPr>
        <w:t>договоров с</w:t>
      </w:r>
      <w:r w:rsidR="00822C80" w:rsidRPr="00075F9D">
        <w:rPr>
          <w:rFonts w:eastAsia="Calibri"/>
          <w:color w:val="000000" w:themeColor="text1"/>
          <w:sz w:val="28"/>
          <w:szCs w:val="28"/>
          <w:lang w:eastAsia="en-US"/>
        </w:rPr>
        <w:t xml:space="preserve"> </w:t>
      </w:r>
      <w:r w:rsidR="00822C80" w:rsidRPr="00075F9D">
        <w:rPr>
          <w:color w:val="000000" w:themeColor="text1"/>
          <w:sz w:val="28"/>
          <w:szCs w:val="28"/>
        </w:rPr>
        <w:t xml:space="preserve">измененными </w:t>
      </w:r>
      <w:r w:rsidR="00822C80" w:rsidRPr="00075F9D">
        <w:rPr>
          <w:color w:val="000000" w:themeColor="text1"/>
          <w:sz w:val="28"/>
          <w:szCs w:val="28"/>
          <w:shd w:val="clear" w:color="auto" w:fill="FFFFFF"/>
        </w:rPr>
        <w:t xml:space="preserve">условиями, </w:t>
      </w:r>
      <w:r w:rsidR="00822C80" w:rsidRPr="00075F9D">
        <w:rPr>
          <w:color w:val="000000" w:themeColor="text1"/>
          <w:sz w:val="28"/>
          <w:szCs w:val="28"/>
        </w:rPr>
        <w:t xml:space="preserve"> заключенных  работодателем с работником;</w:t>
      </w:r>
      <w:r w:rsidR="00822C80" w:rsidRPr="00075F9D">
        <w:rPr>
          <w:rFonts w:eastAsia="Calibri"/>
          <w:color w:val="000000" w:themeColor="text1"/>
          <w:sz w:val="28"/>
          <w:szCs w:val="28"/>
          <w:lang w:eastAsia="en-US"/>
        </w:rPr>
        <w:t xml:space="preserve">  </w:t>
      </w:r>
    </w:p>
    <w:p w14:paraId="397594B2" w14:textId="6CBBFD68" w:rsidR="001B68AF" w:rsidRPr="00075F9D" w:rsidRDefault="001B68AF" w:rsidP="001B68AF">
      <w:pPr>
        <w:autoSpaceDE w:val="0"/>
        <w:adjustRightInd w:val="0"/>
        <w:ind w:right="-1" w:firstLine="708"/>
        <w:jc w:val="both"/>
        <w:rPr>
          <w:color w:val="000000" w:themeColor="text1"/>
          <w:sz w:val="28"/>
          <w:szCs w:val="28"/>
        </w:rPr>
      </w:pPr>
      <w:r w:rsidRPr="00075F9D">
        <w:rPr>
          <w:rFonts w:eastAsia="Calibri"/>
          <w:color w:val="000000" w:themeColor="text1"/>
          <w:sz w:val="28"/>
          <w:szCs w:val="28"/>
          <w:lang w:eastAsia="en-US"/>
        </w:rPr>
        <w:t xml:space="preserve">3) Уведомительная регистрация трудовых договоров, прекращённых  </w:t>
      </w:r>
      <w:r w:rsidRPr="00075F9D">
        <w:rPr>
          <w:rFonts w:eastAsia="Lohit Hindi"/>
          <w:color w:val="000000" w:themeColor="text1"/>
          <w:sz w:val="28"/>
          <w:szCs w:val="28"/>
          <w:lang w:eastAsia="zh-CN" w:bidi="hi-IN"/>
        </w:rPr>
        <w:t>в соответствии с частью четвертой статьи 307 Трудового кодекса Российской Федерации  (</w:t>
      </w:r>
      <w:r w:rsidRPr="00075F9D">
        <w:rPr>
          <w:color w:val="000000" w:themeColor="text1"/>
          <w:sz w:val="28"/>
          <w:szCs w:val="28"/>
        </w:rPr>
        <w:t>в</w:t>
      </w:r>
      <w:r w:rsidR="00763ECE" w:rsidRPr="00075F9D">
        <w:rPr>
          <w:color w:val="000000" w:themeColor="text1"/>
          <w:sz w:val="28"/>
          <w:szCs w:val="28"/>
        </w:rPr>
        <w:t xml:space="preserve"> случае смерти работодателя,</w:t>
      </w:r>
      <w:r w:rsidRPr="00075F9D">
        <w:rPr>
          <w:color w:val="000000" w:themeColor="text1"/>
          <w:sz w:val="28"/>
          <w:szCs w:val="28"/>
        </w:rPr>
        <w:t xml:space="preserve">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r w:rsidR="008F3726" w:rsidRPr="00075F9D">
        <w:rPr>
          <w:color w:val="000000" w:themeColor="text1"/>
          <w:sz w:val="28"/>
          <w:szCs w:val="28"/>
        </w:rPr>
        <w:t xml:space="preserve"> (далее - </w:t>
      </w:r>
      <w:r w:rsidR="008F3726" w:rsidRPr="00075F9D">
        <w:rPr>
          <w:rFonts w:eastAsia="Calibri"/>
          <w:color w:val="000000" w:themeColor="text1"/>
          <w:sz w:val="28"/>
          <w:szCs w:val="28"/>
          <w:lang w:eastAsia="en-US"/>
        </w:rPr>
        <w:t>трудовые договоры, прекращённые работником)</w:t>
      </w:r>
      <w:r w:rsidRPr="00075F9D">
        <w:rPr>
          <w:color w:val="000000" w:themeColor="text1"/>
          <w:sz w:val="28"/>
          <w:szCs w:val="28"/>
        </w:rPr>
        <w:t>;</w:t>
      </w:r>
    </w:p>
    <w:p w14:paraId="27FAEC93" w14:textId="79D35029" w:rsidR="001B68AF" w:rsidRPr="00075F9D" w:rsidRDefault="001B68AF" w:rsidP="001B68AF">
      <w:pPr>
        <w:autoSpaceDE w:val="0"/>
        <w:adjustRightInd w:val="0"/>
        <w:ind w:right="-1" w:firstLine="708"/>
        <w:jc w:val="both"/>
        <w:rPr>
          <w:rFonts w:eastAsia="Calibri"/>
          <w:color w:val="000000" w:themeColor="text1"/>
          <w:sz w:val="28"/>
          <w:szCs w:val="28"/>
          <w:lang w:eastAsia="en-US"/>
        </w:rPr>
      </w:pPr>
      <w:r w:rsidRPr="00075F9D">
        <w:rPr>
          <w:rFonts w:eastAsia="Calibri"/>
          <w:color w:val="000000" w:themeColor="text1"/>
          <w:sz w:val="28"/>
          <w:szCs w:val="28"/>
          <w:lang w:eastAsia="en-US"/>
        </w:rPr>
        <w:t xml:space="preserve">4) </w:t>
      </w:r>
      <w:r w:rsidRPr="00075F9D">
        <w:rPr>
          <w:color w:val="000000" w:themeColor="text1"/>
          <w:sz w:val="28"/>
          <w:szCs w:val="28"/>
        </w:rPr>
        <w:t>Исправление  технической ошибки  в ранее выданном</w:t>
      </w:r>
      <w:r w:rsidRPr="00075F9D">
        <w:rPr>
          <w:rFonts w:eastAsia="Calibri"/>
          <w:color w:val="000000" w:themeColor="text1"/>
          <w:sz w:val="28"/>
          <w:szCs w:val="28"/>
          <w:lang w:eastAsia="en-US"/>
        </w:rPr>
        <w:t xml:space="preserve"> трудовом договоре, заключённом (прекращённом) работодателем  с работником;</w:t>
      </w:r>
    </w:p>
    <w:p w14:paraId="16AF83D5" w14:textId="1DDF3B79" w:rsidR="00916E84" w:rsidRPr="00075F9D" w:rsidRDefault="001B68AF" w:rsidP="003935F1">
      <w:pPr>
        <w:pStyle w:val="13"/>
        <w:ind w:firstLine="708"/>
        <w:jc w:val="both"/>
        <w:rPr>
          <w:color w:val="000000" w:themeColor="text1"/>
          <w:sz w:val="28"/>
          <w:szCs w:val="28"/>
        </w:rPr>
      </w:pPr>
      <w:r w:rsidRPr="00075F9D">
        <w:rPr>
          <w:rFonts w:eastAsia="Calibri"/>
          <w:color w:val="000000" w:themeColor="text1"/>
          <w:sz w:val="28"/>
          <w:szCs w:val="28"/>
          <w:lang w:eastAsia="en-US"/>
        </w:rPr>
        <w:t xml:space="preserve">5) Получение </w:t>
      </w:r>
      <w:r w:rsidRPr="00075F9D">
        <w:rPr>
          <w:color w:val="000000" w:themeColor="text1"/>
          <w:sz w:val="28"/>
          <w:szCs w:val="28"/>
        </w:rPr>
        <w:t xml:space="preserve">дубликата </w:t>
      </w:r>
      <w:r w:rsidRPr="00075F9D">
        <w:rPr>
          <w:color w:val="000000" w:themeColor="text1"/>
        </w:rPr>
        <w:t xml:space="preserve">  </w:t>
      </w:r>
      <w:r w:rsidRPr="00075F9D">
        <w:rPr>
          <w:rFonts w:eastAsia="Calibri"/>
          <w:color w:val="000000" w:themeColor="text1"/>
          <w:sz w:val="28"/>
          <w:szCs w:val="28"/>
          <w:lang w:eastAsia="en-US"/>
        </w:rPr>
        <w:t xml:space="preserve">трудового договора, заключённого (прекращённого) работодателем </w:t>
      </w:r>
      <w:r w:rsidR="00763ECE" w:rsidRPr="00075F9D">
        <w:rPr>
          <w:rFonts w:eastAsia="Calibri"/>
          <w:color w:val="000000" w:themeColor="text1"/>
          <w:sz w:val="28"/>
          <w:szCs w:val="28"/>
          <w:lang w:eastAsia="en-US"/>
        </w:rPr>
        <w:t xml:space="preserve"> </w:t>
      </w:r>
      <w:r w:rsidRPr="00075F9D">
        <w:rPr>
          <w:rFonts w:eastAsia="Calibri"/>
          <w:color w:val="000000" w:themeColor="text1"/>
          <w:sz w:val="28"/>
          <w:szCs w:val="28"/>
          <w:lang w:eastAsia="en-US"/>
        </w:rPr>
        <w:t xml:space="preserve">с работником, </w:t>
      </w:r>
      <w:r w:rsidRPr="00075F9D">
        <w:rPr>
          <w:color w:val="000000" w:themeColor="text1"/>
        </w:rPr>
        <w:t xml:space="preserve"> </w:t>
      </w:r>
      <w:r w:rsidRPr="00075F9D">
        <w:rPr>
          <w:color w:val="000000" w:themeColor="text1"/>
          <w:sz w:val="28"/>
          <w:szCs w:val="28"/>
        </w:rPr>
        <w:t>выданного по результату ранее  предоставленной муниципальной услуги.</w:t>
      </w:r>
      <w:bookmarkEnd w:id="1"/>
    </w:p>
    <w:p w14:paraId="40E34516" w14:textId="77777777" w:rsidR="001B68AF" w:rsidRDefault="00916E84" w:rsidP="00916E84">
      <w:pPr>
        <w:ind w:firstLine="709"/>
        <w:jc w:val="center"/>
        <w:rPr>
          <w:b/>
          <w:color w:val="000000"/>
          <w:sz w:val="28"/>
          <w:szCs w:val="28"/>
        </w:rPr>
      </w:pPr>
      <w:r>
        <w:rPr>
          <w:color w:val="000000"/>
          <w:sz w:val="28"/>
          <w:szCs w:val="28"/>
        </w:rPr>
        <w:lastRenderedPageBreak/>
        <w:t xml:space="preserve"> </w:t>
      </w:r>
      <w:r w:rsidR="00D250D1" w:rsidRPr="00636AED">
        <w:rPr>
          <w:b/>
          <w:color w:val="000000"/>
          <w:sz w:val="28"/>
          <w:szCs w:val="28"/>
        </w:rPr>
        <w:t xml:space="preserve">2.2. Наименование органа, предоставляющего </w:t>
      </w:r>
    </w:p>
    <w:p w14:paraId="66613135" w14:textId="69DE316F" w:rsidR="00D250D1" w:rsidRPr="00636AED" w:rsidRDefault="00D250D1" w:rsidP="00916E84">
      <w:pPr>
        <w:ind w:firstLine="709"/>
        <w:jc w:val="center"/>
        <w:rPr>
          <w:b/>
          <w:color w:val="000000"/>
          <w:sz w:val="28"/>
          <w:szCs w:val="28"/>
        </w:rPr>
      </w:pPr>
      <w:r w:rsidRPr="00636AED">
        <w:rPr>
          <w:b/>
          <w:color w:val="000000"/>
          <w:sz w:val="28"/>
          <w:szCs w:val="28"/>
        </w:rPr>
        <w:t>муниципальную услугу.</w:t>
      </w:r>
    </w:p>
    <w:p w14:paraId="39A9AC40" w14:textId="77777777" w:rsidR="00916E84" w:rsidRPr="00636AED" w:rsidRDefault="00916E84" w:rsidP="00D250D1">
      <w:pPr>
        <w:ind w:firstLine="709"/>
        <w:jc w:val="both"/>
        <w:rPr>
          <w:b/>
          <w:color w:val="000000"/>
          <w:sz w:val="28"/>
          <w:szCs w:val="28"/>
        </w:rPr>
      </w:pPr>
    </w:p>
    <w:p w14:paraId="5145E94E" w14:textId="61D53EBD" w:rsidR="00A051AB" w:rsidRPr="00215ADF" w:rsidRDefault="00A051AB" w:rsidP="00215ADF">
      <w:pPr>
        <w:widowControl w:val="0"/>
        <w:ind w:firstLine="709"/>
        <w:jc w:val="both"/>
        <w:rPr>
          <w:sz w:val="28"/>
        </w:rPr>
      </w:pPr>
      <w:bookmarkStart w:id="2" w:name="31"/>
      <w:bookmarkEnd w:id="2"/>
      <w:r>
        <w:rPr>
          <w:sz w:val="28"/>
        </w:rPr>
        <w:t xml:space="preserve">2.2.1. </w:t>
      </w:r>
      <w:r w:rsidR="00BF20C2">
        <w:rPr>
          <w:sz w:val="28"/>
        </w:rPr>
        <w:t xml:space="preserve">Предоставление муниципальной услуги осуществляется </w:t>
      </w:r>
      <w:r w:rsidRPr="00D16E21">
        <w:rPr>
          <w:sz w:val="28"/>
        </w:rPr>
        <w:t xml:space="preserve"> </w:t>
      </w:r>
      <w:r w:rsidRPr="00D16E21">
        <w:rPr>
          <w:sz w:val="28"/>
          <w:szCs w:val="28"/>
        </w:rPr>
        <w:t>администраци</w:t>
      </w:r>
      <w:r w:rsidR="00BF20C2">
        <w:rPr>
          <w:sz w:val="28"/>
          <w:szCs w:val="28"/>
        </w:rPr>
        <w:t>ей</w:t>
      </w:r>
      <w:r w:rsidRPr="00D16E21">
        <w:rPr>
          <w:sz w:val="28"/>
          <w:szCs w:val="28"/>
        </w:rPr>
        <w:t xml:space="preserve"> Платнировского сельского поселения Кореновского муниципального района Краснодарского края </w:t>
      </w:r>
      <w:r w:rsidRPr="00D16E21">
        <w:rPr>
          <w:rFonts w:eastAsia="Calibri"/>
          <w:sz w:val="28"/>
          <w:szCs w:val="28"/>
          <w:shd w:val="clear" w:color="auto" w:fill="FFFFFF"/>
        </w:rPr>
        <w:t>(далее – уполномоченный орган)</w:t>
      </w:r>
      <w:r w:rsidR="00BF20C2">
        <w:rPr>
          <w:sz w:val="28"/>
        </w:rPr>
        <w:t xml:space="preserve"> через общий отдел</w:t>
      </w:r>
      <w:r w:rsidR="00BF20C2" w:rsidRPr="00BF20C2">
        <w:rPr>
          <w:sz w:val="28"/>
          <w:szCs w:val="28"/>
        </w:rPr>
        <w:t xml:space="preserve"> </w:t>
      </w:r>
      <w:r w:rsidR="00BF20C2" w:rsidRPr="00D16E21">
        <w:rPr>
          <w:sz w:val="28"/>
          <w:szCs w:val="28"/>
        </w:rPr>
        <w:t>администраци</w:t>
      </w:r>
      <w:r w:rsidR="00BF20C2">
        <w:rPr>
          <w:sz w:val="28"/>
          <w:szCs w:val="28"/>
        </w:rPr>
        <w:t>и</w:t>
      </w:r>
      <w:r w:rsidR="00BF20C2" w:rsidRPr="00D16E21">
        <w:rPr>
          <w:sz w:val="28"/>
          <w:szCs w:val="28"/>
        </w:rPr>
        <w:t xml:space="preserve"> Платнировского сельского поселения Кореновского муниципального района Краснодарского края</w:t>
      </w:r>
      <w:r w:rsidR="00BF20C2">
        <w:rPr>
          <w:sz w:val="28"/>
          <w:szCs w:val="28"/>
        </w:rPr>
        <w:t xml:space="preserve"> (далее-отдел)</w:t>
      </w:r>
      <w:r w:rsidR="00215ADF">
        <w:rPr>
          <w:sz w:val="28"/>
          <w:szCs w:val="28"/>
        </w:rPr>
        <w:t>.</w:t>
      </w:r>
    </w:p>
    <w:p w14:paraId="68483A9C" w14:textId="77777777" w:rsidR="00916E84" w:rsidRDefault="00916E84" w:rsidP="00D250D1">
      <w:pPr>
        <w:ind w:firstLine="709"/>
        <w:jc w:val="both"/>
        <w:rPr>
          <w:sz w:val="28"/>
          <w:szCs w:val="28"/>
        </w:rPr>
      </w:pPr>
    </w:p>
    <w:p w14:paraId="35FD708D" w14:textId="65098346" w:rsidR="00D250D1" w:rsidRDefault="00916E84" w:rsidP="00916E84">
      <w:pPr>
        <w:ind w:firstLine="709"/>
        <w:jc w:val="center"/>
        <w:rPr>
          <w:b/>
          <w:sz w:val="28"/>
          <w:szCs w:val="28"/>
        </w:rPr>
      </w:pPr>
      <w:r>
        <w:rPr>
          <w:sz w:val="28"/>
          <w:szCs w:val="28"/>
        </w:rPr>
        <w:t xml:space="preserve"> </w:t>
      </w:r>
      <w:r w:rsidR="00D250D1" w:rsidRPr="00636AED">
        <w:rPr>
          <w:b/>
          <w:sz w:val="28"/>
          <w:szCs w:val="28"/>
        </w:rPr>
        <w:t>2.3.Результат предоставления</w:t>
      </w:r>
      <w:r w:rsidR="00D250D1" w:rsidRPr="00636AED">
        <w:rPr>
          <w:b/>
          <w:sz w:val="28"/>
          <w:szCs w:val="28"/>
          <w:shd w:val="clear" w:color="auto" w:fill="FFFFFF"/>
        </w:rPr>
        <w:t xml:space="preserve"> муниципальной ус</w:t>
      </w:r>
      <w:r w:rsidR="00D250D1" w:rsidRPr="00636AED">
        <w:rPr>
          <w:b/>
          <w:sz w:val="28"/>
          <w:szCs w:val="28"/>
        </w:rPr>
        <w:t>луги.</w:t>
      </w:r>
    </w:p>
    <w:p w14:paraId="38FE0B6B" w14:textId="0508CC6F" w:rsidR="00A051AB" w:rsidRDefault="00A051AB" w:rsidP="00916E84">
      <w:pPr>
        <w:ind w:firstLine="709"/>
        <w:jc w:val="center"/>
        <w:rPr>
          <w:b/>
          <w:sz w:val="28"/>
          <w:szCs w:val="28"/>
        </w:rPr>
      </w:pPr>
    </w:p>
    <w:p w14:paraId="6B121405" w14:textId="5FBAD2FE" w:rsidR="00EC5027" w:rsidRPr="00B30D4F" w:rsidRDefault="00A051AB" w:rsidP="00EC5027">
      <w:pPr>
        <w:ind w:firstLine="709"/>
        <w:jc w:val="both"/>
        <w:rPr>
          <w:color w:val="000000"/>
          <w:sz w:val="28"/>
          <w:szCs w:val="28"/>
        </w:rPr>
      </w:pPr>
      <w:r>
        <w:rPr>
          <w:sz w:val="28"/>
          <w:szCs w:val="28"/>
        </w:rPr>
        <w:t xml:space="preserve"> </w:t>
      </w:r>
      <w:r w:rsidR="00EC5027" w:rsidRPr="00B30D4F">
        <w:rPr>
          <w:sz w:val="28"/>
          <w:szCs w:val="28"/>
        </w:rPr>
        <w:t xml:space="preserve">2.3.1.  </w:t>
      </w:r>
      <w:r w:rsidR="00EC5027" w:rsidRPr="00B30D4F">
        <w:rPr>
          <w:color w:val="000000"/>
          <w:sz w:val="28"/>
          <w:szCs w:val="28"/>
        </w:rPr>
        <w:t>Результатом предоставления муниципальной услуги является:</w:t>
      </w:r>
    </w:p>
    <w:p w14:paraId="4F54D5C7" w14:textId="2E0F31F7" w:rsidR="00C47FC4" w:rsidRPr="00222F22" w:rsidRDefault="00EC5027" w:rsidP="00EC5027">
      <w:pPr>
        <w:tabs>
          <w:tab w:val="left" w:pos="1260"/>
          <w:tab w:val="num" w:pos="1440"/>
        </w:tabs>
        <w:ind w:firstLine="709"/>
        <w:jc w:val="both"/>
        <w:rPr>
          <w:color w:val="000000" w:themeColor="text1"/>
          <w:sz w:val="28"/>
          <w:szCs w:val="28"/>
        </w:rPr>
      </w:pPr>
      <w:r w:rsidRPr="00222F22">
        <w:rPr>
          <w:color w:val="000000" w:themeColor="text1"/>
          <w:sz w:val="28"/>
          <w:szCs w:val="28"/>
        </w:rPr>
        <w:t>а) в случае принятия решения о</w:t>
      </w:r>
      <w:r w:rsidR="00014217" w:rsidRPr="00222F22">
        <w:rPr>
          <w:rFonts w:eastAsia="Calibri"/>
          <w:color w:val="000000" w:themeColor="text1"/>
          <w:sz w:val="28"/>
          <w:szCs w:val="28"/>
          <w:lang w:eastAsia="en-US"/>
        </w:rPr>
        <w:t xml:space="preserve"> </w:t>
      </w:r>
      <w:r w:rsidRPr="00222F22">
        <w:rPr>
          <w:rFonts w:eastAsia="Calibri"/>
          <w:color w:val="000000" w:themeColor="text1"/>
          <w:sz w:val="28"/>
          <w:szCs w:val="28"/>
          <w:lang w:eastAsia="en-US"/>
        </w:rPr>
        <w:t>регистрации</w:t>
      </w:r>
      <w:r w:rsidR="00763ECE" w:rsidRPr="00222F22">
        <w:rPr>
          <w:rFonts w:eastAsia="Calibri"/>
          <w:color w:val="000000" w:themeColor="text1"/>
          <w:sz w:val="28"/>
          <w:szCs w:val="28"/>
          <w:lang w:eastAsia="en-US"/>
        </w:rPr>
        <w:t xml:space="preserve"> трудовых</w:t>
      </w:r>
      <w:r w:rsidR="00014217" w:rsidRPr="00222F22">
        <w:rPr>
          <w:rFonts w:eastAsia="Calibri"/>
          <w:color w:val="000000" w:themeColor="text1"/>
          <w:sz w:val="28"/>
          <w:szCs w:val="28"/>
          <w:lang w:eastAsia="en-US"/>
        </w:rPr>
        <w:t xml:space="preserve"> договоров, заключённых работодателем с работником</w:t>
      </w:r>
      <w:r w:rsidR="00F84A65" w:rsidRPr="00222F22">
        <w:rPr>
          <w:color w:val="000000" w:themeColor="text1"/>
          <w:sz w:val="28"/>
          <w:szCs w:val="28"/>
        </w:rPr>
        <w:t>:</w:t>
      </w:r>
    </w:p>
    <w:p w14:paraId="70EBD287" w14:textId="7B2163E9" w:rsidR="00E22B7E" w:rsidRDefault="00F84A65" w:rsidP="00E22B7E">
      <w:pPr>
        <w:tabs>
          <w:tab w:val="left" w:pos="1260"/>
          <w:tab w:val="num" w:pos="1440"/>
        </w:tabs>
        <w:ind w:firstLine="709"/>
        <w:jc w:val="both"/>
        <w:rPr>
          <w:sz w:val="28"/>
          <w:szCs w:val="28"/>
        </w:rPr>
      </w:pPr>
      <w:r w:rsidRPr="00C56493">
        <w:rPr>
          <w:sz w:val="28"/>
          <w:szCs w:val="28"/>
        </w:rPr>
        <w:t xml:space="preserve">- трудовой договор, заключенный   работодателем с работником,  с отметкой о регистрации </w:t>
      </w:r>
      <w:r w:rsidR="00AF187B">
        <w:rPr>
          <w:sz w:val="28"/>
          <w:szCs w:val="28"/>
        </w:rPr>
        <w:t xml:space="preserve"> в </w:t>
      </w:r>
      <w:r w:rsidR="007D49DB">
        <w:rPr>
          <w:sz w:val="28"/>
          <w:szCs w:val="28"/>
        </w:rPr>
        <w:t>2</w:t>
      </w:r>
      <w:r w:rsidR="00AF187B">
        <w:rPr>
          <w:sz w:val="28"/>
          <w:szCs w:val="28"/>
        </w:rPr>
        <w:t>- х экземпляра</w:t>
      </w:r>
      <w:r w:rsidR="00E22B7E">
        <w:rPr>
          <w:sz w:val="28"/>
          <w:szCs w:val="28"/>
        </w:rPr>
        <w:t>х</w:t>
      </w:r>
      <w:r w:rsidR="007D49DB">
        <w:rPr>
          <w:sz w:val="28"/>
          <w:szCs w:val="28"/>
        </w:rPr>
        <w:t>, копия трудового договора остается в общем отдела администрации Платнировского сельского поселения Кореновского муниципального района Краснодарского края</w:t>
      </w:r>
      <w:r w:rsidRPr="00C56493">
        <w:rPr>
          <w:sz w:val="28"/>
          <w:szCs w:val="28"/>
        </w:rPr>
        <w:t xml:space="preserve">; </w:t>
      </w:r>
    </w:p>
    <w:p w14:paraId="7C852681" w14:textId="0F8505E0" w:rsidR="0023015C" w:rsidRDefault="00636AED" w:rsidP="00E22B7E">
      <w:pPr>
        <w:tabs>
          <w:tab w:val="left" w:pos="1260"/>
          <w:tab w:val="num" w:pos="1440"/>
        </w:tabs>
        <w:ind w:firstLine="709"/>
        <w:jc w:val="both"/>
        <w:rPr>
          <w:rStyle w:val="FontStyle58"/>
          <w:sz w:val="28"/>
          <w:szCs w:val="28"/>
        </w:rPr>
      </w:pPr>
      <w:r w:rsidRPr="00C56493">
        <w:rPr>
          <w:rFonts w:eastAsia="Lohit Hindi"/>
          <w:sz w:val="28"/>
          <w:szCs w:val="28"/>
          <w:lang w:eastAsia="ar-SA"/>
        </w:rPr>
        <w:t xml:space="preserve">- </w:t>
      </w:r>
      <w:r w:rsidR="0023015C">
        <w:rPr>
          <w:sz w:val="28"/>
          <w:szCs w:val="28"/>
          <w:lang w:eastAsia="ar-SA"/>
        </w:rPr>
        <w:t>письмо</w:t>
      </w:r>
      <w:r w:rsidR="0023015C" w:rsidRPr="004D4AD2">
        <w:rPr>
          <w:sz w:val="28"/>
          <w:szCs w:val="28"/>
          <w:lang w:eastAsia="ar-SA"/>
        </w:rPr>
        <w:t xml:space="preserve"> администрации </w:t>
      </w:r>
      <w:r w:rsidR="0023015C">
        <w:rPr>
          <w:sz w:val="28"/>
          <w:szCs w:val="28"/>
          <w:lang w:eastAsia="ar-SA"/>
        </w:rPr>
        <w:t xml:space="preserve">Платнировского сельского поселения Кореновского муниципального района Краснодарского края </w:t>
      </w:r>
      <w:r w:rsidR="0023015C" w:rsidRPr="004D4AD2">
        <w:rPr>
          <w:rStyle w:val="FontStyle24"/>
          <w:rFonts w:eastAsia="DejaVu Sans"/>
          <w:sz w:val="28"/>
          <w:szCs w:val="28"/>
        </w:rPr>
        <w:t xml:space="preserve"> </w:t>
      </w:r>
      <w:r w:rsidR="0023015C">
        <w:rPr>
          <w:sz w:val="28"/>
          <w:szCs w:val="28"/>
          <w:lang w:eastAsia="ar-SA"/>
        </w:rPr>
        <w:t xml:space="preserve">об </w:t>
      </w:r>
      <w:r w:rsidR="0023015C" w:rsidRPr="004D4AD2">
        <w:rPr>
          <w:sz w:val="28"/>
          <w:szCs w:val="28"/>
          <w:lang w:eastAsia="ar-SA"/>
        </w:rPr>
        <w:t>отказ</w:t>
      </w:r>
      <w:r w:rsidR="0023015C">
        <w:rPr>
          <w:sz w:val="28"/>
          <w:szCs w:val="28"/>
          <w:lang w:eastAsia="ar-SA"/>
        </w:rPr>
        <w:t>е</w:t>
      </w:r>
      <w:r w:rsidR="008E0F1C">
        <w:rPr>
          <w:sz w:val="28"/>
          <w:szCs w:val="28"/>
          <w:lang w:eastAsia="ar-SA"/>
        </w:rPr>
        <w:t xml:space="preserve"> в </w:t>
      </w:r>
      <w:r w:rsidR="0023015C" w:rsidRPr="004D4AD2">
        <w:rPr>
          <w:sz w:val="28"/>
          <w:szCs w:val="28"/>
          <w:lang w:eastAsia="ar-SA"/>
        </w:rPr>
        <w:t xml:space="preserve"> </w:t>
      </w:r>
      <w:r w:rsidR="008E0F1C">
        <w:rPr>
          <w:sz w:val="28"/>
          <w:szCs w:val="28"/>
        </w:rPr>
        <w:t>регистрации  трудового договора</w:t>
      </w:r>
      <w:r w:rsidR="0022302A" w:rsidRPr="0022302A">
        <w:rPr>
          <w:sz w:val="28"/>
          <w:szCs w:val="28"/>
        </w:rPr>
        <w:t>, заключенных работодателем  с работником</w:t>
      </w:r>
      <w:r w:rsidR="0023015C" w:rsidRPr="004D4AD2">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1 </w:t>
      </w:r>
      <w:r w:rsidR="0023015C" w:rsidRPr="00786F0C">
        <w:rPr>
          <w:rStyle w:val="FontStyle58"/>
          <w:color w:val="000000" w:themeColor="text1"/>
          <w:sz w:val="28"/>
          <w:szCs w:val="28"/>
        </w:rPr>
        <w:t xml:space="preserve">приложения № 5 </w:t>
      </w:r>
      <w:r w:rsidR="0023015C" w:rsidRPr="004D4AD2">
        <w:rPr>
          <w:rStyle w:val="FontStyle58"/>
          <w:sz w:val="28"/>
          <w:szCs w:val="28"/>
        </w:rPr>
        <w:t>«</w:t>
      </w:r>
      <w:r w:rsidR="0023015C" w:rsidRPr="004D4AD2">
        <w:rPr>
          <w:sz w:val="28"/>
          <w:szCs w:val="28"/>
        </w:rPr>
        <w:t>Исчерпывающий перечень оснований для отказа в</w:t>
      </w:r>
      <w:r w:rsidR="0023015C" w:rsidRPr="004D4AD2">
        <w:rPr>
          <w:b/>
          <w:color w:val="0070C0"/>
          <w:sz w:val="28"/>
          <w:szCs w:val="28"/>
        </w:rPr>
        <w:t xml:space="preserve">  </w:t>
      </w:r>
      <w:r w:rsidR="0023015C" w:rsidRPr="004D4AD2">
        <w:rPr>
          <w:sz w:val="28"/>
          <w:szCs w:val="28"/>
        </w:rPr>
        <w:t>предоставлении муниципальной услуги»</w:t>
      </w:r>
      <w:r w:rsidR="0023015C" w:rsidRPr="004D4AD2">
        <w:rPr>
          <w:rStyle w:val="FontStyle58"/>
          <w:sz w:val="28"/>
          <w:szCs w:val="28"/>
        </w:rPr>
        <w:t xml:space="preserve"> настоящег</w:t>
      </w:r>
      <w:r w:rsidR="0023015C">
        <w:rPr>
          <w:rStyle w:val="FontStyle58"/>
          <w:sz w:val="28"/>
          <w:szCs w:val="28"/>
        </w:rPr>
        <w:t xml:space="preserve">о административного регламента </w:t>
      </w:r>
      <w:r w:rsidR="0023015C" w:rsidRPr="004D4AD2">
        <w:rPr>
          <w:sz w:val="28"/>
          <w:szCs w:val="28"/>
        </w:rPr>
        <w:t>(далее – письменный отказ)</w:t>
      </w:r>
      <w:r w:rsidR="0023015C">
        <w:rPr>
          <w:rStyle w:val="FontStyle58"/>
          <w:sz w:val="28"/>
          <w:szCs w:val="28"/>
        </w:rPr>
        <w:t>.</w:t>
      </w:r>
    </w:p>
    <w:p w14:paraId="1DA13D5C" w14:textId="32767EA0" w:rsidR="003B5A80" w:rsidRPr="002C5A12" w:rsidRDefault="003B5A80" w:rsidP="003B5A80">
      <w:pPr>
        <w:tabs>
          <w:tab w:val="left" w:pos="993"/>
        </w:tabs>
        <w:ind w:firstLine="709"/>
        <w:contextualSpacing/>
        <w:jc w:val="both"/>
        <w:rPr>
          <w:sz w:val="28"/>
          <w:szCs w:val="28"/>
        </w:rPr>
      </w:pPr>
      <w:r w:rsidRPr="00904E10">
        <w:rPr>
          <w:sz w:val="28"/>
          <w:szCs w:val="28"/>
        </w:rPr>
        <w:t xml:space="preserve">Результат является единым для всех категорий заявителей, предусмотренных подразделом 1.2 раздела </w:t>
      </w:r>
      <w:r w:rsidRPr="00904E10">
        <w:rPr>
          <w:sz w:val="28"/>
          <w:szCs w:val="28"/>
          <w:lang w:val="en-US"/>
        </w:rPr>
        <w:t>II</w:t>
      </w:r>
      <w:r w:rsidRPr="00904E10">
        <w:rPr>
          <w:sz w:val="28"/>
          <w:szCs w:val="28"/>
        </w:rPr>
        <w:t xml:space="preserve"> настоящего административного регламента.</w:t>
      </w:r>
    </w:p>
    <w:p w14:paraId="25C5FB56" w14:textId="417D3615" w:rsidR="00636AED" w:rsidRPr="00222F22" w:rsidRDefault="00EC5027" w:rsidP="00EC5027">
      <w:pPr>
        <w:tabs>
          <w:tab w:val="left" w:pos="1260"/>
          <w:tab w:val="num" w:pos="1440"/>
        </w:tabs>
        <w:ind w:firstLine="709"/>
        <w:jc w:val="both"/>
        <w:rPr>
          <w:color w:val="000000" w:themeColor="text1"/>
          <w:sz w:val="28"/>
          <w:szCs w:val="28"/>
        </w:rPr>
      </w:pPr>
      <w:r w:rsidRPr="00222F22">
        <w:rPr>
          <w:color w:val="000000" w:themeColor="text1"/>
          <w:sz w:val="28"/>
          <w:szCs w:val="28"/>
        </w:rPr>
        <w:t>б) в случае принятия решения о</w:t>
      </w:r>
      <w:r w:rsidRPr="00222F22">
        <w:rPr>
          <w:rFonts w:eastAsia="Calibri"/>
          <w:color w:val="000000" w:themeColor="text1"/>
          <w:sz w:val="28"/>
          <w:szCs w:val="28"/>
          <w:lang w:eastAsia="en-US"/>
        </w:rPr>
        <w:t xml:space="preserve"> регистрации</w:t>
      </w:r>
      <w:r w:rsidR="00763ECE" w:rsidRPr="00222F22">
        <w:rPr>
          <w:rFonts w:eastAsia="Calibri"/>
          <w:color w:val="000000" w:themeColor="text1"/>
          <w:sz w:val="28"/>
          <w:szCs w:val="28"/>
          <w:lang w:eastAsia="en-US"/>
        </w:rPr>
        <w:t xml:space="preserve"> прекращённых</w:t>
      </w:r>
      <w:r w:rsidR="00822C80" w:rsidRPr="00222F22">
        <w:rPr>
          <w:bCs/>
          <w:color w:val="000000" w:themeColor="text1"/>
          <w:sz w:val="28"/>
          <w:szCs w:val="28"/>
          <w:shd w:val="clear" w:color="auto" w:fill="FFFFFF"/>
        </w:rPr>
        <w:t xml:space="preserve"> трудовых</w:t>
      </w:r>
      <w:r w:rsidR="00822C80" w:rsidRPr="00222F22">
        <w:rPr>
          <w:color w:val="000000" w:themeColor="text1"/>
          <w:sz w:val="28"/>
          <w:szCs w:val="28"/>
          <w:shd w:val="clear" w:color="auto" w:fill="FFFFFF"/>
        </w:rPr>
        <w:t> </w:t>
      </w:r>
      <w:r w:rsidR="00822C80" w:rsidRPr="00222F22">
        <w:rPr>
          <w:bCs/>
          <w:color w:val="000000" w:themeColor="text1"/>
          <w:sz w:val="28"/>
          <w:szCs w:val="28"/>
          <w:shd w:val="clear" w:color="auto" w:fill="FFFFFF"/>
        </w:rPr>
        <w:t>договоров</w:t>
      </w:r>
      <w:r w:rsidR="00822C80" w:rsidRPr="00222F22">
        <w:rPr>
          <w:rFonts w:eastAsia="Calibri"/>
          <w:color w:val="000000" w:themeColor="text1"/>
          <w:sz w:val="28"/>
          <w:szCs w:val="28"/>
          <w:lang w:eastAsia="en-US"/>
        </w:rPr>
        <w:t xml:space="preserve"> или </w:t>
      </w:r>
      <w:r w:rsidR="00822C80" w:rsidRPr="00222F22">
        <w:rPr>
          <w:bCs/>
          <w:color w:val="000000" w:themeColor="text1"/>
          <w:sz w:val="28"/>
          <w:szCs w:val="28"/>
          <w:shd w:val="clear" w:color="auto" w:fill="FFFFFF"/>
        </w:rPr>
        <w:t>трудовых</w:t>
      </w:r>
      <w:r w:rsidR="00822C80" w:rsidRPr="00222F22">
        <w:rPr>
          <w:color w:val="000000" w:themeColor="text1"/>
          <w:sz w:val="28"/>
          <w:szCs w:val="28"/>
          <w:shd w:val="clear" w:color="auto" w:fill="FFFFFF"/>
        </w:rPr>
        <w:t> </w:t>
      </w:r>
      <w:r w:rsidR="00822C80" w:rsidRPr="00222F22">
        <w:rPr>
          <w:bCs/>
          <w:color w:val="000000" w:themeColor="text1"/>
          <w:sz w:val="28"/>
          <w:szCs w:val="28"/>
          <w:shd w:val="clear" w:color="auto" w:fill="FFFFFF"/>
        </w:rPr>
        <w:t>договоров с</w:t>
      </w:r>
      <w:r w:rsidR="00763ECE" w:rsidRPr="00222F22">
        <w:rPr>
          <w:rFonts w:eastAsia="Calibri"/>
          <w:color w:val="000000" w:themeColor="text1"/>
          <w:sz w:val="28"/>
          <w:szCs w:val="28"/>
          <w:lang w:eastAsia="en-US"/>
        </w:rPr>
        <w:t xml:space="preserve"> </w:t>
      </w:r>
      <w:r w:rsidR="00822C80" w:rsidRPr="00222F22">
        <w:rPr>
          <w:color w:val="000000" w:themeColor="text1"/>
          <w:sz w:val="28"/>
          <w:szCs w:val="28"/>
        </w:rPr>
        <w:t xml:space="preserve">измененными </w:t>
      </w:r>
      <w:r w:rsidR="00822C80" w:rsidRPr="00222F22">
        <w:rPr>
          <w:color w:val="000000" w:themeColor="text1"/>
          <w:sz w:val="28"/>
          <w:szCs w:val="28"/>
          <w:shd w:val="clear" w:color="auto" w:fill="FFFFFF"/>
        </w:rPr>
        <w:t xml:space="preserve">условиями, </w:t>
      </w:r>
      <w:r w:rsidR="00822C80" w:rsidRPr="00222F22">
        <w:rPr>
          <w:color w:val="000000" w:themeColor="text1"/>
          <w:sz w:val="28"/>
          <w:szCs w:val="28"/>
        </w:rPr>
        <w:t xml:space="preserve"> </w:t>
      </w:r>
      <w:r w:rsidR="008F3726" w:rsidRPr="00222F22">
        <w:rPr>
          <w:color w:val="000000" w:themeColor="text1"/>
          <w:sz w:val="28"/>
          <w:szCs w:val="28"/>
        </w:rPr>
        <w:t>заключенных</w:t>
      </w:r>
      <w:r w:rsidR="00822C80" w:rsidRPr="00222F22">
        <w:rPr>
          <w:color w:val="000000" w:themeColor="text1"/>
          <w:sz w:val="28"/>
          <w:szCs w:val="28"/>
        </w:rPr>
        <w:t xml:space="preserve"> работодателем с работником</w:t>
      </w:r>
      <w:r w:rsidR="008F3726" w:rsidRPr="00222F22">
        <w:rPr>
          <w:color w:val="000000" w:themeColor="text1"/>
          <w:sz w:val="28"/>
          <w:szCs w:val="28"/>
        </w:rPr>
        <w:t>:</w:t>
      </w:r>
    </w:p>
    <w:p w14:paraId="3747C92A" w14:textId="1111F75C" w:rsidR="00636AED" w:rsidRPr="007C391C" w:rsidRDefault="00763ECE" w:rsidP="00822C80">
      <w:pPr>
        <w:tabs>
          <w:tab w:val="left" w:pos="1260"/>
          <w:tab w:val="num" w:pos="1440"/>
        </w:tabs>
        <w:ind w:firstLine="709"/>
        <w:jc w:val="both"/>
        <w:rPr>
          <w:bCs/>
          <w:sz w:val="28"/>
          <w:szCs w:val="28"/>
          <w:shd w:val="clear" w:color="auto" w:fill="FFFFFF"/>
        </w:rPr>
      </w:pPr>
      <w:r w:rsidRPr="007C391C">
        <w:rPr>
          <w:sz w:val="28"/>
          <w:szCs w:val="28"/>
        </w:rPr>
        <w:t xml:space="preserve">- трудовой договор с отметкой о прекращении  </w:t>
      </w:r>
      <w:r w:rsidR="00822C80" w:rsidRPr="007C391C">
        <w:rPr>
          <w:rFonts w:eastAsia="Calibri"/>
          <w:sz w:val="28"/>
          <w:szCs w:val="28"/>
          <w:lang w:eastAsia="en-US"/>
        </w:rPr>
        <w:t xml:space="preserve">или </w:t>
      </w:r>
      <w:r w:rsidR="008F3726" w:rsidRPr="007C391C">
        <w:rPr>
          <w:rFonts w:eastAsia="Calibri"/>
          <w:sz w:val="28"/>
          <w:szCs w:val="28"/>
          <w:lang w:eastAsia="en-US"/>
        </w:rPr>
        <w:t>о</w:t>
      </w:r>
      <w:r w:rsidRPr="007C391C">
        <w:rPr>
          <w:rFonts w:eastAsia="Calibri"/>
          <w:sz w:val="28"/>
          <w:szCs w:val="28"/>
          <w:lang w:eastAsia="en-US"/>
        </w:rPr>
        <w:t xml:space="preserve"> </w:t>
      </w:r>
      <w:r w:rsidR="00636AED" w:rsidRPr="007C391C">
        <w:rPr>
          <w:sz w:val="28"/>
          <w:szCs w:val="28"/>
        </w:rPr>
        <w:t>внесен</w:t>
      </w:r>
      <w:r w:rsidR="008F3726" w:rsidRPr="007C391C">
        <w:rPr>
          <w:sz w:val="28"/>
          <w:szCs w:val="28"/>
        </w:rPr>
        <w:t>ных</w:t>
      </w:r>
      <w:r w:rsidR="00822C80" w:rsidRPr="007C391C">
        <w:rPr>
          <w:sz w:val="28"/>
          <w:szCs w:val="28"/>
        </w:rPr>
        <w:t xml:space="preserve"> изменен</w:t>
      </w:r>
      <w:r w:rsidR="008F3726" w:rsidRPr="007C391C">
        <w:rPr>
          <w:sz w:val="28"/>
          <w:szCs w:val="28"/>
        </w:rPr>
        <w:t>иях</w:t>
      </w:r>
      <w:r w:rsidR="00822C80" w:rsidRPr="007C391C">
        <w:rPr>
          <w:sz w:val="28"/>
          <w:szCs w:val="28"/>
        </w:rPr>
        <w:t xml:space="preserve"> в </w:t>
      </w:r>
      <w:r w:rsidR="00636AED" w:rsidRPr="007C391C">
        <w:rPr>
          <w:sz w:val="28"/>
          <w:szCs w:val="28"/>
        </w:rPr>
        <w:t xml:space="preserve"> </w:t>
      </w:r>
      <w:r w:rsidR="00822C80" w:rsidRPr="007C391C">
        <w:rPr>
          <w:sz w:val="28"/>
          <w:szCs w:val="28"/>
          <w:shd w:val="clear" w:color="auto" w:fill="FFFFFF"/>
        </w:rPr>
        <w:t>условия</w:t>
      </w:r>
      <w:r w:rsidR="00636AED" w:rsidRPr="007C391C">
        <w:rPr>
          <w:sz w:val="28"/>
          <w:szCs w:val="28"/>
          <w:shd w:val="clear" w:color="auto" w:fill="FFFFFF"/>
        </w:rPr>
        <w:t> </w:t>
      </w:r>
      <w:r w:rsidR="00636AED" w:rsidRPr="007C391C">
        <w:rPr>
          <w:bCs/>
          <w:sz w:val="28"/>
          <w:szCs w:val="28"/>
          <w:shd w:val="clear" w:color="auto" w:fill="FFFFFF"/>
        </w:rPr>
        <w:t>трудового</w:t>
      </w:r>
      <w:r w:rsidR="00636AED" w:rsidRPr="007C391C">
        <w:rPr>
          <w:sz w:val="28"/>
          <w:szCs w:val="28"/>
          <w:shd w:val="clear" w:color="auto" w:fill="FFFFFF"/>
        </w:rPr>
        <w:t> </w:t>
      </w:r>
      <w:r w:rsidR="00636AED" w:rsidRPr="007C391C">
        <w:rPr>
          <w:bCs/>
          <w:sz w:val="28"/>
          <w:szCs w:val="28"/>
          <w:shd w:val="clear" w:color="auto" w:fill="FFFFFF"/>
        </w:rPr>
        <w:t>договора</w:t>
      </w:r>
      <w:r w:rsidR="00636AED" w:rsidRPr="007C391C">
        <w:rPr>
          <w:sz w:val="28"/>
          <w:szCs w:val="28"/>
        </w:rPr>
        <w:t>, заключенный работодател</w:t>
      </w:r>
      <w:r w:rsidR="002C5A12" w:rsidRPr="007C391C">
        <w:rPr>
          <w:sz w:val="28"/>
          <w:szCs w:val="28"/>
        </w:rPr>
        <w:t>ем</w:t>
      </w:r>
      <w:r w:rsidR="00636AED" w:rsidRPr="007C391C">
        <w:rPr>
          <w:sz w:val="28"/>
          <w:szCs w:val="28"/>
        </w:rPr>
        <w:t xml:space="preserve"> с работником</w:t>
      </w:r>
      <w:r w:rsidR="00822C80" w:rsidRPr="007C391C">
        <w:rPr>
          <w:sz w:val="28"/>
          <w:szCs w:val="28"/>
        </w:rPr>
        <w:t>;</w:t>
      </w:r>
      <w:r w:rsidR="00636AED" w:rsidRPr="007C391C">
        <w:rPr>
          <w:sz w:val="28"/>
          <w:szCs w:val="28"/>
        </w:rPr>
        <w:t xml:space="preserve"> </w:t>
      </w:r>
    </w:p>
    <w:p w14:paraId="4FB775CD" w14:textId="3A6F3849" w:rsidR="002C5A12" w:rsidRPr="00222F22" w:rsidRDefault="00763ECE" w:rsidP="008F3726">
      <w:pPr>
        <w:tabs>
          <w:tab w:val="left" w:pos="1260"/>
          <w:tab w:val="num" w:pos="1440"/>
        </w:tabs>
        <w:ind w:firstLine="709"/>
        <w:jc w:val="both"/>
        <w:rPr>
          <w:color w:val="000000" w:themeColor="text1"/>
          <w:sz w:val="28"/>
          <w:szCs w:val="28"/>
        </w:rPr>
      </w:pPr>
      <w:r>
        <w:rPr>
          <w:rFonts w:eastAsia="Lohit Hindi"/>
          <w:sz w:val="28"/>
          <w:szCs w:val="28"/>
          <w:lang w:eastAsia="ar-SA"/>
        </w:rPr>
        <w:tab/>
      </w:r>
      <w:r w:rsidR="00636AED" w:rsidRPr="00C56493">
        <w:rPr>
          <w:rFonts w:eastAsia="Lohit Hindi"/>
          <w:sz w:val="28"/>
          <w:szCs w:val="28"/>
          <w:lang w:eastAsia="ar-SA"/>
        </w:rPr>
        <w:t xml:space="preserve">- </w:t>
      </w:r>
      <w:r w:rsidR="002C5A12">
        <w:rPr>
          <w:sz w:val="28"/>
          <w:szCs w:val="28"/>
          <w:lang w:eastAsia="ar-SA"/>
        </w:rPr>
        <w:t>письмо</w:t>
      </w:r>
      <w:r w:rsidR="002C5A12" w:rsidRPr="004D4AD2">
        <w:rPr>
          <w:sz w:val="28"/>
          <w:szCs w:val="28"/>
          <w:lang w:eastAsia="ar-SA"/>
        </w:rPr>
        <w:t xml:space="preserve"> администрации </w:t>
      </w:r>
      <w:r w:rsidR="002C5A12">
        <w:rPr>
          <w:sz w:val="28"/>
          <w:szCs w:val="28"/>
          <w:lang w:eastAsia="ar-SA"/>
        </w:rPr>
        <w:t xml:space="preserve">Платнировского сельского поселения Кореновского муниципального района Краснодарского края </w:t>
      </w:r>
      <w:r w:rsidR="002C5A12" w:rsidRPr="004D4AD2">
        <w:rPr>
          <w:rStyle w:val="FontStyle24"/>
          <w:rFonts w:eastAsia="DejaVu Sans"/>
          <w:sz w:val="28"/>
          <w:szCs w:val="28"/>
        </w:rPr>
        <w:t xml:space="preserve"> </w:t>
      </w:r>
      <w:r w:rsidR="002C5A12">
        <w:rPr>
          <w:sz w:val="28"/>
          <w:szCs w:val="28"/>
          <w:lang w:eastAsia="ar-SA"/>
        </w:rPr>
        <w:t xml:space="preserve">об </w:t>
      </w:r>
      <w:r w:rsidR="002C5A12" w:rsidRPr="004D4AD2">
        <w:rPr>
          <w:sz w:val="28"/>
          <w:szCs w:val="28"/>
          <w:lang w:eastAsia="ar-SA"/>
        </w:rPr>
        <w:t>отказ</w:t>
      </w:r>
      <w:r w:rsidR="002C5A12">
        <w:rPr>
          <w:sz w:val="28"/>
          <w:szCs w:val="28"/>
          <w:lang w:eastAsia="ar-SA"/>
        </w:rPr>
        <w:t>е</w:t>
      </w:r>
      <w:r w:rsidR="002C5A12" w:rsidRPr="004D4AD2">
        <w:rPr>
          <w:sz w:val="28"/>
          <w:szCs w:val="28"/>
          <w:lang w:eastAsia="ar-SA"/>
        </w:rPr>
        <w:t xml:space="preserve"> </w:t>
      </w:r>
      <w:r w:rsidR="00B323E7">
        <w:rPr>
          <w:sz w:val="28"/>
          <w:szCs w:val="28"/>
          <w:lang w:eastAsia="ar-SA"/>
        </w:rPr>
        <w:t xml:space="preserve">в </w:t>
      </w:r>
      <w:r>
        <w:rPr>
          <w:sz w:val="28"/>
          <w:szCs w:val="28"/>
        </w:rPr>
        <w:t xml:space="preserve">регистрации  </w:t>
      </w:r>
      <w:r w:rsidR="008F3726" w:rsidRPr="00222F22">
        <w:rPr>
          <w:color w:val="000000" w:themeColor="text1"/>
          <w:sz w:val="28"/>
          <w:szCs w:val="28"/>
        </w:rPr>
        <w:t xml:space="preserve">трудового договора с отметкой о прекращении  </w:t>
      </w:r>
      <w:r w:rsidR="008F3726" w:rsidRPr="00222F22">
        <w:rPr>
          <w:rFonts w:eastAsia="Calibri"/>
          <w:color w:val="000000" w:themeColor="text1"/>
          <w:sz w:val="28"/>
          <w:szCs w:val="28"/>
          <w:lang w:eastAsia="en-US"/>
        </w:rPr>
        <w:t xml:space="preserve">или о </w:t>
      </w:r>
      <w:r w:rsidR="008F3726" w:rsidRPr="00222F22">
        <w:rPr>
          <w:color w:val="000000" w:themeColor="text1"/>
          <w:sz w:val="28"/>
          <w:szCs w:val="28"/>
        </w:rPr>
        <w:t xml:space="preserve">внесенных изменениях в  </w:t>
      </w:r>
      <w:r w:rsidR="008F3726" w:rsidRPr="00222F22">
        <w:rPr>
          <w:color w:val="000000" w:themeColor="text1"/>
          <w:sz w:val="28"/>
          <w:szCs w:val="28"/>
          <w:shd w:val="clear" w:color="auto" w:fill="FFFFFF"/>
        </w:rPr>
        <w:t>условия </w:t>
      </w:r>
      <w:r w:rsidR="008F3726" w:rsidRPr="00222F22">
        <w:rPr>
          <w:bCs/>
          <w:color w:val="000000" w:themeColor="text1"/>
          <w:sz w:val="28"/>
          <w:szCs w:val="28"/>
          <w:shd w:val="clear" w:color="auto" w:fill="FFFFFF"/>
        </w:rPr>
        <w:t>трудового</w:t>
      </w:r>
      <w:r w:rsidR="008F3726" w:rsidRPr="00222F22">
        <w:rPr>
          <w:color w:val="000000" w:themeColor="text1"/>
          <w:sz w:val="28"/>
          <w:szCs w:val="28"/>
          <w:shd w:val="clear" w:color="auto" w:fill="FFFFFF"/>
        </w:rPr>
        <w:t> </w:t>
      </w:r>
      <w:r w:rsidR="008F3726" w:rsidRPr="00222F22">
        <w:rPr>
          <w:bCs/>
          <w:color w:val="000000" w:themeColor="text1"/>
          <w:sz w:val="28"/>
          <w:szCs w:val="28"/>
          <w:shd w:val="clear" w:color="auto" w:fill="FFFFFF"/>
        </w:rPr>
        <w:t>договора</w:t>
      </w:r>
      <w:r w:rsidR="008F3726" w:rsidRPr="00222F22">
        <w:rPr>
          <w:color w:val="000000" w:themeColor="text1"/>
          <w:sz w:val="28"/>
          <w:szCs w:val="28"/>
        </w:rPr>
        <w:t>, заключен</w:t>
      </w:r>
      <w:r w:rsidR="00EC5027" w:rsidRPr="00222F22">
        <w:rPr>
          <w:color w:val="000000" w:themeColor="text1"/>
          <w:sz w:val="28"/>
          <w:szCs w:val="28"/>
        </w:rPr>
        <w:t xml:space="preserve">ный работодателем с работником, </w:t>
      </w:r>
      <w:r w:rsidR="002C5A12" w:rsidRPr="00222F22">
        <w:rPr>
          <w:rStyle w:val="FontStyle58"/>
          <w:color w:val="000000" w:themeColor="text1"/>
          <w:sz w:val="28"/>
          <w:szCs w:val="28"/>
        </w:rPr>
        <w:t>в случае наличия хотя бы одного из оснований для отказа в предоставлении муниципальной услуги, указанных в таблице № 1 приложения № 5 «</w:t>
      </w:r>
      <w:r w:rsidR="002C5A12" w:rsidRPr="00222F22">
        <w:rPr>
          <w:color w:val="000000" w:themeColor="text1"/>
          <w:sz w:val="28"/>
          <w:szCs w:val="28"/>
        </w:rPr>
        <w:t>Исчерпывающий перечень оснований для отказа в</w:t>
      </w:r>
      <w:r w:rsidR="002C5A12" w:rsidRPr="00222F22">
        <w:rPr>
          <w:b/>
          <w:color w:val="000000" w:themeColor="text1"/>
          <w:sz w:val="28"/>
          <w:szCs w:val="28"/>
        </w:rPr>
        <w:t xml:space="preserve">  </w:t>
      </w:r>
      <w:r w:rsidR="002C5A12" w:rsidRPr="00222F22">
        <w:rPr>
          <w:color w:val="000000" w:themeColor="text1"/>
          <w:sz w:val="28"/>
          <w:szCs w:val="28"/>
        </w:rPr>
        <w:t>предоставлении муниципальной услуги»</w:t>
      </w:r>
      <w:r w:rsidR="002C5A12" w:rsidRPr="00222F22">
        <w:rPr>
          <w:rStyle w:val="FontStyle58"/>
          <w:color w:val="000000" w:themeColor="text1"/>
          <w:sz w:val="28"/>
          <w:szCs w:val="28"/>
        </w:rPr>
        <w:t xml:space="preserve"> настоящего административного регламента </w:t>
      </w:r>
      <w:r w:rsidR="002C5A12" w:rsidRPr="00222F22">
        <w:rPr>
          <w:color w:val="000000" w:themeColor="text1"/>
          <w:sz w:val="28"/>
          <w:szCs w:val="28"/>
        </w:rPr>
        <w:t>(далее – письменный отказ)</w:t>
      </w:r>
      <w:r w:rsidR="002C5A12" w:rsidRPr="00222F22">
        <w:rPr>
          <w:rStyle w:val="FontStyle58"/>
          <w:color w:val="000000" w:themeColor="text1"/>
          <w:sz w:val="28"/>
          <w:szCs w:val="28"/>
        </w:rPr>
        <w:t>.</w:t>
      </w:r>
    </w:p>
    <w:p w14:paraId="333E23B3" w14:textId="04347D6A" w:rsidR="008F3726" w:rsidRPr="00222F22" w:rsidRDefault="008F3726" w:rsidP="001E1E64">
      <w:pPr>
        <w:tabs>
          <w:tab w:val="left" w:pos="993"/>
        </w:tabs>
        <w:ind w:firstLine="709"/>
        <w:contextualSpacing/>
        <w:jc w:val="both"/>
        <w:rPr>
          <w:color w:val="000000" w:themeColor="text1"/>
          <w:sz w:val="28"/>
          <w:szCs w:val="28"/>
        </w:rPr>
      </w:pPr>
      <w:r w:rsidRPr="00222F22">
        <w:rPr>
          <w:color w:val="000000" w:themeColor="text1"/>
          <w:sz w:val="28"/>
          <w:szCs w:val="28"/>
        </w:rPr>
        <w:lastRenderedPageBreak/>
        <w:t xml:space="preserve">Результат является единым для всех категорий заявителей, предусмотренных подразделом 1.2 раздела </w:t>
      </w:r>
      <w:r w:rsidRPr="00222F22">
        <w:rPr>
          <w:color w:val="000000" w:themeColor="text1"/>
          <w:sz w:val="28"/>
          <w:szCs w:val="28"/>
          <w:lang w:val="en-US"/>
        </w:rPr>
        <w:t>II</w:t>
      </w:r>
      <w:r w:rsidRPr="00222F22">
        <w:rPr>
          <w:color w:val="000000" w:themeColor="text1"/>
          <w:sz w:val="28"/>
          <w:szCs w:val="28"/>
        </w:rPr>
        <w:t xml:space="preserve"> настоящего административного регламента.</w:t>
      </w:r>
    </w:p>
    <w:p w14:paraId="2716A951" w14:textId="0F434E5C" w:rsidR="00636AED" w:rsidRPr="00222F22" w:rsidRDefault="00EC5027" w:rsidP="00EC5027">
      <w:pPr>
        <w:tabs>
          <w:tab w:val="left" w:pos="993"/>
        </w:tabs>
        <w:ind w:firstLine="709"/>
        <w:contextualSpacing/>
        <w:jc w:val="both"/>
        <w:rPr>
          <w:color w:val="000000" w:themeColor="text1"/>
          <w:sz w:val="28"/>
          <w:szCs w:val="28"/>
        </w:rPr>
      </w:pPr>
      <w:r w:rsidRPr="00222F22">
        <w:rPr>
          <w:color w:val="000000" w:themeColor="text1"/>
          <w:sz w:val="28"/>
          <w:szCs w:val="28"/>
        </w:rPr>
        <w:t xml:space="preserve">в) в случае принятия решения о </w:t>
      </w:r>
      <w:r w:rsidR="008F3726" w:rsidRPr="00222F22">
        <w:rPr>
          <w:rFonts w:eastAsia="Calibri"/>
          <w:color w:val="000000" w:themeColor="text1"/>
          <w:sz w:val="28"/>
          <w:szCs w:val="28"/>
          <w:lang w:eastAsia="en-US"/>
        </w:rPr>
        <w:t>регистр</w:t>
      </w:r>
      <w:r w:rsidRPr="00222F22">
        <w:rPr>
          <w:rFonts w:eastAsia="Calibri"/>
          <w:color w:val="000000" w:themeColor="text1"/>
          <w:sz w:val="28"/>
          <w:szCs w:val="28"/>
          <w:lang w:eastAsia="en-US"/>
        </w:rPr>
        <w:t>ации</w:t>
      </w:r>
      <w:r w:rsidR="008F3726" w:rsidRPr="00222F22">
        <w:rPr>
          <w:rFonts w:eastAsia="Calibri"/>
          <w:color w:val="000000" w:themeColor="text1"/>
          <w:sz w:val="28"/>
          <w:szCs w:val="28"/>
          <w:lang w:eastAsia="en-US"/>
        </w:rPr>
        <w:t xml:space="preserve"> трудовых договоров, прекращённых работником</w:t>
      </w:r>
      <w:r w:rsidR="008F3726" w:rsidRPr="00222F22">
        <w:rPr>
          <w:color w:val="000000" w:themeColor="text1"/>
          <w:sz w:val="28"/>
          <w:szCs w:val="28"/>
        </w:rPr>
        <w:t>:</w:t>
      </w:r>
    </w:p>
    <w:p w14:paraId="2B6A4186" w14:textId="61ADCB82" w:rsidR="00636AED" w:rsidRPr="00222F22" w:rsidRDefault="00636AED" w:rsidP="00636AED">
      <w:pPr>
        <w:tabs>
          <w:tab w:val="left" w:pos="1260"/>
          <w:tab w:val="num" w:pos="1440"/>
        </w:tabs>
        <w:ind w:firstLine="709"/>
        <w:jc w:val="both"/>
        <w:rPr>
          <w:color w:val="000000" w:themeColor="text1"/>
          <w:sz w:val="28"/>
          <w:szCs w:val="28"/>
        </w:rPr>
      </w:pPr>
      <w:r w:rsidRPr="00222F22">
        <w:rPr>
          <w:color w:val="000000" w:themeColor="text1"/>
          <w:sz w:val="28"/>
          <w:szCs w:val="28"/>
        </w:rPr>
        <w:t xml:space="preserve">- </w:t>
      </w:r>
      <w:r w:rsidRPr="00222F22">
        <w:rPr>
          <w:rFonts w:eastAsia="Arial"/>
          <w:color w:val="000000" w:themeColor="text1"/>
          <w:sz w:val="28"/>
          <w:szCs w:val="28"/>
          <w:lang w:eastAsia="ar-SA"/>
        </w:rPr>
        <w:t xml:space="preserve">трудовой договор, </w:t>
      </w:r>
      <w:r w:rsidRPr="00222F22">
        <w:rPr>
          <w:rFonts w:eastAsia="Calibri"/>
          <w:color w:val="000000" w:themeColor="text1"/>
          <w:sz w:val="28"/>
          <w:szCs w:val="28"/>
          <w:lang w:eastAsia="en-US"/>
        </w:rPr>
        <w:t>прекращённый</w:t>
      </w:r>
      <w:r w:rsidRPr="00222F22">
        <w:rPr>
          <w:rFonts w:eastAsia="Arial"/>
          <w:color w:val="000000" w:themeColor="text1"/>
          <w:sz w:val="28"/>
          <w:szCs w:val="28"/>
          <w:lang w:eastAsia="ar-SA"/>
        </w:rPr>
        <w:t xml:space="preserve"> работником</w:t>
      </w:r>
      <w:r w:rsidRPr="00222F22">
        <w:rPr>
          <w:color w:val="000000" w:themeColor="text1"/>
          <w:sz w:val="28"/>
          <w:szCs w:val="28"/>
        </w:rPr>
        <w:t xml:space="preserve">; </w:t>
      </w:r>
    </w:p>
    <w:p w14:paraId="63BDACFD" w14:textId="31FD0E2F" w:rsidR="00B323E7" w:rsidRPr="00222F22" w:rsidRDefault="00636AED" w:rsidP="00B323E7">
      <w:pPr>
        <w:tabs>
          <w:tab w:val="left" w:pos="993"/>
        </w:tabs>
        <w:ind w:firstLine="709"/>
        <w:contextualSpacing/>
        <w:jc w:val="both"/>
        <w:rPr>
          <w:rStyle w:val="FontStyle58"/>
          <w:color w:val="000000" w:themeColor="text1"/>
          <w:sz w:val="28"/>
          <w:szCs w:val="28"/>
        </w:rPr>
      </w:pPr>
      <w:r w:rsidRPr="00222F22">
        <w:rPr>
          <w:rFonts w:eastAsia="Lohit Hindi"/>
          <w:color w:val="000000" w:themeColor="text1"/>
          <w:sz w:val="28"/>
          <w:szCs w:val="28"/>
          <w:lang w:eastAsia="ar-SA"/>
        </w:rPr>
        <w:t xml:space="preserve">- </w:t>
      </w:r>
      <w:r w:rsidR="00BB1D2D" w:rsidRPr="00222F22">
        <w:rPr>
          <w:color w:val="000000" w:themeColor="text1"/>
          <w:sz w:val="28"/>
          <w:szCs w:val="28"/>
          <w:lang w:eastAsia="ar-SA"/>
        </w:rPr>
        <w:t xml:space="preserve">письмо администрации Платнировского сельского поселения Кореновского муниципального района Краснодарского края </w:t>
      </w:r>
      <w:r w:rsidR="00BB1D2D" w:rsidRPr="00222F22">
        <w:rPr>
          <w:rStyle w:val="FontStyle24"/>
          <w:rFonts w:eastAsia="DejaVu Sans"/>
          <w:color w:val="000000" w:themeColor="text1"/>
          <w:sz w:val="28"/>
          <w:szCs w:val="28"/>
        </w:rPr>
        <w:t xml:space="preserve"> </w:t>
      </w:r>
      <w:r w:rsidR="00BB1D2D" w:rsidRPr="00222F22">
        <w:rPr>
          <w:color w:val="000000" w:themeColor="text1"/>
          <w:sz w:val="28"/>
          <w:szCs w:val="28"/>
          <w:lang w:eastAsia="ar-SA"/>
        </w:rPr>
        <w:t xml:space="preserve">об отказе </w:t>
      </w:r>
      <w:r w:rsidR="00B323E7" w:rsidRPr="00222F22">
        <w:rPr>
          <w:color w:val="000000" w:themeColor="text1"/>
          <w:sz w:val="28"/>
          <w:szCs w:val="28"/>
          <w:lang w:eastAsia="ar-SA"/>
        </w:rPr>
        <w:t xml:space="preserve">в </w:t>
      </w:r>
      <w:r w:rsidR="00B323E7" w:rsidRPr="00222F22">
        <w:rPr>
          <w:color w:val="000000" w:themeColor="text1"/>
          <w:sz w:val="28"/>
          <w:szCs w:val="28"/>
        </w:rPr>
        <w:t xml:space="preserve">регистрации </w:t>
      </w:r>
      <w:r w:rsidR="00B323E7" w:rsidRPr="00222F22">
        <w:rPr>
          <w:rFonts w:eastAsia="Arial"/>
          <w:color w:val="000000" w:themeColor="text1"/>
          <w:sz w:val="28"/>
          <w:szCs w:val="28"/>
          <w:lang w:eastAsia="ar-SA"/>
        </w:rPr>
        <w:t xml:space="preserve">трудового договора, </w:t>
      </w:r>
      <w:r w:rsidR="00B323E7" w:rsidRPr="00222F22">
        <w:rPr>
          <w:rFonts w:eastAsia="Calibri"/>
          <w:color w:val="000000" w:themeColor="text1"/>
          <w:sz w:val="28"/>
          <w:szCs w:val="28"/>
          <w:lang w:eastAsia="en-US"/>
        </w:rPr>
        <w:t>прекращённого</w:t>
      </w:r>
      <w:r w:rsidR="00B323E7" w:rsidRPr="00222F22">
        <w:rPr>
          <w:rFonts w:eastAsia="Arial"/>
          <w:color w:val="000000" w:themeColor="text1"/>
          <w:sz w:val="28"/>
          <w:szCs w:val="28"/>
          <w:lang w:eastAsia="ar-SA"/>
        </w:rPr>
        <w:t xml:space="preserve"> работником</w:t>
      </w:r>
      <w:r w:rsidR="00B323E7" w:rsidRPr="00222F22">
        <w:rPr>
          <w:color w:val="000000" w:themeColor="text1"/>
          <w:sz w:val="28"/>
          <w:szCs w:val="28"/>
          <w:lang w:eastAsia="ar-SA"/>
        </w:rPr>
        <w:t xml:space="preserve">, </w:t>
      </w:r>
      <w:r w:rsidR="00BB1D2D" w:rsidRPr="00222F22">
        <w:rPr>
          <w:rStyle w:val="FontStyle58"/>
          <w:color w:val="000000" w:themeColor="text1"/>
          <w:sz w:val="28"/>
          <w:szCs w:val="28"/>
        </w:rPr>
        <w:t>в случае наличия хотя бы одного из оснований для отказа в предоставлении муниципальной услуги, указанных в таблице № 1 приложения № 5 «</w:t>
      </w:r>
      <w:r w:rsidR="00BB1D2D" w:rsidRPr="00222F22">
        <w:rPr>
          <w:color w:val="000000" w:themeColor="text1"/>
          <w:sz w:val="28"/>
          <w:szCs w:val="28"/>
        </w:rPr>
        <w:t>Исчерпывающий перечень оснований для отказа в</w:t>
      </w:r>
      <w:r w:rsidR="00BB1D2D" w:rsidRPr="00222F22">
        <w:rPr>
          <w:b/>
          <w:color w:val="000000" w:themeColor="text1"/>
          <w:sz w:val="28"/>
          <w:szCs w:val="28"/>
        </w:rPr>
        <w:t xml:space="preserve">  </w:t>
      </w:r>
      <w:r w:rsidR="00BB1D2D" w:rsidRPr="00222F22">
        <w:rPr>
          <w:color w:val="000000" w:themeColor="text1"/>
          <w:sz w:val="28"/>
          <w:szCs w:val="28"/>
        </w:rPr>
        <w:t>предоставлении муниципальной услуги»</w:t>
      </w:r>
      <w:r w:rsidR="00BB1D2D" w:rsidRPr="00222F22">
        <w:rPr>
          <w:rStyle w:val="FontStyle58"/>
          <w:color w:val="000000" w:themeColor="text1"/>
          <w:sz w:val="28"/>
          <w:szCs w:val="28"/>
        </w:rPr>
        <w:t xml:space="preserve"> настоящего административного регламента </w:t>
      </w:r>
      <w:r w:rsidR="00BB1D2D" w:rsidRPr="00222F22">
        <w:rPr>
          <w:color w:val="000000" w:themeColor="text1"/>
          <w:sz w:val="28"/>
          <w:szCs w:val="28"/>
        </w:rPr>
        <w:t>(далее – письменный отказ)</w:t>
      </w:r>
      <w:r w:rsidR="00BB1D2D" w:rsidRPr="00222F22">
        <w:rPr>
          <w:rStyle w:val="FontStyle58"/>
          <w:color w:val="000000" w:themeColor="text1"/>
          <w:sz w:val="28"/>
          <w:szCs w:val="28"/>
        </w:rPr>
        <w:t>.</w:t>
      </w:r>
    </w:p>
    <w:p w14:paraId="1A49E31C" w14:textId="1DADCF8F" w:rsidR="00BB1D2D" w:rsidRPr="00222F22" w:rsidRDefault="00BB1D2D" w:rsidP="0022302A">
      <w:pPr>
        <w:tabs>
          <w:tab w:val="left" w:pos="993"/>
        </w:tabs>
        <w:ind w:firstLine="709"/>
        <w:contextualSpacing/>
        <w:jc w:val="both"/>
        <w:rPr>
          <w:color w:val="000000" w:themeColor="text1"/>
          <w:sz w:val="28"/>
          <w:szCs w:val="28"/>
        </w:rPr>
      </w:pPr>
      <w:r w:rsidRPr="00222F22">
        <w:rPr>
          <w:color w:val="000000" w:themeColor="text1"/>
          <w:sz w:val="28"/>
          <w:szCs w:val="28"/>
        </w:rPr>
        <w:t xml:space="preserve">Результат является единым для всех категорий заявителей, предусмотренных подразделом 1.2 раздела </w:t>
      </w:r>
      <w:r w:rsidRPr="00222F22">
        <w:rPr>
          <w:color w:val="000000" w:themeColor="text1"/>
          <w:sz w:val="28"/>
          <w:szCs w:val="28"/>
          <w:lang w:val="en-US"/>
        </w:rPr>
        <w:t>II</w:t>
      </w:r>
      <w:r w:rsidRPr="00222F22">
        <w:rPr>
          <w:color w:val="000000" w:themeColor="text1"/>
          <w:sz w:val="28"/>
          <w:szCs w:val="28"/>
        </w:rPr>
        <w:t xml:space="preserve"> настоящего административного регламента.</w:t>
      </w:r>
    </w:p>
    <w:p w14:paraId="0470654C" w14:textId="5E343C48" w:rsidR="00236B43" w:rsidRPr="00222F22" w:rsidRDefault="00EC5027" w:rsidP="00EC5027">
      <w:pPr>
        <w:ind w:firstLine="709"/>
        <w:jc w:val="both"/>
        <w:rPr>
          <w:color w:val="000000" w:themeColor="text1"/>
          <w:sz w:val="28"/>
          <w:szCs w:val="28"/>
        </w:rPr>
      </w:pPr>
      <w:r w:rsidRPr="00222F22">
        <w:rPr>
          <w:color w:val="000000" w:themeColor="text1"/>
          <w:sz w:val="28"/>
          <w:szCs w:val="28"/>
        </w:rPr>
        <w:t>г) в случае принятия решения об исправлении</w:t>
      </w:r>
      <w:r w:rsidR="00BB1D2D" w:rsidRPr="00222F22">
        <w:rPr>
          <w:color w:val="000000" w:themeColor="text1"/>
          <w:sz w:val="28"/>
          <w:szCs w:val="28"/>
        </w:rPr>
        <w:t xml:space="preserve"> технической ошибки в ранее выданном решении </w:t>
      </w:r>
      <w:r w:rsidRPr="00222F22">
        <w:rPr>
          <w:color w:val="000000" w:themeColor="text1"/>
          <w:sz w:val="28"/>
          <w:szCs w:val="28"/>
        </w:rPr>
        <w:t>:</w:t>
      </w:r>
    </w:p>
    <w:p w14:paraId="5695167A" w14:textId="449A29A6" w:rsidR="00236B43" w:rsidRPr="00222F22" w:rsidRDefault="00EC5027" w:rsidP="00236B43">
      <w:pPr>
        <w:ind w:firstLine="709"/>
        <w:jc w:val="both"/>
        <w:rPr>
          <w:color w:val="000000" w:themeColor="text1"/>
          <w:sz w:val="28"/>
          <w:szCs w:val="28"/>
        </w:rPr>
      </w:pPr>
      <w:r w:rsidRPr="00222F22">
        <w:rPr>
          <w:color w:val="000000" w:themeColor="text1"/>
          <w:sz w:val="28"/>
          <w:szCs w:val="28"/>
        </w:rPr>
        <w:t xml:space="preserve">- </w:t>
      </w:r>
      <w:r w:rsidR="00236B43" w:rsidRPr="00222F22">
        <w:rPr>
          <w:color w:val="000000" w:themeColor="text1"/>
          <w:sz w:val="28"/>
          <w:szCs w:val="28"/>
        </w:rPr>
        <w:t>исправленный документ без опечаток и ошибок взамен ранее выданного документа;</w:t>
      </w:r>
    </w:p>
    <w:p w14:paraId="2CA17FED" w14:textId="7636DE50" w:rsidR="00BB1D2D" w:rsidRPr="00222F22" w:rsidRDefault="00236B43" w:rsidP="00BB1D2D">
      <w:pPr>
        <w:ind w:firstLine="709"/>
        <w:jc w:val="both"/>
        <w:rPr>
          <w:color w:val="000000" w:themeColor="text1"/>
          <w:sz w:val="28"/>
          <w:szCs w:val="28"/>
        </w:rPr>
      </w:pPr>
      <w:r w:rsidRPr="00222F22">
        <w:rPr>
          <w:color w:val="000000" w:themeColor="text1"/>
          <w:sz w:val="28"/>
          <w:szCs w:val="28"/>
        </w:rPr>
        <w:t>-</w:t>
      </w:r>
      <w:r w:rsidR="00BB1D2D" w:rsidRPr="00222F22">
        <w:rPr>
          <w:color w:val="000000" w:themeColor="text1"/>
          <w:sz w:val="28"/>
          <w:szCs w:val="28"/>
        </w:rPr>
        <w:t xml:space="preserve"> письмо администрации Платнировского сельского поселения Кореновского муниципального района Краснодарского края об отказе в исправлении допущенных опечаток и ошибок в </w:t>
      </w:r>
      <w:r w:rsidR="0022302A" w:rsidRPr="00222F22">
        <w:rPr>
          <w:color w:val="000000" w:themeColor="text1"/>
          <w:sz w:val="28"/>
          <w:szCs w:val="28"/>
        </w:rPr>
        <w:t>документе</w:t>
      </w:r>
      <w:r w:rsidR="00BB1D2D" w:rsidRPr="00222F22">
        <w:rPr>
          <w:color w:val="000000" w:themeColor="text1"/>
          <w:sz w:val="28"/>
          <w:szCs w:val="28"/>
        </w:rPr>
        <w:t>, в случае наличия хотя бы одного из оснований для отказа, указанных в таблице № 2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31FB9135" w14:textId="6A65DED7" w:rsidR="00236B43" w:rsidRPr="00222F22" w:rsidRDefault="00236B43" w:rsidP="00236B43">
      <w:pPr>
        <w:tabs>
          <w:tab w:val="left" w:pos="993"/>
        </w:tabs>
        <w:ind w:firstLine="709"/>
        <w:contextualSpacing/>
        <w:jc w:val="both"/>
        <w:rPr>
          <w:color w:val="000000" w:themeColor="text1"/>
          <w:sz w:val="28"/>
          <w:szCs w:val="28"/>
        </w:rPr>
      </w:pPr>
      <w:r w:rsidRPr="00222F22">
        <w:rPr>
          <w:color w:val="000000" w:themeColor="text1"/>
          <w:sz w:val="28"/>
          <w:szCs w:val="28"/>
        </w:rPr>
        <w:t xml:space="preserve">Результат является единым для всех категорий заявителей, предусмотренных подразделом 1.2 раздела </w:t>
      </w:r>
      <w:r w:rsidRPr="00222F22">
        <w:rPr>
          <w:color w:val="000000" w:themeColor="text1"/>
          <w:sz w:val="28"/>
          <w:szCs w:val="28"/>
          <w:lang w:val="en-US"/>
        </w:rPr>
        <w:t>II</w:t>
      </w:r>
      <w:r w:rsidRPr="00222F22">
        <w:rPr>
          <w:color w:val="000000" w:themeColor="text1"/>
          <w:sz w:val="28"/>
          <w:szCs w:val="28"/>
        </w:rPr>
        <w:t xml:space="preserve"> настоящего административного регламента.</w:t>
      </w:r>
    </w:p>
    <w:p w14:paraId="6D5E43D3" w14:textId="2A435B0C" w:rsidR="00236B43" w:rsidRPr="00222F22" w:rsidRDefault="00EA14FD" w:rsidP="009C31F6">
      <w:pPr>
        <w:ind w:firstLine="709"/>
        <w:jc w:val="both"/>
        <w:rPr>
          <w:color w:val="000000" w:themeColor="text1"/>
          <w:sz w:val="28"/>
          <w:szCs w:val="28"/>
        </w:rPr>
      </w:pPr>
      <w:r w:rsidRPr="00222F22">
        <w:rPr>
          <w:color w:val="000000" w:themeColor="text1"/>
          <w:sz w:val="28"/>
          <w:szCs w:val="28"/>
        </w:rPr>
        <w:t>д) в случае принятия решения</w:t>
      </w:r>
      <w:r w:rsidR="00BB1D2D" w:rsidRPr="00222F22">
        <w:rPr>
          <w:color w:val="000000" w:themeColor="text1"/>
          <w:sz w:val="28"/>
          <w:szCs w:val="28"/>
        </w:rPr>
        <w:tab/>
      </w:r>
      <w:r w:rsidR="009C31F6" w:rsidRPr="00222F22">
        <w:rPr>
          <w:color w:val="000000" w:themeColor="text1"/>
          <w:sz w:val="28"/>
          <w:szCs w:val="28"/>
        </w:rPr>
        <w:t xml:space="preserve">о выдаче </w:t>
      </w:r>
      <w:r w:rsidR="00236B43" w:rsidRPr="00222F22">
        <w:rPr>
          <w:color w:val="000000" w:themeColor="text1"/>
          <w:sz w:val="28"/>
          <w:szCs w:val="28"/>
        </w:rPr>
        <w:t xml:space="preserve">дубликата </w:t>
      </w:r>
      <w:r w:rsidR="00BB1D2D" w:rsidRPr="00222F22">
        <w:rPr>
          <w:color w:val="000000" w:themeColor="text1"/>
          <w:sz w:val="28"/>
          <w:szCs w:val="28"/>
        </w:rPr>
        <w:t xml:space="preserve"> </w:t>
      </w:r>
      <w:r w:rsidR="00236B43" w:rsidRPr="00222F22">
        <w:rPr>
          <w:color w:val="000000" w:themeColor="text1"/>
          <w:sz w:val="28"/>
          <w:szCs w:val="28"/>
        </w:rPr>
        <w:t>документа, выданного по результатам предоставления</w:t>
      </w:r>
      <w:r w:rsidR="009C31F6" w:rsidRPr="00222F22">
        <w:rPr>
          <w:color w:val="000000" w:themeColor="text1"/>
          <w:sz w:val="28"/>
          <w:szCs w:val="28"/>
        </w:rPr>
        <w:t xml:space="preserve"> муниципальной услуги</w:t>
      </w:r>
      <w:r w:rsidR="00236B43" w:rsidRPr="00222F22">
        <w:rPr>
          <w:color w:val="000000" w:themeColor="text1"/>
          <w:sz w:val="28"/>
          <w:szCs w:val="28"/>
        </w:rPr>
        <w:t>:</w:t>
      </w:r>
    </w:p>
    <w:p w14:paraId="545CD6C2" w14:textId="4BECBF84" w:rsidR="00236B43" w:rsidRPr="00222F22" w:rsidRDefault="00236B43" w:rsidP="00236B43">
      <w:pPr>
        <w:ind w:firstLine="709"/>
        <w:jc w:val="both"/>
        <w:rPr>
          <w:color w:val="000000" w:themeColor="text1"/>
          <w:sz w:val="28"/>
          <w:szCs w:val="28"/>
        </w:rPr>
      </w:pPr>
      <w:r w:rsidRPr="00222F22">
        <w:rPr>
          <w:color w:val="000000" w:themeColor="text1"/>
          <w:sz w:val="28"/>
          <w:szCs w:val="28"/>
        </w:rPr>
        <w:t>- дубликат документа, выданного по результату ранее предоставленной муниципальной услуги (далее – дубликат);</w:t>
      </w:r>
    </w:p>
    <w:p w14:paraId="11706910" w14:textId="547C0A09" w:rsidR="00BB1D2D" w:rsidRPr="00222F22" w:rsidRDefault="00236B43" w:rsidP="00236B43">
      <w:pPr>
        <w:pStyle w:val="13"/>
        <w:jc w:val="both"/>
        <w:rPr>
          <w:color w:val="000000" w:themeColor="text1"/>
          <w:sz w:val="28"/>
          <w:szCs w:val="28"/>
          <w:lang w:eastAsia="ru-RU"/>
        </w:rPr>
      </w:pPr>
      <w:r w:rsidRPr="00222F22">
        <w:rPr>
          <w:color w:val="000000" w:themeColor="text1"/>
          <w:sz w:val="28"/>
          <w:szCs w:val="28"/>
        </w:rPr>
        <w:tab/>
      </w:r>
      <w:r w:rsidR="00BB1D2D" w:rsidRPr="00222F22">
        <w:rPr>
          <w:color w:val="000000" w:themeColor="text1"/>
          <w:sz w:val="28"/>
          <w:szCs w:val="28"/>
        </w:rPr>
        <w:t xml:space="preserve">- </w:t>
      </w:r>
      <w:r w:rsidR="00BB1D2D" w:rsidRPr="00222F22">
        <w:rPr>
          <w:color w:val="000000" w:themeColor="text1"/>
          <w:sz w:val="28"/>
          <w:szCs w:val="28"/>
          <w:lang w:eastAsia="ru-RU"/>
        </w:rPr>
        <w:t>письмо администрации Платнировского сельского поселения Кореновского муниципального района Краснодарского края об отказе в выдаче дубликата, в случае наличия хотя бы одного из оснований для отказа, указанных в таблице № 3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14:paraId="207B440F" w14:textId="77777777" w:rsidR="00BB1D2D" w:rsidRPr="00D16E21" w:rsidRDefault="00BB1D2D" w:rsidP="00BB1D2D">
      <w:pPr>
        <w:tabs>
          <w:tab w:val="left" w:pos="993"/>
        </w:tabs>
        <w:ind w:firstLine="709"/>
        <w:contextualSpacing/>
        <w:jc w:val="both"/>
        <w:rPr>
          <w:sz w:val="28"/>
          <w:szCs w:val="28"/>
        </w:rPr>
      </w:pPr>
      <w:r w:rsidRPr="00D16E21">
        <w:rPr>
          <w:sz w:val="28"/>
          <w:szCs w:val="28"/>
        </w:rPr>
        <w:t xml:space="preserve">Результат является единым для всех категорий заявителей, предусмотренных подразделом 1.2 раздела </w:t>
      </w:r>
      <w:r w:rsidRPr="00D16E21">
        <w:rPr>
          <w:sz w:val="28"/>
          <w:szCs w:val="28"/>
          <w:lang w:val="en-US"/>
        </w:rPr>
        <w:t>II</w:t>
      </w:r>
      <w:r w:rsidRPr="00D16E21">
        <w:rPr>
          <w:sz w:val="28"/>
          <w:szCs w:val="28"/>
        </w:rPr>
        <w:t xml:space="preserve"> настоящего административного регламента.</w:t>
      </w:r>
    </w:p>
    <w:p w14:paraId="33EEC499" w14:textId="77777777" w:rsidR="00BB1D2D" w:rsidRPr="00D16E21" w:rsidRDefault="00BB1D2D" w:rsidP="00BB1D2D">
      <w:pPr>
        <w:widowControl w:val="0"/>
        <w:ind w:right="-1" w:firstLine="709"/>
        <w:jc w:val="both"/>
        <w:rPr>
          <w:sz w:val="28"/>
          <w:szCs w:val="28"/>
        </w:rPr>
      </w:pPr>
      <w:r w:rsidRPr="00D16E21">
        <w:rPr>
          <w:sz w:val="28"/>
          <w:szCs w:val="28"/>
        </w:rPr>
        <w:t xml:space="preserve">2.3.4. Формирование реестровой записи в РГИС </w:t>
      </w:r>
      <w:r w:rsidRPr="00D16E21">
        <w:rPr>
          <w:rStyle w:val="FontStyle58"/>
        </w:rPr>
        <w:t>«</w:t>
      </w:r>
      <w:r w:rsidRPr="00D16E21">
        <w:rPr>
          <w:sz w:val="28"/>
          <w:szCs w:val="28"/>
        </w:rPr>
        <w:t xml:space="preserve">Реестр государственных </w:t>
      </w:r>
      <w:r w:rsidRPr="00D16E21">
        <w:rPr>
          <w:sz w:val="28"/>
          <w:szCs w:val="28"/>
        </w:rPr>
        <w:lastRenderedPageBreak/>
        <w:t>и муниципальных услуг Краснодарского края» в качестве результата предоставления муниципальной услуги не предусмотрено.</w:t>
      </w:r>
    </w:p>
    <w:p w14:paraId="537AF672" w14:textId="77777777" w:rsidR="00BB1D2D" w:rsidRPr="00D16E21" w:rsidRDefault="00BB1D2D" w:rsidP="00BB1D2D">
      <w:pPr>
        <w:ind w:firstLine="708"/>
        <w:jc w:val="both"/>
        <w:rPr>
          <w:sz w:val="28"/>
          <w:szCs w:val="28"/>
        </w:rPr>
      </w:pPr>
      <w:r w:rsidRPr="00D16E21">
        <w:rPr>
          <w:sz w:val="28"/>
          <w:szCs w:val="28"/>
        </w:rPr>
        <w:t>2.3.5. Результат предоставления муниципальной услуги может быть получен по выбору заявителя одним из следующих способов:</w:t>
      </w:r>
    </w:p>
    <w:p w14:paraId="2F4D52F3" w14:textId="77777777" w:rsidR="00BB1D2D" w:rsidRPr="00D16E21" w:rsidRDefault="00BB1D2D" w:rsidP="00BB1D2D">
      <w:pPr>
        <w:ind w:firstLine="708"/>
        <w:jc w:val="both"/>
        <w:rPr>
          <w:sz w:val="28"/>
          <w:szCs w:val="28"/>
        </w:rPr>
      </w:pPr>
      <w:r w:rsidRPr="00D16E21">
        <w:rPr>
          <w:sz w:val="28"/>
          <w:szCs w:val="28"/>
        </w:rPr>
        <w:t>1) путем личного обращения в уполномоченный орган, на бумажном носителе;</w:t>
      </w:r>
    </w:p>
    <w:p w14:paraId="4473FE75" w14:textId="77777777" w:rsidR="00BB1D2D" w:rsidRPr="00D16E21" w:rsidRDefault="00BB1D2D" w:rsidP="00BB1D2D">
      <w:pPr>
        <w:ind w:firstLine="708"/>
        <w:jc w:val="both"/>
        <w:rPr>
          <w:sz w:val="28"/>
          <w:szCs w:val="28"/>
        </w:rPr>
      </w:pPr>
      <w:r w:rsidRPr="00D16E21">
        <w:rPr>
          <w:sz w:val="28"/>
          <w:szCs w:val="28"/>
        </w:rPr>
        <w:t xml:space="preserve">2) путем направления почтового отправления </w:t>
      </w:r>
      <w:r w:rsidRPr="00D16E21">
        <w:rPr>
          <w:sz w:val="28"/>
          <w:szCs w:val="28"/>
          <w:shd w:val="clear" w:color="auto" w:fill="FFFFFF"/>
        </w:rPr>
        <w:t>с объявленной ценностью, описью вложения и уведомлением о вручении</w:t>
      </w:r>
      <w:r w:rsidRPr="00D16E21">
        <w:rPr>
          <w:sz w:val="28"/>
          <w:szCs w:val="28"/>
        </w:rPr>
        <w:t xml:space="preserve"> на бумажном носителе;</w:t>
      </w:r>
    </w:p>
    <w:p w14:paraId="30F5A19A" w14:textId="77777777" w:rsidR="00BB1D2D" w:rsidRPr="00D16E21" w:rsidRDefault="00BB1D2D" w:rsidP="00BB1D2D">
      <w:pPr>
        <w:ind w:firstLine="708"/>
        <w:jc w:val="both"/>
        <w:rPr>
          <w:sz w:val="28"/>
          <w:szCs w:val="28"/>
        </w:rPr>
      </w:pPr>
      <w:r w:rsidRPr="00D16E21">
        <w:rPr>
          <w:sz w:val="28"/>
          <w:szCs w:val="28"/>
        </w:rPr>
        <w:t>3) путем личного обращения в</w:t>
      </w:r>
      <w:r w:rsidRPr="00D16E21">
        <w:rPr>
          <w:rStyle w:val="a7"/>
        </w:rPr>
        <w:t xml:space="preserve"> </w:t>
      </w:r>
      <w:r w:rsidRPr="00D16E21">
        <w:rPr>
          <w:rStyle w:val="FontStyle63"/>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r w:rsidRPr="00D16E21">
        <w:rPr>
          <w:rStyle w:val="FontStyle63"/>
          <w:sz w:val="28"/>
          <w:szCs w:val="28"/>
        </w:rPr>
        <w:t>» (далее - МФЦ)</w:t>
      </w:r>
      <w:r w:rsidRPr="00D16E21">
        <w:rPr>
          <w:sz w:val="28"/>
          <w:szCs w:val="28"/>
        </w:rPr>
        <w:t>, в том числе по экстерриториальному принципу, на бумажном носителе или в форме электронного документа;</w:t>
      </w:r>
    </w:p>
    <w:p w14:paraId="5A455547" w14:textId="3336797C" w:rsidR="00BB1D2D" w:rsidRPr="00D16E21" w:rsidRDefault="00BB1D2D" w:rsidP="00BB1D2D">
      <w:pPr>
        <w:widowControl w:val="0"/>
        <w:ind w:right="-1" w:firstLine="708"/>
        <w:jc w:val="both"/>
        <w:rPr>
          <w:sz w:val="28"/>
          <w:szCs w:val="28"/>
        </w:rPr>
      </w:pPr>
      <w:r w:rsidRPr="00D16E21">
        <w:rPr>
          <w:sz w:val="28"/>
          <w:szCs w:val="28"/>
        </w:rPr>
        <w:t xml:space="preserve">3) в «Личном кабинете» заявителя РПГУ в форме электронного документа; </w:t>
      </w:r>
    </w:p>
    <w:p w14:paraId="30E577CF" w14:textId="77777777" w:rsidR="00BB1D2D" w:rsidRPr="00D16E21" w:rsidRDefault="00BB1D2D" w:rsidP="00BB1D2D">
      <w:pPr>
        <w:ind w:firstLine="708"/>
        <w:jc w:val="both"/>
        <w:rPr>
          <w:sz w:val="28"/>
          <w:szCs w:val="28"/>
        </w:rPr>
      </w:pPr>
      <w:r w:rsidRPr="00D16E21">
        <w:rPr>
          <w:sz w:val="28"/>
          <w:szCs w:val="28"/>
        </w:rPr>
        <w:t>4) путем направления на адрес e-</w:t>
      </w:r>
      <w:proofErr w:type="spellStart"/>
      <w:r w:rsidRPr="00D16E21">
        <w:rPr>
          <w:sz w:val="28"/>
          <w:szCs w:val="28"/>
        </w:rPr>
        <w:t>mail</w:t>
      </w:r>
      <w:proofErr w:type="spellEnd"/>
      <w:r w:rsidRPr="00D16E21">
        <w:rPr>
          <w:sz w:val="28"/>
          <w:szCs w:val="28"/>
        </w:rPr>
        <w:t xml:space="preserve"> электронной почты заявителя документа в электронной форме.</w:t>
      </w:r>
    </w:p>
    <w:p w14:paraId="60484CA8" w14:textId="5CCAD213" w:rsidR="00C23BD9" w:rsidRDefault="00BB1D2D" w:rsidP="00936FA4">
      <w:pPr>
        <w:ind w:firstLine="708"/>
        <w:jc w:val="both"/>
        <w:rPr>
          <w:sz w:val="28"/>
          <w:szCs w:val="28"/>
        </w:rPr>
      </w:pPr>
      <w:r w:rsidRPr="00D16E2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через «Личный кабинет» заявителя РПГУ или на e-</w:t>
      </w:r>
      <w:proofErr w:type="spellStart"/>
      <w:r w:rsidRPr="00D16E21">
        <w:rPr>
          <w:sz w:val="28"/>
          <w:szCs w:val="28"/>
        </w:rPr>
        <w:t>mail</w:t>
      </w:r>
      <w:proofErr w:type="spellEnd"/>
      <w:r w:rsidRPr="00D16E21">
        <w:rPr>
          <w:sz w:val="28"/>
          <w:szCs w:val="28"/>
        </w:rPr>
        <w:t xml:space="preserve"> электронной почты заявителя.</w:t>
      </w:r>
    </w:p>
    <w:p w14:paraId="4D656CC8" w14:textId="77777777" w:rsidR="00C23BD9" w:rsidRDefault="00C23BD9" w:rsidP="00916E84">
      <w:pPr>
        <w:ind w:firstLine="709"/>
        <w:jc w:val="center"/>
        <w:rPr>
          <w:sz w:val="28"/>
          <w:szCs w:val="28"/>
        </w:rPr>
      </w:pPr>
    </w:p>
    <w:p w14:paraId="535119F1" w14:textId="77777777" w:rsidR="00D250D1" w:rsidRDefault="00916E84" w:rsidP="00916E84">
      <w:pPr>
        <w:ind w:firstLine="709"/>
        <w:jc w:val="center"/>
        <w:rPr>
          <w:b/>
          <w:sz w:val="28"/>
          <w:szCs w:val="28"/>
        </w:rPr>
      </w:pPr>
      <w:r>
        <w:rPr>
          <w:sz w:val="28"/>
          <w:szCs w:val="28"/>
        </w:rPr>
        <w:t xml:space="preserve"> </w:t>
      </w:r>
      <w:r w:rsidR="00D250D1" w:rsidRPr="00636AED">
        <w:rPr>
          <w:b/>
          <w:sz w:val="28"/>
          <w:szCs w:val="28"/>
        </w:rPr>
        <w:t>2.4. Срок предоставления муниципальной услуги.</w:t>
      </w:r>
    </w:p>
    <w:p w14:paraId="695D171A" w14:textId="77777777" w:rsidR="00636AED" w:rsidRPr="00636AED" w:rsidRDefault="00636AED" w:rsidP="00916E84">
      <w:pPr>
        <w:ind w:firstLine="709"/>
        <w:jc w:val="center"/>
        <w:rPr>
          <w:b/>
          <w:sz w:val="28"/>
          <w:szCs w:val="28"/>
        </w:rPr>
      </w:pPr>
    </w:p>
    <w:p w14:paraId="3809D1B8" w14:textId="387CE309" w:rsidR="00FB7180" w:rsidRDefault="00BB1D2D" w:rsidP="00FB7180">
      <w:pPr>
        <w:ind w:firstLine="708"/>
        <w:jc w:val="both"/>
        <w:rPr>
          <w:sz w:val="28"/>
          <w:szCs w:val="28"/>
          <w:shd w:val="clear" w:color="auto" w:fill="FFFFFF"/>
        </w:rPr>
      </w:pPr>
      <w:r>
        <w:rPr>
          <w:color w:val="333333"/>
          <w:sz w:val="28"/>
          <w:szCs w:val="28"/>
          <w:shd w:val="clear" w:color="auto" w:fill="FFFFFF"/>
        </w:rPr>
        <w:t xml:space="preserve">2.4.1 </w:t>
      </w:r>
      <w:r w:rsidRPr="00B77793">
        <w:rPr>
          <w:sz w:val="28"/>
          <w:szCs w:val="28"/>
          <w:shd w:val="clear" w:color="auto" w:fill="FFFFFF"/>
        </w:rPr>
        <w:t>Максимальный срок предоставления муниципальной услуги</w:t>
      </w:r>
      <w:r w:rsidRPr="00B77793">
        <w:rPr>
          <w:sz w:val="28"/>
          <w:szCs w:val="28"/>
        </w:rPr>
        <w:t xml:space="preserve">  </w:t>
      </w:r>
      <w:r w:rsidR="00FB7180">
        <w:rPr>
          <w:color w:val="333333"/>
          <w:sz w:val="28"/>
          <w:szCs w:val="28"/>
          <w:shd w:val="clear" w:color="auto" w:fill="FFFFFF"/>
        </w:rPr>
        <w:t xml:space="preserve">составляет  </w:t>
      </w:r>
      <w:r w:rsidR="00FB7180">
        <w:rPr>
          <w:color w:val="000000" w:themeColor="text1"/>
          <w:sz w:val="28"/>
          <w:szCs w:val="28"/>
        </w:rPr>
        <w:t xml:space="preserve">не более </w:t>
      </w:r>
      <w:r w:rsidR="00FB7180">
        <w:rPr>
          <w:sz w:val="28"/>
          <w:szCs w:val="28"/>
        </w:rPr>
        <w:t xml:space="preserve">чем </w:t>
      </w:r>
      <w:r w:rsidR="00FB7180" w:rsidRPr="00FB7180">
        <w:rPr>
          <w:sz w:val="28"/>
          <w:szCs w:val="28"/>
        </w:rPr>
        <w:t>10</w:t>
      </w:r>
      <w:r w:rsidR="00FB7180">
        <w:rPr>
          <w:sz w:val="28"/>
          <w:szCs w:val="28"/>
        </w:rPr>
        <w:t xml:space="preserve"> календарных  дней  со дня регистрации заявления,</w:t>
      </w:r>
      <w:r w:rsidR="00FB7180">
        <w:rPr>
          <w:color w:val="FF0000"/>
          <w:sz w:val="28"/>
          <w:szCs w:val="28"/>
        </w:rPr>
        <w:t xml:space="preserve"> </w:t>
      </w:r>
      <w:r w:rsidR="00FB7180">
        <w:rPr>
          <w:sz w:val="28"/>
          <w:szCs w:val="28"/>
        </w:rPr>
        <w:t>документов и (или) информации, необходимых для предоставления муниципальной услуги,</w:t>
      </w:r>
      <w:r w:rsidR="00FB7180">
        <w:rPr>
          <w:color w:val="333333"/>
          <w:sz w:val="28"/>
          <w:szCs w:val="28"/>
          <w:shd w:val="clear" w:color="auto" w:fill="FFFFFF"/>
        </w:rPr>
        <w:t xml:space="preserve"> в</w:t>
      </w:r>
      <w:r w:rsidR="00FB7180">
        <w:rPr>
          <w:color w:val="FF0000"/>
          <w:sz w:val="28"/>
          <w:szCs w:val="28"/>
        </w:rPr>
        <w:t xml:space="preserve"> </w:t>
      </w:r>
      <w:r w:rsidR="00FB7180" w:rsidRPr="00DB3EAA">
        <w:rPr>
          <w:color w:val="000000" w:themeColor="text1"/>
          <w:sz w:val="28"/>
          <w:szCs w:val="28"/>
        </w:rPr>
        <w:t>отделе  уп</w:t>
      </w:r>
      <w:r w:rsidR="00FB7180">
        <w:rPr>
          <w:sz w:val="28"/>
          <w:szCs w:val="28"/>
        </w:rPr>
        <w:t>олномоченного органа</w:t>
      </w:r>
      <w:r w:rsidR="00FB7180">
        <w:rPr>
          <w:color w:val="FF0000"/>
          <w:sz w:val="28"/>
          <w:szCs w:val="28"/>
        </w:rPr>
        <w:t>.</w:t>
      </w:r>
      <w:r w:rsidR="00FB7180">
        <w:rPr>
          <w:color w:val="FF0000"/>
          <w:sz w:val="28"/>
          <w:szCs w:val="28"/>
          <w:shd w:val="clear" w:color="auto" w:fill="FFFFFF"/>
        </w:rPr>
        <w:t xml:space="preserve"> </w:t>
      </w:r>
    </w:p>
    <w:p w14:paraId="6BBF45D4" w14:textId="4059EC2B" w:rsidR="00FB7180" w:rsidRDefault="00FB7180" w:rsidP="00FB7180">
      <w:pPr>
        <w:ind w:firstLine="708"/>
        <w:jc w:val="both"/>
        <w:rPr>
          <w:sz w:val="28"/>
          <w:szCs w:val="28"/>
        </w:rPr>
      </w:pPr>
      <w:r w:rsidRPr="00FB7180">
        <w:rPr>
          <w:sz w:val="28"/>
          <w:szCs w:val="28"/>
        </w:rPr>
        <w:t>Максимальный срок</w:t>
      </w:r>
      <w:r>
        <w:rPr>
          <w:sz w:val="28"/>
          <w:szCs w:val="28"/>
        </w:rPr>
        <w:t xml:space="preserve"> </w:t>
      </w:r>
      <w:r w:rsidRPr="00FB7180">
        <w:rPr>
          <w:sz w:val="28"/>
          <w:szCs w:val="28"/>
        </w:rPr>
        <w:t>10</w:t>
      </w:r>
      <w:r>
        <w:rPr>
          <w:sz w:val="28"/>
          <w:szCs w:val="28"/>
        </w:rPr>
        <w:t xml:space="preserve"> календарных  дней  единый:</w:t>
      </w:r>
    </w:p>
    <w:p w14:paraId="23E6B986" w14:textId="77777777" w:rsidR="00FB7180" w:rsidRDefault="00FB7180" w:rsidP="00FB7180">
      <w:pPr>
        <w:ind w:firstLine="708"/>
        <w:jc w:val="both"/>
        <w:rPr>
          <w:sz w:val="28"/>
          <w:szCs w:val="28"/>
        </w:rPr>
      </w:pPr>
      <w:r>
        <w:rPr>
          <w:sz w:val="28"/>
          <w:szCs w:val="28"/>
        </w:rPr>
        <w:t xml:space="preserve">- для всех категорий заявителей указанной под номерами 1 и 2  пункта  2.3.1 подраздела 2.3 раздела </w:t>
      </w:r>
      <w:r>
        <w:rPr>
          <w:sz w:val="28"/>
          <w:szCs w:val="28"/>
          <w:lang w:val="en-US"/>
        </w:rPr>
        <w:t>II</w:t>
      </w:r>
      <w:r>
        <w:rPr>
          <w:sz w:val="28"/>
          <w:szCs w:val="28"/>
        </w:rPr>
        <w:t xml:space="preserve">. </w:t>
      </w:r>
    </w:p>
    <w:p w14:paraId="6D935745" w14:textId="3B526E27" w:rsidR="00FB7180" w:rsidRPr="00FB7180" w:rsidRDefault="00FB7180" w:rsidP="00FB7180">
      <w:pPr>
        <w:ind w:firstLine="708"/>
        <w:jc w:val="both"/>
        <w:rPr>
          <w:sz w:val="28"/>
          <w:szCs w:val="28"/>
          <w:shd w:val="clear" w:color="auto" w:fill="FFFFFF"/>
        </w:rPr>
      </w:pPr>
      <w:r>
        <w:rPr>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 и документы поданы заявителем посредством почтового отправления.</w:t>
      </w:r>
    </w:p>
    <w:p w14:paraId="2FFF2E03" w14:textId="77777777" w:rsidR="00FB7180" w:rsidRDefault="00FB7180" w:rsidP="00FB7180">
      <w:pPr>
        <w:ind w:firstLine="708"/>
        <w:jc w:val="both"/>
        <w:rPr>
          <w:sz w:val="28"/>
          <w:szCs w:val="28"/>
          <w:shd w:val="clear" w:color="auto" w:fill="FFFFFF"/>
        </w:rPr>
      </w:pPr>
      <w:r>
        <w:rPr>
          <w:sz w:val="28"/>
          <w:szCs w:val="28"/>
          <w:shd w:val="clear" w:color="auto" w:fill="FFFFFF"/>
        </w:rPr>
        <w:t xml:space="preserve">2.4.2  Максимальный срок </w:t>
      </w:r>
      <w:r>
        <w:rPr>
          <w:sz w:val="28"/>
          <w:szCs w:val="28"/>
        </w:rPr>
        <w:t xml:space="preserve">исправления  технической ошибки в ранее выданных документах </w:t>
      </w:r>
      <w:r>
        <w:rPr>
          <w:sz w:val="28"/>
          <w:szCs w:val="28"/>
          <w:shd w:val="clear" w:color="auto" w:fill="FFFFFF"/>
        </w:rPr>
        <w:t xml:space="preserve">составляет   </w:t>
      </w:r>
      <w:r>
        <w:rPr>
          <w:sz w:val="28"/>
          <w:szCs w:val="28"/>
        </w:rPr>
        <w:t>не более чем 5 рабочих дней со дня регистрации заявления,</w:t>
      </w:r>
      <w:r>
        <w:rPr>
          <w:color w:val="FF0000"/>
          <w:sz w:val="28"/>
          <w:szCs w:val="28"/>
        </w:rPr>
        <w:t xml:space="preserve"> </w:t>
      </w:r>
      <w:r>
        <w:rPr>
          <w:sz w:val="28"/>
          <w:szCs w:val="28"/>
        </w:rPr>
        <w:t>документов, необходимых для предоставления муниципальной услуги,</w:t>
      </w:r>
      <w:r>
        <w:rPr>
          <w:color w:val="333333"/>
          <w:sz w:val="28"/>
          <w:szCs w:val="28"/>
          <w:shd w:val="clear" w:color="auto" w:fill="FFFFFF"/>
        </w:rPr>
        <w:t xml:space="preserve"> в</w:t>
      </w:r>
      <w:r>
        <w:rPr>
          <w:color w:val="FF0000"/>
          <w:sz w:val="28"/>
          <w:szCs w:val="28"/>
        </w:rPr>
        <w:t xml:space="preserve"> </w:t>
      </w:r>
      <w:r w:rsidRPr="00DB3EAA">
        <w:rPr>
          <w:color w:val="000000" w:themeColor="text1"/>
          <w:sz w:val="28"/>
          <w:szCs w:val="28"/>
        </w:rPr>
        <w:t xml:space="preserve">отделе </w:t>
      </w:r>
      <w:r>
        <w:rPr>
          <w:sz w:val="28"/>
          <w:szCs w:val="28"/>
        </w:rPr>
        <w:t>уполномоченного органа</w:t>
      </w:r>
      <w:r>
        <w:rPr>
          <w:sz w:val="28"/>
          <w:szCs w:val="28"/>
          <w:shd w:val="clear" w:color="auto" w:fill="FFFFFF"/>
        </w:rPr>
        <w:t>.</w:t>
      </w:r>
    </w:p>
    <w:p w14:paraId="51DC8694" w14:textId="027AB60C" w:rsidR="00FB7180" w:rsidRPr="004339FD" w:rsidRDefault="00FB7180" w:rsidP="004339FD">
      <w:pPr>
        <w:ind w:firstLine="708"/>
        <w:jc w:val="both"/>
        <w:rPr>
          <w:sz w:val="28"/>
          <w:szCs w:val="28"/>
        </w:rPr>
      </w:pPr>
      <w:r>
        <w:rPr>
          <w:sz w:val="28"/>
          <w:szCs w:val="28"/>
          <w:shd w:val="clear" w:color="auto" w:fill="FFFFFF"/>
        </w:rPr>
        <w:t>Максимальный срок</w:t>
      </w:r>
      <w:r>
        <w:rPr>
          <w:sz w:val="28"/>
          <w:szCs w:val="28"/>
        </w:rPr>
        <w:t xml:space="preserve"> исправле</w:t>
      </w:r>
      <w:r w:rsidR="004339FD">
        <w:rPr>
          <w:sz w:val="28"/>
          <w:szCs w:val="28"/>
        </w:rPr>
        <w:t xml:space="preserve">ния  технической ошибки единый </w:t>
      </w:r>
      <w:r>
        <w:rPr>
          <w:sz w:val="28"/>
          <w:szCs w:val="28"/>
        </w:rPr>
        <w:t xml:space="preserve">для всех категорий заявителей указанной под номерами 1 и 2  пункта  2.3.1 подраздела </w:t>
      </w:r>
      <w:r>
        <w:rPr>
          <w:sz w:val="28"/>
          <w:szCs w:val="28"/>
        </w:rPr>
        <w:lastRenderedPageBreak/>
        <w:t xml:space="preserve">2.3 раздела </w:t>
      </w:r>
      <w:r>
        <w:rPr>
          <w:sz w:val="28"/>
          <w:szCs w:val="28"/>
          <w:lang w:val="en-US"/>
        </w:rPr>
        <w:t>II</w:t>
      </w:r>
      <w:r w:rsidR="004339FD">
        <w:rPr>
          <w:sz w:val="28"/>
          <w:szCs w:val="28"/>
        </w:rPr>
        <w:t xml:space="preserve"> и </w:t>
      </w:r>
      <w:r>
        <w:rPr>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 и документы поданы заявителем посредством почтового отправления.</w:t>
      </w:r>
    </w:p>
    <w:p w14:paraId="1423BC6D" w14:textId="77777777" w:rsidR="00FB7180" w:rsidRDefault="00FB7180" w:rsidP="00FB7180">
      <w:pPr>
        <w:ind w:firstLine="708"/>
        <w:jc w:val="both"/>
        <w:rPr>
          <w:sz w:val="28"/>
          <w:szCs w:val="28"/>
          <w:shd w:val="clear" w:color="auto" w:fill="FFFFFF"/>
        </w:rPr>
      </w:pPr>
      <w:r>
        <w:rPr>
          <w:sz w:val="28"/>
          <w:szCs w:val="28"/>
          <w:shd w:val="clear" w:color="auto" w:fill="FFFFFF"/>
        </w:rPr>
        <w:t>2.4.3  Максимальный срок</w:t>
      </w:r>
      <w:r>
        <w:rPr>
          <w:sz w:val="28"/>
          <w:szCs w:val="28"/>
        </w:rPr>
        <w:t xml:space="preserve"> выдачи дубликата  ранее выданных документов </w:t>
      </w:r>
      <w:r>
        <w:rPr>
          <w:i/>
          <w:sz w:val="24"/>
          <w:szCs w:val="24"/>
        </w:rPr>
        <w:t xml:space="preserve"> </w:t>
      </w:r>
      <w:r>
        <w:rPr>
          <w:sz w:val="28"/>
          <w:szCs w:val="28"/>
          <w:shd w:val="clear" w:color="auto" w:fill="FFFFFF"/>
        </w:rPr>
        <w:t xml:space="preserve">составляет  </w:t>
      </w:r>
      <w:r>
        <w:rPr>
          <w:sz w:val="28"/>
          <w:szCs w:val="28"/>
        </w:rPr>
        <w:t>не более чем 5 рабочих дней со дня регистрации заявления, документов, необходимых для предоставления муниципальной услуги,</w:t>
      </w:r>
      <w:r>
        <w:rPr>
          <w:sz w:val="28"/>
          <w:szCs w:val="28"/>
          <w:shd w:val="clear" w:color="auto" w:fill="FFFFFF"/>
        </w:rPr>
        <w:t xml:space="preserve">  </w:t>
      </w:r>
      <w:r>
        <w:rPr>
          <w:sz w:val="28"/>
          <w:szCs w:val="28"/>
        </w:rPr>
        <w:t>управлении (отделе) уполномоченного органа</w:t>
      </w:r>
      <w:r>
        <w:rPr>
          <w:sz w:val="28"/>
          <w:szCs w:val="28"/>
          <w:shd w:val="clear" w:color="auto" w:fill="FFFFFF"/>
        </w:rPr>
        <w:t>, предоставляющего муниципальную услугу.</w:t>
      </w:r>
    </w:p>
    <w:p w14:paraId="6B036361" w14:textId="781B6451" w:rsidR="00DD096A" w:rsidRPr="004339FD" w:rsidRDefault="00FB7180" w:rsidP="004339FD">
      <w:pPr>
        <w:ind w:firstLine="708"/>
        <w:jc w:val="both"/>
        <w:rPr>
          <w:sz w:val="28"/>
          <w:szCs w:val="28"/>
        </w:rPr>
      </w:pPr>
      <w:r>
        <w:rPr>
          <w:sz w:val="28"/>
          <w:szCs w:val="28"/>
          <w:shd w:val="clear" w:color="auto" w:fill="FFFFFF"/>
        </w:rPr>
        <w:t>Максимальный срок</w:t>
      </w:r>
      <w:r w:rsidR="004339FD">
        <w:rPr>
          <w:sz w:val="28"/>
          <w:szCs w:val="28"/>
        </w:rPr>
        <w:t xml:space="preserve"> выдачи дубликата единый </w:t>
      </w:r>
      <w:r>
        <w:rPr>
          <w:sz w:val="28"/>
          <w:szCs w:val="28"/>
        </w:rPr>
        <w:t xml:space="preserve">для всех категорий заявителей указанной под номерами 1 и 2  пункта  2.3.1 подраздела 2.3 раздела </w:t>
      </w:r>
      <w:r>
        <w:rPr>
          <w:sz w:val="28"/>
          <w:szCs w:val="28"/>
          <w:lang w:val="en-US"/>
        </w:rPr>
        <w:t>II</w:t>
      </w:r>
      <w:r w:rsidR="004339FD">
        <w:rPr>
          <w:sz w:val="28"/>
          <w:szCs w:val="28"/>
        </w:rPr>
        <w:t xml:space="preserve"> и </w:t>
      </w:r>
      <w:r>
        <w:rPr>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sz w:val="28"/>
          <w:szCs w:val="28"/>
          <w:shd w:val="clear" w:color="auto" w:fill="FFFFFF"/>
        </w:rPr>
        <w:t xml:space="preserve"> в том числе, если запрос</w:t>
      </w:r>
      <w:r w:rsidR="004339FD">
        <w:rPr>
          <w:sz w:val="28"/>
          <w:szCs w:val="28"/>
          <w:shd w:val="clear" w:color="auto" w:fill="FFFFFF"/>
        </w:rPr>
        <w:t>.</w:t>
      </w:r>
    </w:p>
    <w:p w14:paraId="68323A7A" w14:textId="77777777" w:rsidR="00DD096A" w:rsidRPr="00D16E21" w:rsidRDefault="00DD096A" w:rsidP="00876FD0">
      <w:pPr>
        <w:ind w:firstLine="709"/>
        <w:jc w:val="both"/>
        <w:rPr>
          <w:sz w:val="28"/>
          <w:szCs w:val="28"/>
          <w:shd w:val="clear" w:color="auto" w:fill="FFFFFF"/>
        </w:rPr>
      </w:pPr>
    </w:p>
    <w:p w14:paraId="24186806" w14:textId="77777777" w:rsidR="00DD096A" w:rsidRPr="00B20718" w:rsidRDefault="00DD096A" w:rsidP="00DD096A">
      <w:pPr>
        <w:tabs>
          <w:tab w:val="left" w:pos="993"/>
        </w:tabs>
        <w:ind w:firstLine="709"/>
        <w:contextualSpacing/>
        <w:jc w:val="center"/>
        <w:rPr>
          <w:b/>
          <w:sz w:val="28"/>
          <w:szCs w:val="28"/>
        </w:rPr>
      </w:pPr>
      <w:r w:rsidRPr="00B20718">
        <w:rPr>
          <w:b/>
          <w:sz w:val="28"/>
          <w:szCs w:val="28"/>
        </w:rPr>
        <w:t>2.5. Исчерпывающий перечень оснований для отказа в приёме</w:t>
      </w:r>
    </w:p>
    <w:p w14:paraId="575B79B5" w14:textId="77777777" w:rsidR="00DD096A" w:rsidRPr="00B20718" w:rsidRDefault="00DD096A" w:rsidP="00DD096A">
      <w:pPr>
        <w:tabs>
          <w:tab w:val="left" w:pos="993"/>
        </w:tabs>
        <w:ind w:firstLine="709"/>
        <w:contextualSpacing/>
        <w:jc w:val="center"/>
        <w:rPr>
          <w:b/>
          <w:sz w:val="28"/>
          <w:szCs w:val="28"/>
        </w:rPr>
      </w:pPr>
      <w:bookmarkStart w:id="3" w:name="_Hlk192847844"/>
      <w:r w:rsidRPr="00B20718">
        <w:rPr>
          <w:b/>
          <w:sz w:val="28"/>
          <w:szCs w:val="28"/>
        </w:rPr>
        <w:t xml:space="preserve">заявления (запроса) о предоставлении муниципальной услуги и </w:t>
      </w:r>
      <w:bookmarkEnd w:id="3"/>
      <w:r w:rsidRPr="00B20718">
        <w:rPr>
          <w:b/>
          <w:sz w:val="28"/>
          <w:szCs w:val="28"/>
        </w:rPr>
        <w:t>документов, необходимых для предоставления муниципальной услуги, и</w:t>
      </w:r>
    </w:p>
    <w:p w14:paraId="6B58F230" w14:textId="77777777" w:rsidR="00DD096A" w:rsidRPr="00B20718" w:rsidRDefault="00DD096A" w:rsidP="00DD096A">
      <w:pPr>
        <w:tabs>
          <w:tab w:val="left" w:pos="993"/>
        </w:tabs>
        <w:ind w:firstLine="709"/>
        <w:contextualSpacing/>
        <w:jc w:val="center"/>
        <w:rPr>
          <w:b/>
          <w:sz w:val="28"/>
          <w:szCs w:val="28"/>
        </w:rPr>
      </w:pPr>
      <w:r w:rsidRPr="00B20718">
        <w:rPr>
          <w:b/>
          <w:sz w:val="28"/>
          <w:szCs w:val="28"/>
        </w:rPr>
        <w:t>исчерпывающий перечень оснований для приостановления предоставления муниципальной услуги или для отказа</w:t>
      </w:r>
    </w:p>
    <w:p w14:paraId="4E5008AF" w14:textId="77777777" w:rsidR="00DD096A" w:rsidRPr="00B20718" w:rsidRDefault="00DD096A" w:rsidP="00DD096A">
      <w:pPr>
        <w:tabs>
          <w:tab w:val="left" w:pos="993"/>
        </w:tabs>
        <w:ind w:firstLine="709"/>
        <w:contextualSpacing/>
        <w:jc w:val="center"/>
        <w:rPr>
          <w:b/>
          <w:sz w:val="28"/>
          <w:szCs w:val="28"/>
        </w:rPr>
      </w:pPr>
      <w:r w:rsidRPr="00B20718">
        <w:rPr>
          <w:b/>
          <w:sz w:val="28"/>
          <w:szCs w:val="28"/>
        </w:rPr>
        <w:t>в предоставлении муниципальной услуги</w:t>
      </w:r>
    </w:p>
    <w:p w14:paraId="5B34BB83" w14:textId="110A650A" w:rsidR="00BB1D2D" w:rsidRDefault="00BB1D2D" w:rsidP="00BB1D2D">
      <w:pPr>
        <w:ind w:firstLine="708"/>
        <w:jc w:val="both"/>
        <w:rPr>
          <w:sz w:val="28"/>
          <w:szCs w:val="28"/>
          <w:shd w:val="clear" w:color="auto" w:fill="FFFFFF"/>
        </w:rPr>
      </w:pPr>
    </w:p>
    <w:p w14:paraId="366A415F" w14:textId="4A513365" w:rsidR="00CA7918" w:rsidRDefault="00CA7918" w:rsidP="00CA7918">
      <w:pPr>
        <w:tabs>
          <w:tab w:val="left" w:pos="993"/>
        </w:tabs>
        <w:contextualSpacing/>
        <w:jc w:val="both"/>
        <w:rPr>
          <w:sz w:val="28"/>
          <w:szCs w:val="28"/>
        </w:rPr>
      </w:pPr>
      <w:r w:rsidRPr="00534892">
        <w:rPr>
          <w:rStyle w:val="FontStyle58"/>
          <w:sz w:val="28"/>
          <w:szCs w:val="28"/>
        </w:rPr>
        <w:t xml:space="preserve">          </w:t>
      </w:r>
      <w:r w:rsidR="00DD096A" w:rsidRPr="00D16E21">
        <w:rPr>
          <w:rStyle w:val="FontStyle58"/>
          <w:sz w:val="28"/>
          <w:szCs w:val="28"/>
        </w:rPr>
        <w:t xml:space="preserve">2.5.1. </w:t>
      </w:r>
      <w:r>
        <w:rPr>
          <w:rStyle w:val="FontStyle58"/>
          <w:sz w:val="28"/>
          <w:szCs w:val="28"/>
        </w:rPr>
        <w:t>П</w:t>
      </w:r>
      <w:r>
        <w:rPr>
          <w:sz w:val="28"/>
          <w:szCs w:val="28"/>
        </w:rPr>
        <w:t xml:space="preserve">еречень оснований для отказа в приеме заявления </w:t>
      </w:r>
      <w:r>
        <w:rPr>
          <w:b/>
          <w:sz w:val="28"/>
          <w:szCs w:val="28"/>
        </w:rPr>
        <w:t xml:space="preserve"> </w:t>
      </w:r>
      <w:r>
        <w:rPr>
          <w:sz w:val="28"/>
          <w:szCs w:val="28"/>
        </w:rPr>
        <w:t>и документов, необходимых</w:t>
      </w:r>
      <w:r>
        <w:rPr>
          <w:b/>
          <w:sz w:val="28"/>
          <w:szCs w:val="28"/>
        </w:rPr>
        <w:t xml:space="preserve"> </w:t>
      </w:r>
      <w:r>
        <w:rPr>
          <w:sz w:val="28"/>
          <w:szCs w:val="28"/>
        </w:rPr>
        <w:t>для предоставления муниципальной услуги</w:t>
      </w:r>
      <w:r>
        <w:rPr>
          <w:b/>
          <w:color w:val="000000" w:themeColor="text1"/>
          <w:sz w:val="28"/>
          <w:szCs w:val="28"/>
        </w:rPr>
        <w:t xml:space="preserve">  </w:t>
      </w:r>
      <w:r>
        <w:rPr>
          <w:rStyle w:val="FontStyle58"/>
          <w:sz w:val="28"/>
          <w:szCs w:val="28"/>
        </w:rPr>
        <w:t xml:space="preserve">указан в приложении № 4 </w:t>
      </w:r>
      <w:r>
        <w:rPr>
          <w:b/>
          <w:color w:val="000000" w:themeColor="text1"/>
          <w:sz w:val="28"/>
          <w:szCs w:val="28"/>
        </w:rPr>
        <w:t xml:space="preserve"> </w:t>
      </w:r>
      <w:r>
        <w:rPr>
          <w:color w:val="000000" w:themeColor="text1"/>
          <w:sz w:val="28"/>
          <w:szCs w:val="28"/>
        </w:rPr>
        <w:t xml:space="preserve">к </w:t>
      </w:r>
      <w:r>
        <w:rPr>
          <w:rStyle w:val="FontStyle58"/>
          <w:sz w:val="28"/>
          <w:szCs w:val="28"/>
        </w:rPr>
        <w:t xml:space="preserve"> настоящему административному регламенту.</w:t>
      </w:r>
    </w:p>
    <w:p w14:paraId="323D186C" w14:textId="255AA51E" w:rsidR="00DD096A" w:rsidRPr="00D16E21" w:rsidRDefault="00DD096A" w:rsidP="00CA7918">
      <w:pPr>
        <w:suppressAutoHyphens/>
        <w:autoSpaceDE w:val="0"/>
        <w:ind w:firstLine="708"/>
        <w:jc w:val="both"/>
        <w:rPr>
          <w:b/>
          <w:sz w:val="28"/>
          <w:szCs w:val="28"/>
        </w:rPr>
      </w:pPr>
      <w:r w:rsidRPr="00D16E21">
        <w:rPr>
          <w:sz w:val="28"/>
          <w:szCs w:val="28"/>
        </w:rPr>
        <w:t>2.5.2.</w:t>
      </w:r>
      <w:r w:rsidRPr="00D16E21">
        <w:rPr>
          <w:b/>
          <w:sz w:val="28"/>
          <w:szCs w:val="28"/>
        </w:rPr>
        <w:t xml:space="preserve"> </w:t>
      </w:r>
      <w:r w:rsidRPr="00D16E21">
        <w:rPr>
          <w:sz w:val="28"/>
          <w:szCs w:val="28"/>
        </w:rPr>
        <w:t>Оснований для приостановления предоставления муниципальной услуги законодательством Российской Федерации не предусмотрено.</w:t>
      </w:r>
      <w:r w:rsidRPr="00D16E21">
        <w:rPr>
          <w:b/>
          <w:sz w:val="28"/>
          <w:szCs w:val="28"/>
        </w:rPr>
        <w:t xml:space="preserve"> </w:t>
      </w:r>
    </w:p>
    <w:p w14:paraId="7A6174D1" w14:textId="5940342A" w:rsidR="00DD096A" w:rsidRPr="00EE65D5" w:rsidRDefault="00DD096A" w:rsidP="00EE65D5">
      <w:pPr>
        <w:widowControl w:val="0"/>
        <w:suppressAutoHyphens/>
        <w:autoSpaceDE w:val="0"/>
        <w:ind w:firstLine="708"/>
        <w:jc w:val="both"/>
        <w:rPr>
          <w:rStyle w:val="FontStyle58"/>
          <w:sz w:val="28"/>
          <w:szCs w:val="28"/>
        </w:rPr>
      </w:pPr>
      <w:r w:rsidRPr="00D16E21">
        <w:rPr>
          <w:sz w:val="28"/>
          <w:szCs w:val="28"/>
          <w:shd w:val="clear" w:color="auto" w:fill="FFFFFF"/>
        </w:rPr>
        <w:t xml:space="preserve">2.5.3. </w:t>
      </w:r>
      <w:r w:rsidRPr="00D16E21">
        <w:rPr>
          <w:rStyle w:val="FontStyle58"/>
          <w:sz w:val="28"/>
          <w:szCs w:val="28"/>
        </w:rPr>
        <w:t>Перечень оснований для отказа в предоставлении муниципальной услуги указан в таблице № 1 «</w:t>
      </w:r>
      <w:r w:rsidRPr="00D16E21">
        <w:rPr>
          <w:sz w:val="28"/>
          <w:szCs w:val="28"/>
        </w:rPr>
        <w:t>Исчерпывающий перечень оснований для отказа в предоставлении муниципальной услуги</w:t>
      </w:r>
      <w:r w:rsidR="00EE65D5">
        <w:rPr>
          <w:sz w:val="28"/>
          <w:szCs w:val="28"/>
        </w:rPr>
        <w:t xml:space="preserve"> </w:t>
      </w:r>
      <w:r w:rsidR="00EE65D5" w:rsidRPr="00EE65D5">
        <w:rPr>
          <w:rStyle w:val="FontStyle58"/>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EE65D5">
        <w:rPr>
          <w:rStyle w:val="FontStyle58"/>
          <w:sz w:val="28"/>
          <w:szCs w:val="28"/>
        </w:rPr>
        <w:t xml:space="preserve">» </w:t>
      </w:r>
      <w:r w:rsidRPr="00D16E21">
        <w:rPr>
          <w:rStyle w:val="FontStyle58"/>
          <w:sz w:val="28"/>
          <w:szCs w:val="28"/>
        </w:rPr>
        <w:t>приложения № 5 «</w:t>
      </w:r>
      <w:r w:rsidRPr="00EE65D5">
        <w:rPr>
          <w:rStyle w:val="FontStyle58"/>
          <w:sz w:val="28"/>
          <w:szCs w:val="28"/>
        </w:rPr>
        <w:t>Исчерпывающий перечень оснований для отказа в предоставлении муниципальной услуги»</w:t>
      </w:r>
      <w:r w:rsidRPr="00D16E21">
        <w:rPr>
          <w:rStyle w:val="FontStyle58"/>
          <w:sz w:val="28"/>
          <w:szCs w:val="28"/>
        </w:rPr>
        <w:t xml:space="preserve"> к настоящему административному регламенту.</w:t>
      </w:r>
    </w:p>
    <w:p w14:paraId="07CB65B9" w14:textId="77777777" w:rsidR="00DD096A" w:rsidRPr="00D16E21" w:rsidRDefault="00DD096A" w:rsidP="00DD096A">
      <w:pPr>
        <w:widowControl w:val="0"/>
        <w:tabs>
          <w:tab w:val="left" w:pos="8505"/>
        </w:tabs>
        <w:ind w:firstLine="720"/>
        <w:jc w:val="both"/>
        <w:rPr>
          <w:rStyle w:val="FontStyle58"/>
          <w:sz w:val="28"/>
          <w:szCs w:val="28"/>
        </w:rPr>
      </w:pPr>
      <w:r w:rsidRPr="00D16E21">
        <w:rPr>
          <w:rStyle w:val="FontStyle58"/>
          <w:sz w:val="28"/>
          <w:szCs w:val="28"/>
        </w:rPr>
        <w:t>2.5.4. Перечень оснований для отказа в</w:t>
      </w:r>
      <w:r w:rsidRPr="00D16E21">
        <w:rPr>
          <w:b/>
          <w:sz w:val="28"/>
          <w:szCs w:val="28"/>
        </w:rPr>
        <w:t xml:space="preserve"> </w:t>
      </w:r>
      <w:r w:rsidRPr="00D16E21">
        <w:rPr>
          <w:sz w:val="28"/>
          <w:szCs w:val="28"/>
        </w:rPr>
        <w:t xml:space="preserve">исправлении допущенных опечаток и ошибок в выданных документах в результате предоставления муниципальной услуги» </w:t>
      </w:r>
      <w:r w:rsidRPr="00D16E21">
        <w:rPr>
          <w:rStyle w:val="FontStyle58"/>
          <w:sz w:val="28"/>
          <w:szCs w:val="28"/>
        </w:rPr>
        <w:t>указан в таблице № 2 «</w:t>
      </w:r>
      <w:r w:rsidRPr="00D16E21">
        <w:rPr>
          <w:sz w:val="28"/>
          <w:szCs w:val="28"/>
        </w:rPr>
        <w:t>Исчерпывающий перечень оснований для отказа в исправлении допущенных опечаток и ошибок в выданных документах</w:t>
      </w:r>
      <w:r w:rsidRPr="00D16E21">
        <w:rPr>
          <w:rStyle w:val="FontStyle58"/>
          <w:sz w:val="28"/>
          <w:szCs w:val="28"/>
        </w:rPr>
        <w:t xml:space="preserve"> </w:t>
      </w:r>
      <w:r w:rsidRPr="00D16E21">
        <w:rPr>
          <w:sz w:val="28"/>
          <w:szCs w:val="28"/>
        </w:rPr>
        <w:t xml:space="preserve">в результате предоставления муниципальной услуги» </w:t>
      </w:r>
      <w:r w:rsidRPr="00D16E21">
        <w:rPr>
          <w:rStyle w:val="FontStyle58"/>
          <w:sz w:val="28"/>
          <w:szCs w:val="28"/>
        </w:rPr>
        <w:t>приложения № 5 «</w:t>
      </w:r>
      <w:r w:rsidRPr="00D16E21">
        <w:rPr>
          <w:sz w:val="28"/>
          <w:szCs w:val="28"/>
        </w:rPr>
        <w:t>Исчерпывающий перечень оснований для отказа в предоставлении муниципальной услуги</w:t>
      </w:r>
      <w:r w:rsidRPr="00D16E21">
        <w:rPr>
          <w:b/>
          <w:sz w:val="28"/>
          <w:szCs w:val="28"/>
        </w:rPr>
        <w:t>»</w:t>
      </w:r>
      <w:r w:rsidRPr="00D16E21">
        <w:rPr>
          <w:rStyle w:val="FontStyle58"/>
          <w:sz w:val="28"/>
          <w:szCs w:val="28"/>
        </w:rPr>
        <w:t xml:space="preserve"> к настоящему административному регламенту.</w:t>
      </w:r>
    </w:p>
    <w:p w14:paraId="210A1DFC" w14:textId="77777777" w:rsidR="00DD096A" w:rsidRPr="00D16E21" w:rsidRDefault="00DD096A" w:rsidP="00DD096A">
      <w:pPr>
        <w:ind w:right="-1" w:firstLine="708"/>
        <w:jc w:val="both"/>
        <w:rPr>
          <w:rStyle w:val="FontStyle58"/>
          <w:sz w:val="28"/>
          <w:szCs w:val="28"/>
        </w:rPr>
      </w:pPr>
      <w:r w:rsidRPr="00D16E21">
        <w:rPr>
          <w:rStyle w:val="FontStyle58"/>
          <w:sz w:val="28"/>
          <w:szCs w:val="28"/>
        </w:rPr>
        <w:t>2.5.5. Перечень оснований для отказа в</w:t>
      </w:r>
      <w:r w:rsidRPr="00D16E21">
        <w:rPr>
          <w:b/>
          <w:sz w:val="28"/>
          <w:szCs w:val="28"/>
        </w:rPr>
        <w:t xml:space="preserve"> </w:t>
      </w:r>
      <w:r w:rsidRPr="00D16E21">
        <w:rPr>
          <w:sz w:val="28"/>
          <w:szCs w:val="28"/>
        </w:rPr>
        <w:t>выдаче дубликата документа, выданного по результатам предоставления муниципальной услуги,</w:t>
      </w:r>
      <w:r w:rsidRPr="00D16E21">
        <w:rPr>
          <w:b/>
          <w:sz w:val="28"/>
          <w:szCs w:val="28"/>
        </w:rPr>
        <w:t xml:space="preserve"> </w:t>
      </w:r>
      <w:r w:rsidRPr="00D16E21">
        <w:rPr>
          <w:sz w:val="28"/>
          <w:szCs w:val="28"/>
        </w:rPr>
        <w:t>указан в</w:t>
      </w:r>
      <w:r w:rsidRPr="00D16E21">
        <w:rPr>
          <w:b/>
          <w:sz w:val="28"/>
          <w:szCs w:val="28"/>
        </w:rPr>
        <w:t xml:space="preserve"> </w:t>
      </w:r>
      <w:r w:rsidRPr="00D16E21">
        <w:rPr>
          <w:sz w:val="28"/>
          <w:szCs w:val="28"/>
        </w:rPr>
        <w:t xml:space="preserve">Таблице № 3 «Исчерпывающий перечень оснований для отказа в выдаче дубликата документа, выданного по результатам предоставления </w:t>
      </w:r>
      <w:r w:rsidRPr="00D16E21">
        <w:rPr>
          <w:sz w:val="28"/>
          <w:szCs w:val="28"/>
        </w:rPr>
        <w:lastRenderedPageBreak/>
        <w:t>муниципальной услуги»</w:t>
      </w:r>
      <w:r w:rsidRPr="00D16E21">
        <w:rPr>
          <w:rStyle w:val="FontStyle58"/>
          <w:sz w:val="28"/>
          <w:szCs w:val="28"/>
        </w:rPr>
        <w:t xml:space="preserve"> приложения № 5 «</w:t>
      </w:r>
      <w:r w:rsidRPr="00D16E21">
        <w:rPr>
          <w:sz w:val="28"/>
          <w:szCs w:val="28"/>
        </w:rPr>
        <w:t>Исчерпывающий перечень оснований для отказа в предоставлении муниципальной услуги</w:t>
      </w:r>
      <w:r w:rsidRPr="00D16E21">
        <w:rPr>
          <w:b/>
          <w:sz w:val="28"/>
          <w:szCs w:val="28"/>
        </w:rPr>
        <w:t>»</w:t>
      </w:r>
      <w:r w:rsidRPr="00D16E21">
        <w:rPr>
          <w:rStyle w:val="FontStyle58"/>
          <w:sz w:val="28"/>
          <w:szCs w:val="28"/>
        </w:rPr>
        <w:t xml:space="preserve"> к настоящему административному регламенту.</w:t>
      </w:r>
    </w:p>
    <w:p w14:paraId="1C019FDD" w14:textId="64B1142E" w:rsidR="00DC659B" w:rsidRDefault="00DD096A" w:rsidP="00DC659B">
      <w:pPr>
        <w:ind w:right="-1" w:firstLine="708"/>
        <w:jc w:val="both"/>
        <w:rPr>
          <w:sz w:val="28"/>
          <w:szCs w:val="28"/>
        </w:rPr>
      </w:pPr>
      <w:r w:rsidRPr="00D16E21">
        <w:rPr>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860065E" w14:textId="0F81E09C" w:rsidR="00FF3636" w:rsidRDefault="00FF3636" w:rsidP="001936C0">
      <w:pPr>
        <w:tabs>
          <w:tab w:val="left" w:pos="993"/>
        </w:tabs>
        <w:contextualSpacing/>
        <w:jc w:val="both"/>
        <w:rPr>
          <w:sz w:val="28"/>
          <w:szCs w:val="28"/>
        </w:rPr>
      </w:pPr>
      <w:r>
        <w:rPr>
          <w:sz w:val="28"/>
          <w:szCs w:val="28"/>
        </w:rPr>
        <w:tab/>
        <w:t>2.5.7 Перечни являются едиными</w:t>
      </w:r>
      <w:r w:rsidRPr="00DB3618">
        <w:rPr>
          <w:sz w:val="28"/>
          <w:szCs w:val="28"/>
        </w:rPr>
        <w:t xml:space="preserve"> для всех категорий заявителей, предусмотр</w:t>
      </w:r>
      <w:r>
        <w:rPr>
          <w:sz w:val="28"/>
          <w:szCs w:val="28"/>
        </w:rPr>
        <w:t xml:space="preserve">енных  подразделом 1.2 раздела </w:t>
      </w:r>
      <w:r>
        <w:rPr>
          <w:sz w:val="28"/>
          <w:szCs w:val="28"/>
          <w:lang w:val="en-US"/>
        </w:rPr>
        <w:t>II</w:t>
      </w:r>
      <w:r w:rsidRPr="00DB3618">
        <w:rPr>
          <w:sz w:val="28"/>
          <w:szCs w:val="28"/>
        </w:rPr>
        <w:t xml:space="preserve">  настоящего административного регламента</w:t>
      </w:r>
    </w:p>
    <w:p w14:paraId="1D9E9C5A" w14:textId="6A17C0A2" w:rsidR="00DC659B" w:rsidRPr="001936C0" w:rsidRDefault="00DC659B" w:rsidP="00DC659B">
      <w:pPr>
        <w:pStyle w:val="s10"/>
        <w:jc w:val="center"/>
        <w:rPr>
          <w:b/>
          <w:sz w:val="28"/>
          <w:szCs w:val="28"/>
        </w:rPr>
      </w:pPr>
      <w:bookmarkStart w:id="4" w:name="_Hlk207100350"/>
      <w:r w:rsidRPr="001936C0">
        <w:rPr>
          <w:b/>
          <w:sz w:val="28"/>
          <w:szCs w:val="28"/>
        </w:rPr>
        <w:t xml:space="preserve">2.6. Размер платы, взимаемой с заявителя при предоставлении муниципальной услуги, и способы ее взимания </w:t>
      </w:r>
    </w:p>
    <w:bookmarkEnd w:id="4"/>
    <w:p w14:paraId="0E47BB7D" w14:textId="77777777" w:rsidR="00156A80" w:rsidRDefault="00156A80" w:rsidP="00156A80">
      <w:pPr>
        <w:pStyle w:val="af1"/>
        <w:ind w:left="0" w:firstLine="708"/>
        <w:jc w:val="both"/>
        <w:rPr>
          <w:sz w:val="28"/>
          <w:szCs w:val="28"/>
        </w:rPr>
      </w:pPr>
      <w:r w:rsidRPr="00C86963">
        <w:rPr>
          <w:sz w:val="28"/>
          <w:szCs w:val="28"/>
        </w:rPr>
        <w:t>2.6.1 Информация размещена</w:t>
      </w:r>
    </w:p>
    <w:p w14:paraId="36CFB2D2" w14:textId="2EA96B85" w:rsidR="00156A80" w:rsidRPr="004339FD" w:rsidRDefault="00156A80" w:rsidP="00156A80">
      <w:pPr>
        <w:pStyle w:val="af1"/>
        <w:ind w:left="0" w:firstLine="708"/>
        <w:jc w:val="both"/>
        <w:rPr>
          <w:sz w:val="28"/>
          <w:szCs w:val="28"/>
        </w:rPr>
      </w:pPr>
      <w:r>
        <w:rPr>
          <w:sz w:val="28"/>
          <w:szCs w:val="28"/>
        </w:rPr>
        <w:t xml:space="preserve">- </w:t>
      </w:r>
      <w:r w:rsidRPr="00C86963">
        <w:rPr>
          <w:sz w:val="28"/>
          <w:szCs w:val="28"/>
        </w:rPr>
        <w:t xml:space="preserve">на Региональном портале </w:t>
      </w:r>
      <w:r w:rsidRPr="004339FD">
        <w:rPr>
          <w:sz w:val="28"/>
          <w:szCs w:val="28"/>
        </w:rPr>
        <w:t>(</w:t>
      </w:r>
      <w:hyperlink r:id="rId9" w:history="1">
        <w:r w:rsidRPr="004339FD">
          <w:rPr>
            <w:rStyle w:val="a7"/>
            <w:color w:val="auto"/>
            <w:sz w:val="28"/>
            <w:szCs w:val="28"/>
            <w:u w:val="none"/>
          </w:rPr>
          <w:t>http://pgu.krasnodar.ru</w:t>
        </w:r>
      </w:hyperlink>
      <w:r w:rsidRPr="004339FD">
        <w:rPr>
          <w:sz w:val="28"/>
          <w:szCs w:val="28"/>
        </w:rPr>
        <w:t>);</w:t>
      </w:r>
    </w:p>
    <w:p w14:paraId="4BC03DEF" w14:textId="5F42401E" w:rsidR="00156A80" w:rsidRPr="00C86963" w:rsidRDefault="00156A80" w:rsidP="00156A80">
      <w:pPr>
        <w:pStyle w:val="af1"/>
        <w:ind w:left="0" w:firstLine="708"/>
        <w:jc w:val="both"/>
        <w:rPr>
          <w:sz w:val="28"/>
          <w:szCs w:val="28"/>
        </w:rPr>
      </w:pPr>
      <w:r>
        <w:rPr>
          <w:sz w:val="28"/>
          <w:szCs w:val="28"/>
        </w:rPr>
        <w:t xml:space="preserve">- </w:t>
      </w:r>
      <w:r w:rsidRPr="00C86963">
        <w:rPr>
          <w:sz w:val="28"/>
          <w:szCs w:val="28"/>
        </w:rPr>
        <w:t>официальном сайте  органов местного самоуправления Платнировского сельского поселения Кореновского муниципального района Краснодарского края https://www.platnirovskaja.ru/ (далее - официальный сайт или официальный сайт https://www.platnirovskaja.ru/) в разделе «Административные регламенты».</w:t>
      </w:r>
    </w:p>
    <w:p w14:paraId="2914D35E" w14:textId="0BA29B70" w:rsidR="00156A80" w:rsidRDefault="00156A80" w:rsidP="00156A80">
      <w:pPr>
        <w:pStyle w:val="af1"/>
        <w:ind w:left="0" w:firstLine="708"/>
        <w:jc w:val="both"/>
        <w:rPr>
          <w:sz w:val="28"/>
          <w:szCs w:val="28"/>
        </w:rPr>
      </w:pPr>
      <w:r w:rsidRPr="00C86963">
        <w:rPr>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3B70F81E" w14:textId="7C41EC3D" w:rsidR="00DC659B" w:rsidRDefault="00DC659B" w:rsidP="00DC659B">
      <w:pPr>
        <w:ind w:right="-1"/>
        <w:jc w:val="both"/>
        <w:rPr>
          <w:sz w:val="28"/>
          <w:szCs w:val="28"/>
        </w:rPr>
      </w:pPr>
    </w:p>
    <w:p w14:paraId="5EA9BA34" w14:textId="77777777" w:rsidR="00DC659B" w:rsidRPr="007D2819" w:rsidRDefault="00DC659B" w:rsidP="00DC659B">
      <w:pPr>
        <w:pStyle w:val="s10"/>
        <w:spacing w:before="0" w:beforeAutospacing="0" w:after="0" w:afterAutospacing="0"/>
        <w:jc w:val="center"/>
        <w:rPr>
          <w:b/>
          <w:sz w:val="28"/>
          <w:szCs w:val="28"/>
        </w:rPr>
      </w:pPr>
      <w:r w:rsidRPr="007D2819">
        <w:rPr>
          <w:b/>
          <w:sz w:val="28"/>
          <w:szCs w:val="28"/>
        </w:rPr>
        <w:t xml:space="preserve">2.7. Срок регистрации запроса </w:t>
      </w:r>
      <w:hyperlink r:id="rId10" w:anchor="/document/12177515/entry/2003" w:history="1">
        <w:r w:rsidRPr="007D2819">
          <w:rPr>
            <w:b/>
            <w:sz w:val="28"/>
            <w:szCs w:val="28"/>
          </w:rPr>
          <w:t>заявителя</w:t>
        </w:r>
      </w:hyperlink>
      <w:r w:rsidRPr="007D2819">
        <w:rPr>
          <w:b/>
          <w:sz w:val="28"/>
          <w:szCs w:val="28"/>
        </w:rPr>
        <w:t xml:space="preserve"> о предоставлении</w:t>
      </w:r>
    </w:p>
    <w:p w14:paraId="30594485" w14:textId="77777777" w:rsidR="00DC659B" w:rsidRPr="007D2819" w:rsidRDefault="00DC659B" w:rsidP="00DC659B">
      <w:pPr>
        <w:pStyle w:val="s10"/>
        <w:spacing w:before="0" w:beforeAutospacing="0" w:after="0" w:afterAutospacing="0"/>
        <w:jc w:val="center"/>
        <w:rPr>
          <w:b/>
          <w:sz w:val="28"/>
          <w:szCs w:val="28"/>
        </w:rPr>
      </w:pPr>
      <w:r w:rsidRPr="007D2819">
        <w:rPr>
          <w:b/>
          <w:sz w:val="28"/>
          <w:szCs w:val="28"/>
        </w:rPr>
        <w:t xml:space="preserve"> муниципальной услуги</w:t>
      </w:r>
    </w:p>
    <w:p w14:paraId="6BA65DCF" w14:textId="77777777" w:rsidR="00DC659B" w:rsidRPr="00D16E21" w:rsidRDefault="00DC659B" w:rsidP="00DC659B">
      <w:pPr>
        <w:contextualSpacing/>
        <w:jc w:val="both"/>
        <w:rPr>
          <w:sz w:val="24"/>
          <w:szCs w:val="24"/>
        </w:rPr>
      </w:pPr>
    </w:p>
    <w:p w14:paraId="6869B094" w14:textId="77777777" w:rsidR="00DC659B" w:rsidRPr="00D16E21" w:rsidRDefault="00DC659B" w:rsidP="00DC659B">
      <w:pPr>
        <w:pStyle w:val="formattext"/>
        <w:spacing w:before="0" w:beforeAutospacing="0" w:after="0" w:afterAutospacing="0"/>
        <w:ind w:firstLine="480"/>
        <w:jc w:val="both"/>
        <w:textAlignment w:val="baseline"/>
        <w:rPr>
          <w:sz w:val="28"/>
          <w:szCs w:val="28"/>
        </w:rPr>
      </w:pPr>
      <w:r w:rsidRPr="00D16E21">
        <w:rPr>
          <w:sz w:val="28"/>
          <w:szCs w:val="28"/>
        </w:rPr>
        <w:t xml:space="preserve">2.7.1. Срок регистрации заявления и прилагаемых к нему документов в уполномоченном органе или МФЦ </w:t>
      </w:r>
      <w:r w:rsidRPr="00D16E21">
        <w:rPr>
          <w:sz w:val="28"/>
          <w:szCs w:val="28"/>
          <w:shd w:val="clear" w:color="auto" w:fill="FFFFFF"/>
        </w:rPr>
        <w:t>осуществляется в день его поступления</w:t>
      </w:r>
      <w:r w:rsidRPr="00D16E21">
        <w:rPr>
          <w:sz w:val="28"/>
          <w:szCs w:val="28"/>
        </w:rPr>
        <w:t xml:space="preserve"> и не может превышать 20 минут.</w:t>
      </w:r>
      <w:r w:rsidRPr="00D16E21">
        <w:t xml:space="preserve"> </w:t>
      </w:r>
      <w:r w:rsidRPr="00D16E21">
        <w:rPr>
          <w:sz w:val="28"/>
          <w:szCs w:val="28"/>
        </w:rPr>
        <w:t xml:space="preserve">Заявление регистрируется в присутствии заявителя, которому выдается расписка с регистрационным номером. </w:t>
      </w:r>
    </w:p>
    <w:p w14:paraId="39A80AA3" w14:textId="2C26EF1A" w:rsidR="00DC659B" w:rsidRPr="00D16E21" w:rsidRDefault="00DC659B" w:rsidP="00DC659B">
      <w:pPr>
        <w:pStyle w:val="formattext"/>
        <w:spacing w:before="0" w:beforeAutospacing="0" w:after="0" w:afterAutospacing="0"/>
        <w:ind w:firstLine="708"/>
        <w:jc w:val="both"/>
        <w:textAlignment w:val="baseline"/>
        <w:rPr>
          <w:sz w:val="28"/>
          <w:szCs w:val="28"/>
        </w:rPr>
      </w:pPr>
      <w:r w:rsidRPr="00D16E21">
        <w:rPr>
          <w:sz w:val="28"/>
          <w:szCs w:val="28"/>
        </w:rPr>
        <w:t>2.7.2. При поступлении заявления в уполномоченный орган по почте, в электронном виде посредством РПГУ - заявление регистрируется в течение 1 рабочего дня.</w:t>
      </w:r>
    </w:p>
    <w:p w14:paraId="7EACE621" w14:textId="77777777" w:rsidR="00DC659B" w:rsidRPr="00D16E21" w:rsidRDefault="00DC659B" w:rsidP="00DC659B">
      <w:pPr>
        <w:pStyle w:val="aff1"/>
        <w:rPr>
          <w:sz w:val="28"/>
          <w:szCs w:val="28"/>
        </w:rPr>
      </w:pPr>
      <w:r w:rsidRPr="00D16E21">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14:paraId="4A0574CD" w14:textId="77777777" w:rsidR="00DC659B" w:rsidRPr="00D16E21" w:rsidRDefault="00DC659B" w:rsidP="00DC659B">
      <w:pPr>
        <w:contextualSpacing/>
        <w:jc w:val="both"/>
        <w:rPr>
          <w:sz w:val="24"/>
          <w:szCs w:val="24"/>
        </w:rPr>
      </w:pPr>
    </w:p>
    <w:p w14:paraId="4E5EBD34" w14:textId="77777777" w:rsidR="00DC659B" w:rsidRPr="00D16E21" w:rsidRDefault="00DC659B" w:rsidP="00DC659B">
      <w:pPr>
        <w:pStyle w:val="s10"/>
        <w:spacing w:before="0" w:beforeAutospacing="0" w:after="0" w:afterAutospacing="0"/>
        <w:jc w:val="center"/>
        <w:rPr>
          <w:sz w:val="28"/>
          <w:szCs w:val="28"/>
        </w:rPr>
      </w:pPr>
      <w:r w:rsidRPr="00D16E21">
        <w:rPr>
          <w:sz w:val="28"/>
          <w:szCs w:val="28"/>
        </w:rPr>
        <w:t>2.8. Требования к помещениям, в которых предоставляется</w:t>
      </w:r>
    </w:p>
    <w:p w14:paraId="238D60D7" w14:textId="77777777" w:rsidR="00DC659B" w:rsidRPr="00D16E21" w:rsidRDefault="00DC659B" w:rsidP="00DC659B">
      <w:pPr>
        <w:pStyle w:val="s10"/>
        <w:spacing w:before="0" w:beforeAutospacing="0" w:after="0" w:afterAutospacing="0"/>
        <w:jc w:val="center"/>
        <w:rPr>
          <w:sz w:val="28"/>
          <w:szCs w:val="28"/>
        </w:rPr>
      </w:pPr>
      <w:r w:rsidRPr="00D16E21">
        <w:rPr>
          <w:sz w:val="28"/>
          <w:szCs w:val="28"/>
        </w:rPr>
        <w:t xml:space="preserve">муниципальная услуга </w:t>
      </w:r>
    </w:p>
    <w:p w14:paraId="01C8CFA2" w14:textId="77777777" w:rsidR="00DC659B" w:rsidRPr="00D16E21" w:rsidRDefault="00DC659B" w:rsidP="00DC659B">
      <w:pPr>
        <w:pStyle w:val="s10"/>
        <w:spacing w:before="0" w:beforeAutospacing="0" w:after="0" w:afterAutospacing="0"/>
        <w:jc w:val="both"/>
        <w:rPr>
          <w:sz w:val="28"/>
          <w:szCs w:val="28"/>
        </w:rPr>
      </w:pPr>
    </w:p>
    <w:p w14:paraId="0FD21DD2" w14:textId="77777777" w:rsidR="00DC659B" w:rsidRPr="00D16E21" w:rsidRDefault="00DC659B" w:rsidP="00DC659B">
      <w:pPr>
        <w:ind w:right="-1" w:firstLine="708"/>
        <w:jc w:val="both"/>
        <w:rPr>
          <w:sz w:val="28"/>
          <w:szCs w:val="28"/>
        </w:rPr>
      </w:pPr>
      <w:r w:rsidRPr="00D16E21">
        <w:rPr>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w:t>
      </w:r>
      <w:r w:rsidRPr="00D16E21">
        <w:rPr>
          <w:sz w:val="28"/>
          <w:szCs w:val="28"/>
        </w:rPr>
        <w:lastRenderedPageBreak/>
        <w:t xml:space="preserve">указанных объектов в соответствии с </w:t>
      </w:r>
      <w:hyperlink r:id="rId11" w:history="1">
        <w:r w:rsidRPr="000D4D76">
          <w:rPr>
            <w:sz w:val="28"/>
            <w:szCs w:val="28"/>
          </w:rPr>
          <w:t>законодательством</w:t>
        </w:r>
      </w:hyperlink>
      <w:r w:rsidRPr="00D16E21">
        <w:rPr>
          <w:sz w:val="28"/>
          <w:szCs w:val="28"/>
        </w:rPr>
        <w:t xml:space="preserve"> Российской Федерации о социальной защите инвалидов размещены:</w:t>
      </w:r>
    </w:p>
    <w:p w14:paraId="0ACEBBF7" w14:textId="77777777" w:rsidR="00DC659B" w:rsidRPr="00D16E21" w:rsidRDefault="00DC659B" w:rsidP="00DC659B">
      <w:pPr>
        <w:ind w:right="-1" w:firstLine="708"/>
        <w:jc w:val="both"/>
        <w:rPr>
          <w:sz w:val="28"/>
          <w:szCs w:val="28"/>
        </w:rPr>
      </w:pPr>
      <w:r w:rsidRPr="00D16E21">
        <w:rPr>
          <w:sz w:val="28"/>
          <w:szCs w:val="28"/>
        </w:rPr>
        <w:t>- на официальном сайте http: //</w:t>
      </w:r>
      <w:proofErr w:type="spellStart"/>
      <w:r w:rsidRPr="00D16E21">
        <w:rPr>
          <w:sz w:val="28"/>
          <w:szCs w:val="28"/>
        </w:rPr>
        <w:t>www</w:t>
      </w:r>
      <w:proofErr w:type="spellEnd"/>
      <w:r w:rsidRPr="00D16E21">
        <w:rPr>
          <w:sz w:val="28"/>
          <w:szCs w:val="28"/>
        </w:rPr>
        <w:t>.</w:t>
      </w:r>
      <w:proofErr w:type="spellStart"/>
      <w:r w:rsidRPr="00D16E21">
        <w:rPr>
          <w:sz w:val="28"/>
          <w:szCs w:val="28"/>
          <w:lang w:val="en-US"/>
        </w:rPr>
        <w:t>platnirovskaja</w:t>
      </w:r>
      <w:proofErr w:type="spellEnd"/>
      <w:r w:rsidRPr="00D16E21">
        <w:rPr>
          <w:sz w:val="28"/>
          <w:szCs w:val="28"/>
        </w:rPr>
        <w:t>.</w:t>
      </w:r>
      <w:proofErr w:type="spellStart"/>
      <w:r w:rsidRPr="00D16E21">
        <w:rPr>
          <w:sz w:val="28"/>
          <w:szCs w:val="28"/>
        </w:rPr>
        <w:t>ru</w:t>
      </w:r>
      <w:proofErr w:type="spellEnd"/>
      <w:r w:rsidRPr="00D16E21">
        <w:rPr>
          <w:sz w:val="28"/>
          <w:szCs w:val="28"/>
        </w:rPr>
        <w:t>;</w:t>
      </w:r>
    </w:p>
    <w:p w14:paraId="7DAB5C90" w14:textId="77777777" w:rsidR="00DC659B" w:rsidRPr="00D16E21" w:rsidRDefault="00DC659B" w:rsidP="00DC659B">
      <w:pPr>
        <w:ind w:right="-1" w:firstLine="708"/>
        <w:jc w:val="both"/>
        <w:rPr>
          <w:sz w:val="28"/>
          <w:szCs w:val="28"/>
        </w:rPr>
      </w:pPr>
      <w:r w:rsidRPr="00D16E21">
        <w:rPr>
          <w:sz w:val="28"/>
          <w:szCs w:val="28"/>
        </w:rPr>
        <w:t>- на Региональном портале http://pgu.kras</w:t>
      </w:r>
      <w:r w:rsidRPr="00D16E21">
        <w:rPr>
          <w:sz w:val="28"/>
          <w:szCs w:val="28"/>
          <w:lang w:val="en-US"/>
        </w:rPr>
        <w:t>n</w:t>
      </w:r>
      <w:r w:rsidRPr="00D16E21">
        <w:rPr>
          <w:sz w:val="28"/>
          <w:szCs w:val="28"/>
        </w:rPr>
        <w:t>odar.ru.</w:t>
      </w:r>
    </w:p>
    <w:p w14:paraId="320AF354" w14:textId="77777777" w:rsidR="00DC659B" w:rsidRPr="007D2819" w:rsidRDefault="00DC659B" w:rsidP="00DC659B">
      <w:pPr>
        <w:pStyle w:val="s10"/>
        <w:jc w:val="center"/>
        <w:rPr>
          <w:b/>
          <w:sz w:val="28"/>
          <w:szCs w:val="28"/>
        </w:rPr>
      </w:pPr>
      <w:r w:rsidRPr="007D2819">
        <w:rPr>
          <w:b/>
          <w:sz w:val="28"/>
          <w:szCs w:val="28"/>
        </w:rPr>
        <w:t>2.9. Показатели качества и доступности муниципальной услуги</w:t>
      </w:r>
    </w:p>
    <w:p w14:paraId="6925B076" w14:textId="77777777" w:rsidR="00DC659B" w:rsidRPr="00D16E21" w:rsidRDefault="00DC659B" w:rsidP="00DC659B">
      <w:pPr>
        <w:ind w:right="-1" w:firstLine="708"/>
        <w:jc w:val="both"/>
        <w:rPr>
          <w:sz w:val="28"/>
          <w:szCs w:val="28"/>
        </w:rPr>
      </w:pPr>
      <w:r w:rsidRPr="00D16E21">
        <w:rPr>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0FBD15BA" w14:textId="4F8973C4" w:rsidR="00DC659B" w:rsidRPr="00D16E21" w:rsidRDefault="00DC659B" w:rsidP="00222F22">
      <w:pPr>
        <w:ind w:right="-1" w:firstLine="708"/>
        <w:jc w:val="both"/>
        <w:rPr>
          <w:sz w:val="28"/>
          <w:szCs w:val="28"/>
        </w:rPr>
      </w:pPr>
      <w:r w:rsidRPr="00D16E21">
        <w:rPr>
          <w:sz w:val="28"/>
          <w:szCs w:val="28"/>
        </w:rPr>
        <w:t>- на официальном сайте http: //</w:t>
      </w:r>
      <w:proofErr w:type="spellStart"/>
      <w:r w:rsidRPr="00D16E21">
        <w:rPr>
          <w:sz w:val="28"/>
          <w:szCs w:val="28"/>
        </w:rPr>
        <w:t>www</w:t>
      </w:r>
      <w:proofErr w:type="spellEnd"/>
      <w:r w:rsidRPr="00D16E21">
        <w:rPr>
          <w:sz w:val="28"/>
          <w:szCs w:val="28"/>
        </w:rPr>
        <w:t>.</w:t>
      </w:r>
      <w:proofErr w:type="spellStart"/>
      <w:r w:rsidRPr="00D16E21">
        <w:rPr>
          <w:sz w:val="28"/>
          <w:szCs w:val="28"/>
          <w:lang w:val="en-US"/>
        </w:rPr>
        <w:t>platnirovskaja</w:t>
      </w:r>
      <w:proofErr w:type="spellEnd"/>
      <w:r w:rsidRPr="00D16E21">
        <w:rPr>
          <w:sz w:val="28"/>
          <w:szCs w:val="28"/>
        </w:rPr>
        <w:t>.</w:t>
      </w:r>
      <w:proofErr w:type="spellStart"/>
      <w:r w:rsidRPr="00D16E21">
        <w:rPr>
          <w:sz w:val="28"/>
          <w:szCs w:val="28"/>
        </w:rPr>
        <w:t>ru</w:t>
      </w:r>
      <w:proofErr w:type="spellEnd"/>
      <w:r w:rsidRPr="00D16E21">
        <w:rPr>
          <w:sz w:val="28"/>
          <w:szCs w:val="28"/>
        </w:rPr>
        <w:t>- на Региональном портале http://pgu.kras</w:t>
      </w:r>
      <w:r w:rsidRPr="00D16E21">
        <w:rPr>
          <w:sz w:val="28"/>
          <w:szCs w:val="28"/>
          <w:lang w:val="en-US"/>
        </w:rPr>
        <w:t>n</w:t>
      </w:r>
      <w:r w:rsidRPr="00D16E21">
        <w:rPr>
          <w:sz w:val="28"/>
          <w:szCs w:val="28"/>
        </w:rPr>
        <w:t>odar.ru.</w:t>
      </w:r>
    </w:p>
    <w:p w14:paraId="63F7370B" w14:textId="77777777" w:rsidR="00DC659B" w:rsidRPr="00D16E21" w:rsidRDefault="00DC659B" w:rsidP="00DC659B">
      <w:pPr>
        <w:tabs>
          <w:tab w:val="left" w:pos="993"/>
        </w:tabs>
        <w:ind w:firstLine="709"/>
        <w:contextualSpacing/>
        <w:jc w:val="both"/>
        <w:rPr>
          <w:sz w:val="28"/>
          <w:szCs w:val="28"/>
        </w:rPr>
      </w:pPr>
    </w:p>
    <w:p w14:paraId="1E077CDC" w14:textId="77777777" w:rsidR="00DC659B" w:rsidRPr="007D2819" w:rsidRDefault="00DC659B" w:rsidP="00DC659B">
      <w:pPr>
        <w:tabs>
          <w:tab w:val="left" w:pos="993"/>
        </w:tabs>
        <w:ind w:firstLine="709"/>
        <w:contextualSpacing/>
        <w:jc w:val="center"/>
        <w:rPr>
          <w:b/>
          <w:sz w:val="28"/>
          <w:szCs w:val="28"/>
        </w:rPr>
      </w:pPr>
      <w:r w:rsidRPr="007D2819">
        <w:rPr>
          <w:b/>
          <w:sz w:val="28"/>
          <w:szCs w:val="28"/>
        </w:rPr>
        <w:t>2.10. Иные требования к предоставлению муниципальной услуги</w:t>
      </w:r>
    </w:p>
    <w:p w14:paraId="204DD1ED" w14:textId="77777777" w:rsidR="00DC659B" w:rsidRPr="00D16E21" w:rsidRDefault="00DC659B" w:rsidP="00DC659B">
      <w:pPr>
        <w:tabs>
          <w:tab w:val="left" w:pos="993"/>
        </w:tabs>
        <w:ind w:firstLine="709"/>
        <w:contextualSpacing/>
        <w:jc w:val="both"/>
        <w:rPr>
          <w:sz w:val="28"/>
          <w:szCs w:val="28"/>
        </w:rPr>
      </w:pPr>
    </w:p>
    <w:p w14:paraId="647B27F1" w14:textId="77777777" w:rsidR="00DC659B" w:rsidRDefault="00DC659B" w:rsidP="00DC659B">
      <w:pPr>
        <w:ind w:firstLine="708"/>
        <w:contextualSpacing/>
        <w:jc w:val="both"/>
        <w:rPr>
          <w:sz w:val="28"/>
          <w:szCs w:val="28"/>
        </w:rPr>
      </w:pPr>
      <w:r w:rsidRPr="00D16E21">
        <w:rPr>
          <w:sz w:val="28"/>
          <w:szCs w:val="28"/>
        </w:rPr>
        <w:t>2.10.1. Услуги, которые являются необходимыми и обязательными для предоставления муниципальной услуги, отсутствуют.</w:t>
      </w:r>
    </w:p>
    <w:p w14:paraId="545759C8" w14:textId="15A20F98" w:rsidR="00296197" w:rsidRPr="00296197" w:rsidRDefault="00296197" w:rsidP="00296197">
      <w:pPr>
        <w:pStyle w:val="ConsPlusNormal"/>
        <w:ind w:right="-1"/>
        <w:rPr>
          <w:rFonts w:ascii="Times New Roman" w:hAnsi="Times New Roman" w:cs="Times New Roman"/>
          <w:sz w:val="28"/>
          <w:szCs w:val="28"/>
        </w:rPr>
      </w:pPr>
      <w:r w:rsidRPr="00296197">
        <w:rPr>
          <w:rFonts w:ascii="Times New Roman" w:hAnsi="Times New Roman" w:cs="Times New Roman"/>
          <w:color w:val="000000" w:themeColor="text1"/>
          <w:sz w:val="28"/>
          <w:szCs w:val="28"/>
        </w:rPr>
        <w:t xml:space="preserve">2.10.2 </w:t>
      </w:r>
      <w:r w:rsidRPr="00296197">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B83B52A" w14:textId="33067493" w:rsidR="00296197" w:rsidRPr="00D16E21" w:rsidRDefault="00296197" w:rsidP="00296197">
      <w:pPr>
        <w:ind w:right="-1" w:firstLine="708"/>
        <w:jc w:val="both"/>
        <w:rPr>
          <w:sz w:val="28"/>
          <w:szCs w:val="28"/>
        </w:rPr>
      </w:pPr>
      <w:r>
        <w:rPr>
          <w:sz w:val="28"/>
          <w:szCs w:val="28"/>
        </w:rPr>
        <w:t>2.10.3</w:t>
      </w:r>
      <w:r w:rsidR="00DC659B" w:rsidRPr="00D16E21">
        <w:rPr>
          <w:sz w:val="28"/>
          <w:szCs w:val="28"/>
        </w:rPr>
        <w:t xml:space="preserve"> При предоставлении муниципальн</w:t>
      </w:r>
      <w:r>
        <w:rPr>
          <w:sz w:val="28"/>
          <w:szCs w:val="28"/>
        </w:rPr>
        <w:t xml:space="preserve">ых услуг используется </w:t>
      </w:r>
      <w:r>
        <w:rPr>
          <w:rStyle w:val="a6"/>
          <w:color w:val="auto"/>
          <w:sz w:val="28"/>
          <w:szCs w:val="28"/>
        </w:rPr>
        <w:t>Региональный портал http://pgu.krasnodar.ru</w:t>
      </w:r>
      <w:r>
        <w:rPr>
          <w:rStyle w:val="FontStyle58"/>
          <w:sz w:val="28"/>
          <w:szCs w:val="28"/>
        </w:rPr>
        <w:t>.</w:t>
      </w:r>
    </w:p>
    <w:p w14:paraId="4DE47DFF" w14:textId="6F781608" w:rsidR="004339FD" w:rsidRDefault="00DC659B" w:rsidP="004339FD">
      <w:pPr>
        <w:ind w:firstLine="708"/>
        <w:jc w:val="both"/>
        <w:rPr>
          <w:sz w:val="28"/>
          <w:szCs w:val="28"/>
        </w:rPr>
      </w:pPr>
      <w:r w:rsidRPr="00955665">
        <w:rPr>
          <w:rStyle w:val="FontStyle83"/>
          <w:sz w:val="28"/>
          <w:szCs w:val="28"/>
        </w:rPr>
        <w:t xml:space="preserve">2.10.4. </w:t>
      </w:r>
      <w:r w:rsidR="00296197" w:rsidRPr="003971C4">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296197">
        <w:rPr>
          <w:sz w:val="28"/>
          <w:szCs w:val="28"/>
        </w:rPr>
        <w:t>муниципальной у</w:t>
      </w:r>
      <w:r w:rsidR="00296197" w:rsidRPr="003971C4">
        <w:rPr>
          <w:sz w:val="28"/>
          <w:szCs w:val="28"/>
        </w:rPr>
        <w:t xml:space="preserve">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w:t>
      </w:r>
      <w:r w:rsidR="00296197">
        <w:rPr>
          <w:sz w:val="28"/>
          <w:szCs w:val="28"/>
        </w:rPr>
        <w:t>муниципальной у</w:t>
      </w:r>
      <w:r w:rsidR="00296197" w:rsidRPr="003971C4">
        <w:rPr>
          <w:sz w:val="28"/>
          <w:szCs w:val="28"/>
        </w:rPr>
        <w:t xml:space="preserve">слуги выразил письменно желание получить запрашиваемые результаты предоставления </w:t>
      </w:r>
      <w:r w:rsidR="00296197">
        <w:rPr>
          <w:sz w:val="28"/>
          <w:szCs w:val="28"/>
        </w:rPr>
        <w:t>муниципальной у</w:t>
      </w:r>
      <w:r w:rsidR="00296197" w:rsidRPr="003971C4">
        <w:rPr>
          <w:sz w:val="28"/>
          <w:szCs w:val="28"/>
        </w:rPr>
        <w:t>слуги в отношении несовершеннолетнего личн</w:t>
      </w:r>
      <w:r w:rsidR="00296197">
        <w:rPr>
          <w:sz w:val="28"/>
          <w:szCs w:val="28"/>
        </w:rPr>
        <w:t>о, обусловлена предоставлением муниципальной у</w:t>
      </w:r>
      <w:r w:rsidR="00296197" w:rsidRPr="003971C4">
        <w:rPr>
          <w:sz w:val="28"/>
          <w:szCs w:val="28"/>
        </w:rPr>
        <w:t>слуги совершеннолетним гражданам.</w:t>
      </w:r>
      <w:r w:rsidR="004339FD">
        <w:rPr>
          <w:sz w:val="28"/>
          <w:szCs w:val="28"/>
        </w:rPr>
        <w:t xml:space="preserve"> </w:t>
      </w:r>
    </w:p>
    <w:p w14:paraId="60F11FA5" w14:textId="033EDC6C" w:rsidR="00D30F23" w:rsidRPr="00D30F23" w:rsidRDefault="00D30F23" w:rsidP="00D30F23">
      <w:pPr>
        <w:pStyle w:val="1"/>
        <w:spacing w:before="0" w:line="240" w:lineRule="auto"/>
        <w:ind w:firstLine="709"/>
        <w:rPr>
          <w:rStyle w:val="FontStyle83"/>
          <w:color w:val="auto"/>
          <w:sz w:val="28"/>
          <w:szCs w:val="28"/>
        </w:rPr>
      </w:pPr>
      <w:r w:rsidRPr="00D30F23">
        <w:rPr>
          <w:rFonts w:ascii="Times New Roman" w:hAnsi="Times New Roman" w:cs="Times New Roman"/>
          <w:b w:val="0"/>
          <w:color w:val="auto"/>
        </w:rPr>
        <w:lastRenderedPageBreak/>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14:paraId="112D22A0" w14:textId="77777777" w:rsidR="004C4455" w:rsidRDefault="004C4455" w:rsidP="00D30F23">
      <w:pPr>
        <w:pStyle w:val="s10"/>
        <w:shd w:val="clear" w:color="auto" w:fill="FFFFFF"/>
        <w:spacing w:before="280" w:after="280"/>
        <w:ind w:left="708"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49770C73" w14:textId="5B9EB26B" w:rsidR="00D30F23" w:rsidRPr="00D30F23" w:rsidRDefault="00D30F23" w:rsidP="00D30F23">
      <w:pPr>
        <w:tabs>
          <w:tab w:val="left" w:pos="993"/>
        </w:tabs>
        <w:ind w:firstLine="709"/>
        <w:contextualSpacing/>
        <w:jc w:val="both"/>
        <w:rPr>
          <w:sz w:val="28"/>
          <w:szCs w:val="28"/>
        </w:rPr>
      </w:pPr>
      <w:r w:rsidRPr="00D30F23">
        <w:rPr>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14:paraId="772562ED" w14:textId="04D2CE4B" w:rsidR="00D30F23" w:rsidRPr="00984188" w:rsidRDefault="00D30F23" w:rsidP="00D30F23">
      <w:pPr>
        <w:tabs>
          <w:tab w:val="left" w:pos="993"/>
        </w:tabs>
        <w:ind w:firstLine="709"/>
        <w:contextualSpacing/>
        <w:jc w:val="both"/>
        <w:rPr>
          <w:color w:val="000000" w:themeColor="text1"/>
          <w:sz w:val="28"/>
          <w:szCs w:val="28"/>
        </w:rPr>
      </w:pPr>
      <w:r w:rsidRPr="00D30F23">
        <w:rPr>
          <w:sz w:val="28"/>
          <w:szCs w:val="28"/>
        </w:rPr>
        <w:t xml:space="preserve">Заявитель </w:t>
      </w:r>
      <w:r w:rsidRPr="00D30F23">
        <w:rPr>
          <w:sz w:val="28"/>
        </w:rPr>
        <w:t xml:space="preserve">(его представитель)  </w:t>
      </w:r>
      <w:r w:rsidRPr="00D30F23">
        <w:rPr>
          <w:sz w:val="28"/>
          <w:szCs w:val="28"/>
        </w:rPr>
        <w:t xml:space="preserve">представляет  в письменной форме заявление об  </w:t>
      </w:r>
      <w:r w:rsidRPr="00D30F23">
        <w:rPr>
          <w:rStyle w:val="FontStyle44"/>
          <w:rFonts w:ascii="Times New Roman" w:hAnsi="Times New Roman" w:cs="Times New Roman"/>
          <w:sz w:val="28"/>
          <w:szCs w:val="28"/>
        </w:rPr>
        <w:t>исправлении допущенных опечаток и  ошибок (техническая ошибка)</w:t>
      </w:r>
      <w:r w:rsidRPr="00D30F23">
        <w:rPr>
          <w:rStyle w:val="FontStyle44"/>
          <w:rFonts w:ascii="Times New Roman" w:hAnsi="Times New Roman" w:cs="Times New Roman"/>
          <w:b/>
          <w:sz w:val="28"/>
          <w:szCs w:val="28"/>
        </w:rPr>
        <w:t xml:space="preserve"> </w:t>
      </w:r>
      <w:r w:rsidRPr="00D30F23">
        <w:rPr>
          <w:rStyle w:val="FontStyle44"/>
          <w:rFonts w:ascii="Times New Roman" w:hAnsi="Times New Roman" w:cs="Times New Roman"/>
          <w:sz w:val="28"/>
          <w:szCs w:val="28"/>
        </w:rPr>
        <w:t>в выданном результате предоставления муниципальной услуги</w:t>
      </w:r>
      <w:r w:rsidRPr="00D30F23">
        <w:rPr>
          <w:sz w:val="28"/>
          <w:szCs w:val="28"/>
        </w:rPr>
        <w:t xml:space="preserve">, которое оформляется  по рекомендуемой форме  </w:t>
      </w:r>
      <w:r w:rsidRPr="00984188">
        <w:rPr>
          <w:color w:val="000000" w:themeColor="text1"/>
          <w:sz w:val="28"/>
          <w:szCs w:val="28"/>
        </w:rPr>
        <w:t xml:space="preserve">приложения № </w:t>
      </w:r>
      <w:r w:rsidR="000544BB" w:rsidRPr="00984188">
        <w:rPr>
          <w:color w:val="000000" w:themeColor="text1"/>
          <w:sz w:val="28"/>
          <w:szCs w:val="28"/>
        </w:rPr>
        <w:t>15</w:t>
      </w:r>
      <w:r w:rsidRPr="00984188">
        <w:rPr>
          <w:color w:val="000000" w:themeColor="text1"/>
          <w:sz w:val="28"/>
          <w:szCs w:val="28"/>
        </w:rPr>
        <w:t xml:space="preserve">,  образец заполнения заявления представлен в приложении  № </w:t>
      </w:r>
      <w:r w:rsidR="000544BB" w:rsidRPr="00984188">
        <w:rPr>
          <w:color w:val="000000" w:themeColor="text1"/>
          <w:sz w:val="28"/>
          <w:szCs w:val="28"/>
        </w:rPr>
        <w:t>16</w:t>
      </w:r>
      <w:r w:rsidRPr="00984188">
        <w:rPr>
          <w:color w:val="000000" w:themeColor="text1"/>
          <w:sz w:val="28"/>
          <w:szCs w:val="28"/>
        </w:rPr>
        <w:t xml:space="preserve"> (далее – заявление об исправлении </w:t>
      </w:r>
      <w:r w:rsidRPr="00984188">
        <w:rPr>
          <w:rStyle w:val="FontStyle44"/>
          <w:rFonts w:ascii="Times New Roman" w:hAnsi="Times New Roman" w:cs="Times New Roman"/>
          <w:color w:val="000000" w:themeColor="text1"/>
          <w:sz w:val="28"/>
          <w:szCs w:val="28"/>
        </w:rPr>
        <w:t>технической ошибки).</w:t>
      </w:r>
    </w:p>
    <w:p w14:paraId="7051256A" w14:textId="4C0C7BAC" w:rsidR="00D30F23" w:rsidRPr="00984188" w:rsidRDefault="00D30F23" w:rsidP="00D30F23">
      <w:pPr>
        <w:pStyle w:val="aa"/>
        <w:shd w:val="clear" w:color="auto" w:fill="FFFFFF"/>
        <w:spacing w:before="0" w:after="0" w:line="240" w:lineRule="auto"/>
        <w:jc w:val="both"/>
        <w:rPr>
          <w:color w:val="000000" w:themeColor="text1"/>
          <w:sz w:val="28"/>
          <w:szCs w:val="28"/>
        </w:rPr>
      </w:pPr>
      <w:r w:rsidRPr="00984188">
        <w:rPr>
          <w:color w:val="000000" w:themeColor="text1"/>
          <w:sz w:val="28"/>
          <w:szCs w:val="28"/>
        </w:rPr>
        <w:tab/>
        <w:t xml:space="preserve">Перечень  документов, прилагаемые к заявлению,  которые заявитель должен представить самостоятельно,  приведен в таблице № 3 приложения № 3 к  </w:t>
      </w:r>
      <w:r w:rsidRPr="00984188">
        <w:rPr>
          <w:rStyle w:val="FontStyle58"/>
          <w:color w:val="000000" w:themeColor="text1"/>
          <w:sz w:val="28"/>
          <w:szCs w:val="28"/>
        </w:rPr>
        <w:t>настоящему административному регламенту.</w:t>
      </w:r>
    </w:p>
    <w:p w14:paraId="74155581" w14:textId="2704BEF8" w:rsidR="00D30F23" w:rsidRPr="00984188" w:rsidRDefault="00D30F23" w:rsidP="00D30F23">
      <w:pPr>
        <w:tabs>
          <w:tab w:val="left" w:pos="993"/>
        </w:tabs>
        <w:ind w:firstLine="709"/>
        <w:contextualSpacing/>
        <w:jc w:val="both"/>
        <w:rPr>
          <w:color w:val="000000" w:themeColor="text1"/>
          <w:sz w:val="28"/>
          <w:szCs w:val="28"/>
        </w:rPr>
      </w:pPr>
      <w:r w:rsidRPr="00984188">
        <w:rPr>
          <w:color w:val="000000" w:themeColor="text1"/>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sidRPr="00984188">
        <w:rPr>
          <w:rStyle w:val="FontStyle58"/>
          <w:color w:val="000000" w:themeColor="text1"/>
          <w:sz w:val="28"/>
          <w:szCs w:val="28"/>
          <w:lang w:val="en-US"/>
        </w:rPr>
        <w:t>II</w:t>
      </w:r>
      <w:r w:rsidRPr="00984188">
        <w:rPr>
          <w:color w:val="000000" w:themeColor="text1"/>
          <w:sz w:val="28"/>
          <w:szCs w:val="28"/>
        </w:rPr>
        <w:t xml:space="preserve">  настоящего административного регламента.</w:t>
      </w:r>
    </w:p>
    <w:p w14:paraId="717E3BC2" w14:textId="121F10C3" w:rsidR="00D30F23" w:rsidRPr="00984188" w:rsidRDefault="00D30F23" w:rsidP="00D30F23">
      <w:pPr>
        <w:ind w:firstLine="709"/>
        <w:jc w:val="both"/>
        <w:rPr>
          <w:rStyle w:val="FontStyle58"/>
          <w:color w:val="000000" w:themeColor="text1"/>
          <w:sz w:val="28"/>
          <w:szCs w:val="28"/>
        </w:rPr>
      </w:pPr>
      <w:r w:rsidRPr="00984188">
        <w:rPr>
          <w:rStyle w:val="FontStyle58"/>
          <w:color w:val="000000" w:themeColor="text1"/>
          <w:sz w:val="28"/>
          <w:szCs w:val="28"/>
        </w:rPr>
        <w:t>Перечень оснований для отказа</w:t>
      </w:r>
      <w:r w:rsidRPr="00984188">
        <w:rPr>
          <w:b/>
          <w:color w:val="000000" w:themeColor="text1"/>
          <w:sz w:val="28"/>
          <w:szCs w:val="28"/>
        </w:rPr>
        <w:t xml:space="preserve"> </w:t>
      </w:r>
      <w:r w:rsidRPr="00984188">
        <w:rPr>
          <w:color w:val="000000" w:themeColor="text1"/>
          <w:sz w:val="28"/>
          <w:szCs w:val="28"/>
        </w:rPr>
        <w:t xml:space="preserve">в исправлении допущенных опечаток и ошибок в ранее  выданных документах в результате предоставления муниципальной услуги </w:t>
      </w:r>
      <w:r w:rsidR="000B562F" w:rsidRPr="00984188">
        <w:rPr>
          <w:rStyle w:val="FontStyle58"/>
          <w:color w:val="000000" w:themeColor="text1"/>
          <w:sz w:val="28"/>
          <w:szCs w:val="28"/>
        </w:rPr>
        <w:t xml:space="preserve">, указан в  </w:t>
      </w:r>
      <w:r w:rsidR="00746465" w:rsidRPr="00984188">
        <w:rPr>
          <w:rStyle w:val="FontStyle58"/>
          <w:color w:val="000000" w:themeColor="text1"/>
          <w:sz w:val="28"/>
          <w:szCs w:val="28"/>
        </w:rPr>
        <w:t>таблице 2 приложения 5</w:t>
      </w:r>
      <w:r w:rsidR="000544BB" w:rsidRPr="00984188">
        <w:rPr>
          <w:rStyle w:val="FontStyle58"/>
          <w:color w:val="000000" w:themeColor="text1"/>
          <w:sz w:val="28"/>
          <w:szCs w:val="28"/>
        </w:rPr>
        <w:t xml:space="preserve"> </w:t>
      </w:r>
      <w:r w:rsidRPr="00984188">
        <w:rPr>
          <w:rStyle w:val="FontStyle58"/>
          <w:color w:val="000000" w:themeColor="text1"/>
          <w:sz w:val="28"/>
          <w:szCs w:val="28"/>
        </w:rPr>
        <w:t xml:space="preserve"> «</w:t>
      </w:r>
      <w:r w:rsidR="000B562F" w:rsidRPr="00984188">
        <w:rPr>
          <w:color w:val="000000" w:themeColor="text1"/>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sidRPr="00984188">
        <w:rPr>
          <w:b/>
          <w:color w:val="000000" w:themeColor="text1"/>
          <w:sz w:val="28"/>
          <w:szCs w:val="28"/>
        </w:rPr>
        <w:t>»</w:t>
      </w:r>
      <w:r w:rsidRPr="00984188">
        <w:rPr>
          <w:rStyle w:val="FontStyle58"/>
          <w:color w:val="000000" w:themeColor="text1"/>
          <w:sz w:val="28"/>
          <w:szCs w:val="28"/>
        </w:rPr>
        <w:t xml:space="preserve"> настоящего административного регламента.</w:t>
      </w:r>
    </w:p>
    <w:p w14:paraId="12C77219" w14:textId="640D0560" w:rsidR="00D30F23" w:rsidRPr="00984188" w:rsidRDefault="00D30F23" w:rsidP="00D30F23">
      <w:pPr>
        <w:tabs>
          <w:tab w:val="left" w:pos="993"/>
        </w:tabs>
        <w:ind w:firstLine="709"/>
        <w:contextualSpacing/>
        <w:jc w:val="both"/>
        <w:rPr>
          <w:rStyle w:val="FontStyle58"/>
          <w:b/>
          <w:color w:val="000000" w:themeColor="text1"/>
          <w:sz w:val="28"/>
          <w:szCs w:val="28"/>
        </w:rPr>
      </w:pPr>
      <w:r w:rsidRPr="00984188">
        <w:rPr>
          <w:color w:val="000000" w:themeColor="text1"/>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870DCDC" w14:textId="77777777" w:rsidR="00D30F23" w:rsidRPr="00D30F23" w:rsidRDefault="00D30F23" w:rsidP="00D30F23">
      <w:pPr>
        <w:ind w:firstLine="709"/>
        <w:contextualSpacing/>
        <w:jc w:val="both"/>
        <w:rPr>
          <w:rStyle w:val="FontStyle58"/>
          <w:sz w:val="28"/>
          <w:szCs w:val="28"/>
        </w:rPr>
      </w:pPr>
      <w:r w:rsidRPr="00984188">
        <w:rPr>
          <w:color w:val="000000" w:themeColor="text1"/>
          <w:sz w:val="28"/>
          <w:szCs w:val="28"/>
        </w:rPr>
        <w:t xml:space="preserve">В случае подтверждения наличия допущенных опечаток, ошибок  и отсутствия оснований для отказа в предоставлении </w:t>
      </w:r>
      <w:r w:rsidRPr="00D30F23">
        <w:rPr>
          <w:sz w:val="28"/>
          <w:szCs w:val="28"/>
        </w:rPr>
        <w:t>муниципальной услуги уполномоченный орган вносит исправления в ранее выданном документе.</w:t>
      </w:r>
    </w:p>
    <w:p w14:paraId="6CD5AB1A" w14:textId="77777777" w:rsidR="00D30F23" w:rsidRPr="00D30F23" w:rsidRDefault="00D30F23" w:rsidP="00D30F23">
      <w:pPr>
        <w:ind w:firstLine="709"/>
        <w:jc w:val="both"/>
        <w:rPr>
          <w:sz w:val="28"/>
        </w:rPr>
      </w:pPr>
      <w:r w:rsidRPr="00D30F23">
        <w:rPr>
          <w:sz w:val="28"/>
        </w:rPr>
        <w:t>Срок подготовки документа не должен превышать 3 рабочих дней со дня регистрации заявления.</w:t>
      </w:r>
    </w:p>
    <w:p w14:paraId="5C11F3B6" w14:textId="77777777" w:rsidR="00D30F23" w:rsidRPr="00D30F23" w:rsidRDefault="00D30F23" w:rsidP="00D30F23">
      <w:pPr>
        <w:ind w:firstLine="709"/>
        <w:jc w:val="both"/>
        <w:rPr>
          <w:sz w:val="28"/>
          <w:szCs w:val="28"/>
        </w:rPr>
      </w:pPr>
      <w:r w:rsidRPr="00D30F23">
        <w:rPr>
          <w:sz w:val="28"/>
          <w:szCs w:val="28"/>
        </w:rPr>
        <w:t xml:space="preserve">Срок </w:t>
      </w:r>
      <w:r w:rsidRPr="00D30F23">
        <w:rPr>
          <w:sz w:val="28"/>
        </w:rPr>
        <w:t xml:space="preserve">подготовки документа </w:t>
      </w:r>
      <w:r w:rsidRPr="00D30F23">
        <w:rPr>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sidRPr="00D30F23">
        <w:rPr>
          <w:rStyle w:val="FontStyle44"/>
          <w:rFonts w:ascii="Times New Roman" w:hAnsi="Times New Roman" w:cs="Times New Roman"/>
          <w:sz w:val="28"/>
          <w:szCs w:val="28"/>
        </w:rPr>
        <w:t>технической ошибки</w:t>
      </w:r>
      <w:r w:rsidRPr="00D30F23">
        <w:rPr>
          <w:sz w:val="28"/>
          <w:szCs w:val="28"/>
        </w:rPr>
        <w:t xml:space="preserve"> и в полном объеме прилагаемых к нему документов, необходимых для принятия решения. </w:t>
      </w:r>
    </w:p>
    <w:p w14:paraId="37BF8348" w14:textId="77777777" w:rsidR="00D30F23" w:rsidRPr="00D30F23" w:rsidRDefault="00D30F23" w:rsidP="00D30F23">
      <w:pPr>
        <w:ind w:firstLine="709"/>
        <w:contextualSpacing/>
        <w:jc w:val="both"/>
        <w:rPr>
          <w:sz w:val="28"/>
          <w:szCs w:val="28"/>
        </w:rPr>
      </w:pPr>
      <w:r w:rsidRPr="00D30F23">
        <w:rPr>
          <w:sz w:val="28"/>
          <w:szCs w:val="28"/>
        </w:rPr>
        <w:t>Результат предоставления муниципальной услуги выдается заявителю непосредственно в уполномоченном органе или в МФЦ</w:t>
      </w:r>
      <w:r w:rsidRPr="00D30F23">
        <w:rPr>
          <w:b/>
          <w:sz w:val="24"/>
          <w:szCs w:val="24"/>
        </w:rPr>
        <w:t xml:space="preserve"> </w:t>
      </w:r>
      <w:r w:rsidRPr="00D30F23">
        <w:rPr>
          <w:sz w:val="28"/>
          <w:szCs w:val="28"/>
        </w:rPr>
        <w:t xml:space="preserve">не позднее одного </w:t>
      </w:r>
      <w:r w:rsidRPr="00D30F23">
        <w:rPr>
          <w:sz w:val="28"/>
          <w:szCs w:val="28"/>
        </w:rPr>
        <w:lastRenderedPageBreak/>
        <w:t xml:space="preserve">календарного дня до даты истечения срока предоставления муниципальной услуг. </w:t>
      </w:r>
    </w:p>
    <w:p w14:paraId="491C25CA" w14:textId="77777777" w:rsidR="00D30F23" w:rsidRPr="00D30F23" w:rsidRDefault="00D30F23" w:rsidP="00D30F23">
      <w:pPr>
        <w:ind w:firstLine="709"/>
        <w:contextualSpacing/>
        <w:jc w:val="both"/>
        <w:rPr>
          <w:sz w:val="28"/>
          <w:szCs w:val="28"/>
        </w:rPr>
      </w:pPr>
      <w:r w:rsidRPr="00D30F23">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57E29EE8" w14:textId="62942A09" w:rsidR="00D30F23" w:rsidRPr="00D30F23" w:rsidRDefault="00D30F23" w:rsidP="00D30F23">
      <w:pPr>
        <w:tabs>
          <w:tab w:val="left" w:pos="993"/>
        </w:tabs>
        <w:ind w:firstLine="709"/>
        <w:contextualSpacing/>
        <w:jc w:val="both"/>
        <w:rPr>
          <w:sz w:val="28"/>
          <w:szCs w:val="28"/>
        </w:rPr>
      </w:pPr>
      <w:r w:rsidRPr="00D30F23">
        <w:rPr>
          <w:sz w:val="28"/>
          <w:szCs w:val="28"/>
        </w:rPr>
        <w:t>Способы</w:t>
      </w:r>
      <w:r w:rsidRPr="00D30F23">
        <w:rPr>
          <w:b/>
          <w:sz w:val="24"/>
          <w:szCs w:val="24"/>
        </w:rPr>
        <w:t xml:space="preserve"> </w:t>
      </w:r>
      <w:r w:rsidRPr="00D30F23">
        <w:rPr>
          <w:sz w:val="28"/>
          <w:szCs w:val="28"/>
        </w:rPr>
        <w:t xml:space="preserve">предоставления результата муниципальной услуги  размещены  пункте 2.3.5 подраздела 2.3   раздела  </w:t>
      </w:r>
      <w:r w:rsidRPr="00D30F23">
        <w:rPr>
          <w:rStyle w:val="FontStyle58"/>
          <w:sz w:val="28"/>
          <w:szCs w:val="28"/>
          <w:lang w:val="en-US"/>
        </w:rPr>
        <w:t>II</w:t>
      </w:r>
      <w:r w:rsidRPr="00D30F23">
        <w:rPr>
          <w:sz w:val="28"/>
          <w:szCs w:val="28"/>
        </w:rPr>
        <w:t xml:space="preserve">  настоящего административного регламента.</w:t>
      </w:r>
    </w:p>
    <w:p w14:paraId="52BF0C5B" w14:textId="0649E1D1" w:rsidR="004C4455" w:rsidRPr="00D30F23" w:rsidRDefault="004C4455" w:rsidP="004010CE">
      <w:pPr>
        <w:pStyle w:val="aa"/>
        <w:rPr>
          <w:sz w:val="28"/>
          <w:szCs w:val="28"/>
          <w:lang w:eastAsia="ru-RU"/>
        </w:rPr>
      </w:pPr>
    </w:p>
    <w:p w14:paraId="3812207D" w14:textId="77777777" w:rsidR="004C4455" w:rsidRDefault="004C4455" w:rsidP="004C4455">
      <w:pPr>
        <w:tabs>
          <w:tab w:val="left" w:pos="993"/>
        </w:tabs>
        <w:contextualSpacing/>
        <w:jc w:val="center"/>
        <w:rPr>
          <w:b/>
          <w:sz w:val="28"/>
          <w:szCs w:val="28"/>
        </w:rPr>
      </w:pPr>
      <w:r>
        <w:rPr>
          <w:b/>
          <w:sz w:val="28"/>
          <w:szCs w:val="28"/>
        </w:rPr>
        <w:t>2.10.6 Порядок выдачи дубликата документа, выданного по результатам предоставления муниципальной услуги</w:t>
      </w:r>
    </w:p>
    <w:p w14:paraId="2A753E2B" w14:textId="77777777" w:rsidR="004C4455" w:rsidRDefault="004C4455" w:rsidP="004C4455">
      <w:pPr>
        <w:tabs>
          <w:tab w:val="left" w:pos="993"/>
        </w:tabs>
        <w:contextualSpacing/>
        <w:jc w:val="center"/>
        <w:rPr>
          <w:b/>
          <w:sz w:val="28"/>
          <w:szCs w:val="28"/>
        </w:rPr>
      </w:pPr>
    </w:p>
    <w:p w14:paraId="1C4D7E7F" w14:textId="18D0AE73" w:rsidR="002B2DEE" w:rsidRPr="00984188" w:rsidRDefault="002B2DEE" w:rsidP="002B2DEE">
      <w:pPr>
        <w:ind w:firstLine="709"/>
        <w:contextualSpacing/>
        <w:jc w:val="both"/>
        <w:rPr>
          <w:color w:val="000000" w:themeColor="text1"/>
          <w:sz w:val="28"/>
          <w:szCs w:val="28"/>
        </w:rPr>
      </w:pPr>
      <w:r>
        <w:rPr>
          <w:sz w:val="28"/>
          <w:szCs w:val="28"/>
        </w:rPr>
        <w:t xml:space="preserve">Заявитель вправе обратиться в уполномоченный орган с заявлением  о выдаче дубликата  по рекомендуемой </w:t>
      </w:r>
      <w:r w:rsidRPr="00984188">
        <w:rPr>
          <w:color w:val="000000" w:themeColor="text1"/>
          <w:sz w:val="28"/>
          <w:szCs w:val="28"/>
        </w:rPr>
        <w:t>форме  приложения  №</w:t>
      </w:r>
      <w:r w:rsidR="007E1657" w:rsidRPr="00984188">
        <w:rPr>
          <w:color w:val="000000" w:themeColor="text1"/>
          <w:sz w:val="28"/>
          <w:szCs w:val="28"/>
        </w:rPr>
        <w:t xml:space="preserve"> </w:t>
      </w:r>
      <w:r w:rsidR="008B6779" w:rsidRPr="00984188">
        <w:rPr>
          <w:color w:val="000000" w:themeColor="text1"/>
          <w:sz w:val="28"/>
          <w:szCs w:val="28"/>
        </w:rPr>
        <w:t xml:space="preserve">18 </w:t>
      </w:r>
      <w:r w:rsidRPr="00984188">
        <w:rPr>
          <w:color w:val="000000" w:themeColor="text1"/>
          <w:sz w:val="28"/>
          <w:szCs w:val="28"/>
        </w:rPr>
        <w:t xml:space="preserve">к настоящему административному регламенту,  образец заполнения заявления представлен в приложении  № </w:t>
      </w:r>
      <w:r w:rsidR="008B6779" w:rsidRPr="00984188">
        <w:rPr>
          <w:color w:val="000000" w:themeColor="text1"/>
          <w:sz w:val="28"/>
          <w:szCs w:val="28"/>
        </w:rPr>
        <w:t>19</w:t>
      </w:r>
      <w:r w:rsidRPr="00984188">
        <w:rPr>
          <w:color w:val="000000" w:themeColor="text1"/>
          <w:sz w:val="28"/>
          <w:szCs w:val="28"/>
        </w:rPr>
        <w:t xml:space="preserve">  (далее - заявление о выдаче дубликата).</w:t>
      </w:r>
    </w:p>
    <w:p w14:paraId="63FA9E29" w14:textId="281A1B30" w:rsidR="002B2DEE" w:rsidRPr="00984188" w:rsidRDefault="007E1657" w:rsidP="002B2DEE">
      <w:pPr>
        <w:pStyle w:val="aa"/>
        <w:shd w:val="clear" w:color="auto" w:fill="FFFFFF"/>
        <w:jc w:val="both"/>
        <w:rPr>
          <w:rStyle w:val="FontStyle58"/>
          <w:color w:val="000000" w:themeColor="text1"/>
          <w:sz w:val="28"/>
          <w:szCs w:val="28"/>
        </w:rPr>
      </w:pPr>
      <w:r w:rsidRPr="00984188">
        <w:rPr>
          <w:color w:val="000000" w:themeColor="text1"/>
          <w:sz w:val="28"/>
          <w:szCs w:val="28"/>
        </w:rPr>
        <w:tab/>
      </w:r>
      <w:r w:rsidR="002B2DEE" w:rsidRPr="00984188">
        <w:rPr>
          <w:color w:val="000000" w:themeColor="text1"/>
          <w:sz w:val="28"/>
          <w:szCs w:val="28"/>
        </w:rPr>
        <w:t xml:space="preserve">Перечень  документов, прилагаемые к заявлению,  которые заявитель должен представить самостоятельно,  приведен  в таблице № </w:t>
      </w:r>
      <w:r w:rsidR="0093366B" w:rsidRPr="00984188">
        <w:rPr>
          <w:color w:val="000000" w:themeColor="text1"/>
          <w:sz w:val="28"/>
          <w:szCs w:val="28"/>
        </w:rPr>
        <w:t xml:space="preserve">4 </w:t>
      </w:r>
      <w:r w:rsidR="002B2DEE" w:rsidRPr="00984188">
        <w:rPr>
          <w:color w:val="000000" w:themeColor="text1"/>
          <w:sz w:val="28"/>
          <w:szCs w:val="28"/>
        </w:rPr>
        <w:t xml:space="preserve">приложения № </w:t>
      </w:r>
      <w:r w:rsidR="0093366B" w:rsidRPr="00984188">
        <w:rPr>
          <w:color w:val="000000" w:themeColor="text1"/>
          <w:sz w:val="28"/>
          <w:szCs w:val="28"/>
        </w:rPr>
        <w:t>3</w:t>
      </w:r>
      <w:r w:rsidR="002B2DEE" w:rsidRPr="00984188">
        <w:rPr>
          <w:color w:val="000000" w:themeColor="text1"/>
          <w:sz w:val="28"/>
          <w:szCs w:val="28"/>
        </w:rPr>
        <w:t xml:space="preserve">  к </w:t>
      </w:r>
      <w:r w:rsidR="002B2DEE" w:rsidRPr="00984188">
        <w:rPr>
          <w:rStyle w:val="FontStyle58"/>
          <w:color w:val="000000" w:themeColor="text1"/>
          <w:sz w:val="28"/>
          <w:szCs w:val="28"/>
        </w:rPr>
        <w:t>настоящему административному регламенту.</w:t>
      </w:r>
    </w:p>
    <w:p w14:paraId="217ED277" w14:textId="2BFFCA07" w:rsidR="002B2DEE" w:rsidRPr="00984188" w:rsidRDefault="002B2DEE" w:rsidP="007E1657">
      <w:pPr>
        <w:tabs>
          <w:tab w:val="left" w:pos="993"/>
        </w:tabs>
        <w:ind w:firstLine="992"/>
        <w:contextualSpacing/>
        <w:jc w:val="both"/>
        <w:rPr>
          <w:color w:val="000000" w:themeColor="text1"/>
          <w:sz w:val="28"/>
          <w:szCs w:val="28"/>
        </w:rPr>
      </w:pPr>
      <w:r w:rsidRPr="00984188">
        <w:rPr>
          <w:color w:val="000000" w:themeColor="text1"/>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sidRPr="00984188">
        <w:rPr>
          <w:rStyle w:val="FontStyle58"/>
          <w:color w:val="000000" w:themeColor="text1"/>
          <w:sz w:val="28"/>
          <w:szCs w:val="28"/>
          <w:lang w:val="en-US"/>
        </w:rPr>
        <w:t>II</w:t>
      </w:r>
      <w:r w:rsidRPr="00984188">
        <w:rPr>
          <w:color w:val="000000" w:themeColor="text1"/>
          <w:sz w:val="28"/>
          <w:szCs w:val="28"/>
        </w:rPr>
        <w:t xml:space="preserve">  настоящего административного регламента.</w:t>
      </w:r>
    </w:p>
    <w:p w14:paraId="195CD2B5" w14:textId="77777777" w:rsidR="002B2DEE" w:rsidRPr="00984188" w:rsidRDefault="002B2DEE" w:rsidP="002B2DEE">
      <w:pPr>
        <w:tabs>
          <w:tab w:val="left" w:pos="993"/>
        </w:tabs>
        <w:ind w:firstLine="709"/>
        <w:contextualSpacing/>
        <w:jc w:val="both"/>
        <w:rPr>
          <w:rStyle w:val="FontStyle58"/>
          <w:color w:val="000000" w:themeColor="text1"/>
          <w:sz w:val="28"/>
          <w:szCs w:val="28"/>
        </w:rPr>
      </w:pPr>
    </w:p>
    <w:p w14:paraId="190C3B6E" w14:textId="77777777" w:rsidR="002B2DEE" w:rsidRPr="00984188" w:rsidRDefault="002B2DEE" w:rsidP="002B2DEE">
      <w:pPr>
        <w:tabs>
          <w:tab w:val="left" w:pos="993"/>
        </w:tabs>
        <w:ind w:firstLine="709"/>
        <w:contextualSpacing/>
        <w:jc w:val="both"/>
        <w:rPr>
          <w:rStyle w:val="FontStyle58"/>
          <w:b/>
          <w:color w:val="000000" w:themeColor="text1"/>
          <w:sz w:val="28"/>
          <w:szCs w:val="28"/>
        </w:rPr>
      </w:pPr>
      <w:r w:rsidRPr="00984188">
        <w:rPr>
          <w:color w:val="000000" w:themeColor="text1"/>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5509DFE" w14:textId="772EA441" w:rsidR="002B2DEE" w:rsidRPr="00984188" w:rsidRDefault="002B2DEE" w:rsidP="002B2DEE">
      <w:pPr>
        <w:ind w:right="-1" w:firstLine="708"/>
        <w:jc w:val="both"/>
        <w:rPr>
          <w:b/>
          <w:color w:val="000000" w:themeColor="text1"/>
          <w:sz w:val="28"/>
          <w:szCs w:val="28"/>
        </w:rPr>
      </w:pPr>
      <w:r w:rsidRPr="00984188">
        <w:rPr>
          <w:rStyle w:val="FontStyle58"/>
          <w:color w:val="000000" w:themeColor="text1"/>
          <w:sz w:val="28"/>
          <w:szCs w:val="28"/>
        </w:rPr>
        <w:t>Перечень оснований для отказа</w:t>
      </w:r>
      <w:r w:rsidRPr="00984188">
        <w:rPr>
          <w:b/>
          <w:color w:val="000000" w:themeColor="text1"/>
          <w:sz w:val="28"/>
          <w:szCs w:val="28"/>
        </w:rPr>
        <w:t xml:space="preserve"> </w:t>
      </w:r>
      <w:r w:rsidRPr="00984188">
        <w:rPr>
          <w:color w:val="000000" w:themeColor="text1"/>
          <w:sz w:val="28"/>
          <w:szCs w:val="28"/>
        </w:rPr>
        <w:t>в</w:t>
      </w:r>
      <w:r w:rsidRPr="00984188">
        <w:rPr>
          <w:b/>
          <w:color w:val="000000" w:themeColor="text1"/>
          <w:sz w:val="28"/>
          <w:szCs w:val="28"/>
        </w:rPr>
        <w:t xml:space="preserve"> </w:t>
      </w:r>
      <w:r w:rsidRPr="00984188">
        <w:rPr>
          <w:color w:val="000000" w:themeColor="text1"/>
          <w:sz w:val="28"/>
          <w:szCs w:val="28"/>
        </w:rPr>
        <w:t>выдаче дубликата документа, ранее выданного по результатам предоставления муниципальной услуги</w:t>
      </w:r>
      <w:r w:rsidRPr="00984188">
        <w:rPr>
          <w:rStyle w:val="FontStyle58"/>
          <w:color w:val="000000" w:themeColor="text1"/>
          <w:sz w:val="28"/>
          <w:szCs w:val="28"/>
        </w:rPr>
        <w:t xml:space="preserve">  указан в  таблице № </w:t>
      </w:r>
      <w:r w:rsidR="0093366B" w:rsidRPr="00984188">
        <w:rPr>
          <w:rStyle w:val="FontStyle58"/>
          <w:color w:val="000000" w:themeColor="text1"/>
          <w:sz w:val="28"/>
          <w:szCs w:val="28"/>
        </w:rPr>
        <w:t>3</w:t>
      </w:r>
      <w:r w:rsidRPr="00984188">
        <w:rPr>
          <w:rStyle w:val="FontStyle58"/>
          <w:color w:val="000000" w:themeColor="text1"/>
          <w:sz w:val="28"/>
          <w:szCs w:val="28"/>
        </w:rPr>
        <w:t xml:space="preserve"> приложения №</w:t>
      </w:r>
      <w:r w:rsidR="0093366B" w:rsidRPr="00984188">
        <w:rPr>
          <w:rStyle w:val="FontStyle58"/>
          <w:color w:val="000000" w:themeColor="text1"/>
          <w:sz w:val="28"/>
          <w:szCs w:val="28"/>
        </w:rPr>
        <w:t xml:space="preserve"> 5</w:t>
      </w:r>
      <w:r w:rsidRPr="00984188">
        <w:rPr>
          <w:rStyle w:val="FontStyle58"/>
          <w:color w:val="000000" w:themeColor="text1"/>
          <w:sz w:val="28"/>
          <w:szCs w:val="28"/>
        </w:rPr>
        <w:t xml:space="preserve">  «Перечень оснований для отказа</w:t>
      </w:r>
      <w:r w:rsidRPr="00984188">
        <w:rPr>
          <w:b/>
          <w:color w:val="000000" w:themeColor="text1"/>
          <w:sz w:val="28"/>
          <w:szCs w:val="28"/>
        </w:rPr>
        <w:t xml:space="preserve"> </w:t>
      </w:r>
      <w:r w:rsidRPr="00984188">
        <w:rPr>
          <w:color w:val="000000" w:themeColor="text1"/>
          <w:sz w:val="28"/>
          <w:szCs w:val="28"/>
        </w:rPr>
        <w:t>в</w:t>
      </w:r>
      <w:r w:rsidRPr="00984188">
        <w:rPr>
          <w:b/>
          <w:color w:val="000000" w:themeColor="text1"/>
          <w:sz w:val="28"/>
          <w:szCs w:val="28"/>
        </w:rPr>
        <w:t xml:space="preserve"> </w:t>
      </w:r>
      <w:r w:rsidRPr="00984188">
        <w:rPr>
          <w:color w:val="000000" w:themeColor="text1"/>
          <w:sz w:val="28"/>
          <w:szCs w:val="28"/>
        </w:rPr>
        <w:t>выдаче дубликата документа, ранее выданного по результатам предоставления муниципальной услуги</w:t>
      </w:r>
      <w:r w:rsidRPr="00984188">
        <w:rPr>
          <w:rStyle w:val="FontStyle58"/>
          <w:color w:val="000000" w:themeColor="text1"/>
          <w:sz w:val="28"/>
          <w:szCs w:val="28"/>
        </w:rPr>
        <w:t>».</w:t>
      </w:r>
    </w:p>
    <w:p w14:paraId="00C9C124" w14:textId="77777777" w:rsidR="002B2DEE" w:rsidRDefault="002B2DEE" w:rsidP="002B2DEE">
      <w:pPr>
        <w:ind w:firstLine="709"/>
        <w:contextualSpacing/>
        <w:jc w:val="both"/>
        <w:rPr>
          <w:sz w:val="28"/>
        </w:rPr>
      </w:pPr>
      <w:r>
        <w:rPr>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57032777" w14:textId="77777777" w:rsidR="002B2DEE" w:rsidRDefault="002B2DEE" w:rsidP="002B2DEE">
      <w:pPr>
        <w:ind w:firstLine="709"/>
        <w:jc w:val="both"/>
        <w:rPr>
          <w:sz w:val="28"/>
        </w:rPr>
      </w:pPr>
      <w:r>
        <w:rPr>
          <w:sz w:val="28"/>
        </w:rPr>
        <w:t>Срок подготовки документа не должен превышать 3 рабочих дней со дня регистрации заявления.</w:t>
      </w:r>
    </w:p>
    <w:p w14:paraId="2F0DF293" w14:textId="478F6037" w:rsidR="002B2DEE" w:rsidRDefault="002B2DEE" w:rsidP="002B2DEE">
      <w:pPr>
        <w:ind w:firstLine="709"/>
        <w:jc w:val="both"/>
        <w:rPr>
          <w:sz w:val="28"/>
          <w:szCs w:val="28"/>
        </w:rPr>
      </w:pPr>
      <w:r>
        <w:rPr>
          <w:sz w:val="28"/>
          <w:szCs w:val="28"/>
        </w:rPr>
        <w:t xml:space="preserve">Срок </w:t>
      </w:r>
      <w:r>
        <w:rPr>
          <w:sz w:val="28"/>
        </w:rPr>
        <w:t xml:space="preserve">подготовки документа </w:t>
      </w:r>
      <w:r>
        <w:rPr>
          <w:sz w:val="28"/>
          <w:szCs w:val="28"/>
        </w:rPr>
        <w:t xml:space="preserve">об отказе в предоставлении муниципальной услуги,  составляет не более 3 рабочих дней со дня получения </w:t>
      </w:r>
      <w:r w:rsidR="001527D5">
        <w:rPr>
          <w:sz w:val="28"/>
          <w:szCs w:val="28"/>
        </w:rPr>
        <w:t xml:space="preserve">отделом </w:t>
      </w:r>
      <w:r>
        <w:rPr>
          <w:sz w:val="28"/>
          <w:szCs w:val="28"/>
        </w:rPr>
        <w:t xml:space="preserve">заявления об исправлении </w:t>
      </w:r>
      <w:r w:rsidRPr="00984188">
        <w:rPr>
          <w:sz w:val="28"/>
          <w:szCs w:val="28"/>
        </w:rPr>
        <w:t>технической ошибки</w:t>
      </w:r>
      <w:r>
        <w:rPr>
          <w:sz w:val="28"/>
          <w:szCs w:val="28"/>
        </w:rPr>
        <w:t xml:space="preserve"> и в полном объеме прилагаемых к нему документов, необходимых для принятия решения. </w:t>
      </w:r>
    </w:p>
    <w:p w14:paraId="451FB763" w14:textId="77777777" w:rsidR="002B2DEE" w:rsidRDefault="002B2DEE" w:rsidP="002B2DEE">
      <w:pPr>
        <w:ind w:firstLine="709"/>
        <w:contextualSpacing/>
        <w:jc w:val="both"/>
        <w:rPr>
          <w:sz w:val="28"/>
          <w:szCs w:val="28"/>
        </w:rPr>
      </w:pPr>
      <w:r>
        <w:rPr>
          <w:sz w:val="28"/>
          <w:szCs w:val="28"/>
        </w:rPr>
        <w:lastRenderedPageBreak/>
        <w:t>Результат предоставления муниципальной услуги выдается заявителю непосредственно в уполномоченном органе или в МФЦ</w:t>
      </w:r>
      <w:r>
        <w:rPr>
          <w:b/>
          <w:sz w:val="24"/>
          <w:szCs w:val="24"/>
        </w:rPr>
        <w:t xml:space="preserve"> </w:t>
      </w:r>
      <w:r>
        <w:rPr>
          <w:sz w:val="28"/>
          <w:szCs w:val="28"/>
        </w:rPr>
        <w:t xml:space="preserve">не позднее одного календарного дня до даты истечения срока предоставления муниципальной услуг. </w:t>
      </w:r>
    </w:p>
    <w:p w14:paraId="6CCB1D77" w14:textId="77777777" w:rsidR="002B2DEE" w:rsidRDefault="002B2DEE" w:rsidP="002B2DEE">
      <w:pPr>
        <w:ind w:firstLine="709"/>
        <w:contextualSpacing/>
        <w:jc w:val="both"/>
        <w:rPr>
          <w:sz w:val="28"/>
          <w:szCs w:val="28"/>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7364987" w14:textId="77777777" w:rsidR="002B2DEE" w:rsidRDefault="002B2DEE" w:rsidP="002B2DEE">
      <w:pPr>
        <w:tabs>
          <w:tab w:val="left" w:pos="993"/>
        </w:tabs>
        <w:ind w:firstLine="992"/>
        <w:contextualSpacing/>
        <w:jc w:val="both"/>
        <w:rPr>
          <w:sz w:val="28"/>
          <w:szCs w:val="28"/>
        </w:rPr>
      </w:pPr>
      <w:r>
        <w:rPr>
          <w:sz w:val="28"/>
          <w:szCs w:val="28"/>
        </w:rPr>
        <w:t>Способы</w:t>
      </w:r>
      <w:r>
        <w:rPr>
          <w:b/>
          <w:sz w:val="24"/>
          <w:szCs w:val="24"/>
        </w:rPr>
        <w:t xml:space="preserve"> </w:t>
      </w:r>
      <w:r>
        <w:rPr>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sz w:val="28"/>
          <w:szCs w:val="28"/>
        </w:rPr>
        <w:t xml:space="preserve">  настоящего административного регламента.</w:t>
      </w:r>
    </w:p>
    <w:p w14:paraId="74C3AFE0" w14:textId="123F1C43" w:rsidR="004C4455" w:rsidRDefault="004C4455" w:rsidP="004C4455">
      <w:pPr>
        <w:tabs>
          <w:tab w:val="left" w:pos="993"/>
        </w:tabs>
        <w:ind w:firstLine="709"/>
        <w:contextualSpacing/>
        <w:jc w:val="both"/>
        <w:rPr>
          <w:sz w:val="28"/>
          <w:szCs w:val="28"/>
        </w:rPr>
      </w:pPr>
    </w:p>
    <w:p w14:paraId="549A898E" w14:textId="672B1758" w:rsidR="004C4455" w:rsidRDefault="004C4455" w:rsidP="004C4455">
      <w:pPr>
        <w:tabs>
          <w:tab w:val="left" w:pos="993"/>
        </w:tabs>
        <w:contextualSpacing/>
        <w:jc w:val="center"/>
        <w:rPr>
          <w:b/>
          <w:sz w:val="28"/>
          <w:szCs w:val="28"/>
        </w:rPr>
      </w:pPr>
      <w:r>
        <w:rPr>
          <w:b/>
          <w:sz w:val="28"/>
          <w:szCs w:val="28"/>
        </w:rPr>
        <w:t xml:space="preserve">2.10.7 Порядок оставления заявления </w:t>
      </w:r>
      <w:r>
        <w:rPr>
          <w:b/>
          <w:color w:val="FF0000"/>
          <w:sz w:val="28"/>
          <w:szCs w:val="28"/>
        </w:rPr>
        <w:t xml:space="preserve"> </w:t>
      </w:r>
      <w:r>
        <w:rPr>
          <w:b/>
          <w:sz w:val="28"/>
          <w:szCs w:val="28"/>
        </w:rPr>
        <w:t>заявителя о предоставлении муниципальной услуги без рассмотрения</w:t>
      </w:r>
    </w:p>
    <w:p w14:paraId="479BDF15" w14:textId="77777777" w:rsidR="004C4455" w:rsidRDefault="004C4455" w:rsidP="004C4455">
      <w:pPr>
        <w:tabs>
          <w:tab w:val="left" w:pos="993"/>
        </w:tabs>
        <w:contextualSpacing/>
        <w:jc w:val="center"/>
        <w:rPr>
          <w:b/>
          <w:sz w:val="28"/>
          <w:szCs w:val="28"/>
        </w:rPr>
      </w:pPr>
    </w:p>
    <w:p w14:paraId="0D8BD5D4" w14:textId="6E05A6AA" w:rsidR="004C4455" w:rsidRDefault="004C4455" w:rsidP="004C4455">
      <w:pPr>
        <w:ind w:firstLine="708"/>
        <w:jc w:val="both"/>
        <w:rPr>
          <w:color w:val="000000" w:themeColor="text1"/>
          <w:sz w:val="28"/>
          <w:szCs w:val="28"/>
        </w:rPr>
      </w:pPr>
      <w:r>
        <w:rPr>
          <w:color w:val="000000" w:themeColor="text1"/>
          <w:sz w:val="28"/>
          <w:szCs w:val="28"/>
        </w:rPr>
        <w:t xml:space="preserve">2.10.7.1 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sz w:val="28"/>
          <w:szCs w:val="28"/>
        </w:rPr>
        <w:t xml:space="preserve">об </w:t>
      </w:r>
      <w:r>
        <w:rPr>
          <w:rFonts w:eastAsia="Calibri"/>
          <w:sz w:val="28"/>
          <w:szCs w:val="28"/>
        </w:rPr>
        <w:t xml:space="preserve">оставлении </w:t>
      </w:r>
      <w:r>
        <w:rPr>
          <w:rFonts w:eastAsia="Calibri"/>
          <w:bCs/>
          <w:sz w:val="28"/>
          <w:szCs w:val="28"/>
        </w:rPr>
        <w:t xml:space="preserve">заявления </w:t>
      </w:r>
      <w:r>
        <w:rPr>
          <w:sz w:val="28"/>
          <w:szCs w:val="28"/>
        </w:rPr>
        <w:t xml:space="preserve">о </w:t>
      </w:r>
      <w:r w:rsidRPr="006C71B3">
        <w:rPr>
          <w:sz w:val="28"/>
          <w:szCs w:val="28"/>
        </w:rPr>
        <w:t xml:space="preserve">предоставлении </w:t>
      </w:r>
      <w:r>
        <w:rPr>
          <w:sz w:val="28"/>
          <w:szCs w:val="28"/>
        </w:rPr>
        <w:t xml:space="preserve"> </w:t>
      </w:r>
      <w:r w:rsidRPr="006C71B3">
        <w:rPr>
          <w:sz w:val="28"/>
          <w:szCs w:val="28"/>
        </w:rPr>
        <w:t>муниципальной услуги</w:t>
      </w:r>
      <w:r>
        <w:rPr>
          <w:sz w:val="28"/>
          <w:szCs w:val="28"/>
        </w:rPr>
        <w:t xml:space="preserve"> без рассмотрения  </w:t>
      </w:r>
      <w:r>
        <w:rPr>
          <w:color w:val="000000" w:themeColor="text1"/>
          <w:sz w:val="28"/>
          <w:szCs w:val="28"/>
        </w:rPr>
        <w:t>по</w:t>
      </w:r>
      <w:r w:rsidR="002B2DEE">
        <w:rPr>
          <w:color w:val="000000" w:themeColor="text1"/>
          <w:sz w:val="28"/>
          <w:szCs w:val="28"/>
        </w:rPr>
        <w:t xml:space="preserve"> форме согласно </w:t>
      </w:r>
      <w:r w:rsidR="002B2DEE" w:rsidRPr="0093366B">
        <w:rPr>
          <w:color w:val="000000" w:themeColor="text1"/>
          <w:sz w:val="28"/>
          <w:szCs w:val="28"/>
        </w:rPr>
        <w:t xml:space="preserve">приложению  № </w:t>
      </w:r>
      <w:r w:rsidR="0093366B" w:rsidRPr="0093366B">
        <w:rPr>
          <w:color w:val="000000" w:themeColor="text1"/>
          <w:sz w:val="28"/>
          <w:szCs w:val="28"/>
        </w:rPr>
        <w:t>21</w:t>
      </w:r>
      <w:r w:rsidRPr="0093366B">
        <w:rPr>
          <w:color w:val="000000" w:themeColor="text1"/>
          <w:sz w:val="28"/>
          <w:szCs w:val="28"/>
        </w:rPr>
        <w:t>, образец заполнения заявления</w:t>
      </w:r>
      <w:r w:rsidR="002B2DEE" w:rsidRPr="0093366B">
        <w:rPr>
          <w:color w:val="000000" w:themeColor="text1"/>
          <w:sz w:val="28"/>
          <w:szCs w:val="28"/>
        </w:rPr>
        <w:t xml:space="preserve"> представлен в приложении   № </w:t>
      </w:r>
      <w:r w:rsidR="0093366B" w:rsidRPr="0093366B">
        <w:rPr>
          <w:color w:val="000000" w:themeColor="text1"/>
          <w:sz w:val="28"/>
          <w:szCs w:val="28"/>
        </w:rPr>
        <w:t>22</w:t>
      </w:r>
      <w:r w:rsidRPr="0093366B">
        <w:rPr>
          <w:color w:val="000000" w:themeColor="text1"/>
          <w:sz w:val="28"/>
          <w:szCs w:val="28"/>
        </w:rPr>
        <w:t xml:space="preserve">  </w:t>
      </w:r>
      <w:r>
        <w:rPr>
          <w:color w:val="000000" w:themeColor="text1"/>
          <w:sz w:val="28"/>
          <w:szCs w:val="28"/>
        </w:rPr>
        <w:t>к  настоящему административному регламенту (далее – заявление без рассмотрения).</w:t>
      </w:r>
    </w:p>
    <w:p w14:paraId="4896CB8E" w14:textId="77777777" w:rsidR="004C4455" w:rsidRDefault="004C4455" w:rsidP="004C4455">
      <w:pPr>
        <w:shd w:val="clear" w:color="auto" w:fill="FFFFFF"/>
        <w:ind w:firstLine="709"/>
        <w:jc w:val="both"/>
        <w:textAlignment w:val="baseline"/>
        <w:rPr>
          <w:color w:val="000000" w:themeColor="text1"/>
          <w:sz w:val="28"/>
          <w:szCs w:val="28"/>
        </w:rPr>
      </w:pPr>
      <w:r>
        <w:rPr>
          <w:color w:val="000000" w:themeColor="text1"/>
          <w:sz w:val="28"/>
          <w:szCs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5C0BE080" w14:textId="77777777" w:rsidR="004C4455" w:rsidRDefault="004C4455" w:rsidP="004C4455">
      <w:pPr>
        <w:tabs>
          <w:tab w:val="left" w:pos="993"/>
        </w:tabs>
        <w:ind w:firstLine="709"/>
        <w:contextualSpacing/>
        <w:jc w:val="both"/>
        <w:rPr>
          <w:color w:val="000000" w:themeColor="text1"/>
          <w:sz w:val="28"/>
          <w:szCs w:val="28"/>
        </w:rPr>
      </w:pPr>
      <w:r>
        <w:rPr>
          <w:color w:val="000000" w:themeColor="text1"/>
          <w:sz w:val="28"/>
          <w:szCs w:val="28"/>
        </w:rPr>
        <w:t xml:space="preserve">Способы подачи заявления и документов  размещены в подразделе 2.12  раздела  </w:t>
      </w:r>
      <w:r>
        <w:rPr>
          <w:color w:val="000000" w:themeColor="text1"/>
          <w:sz w:val="28"/>
          <w:szCs w:val="28"/>
          <w:lang w:val="en-US"/>
        </w:rPr>
        <w:t>II</w:t>
      </w:r>
      <w:r>
        <w:rPr>
          <w:color w:val="000000" w:themeColor="text1"/>
          <w:sz w:val="28"/>
          <w:szCs w:val="28"/>
        </w:rPr>
        <w:t xml:space="preserve">  настоящего административного регламента.</w:t>
      </w:r>
    </w:p>
    <w:p w14:paraId="4EB06724" w14:textId="77777777" w:rsidR="004C4455" w:rsidRPr="007E4902" w:rsidRDefault="004C4455" w:rsidP="004C4455">
      <w:pPr>
        <w:ind w:firstLine="709"/>
        <w:jc w:val="both"/>
        <w:rPr>
          <w:rFonts w:eastAsia="Calibri"/>
          <w:bCs/>
          <w:color w:val="000000"/>
          <w:sz w:val="28"/>
          <w:szCs w:val="28"/>
        </w:rPr>
      </w:pPr>
      <w:r w:rsidRPr="007E4902">
        <w:rPr>
          <w:rFonts w:eastAsia="Calibri"/>
          <w:bCs/>
          <w:color w:val="000000"/>
          <w:sz w:val="28"/>
          <w:szCs w:val="28"/>
        </w:rPr>
        <w:t xml:space="preserve">На основании поступившего заявления без рассмотрения </w:t>
      </w:r>
      <w:r>
        <w:rPr>
          <w:rFonts w:eastAsia="Calibri"/>
          <w:bCs/>
          <w:color w:val="000000"/>
          <w:sz w:val="28"/>
          <w:szCs w:val="28"/>
        </w:rPr>
        <w:t xml:space="preserve">отдел уполномоченного </w:t>
      </w:r>
      <w:r w:rsidRPr="007E4902">
        <w:rPr>
          <w:rFonts w:eastAsia="Calibri"/>
          <w:bCs/>
          <w:color w:val="000000"/>
          <w:sz w:val="28"/>
          <w:szCs w:val="28"/>
        </w:rPr>
        <w:t xml:space="preserve"> орган</w:t>
      </w:r>
      <w:r>
        <w:rPr>
          <w:rFonts w:eastAsia="Calibri"/>
          <w:bCs/>
          <w:color w:val="000000"/>
          <w:sz w:val="28"/>
          <w:szCs w:val="28"/>
        </w:rPr>
        <w:t>а</w:t>
      </w:r>
      <w:r w:rsidRPr="007E4902">
        <w:rPr>
          <w:rFonts w:eastAsia="Calibri"/>
          <w:bCs/>
          <w:color w:val="000000"/>
          <w:sz w:val="28"/>
          <w:szCs w:val="28"/>
        </w:rPr>
        <w:t xml:space="preserve"> принимает решение </w:t>
      </w:r>
      <w:r>
        <w:rPr>
          <w:rFonts w:eastAsia="Calibri"/>
          <w:bCs/>
          <w:color w:val="000000"/>
          <w:sz w:val="28"/>
          <w:szCs w:val="28"/>
        </w:rPr>
        <w:t xml:space="preserve">о приеме  заявления </w:t>
      </w:r>
      <w:r w:rsidRPr="007E4902">
        <w:rPr>
          <w:rFonts w:eastAsia="Calibri"/>
          <w:bCs/>
          <w:color w:val="000000"/>
          <w:sz w:val="28"/>
          <w:szCs w:val="28"/>
        </w:rPr>
        <w:t xml:space="preserve">  без рассмотрения и направляет заявителю </w:t>
      </w:r>
      <w:r w:rsidRPr="007E4902">
        <w:rPr>
          <w:color w:val="000000"/>
          <w:sz w:val="28"/>
          <w:szCs w:val="28"/>
        </w:rPr>
        <w:t xml:space="preserve"> </w:t>
      </w:r>
      <w:r w:rsidRPr="007E4902">
        <w:rPr>
          <w:color w:val="000000"/>
          <w:sz w:val="28"/>
          <w:szCs w:val="28"/>
          <w:lang w:eastAsia="ar-SA"/>
        </w:rPr>
        <w:t xml:space="preserve">письмо администрации </w:t>
      </w:r>
      <w:r w:rsidRPr="007E4902">
        <w:rPr>
          <w:color w:val="000000"/>
          <w:sz w:val="28"/>
          <w:szCs w:val="28"/>
        </w:rPr>
        <w:t xml:space="preserve">муниципального образования Кореновский муниципальный район Краснодарского края  </w:t>
      </w:r>
      <w:r w:rsidRPr="007E4902">
        <w:rPr>
          <w:rFonts w:eastAsia="Calibri"/>
          <w:bCs/>
          <w:color w:val="000000"/>
          <w:sz w:val="28"/>
          <w:szCs w:val="28"/>
        </w:rPr>
        <w:t>в порядке</w:t>
      </w:r>
      <w:r w:rsidRPr="007E4902">
        <w:rPr>
          <w:rFonts w:eastAsia="Calibri"/>
          <w:color w:val="000000"/>
          <w:sz w:val="28"/>
          <w:szCs w:val="28"/>
        </w:rPr>
        <w:t xml:space="preserve">, установленном настоящим административным  регламентом,  способом, указанным заявителем в заявлении </w:t>
      </w:r>
      <w:r w:rsidRPr="007E4902">
        <w:rPr>
          <w:rFonts w:eastAsia="Calibri"/>
          <w:bCs/>
          <w:color w:val="000000"/>
          <w:sz w:val="28"/>
          <w:szCs w:val="28"/>
        </w:rPr>
        <w:t>без рассмотрения</w:t>
      </w:r>
      <w:r w:rsidRPr="007E4902">
        <w:rPr>
          <w:rFonts w:eastAsia="Calibri"/>
          <w:color w:val="000000"/>
          <w:sz w:val="28"/>
          <w:szCs w:val="28"/>
        </w:rPr>
        <w:t xml:space="preserve">, </w:t>
      </w:r>
      <w:r w:rsidRPr="007E4902">
        <w:rPr>
          <w:rFonts w:eastAsia="Calibri"/>
          <w:bCs/>
          <w:color w:val="000000"/>
          <w:sz w:val="28"/>
          <w:szCs w:val="28"/>
        </w:rPr>
        <w:t xml:space="preserve">не позднее рабочего дня, следующего за днем поступления </w:t>
      </w:r>
      <w:r w:rsidRPr="007E4902">
        <w:rPr>
          <w:rFonts w:eastAsia="Calibri"/>
          <w:color w:val="000000"/>
          <w:sz w:val="28"/>
          <w:szCs w:val="28"/>
        </w:rPr>
        <w:t>заявления</w:t>
      </w:r>
      <w:r w:rsidRPr="007E4902">
        <w:rPr>
          <w:color w:val="000000"/>
          <w:sz w:val="28"/>
          <w:szCs w:val="28"/>
        </w:rPr>
        <w:t xml:space="preserve"> без рассмотрения</w:t>
      </w:r>
      <w:r w:rsidRPr="007E4902">
        <w:rPr>
          <w:rFonts w:eastAsia="Calibri"/>
          <w:color w:val="000000"/>
          <w:sz w:val="28"/>
          <w:szCs w:val="28"/>
        </w:rPr>
        <w:t>.</w:t>
      </w:r>
    </w:p>
    <w:p w14:paraId="6071A558" w14:textId="77777777" w:rsidR="004C4455" w:rsidRDefault="004C4455" w:rsidP="004C4455">
      <w:pPr>
        <w:ind w:firstLine="709"/>
        <w:jc w:val="both"/>
        <w:rPr>
          <w:rFonts w:eastAsia="Tahoma"/>
          <w:bCs/>
          <w:color w:val="000000" w:themeColor="text1"/>
          <w:sz w:val="28"/>
          <w:szCs w:val="28"/>
          <w:lang w:bidi="ru-RU"/>
        </w:rPr>
      </w:pPr>
      <w:r>
        <w:rPr>
          <w:rFonts w:eastAsia="Tahoma"/>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1B2666E1" w14:textId="77777777" w:rsidR="002B2DEE" w:rsidRDefault="002B2DEE" w:rsidP="004C4455">
      <w:pPr>
        <w:tabs>
          <w:tab w:val="left" w:pos="993"/>
        </w:tabs>
        <w:ind w:firstLine="709"/>
        <w:contextualSpacing/>
        <w:jc w:val="center"/>
        <w:rPr>
          <w:sz w:val="28"/>
          <w:szCs w:val="28"/>
        </w:rPr>
      </w:pPr>
    </w:p>
    <w:p w14:paraId="513A0172" w14:textId="77777777" w:rsidR="004C4455" w:rsidRPr="002B2DEE" w:rsidRDefault="004C4455" w:rsidP="004C4455">
      <w:pPr>
        <w:tabs>
          <w:tab w:val="left" w:pos="993"/>
        </w:tabs>
        <w:ind w:firstLine="709"/>
        <w:contextualSpacing/>
        <w:jc w:val="center"/>
        <w:rPr>
          <w:b/>
          <w:sz w:val="28"/>
          <w:szCs w:val="28"/>
        </w:rPr>
      </w:pPr>
      <w:r w:rsidRPr="002B2DEE">
        <w:rPr>
          <w:b/>
          <w:sz w:val="28"/>
          <w:szCs w:val="28"/>
        </w:rPr>
        <w:t>2.10.8. Особенности предоставления муниципальных услуг в многофункциональных центрах</w:t>
      </w:r>
    </w:p>
    <w:p w14:paraId="39564D87" w14:textId="77777777" w:rsidR="004C4455" w:rsidRPr="00C86963" w:rsidRDefault="004C4455" w:rsidP="004C4455">
      <w:pPr>
        <w:ind w:firstLine="709"/>
        <w:jc w:val="center"/>
        <w:rPr>
          <w:sz w:val="28"/>
          <w:szCs w:val="28"/>
          <w:lang w:eastAsia="x-none"/>
        </w:rPr>
      </w:pPr>
    </w:p>
    <w:p w14:paraId="3EE90916" w14:textId="77777777" w:rsidR="004C4455" w:rsidRPr="00C86963" w:rsidRDefault="004C4455" w:rsidP="004C4455">
      <w:pPr>
        <w:ind w:firstLine="709"/>
        <w:jc w:val="both"/>
        <w:rPr>
          <w:sz w:val="28"/>
          <w:szCs w:val="28"/>
        </w:rPr>
      </w:pPr>
      <w:r w:rsidRPr="00C86963">
        <w:rPr>
          <w:sz w:val="28"/>
          <w:szCs w:val="28"/>
        </w:rPr>
        <w:t>2.10.8.1.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0D0E710E" w14:textId="615D5890" w:rsidR="004C4455" w:rsidRPr="00C86963" w:rsidRDefault="004C4455" w:rsidP="004C4455">
      <w:pPr>
        <w:pStyle w:val="Standard"/>
        <w:jc w:val="both"/>
        <w:rPr>
          <w:rStyle w:val="FontStyle16"/>
          <w:sz w:val="28"/>
          <w:szCs w:val="28"/>
        </w:rPr>
      </w:pPr>
      <w:r w:rsidRPr="00C86963">
        <w:rPr>
          <w:rStyle w:val="FontStyle16"/>
          <w:sz w:val="28"/>
          <w:szCs w:val="28"/>
        </w:rPr>
        <w:t xml:space="preserve">При предоставлении муниципальных услуг взаимодействие между </w:t>
      </w:r>
      <w:r w:rsidRPr="00C86963">
        <w:rPr>
          <w:rFonts w:cs="Times New Roman"/>
          <w:sz w:val="28"/>
          <w:szCs w:val="28"/>
        </w:rPr>
        <w:t xml:space="preserve">Уполномоченным органом и </w:t>
      </w:r>
      <w:r w:rsidRPr="00C86963">
        <w:rPr>
          <w:rStyle w:val="FontStyle16"/>
          <w:sz w:val="28"/>
          <w:szCs w:val="28"/>
        </w:rPr>
        <w:t xml:space="preserve">МФЦ осуществляется с использованием       </w:t>
      </w:r>
      <w:r w:rsidRPr="00C86963">
        <w:rPr>
          <w:rStyle w:val="FontStyle16"/>
          <w:sz w:val="28"/>
          <w:szCs w:val="28"/>
        </w:rPr>
        <w:lastRenderedPageBreak/>
        <w:t>информационно-телекоммуникационных технологий по защищенным каналам связи.</w:t>
      </w:r>
    </w:p>
    <w:p w14:paraId="7E13D450" w14:textId="77777777" w:rsidR="004C4455" w:rsidRPr="00C86963" w:rsidRDefault="004C4455" w:rsidP="004C4455">
      <w:pPr>
        <w:pStyle w:val="Style7"/>
        <w:widowControl/>
        <w:spacing w:line="240" w:lineRule="auto"/>
        <w:ind w:firstLine="709"/>
        <w:rPr>
          <w:rStyle w:val="FontStyle16"/>
          <w:sz w:val="28"/>
          <w:szCs w:val="28"/>
        </w:rPr>
      </w:pPr>
      <w:r w:rsidRPr="00C86963">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w:t>
      </w:r>
      <w:r w:rsidRPr="00C86963">
        <w:rPr>
          <w:rStyle w:val="FontStyle16"/>
          <w:sz w:val="28"/>
          <w:szCs w:val="28"/>
        </w:rPr>
        <w:softHyphen/>
        <w:t>ного центра в Уполномоченный орган, предоставляющий муниципальную услугу</w:t>
      </w:r>
      <w:r w:rsidRPr="00C86963">
        <w:rPr>
          <w:sz w:val="28"/>
          <w:szCs w:val="28"/>
          <w:shd w:val="clear" w:color="auto" w:fill="FFFFFF"/>
        </w:rPr>
        <w:t xml:space="preserve"> в день подачи заявления</w:t>
      </w:r>
      <w:r w:rsidRPr="00C86963">
        <w:rPr>
          <w:rStyle w:val="FontStyle16"/>
          <w:sz w:val="28"/>
          <w:szCs w:val="28"/>
        </w:rPr>
        <w:t>.</w:t>
      </w:r>
    </w:p>
    <w:p w14:paraId="59C50409" w14:textId="77777777" w:rsidR="004C4455" w:rsidRPr="00C86963" w:rsidRDefault="004C4455" w:rsidP="004C4455">
      <w:pPr>
        <w:pStyle w:val="Style10"/>
        <w:widowControl/>
        <w:tabs>
          <w:tab w:val="left" w:pos="1114"/>
        </w:tabs>
        <w:spacing w:line="240" w:lineRule="auto"/>
        <w:ind w:firstLine="709"/>
        <w:rPr>
          <w:rStyle w:val="FontStyle16"/>
          <w:sz w:val="28"/>
          <w:szCs w:val="28"/>
        </w:rPr>
      </w:pPr>
      <w:r w:rsidRPr="00C86963">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638BA96" w14:textId="77777777" w:rsidR="004C4455" w:rsidRPr="00C86963" w:rsidRDefault="004C4455" w:rsidP="004C4455">
      <w:pPr>
        <w:pStyle w:val="Style10"/>
        <w:widowControl/>
        <w:tabs>
          <w:tab w:val="left" w:pos="1138"/>
        </w:tabs>
        <w:spacing w:line="240" w:lineRule="auto"/>
        <w:ind w:firstLine="709"/>
        <w:rPr>
          <w:rStyle w:val="FontStyle16"/>
          <w:sz w:val="28"/>
          <w:szCs w:val="28"/>
        </w:rPr>
      </w:pPr>
      <w:r w:rsidRPr="00C86963">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95B0D37" w14:textId="05E76EDE" w:rsidR="004C4455" w:rsidRPr="00C86963" w:rsidRDefault="004C4455" w:rsidP="004C4455">
      <w:pPr>
        <w:pStyle w:val="Style7"/>
        <w:widowControl/>
        <w:spacing w:line="240" w:lineRule="auto"/>
        <w:ind w:firstLine="709"/>
        <w:rPr>
          <w:sz w:val="28"/>
          <w:szCs w:val="28"/>
        </w:rPr>
      </w:pPr>
      <w:r w:rsidRPr="00C86963">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3516F995" w14:textId="77777777" w:rsidR="004C4455" w:rsidRPr="00C86963" w:rsidRDefault="004C4455" w:rsidP="004C4455">
      <w:pPr>
        <w:pStyle w:val="af1"/>
        <w:ind w:left="0" w:firstLine="709"/>
        <w:jc w:val="both"/>
        <w:rPr>
          <w:sz w:val="28"/>
          <w:szCs w:val="28"/>
        </w:rPr>
      </w:pPr>
      <w:r w:rsidRPr="00C86963">
        <w:rPr>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sidRPr="00C86963">
        <w:rPr>
          <w:rFonts w:eastAsia="Calibri"/>
          <w:sz w:val="28"/>
          <w:szCs w:val="28"/>
        </w:rPr>
        <w:t xml:space="preserve"> Уполномоченного органа </w:t>
      </w:r>
      <w:r w:rsidRPr="00C86963">
        <w:rPr>
          <w:sz w:val="28"/>
          <w:szCs w:val="28"/>
        </w:rPr>
        <w:t>и работника МФЦ.</w:t>
      </w:r>
    </w:p>
    <w:p w14:paraId="4D7193AF" w14:textId="77777777" w:rsidR="004C4455" w:rsidRPr="00C86963" w:rsidRDefault="004C4455" w:rsidP="004C4455">
      <w:pPr>
        <w:pStyle w:val="af1"/>
        <w:ind w:left="0" w:firstLine="709"/>
        <w:jc w:val="both"/>
        <w:rPr>
          <w:sz w:val="28"/>
          <w:szCs w:val="28"/>
        </w:rPr>
      </w:pPr>
      <w:r w:rsidRPr="00C86963">
        <w:rPr>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193B7027" w14:textId="31EC30E0" w:rsidR="004C4455" w:rsidRPr="00C86963" w:rsidRDefault="00506173" w:rsidP="004C4455">
      <w:pPr>
        <w:ind w:firstLine="709"/>
        <w:jc w:val="both"/>
        <w:rPr>
          <w:sz w:val="28"/>
          <w:szCs w:val="28"/>
        </w:rPr>
      </w:pPr>
      <w:r>
        <w:rPr>
          <w:sz w:val="28"/>
          <w:szCs w:val="28"/>
        </w:rPr>
        <w:t>2.10.8.2</w:t>
      </w:r>
      <w:r w:rsidR="004C4455" w:rsidRPr="00C86963">
        <w:rPr>
          <w:sz w:val="28"/>
          <w:szCs w:val="28"/>
        </w:rPr>
        <w:t xml:space="preserve">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184A37E6" w14:textId="77777777" w:rsidR="004C4455" w:rsidRPr="00C86963" w:rsidRDefault="004C4455" w:rsidP="004C4455">
      <w:pPr>
        <w:ind w:firstLine="709"/>
        <w:jc w:val="both"/>
        <w:rPr>
          <w:sz w:val="28"/>
          <w:szCs w:val="28"/>
          <w:shd w:val="clear" w:color="auto" w:fill="FFFFFF"/>
        </w:rPr>
      </w:pPr>
      <w:r w:rsidRPr="00C86963">
        <w:rPr>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sidRPr="00C86963">
        <w:rPr>
          <w:sz w:val="28"/>
          <w:szCs w:val="28"/>
        </w:rPr>
        <w:t>.</w:t>
      </w:r>
    </w:p>
    <w:p w14:paraId="724F4114" w14:textId="77777777" w:rsidR="004C4455" w:rsidRPr="00C86963" w:rsidRDefault="004C4455" w:rsidP="004C4455">
      <w:pPr>
        <w:ind w:firstLine="709"/>
        <w:jc w:val="both"/>
        <w:rPr>
          <w:sz w:val="28"/>
          <w:szCs w:val="28"/>
        </w:rPr>
      </w:pPr>
      <w:r w:rsidRPr="00C86963">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w:t>
      </w:r>
      <w:r w:rsidRPr="00C86963">
        <w:rPr>
          <w:sz w:val="28"/>
          <w:szCs w:val="28"/>
        </w:rPr>
        <w:lastRenderedPageBreak/>
        <w:t xml:space="preserve">представления заявителем документов, предусмотренных пунктами 1 - 3.1, 7, 9, 17 и 18 части 6 статьи 7 Федерального закона </w:t>
      </w:r>
      <w:r w:rsidRPr="00C86963">
        <w:rPr>
          <w:rStyle w:val="41"/>
          <w:sz w:val="28"/>
          <w:szCs w:val="28"/>
        </w:rPr>
        <w:t xml:space="preserve">№ 210 </w:t>
      </w:r>
      <w:r w:rsidRPr="00C86963">
        <w:rPr>
          <w:iCs/>
          <w:sz w:val="28"/>
          <w:szCs w:val="28"/>
        </w:rPr>
        <w:t>- ФЗ</w:t>
      </w:r>
      <w:r w:rsidRPr="00C86963">
        <w:rPr>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658083E4" w14:textId="269C1E91" w:rsidR="004C4455" w:rsidRPr="00C86963" w:rsidRDefault="004C4455" w:rsidP="004C4455">
      <w:pPr>
        <w:ind w:firstLine="709"/>
        <w:jc w:val="both"/>
        <w:rPr>
          <w:sz w:val="28"/>
          <w:szCs w:val="28"/>
        </w:rPr>
      </w:pPr>
      <w:r w:rsidRPr="00C86963">
        <w:rPr>
          <w:rStyle w:val="FontStyle93"/>
          <w:sz w:val="28"/>
          <w:szCs w:val="28"/>
        </w:rPr>
        <w:t>2.</w:t>
      </w:r>
      <w:r w:rsidRPr="00C86963">
        <w:rPr>
          <w:sz w:val="28"/>
          <w:szCs w:val="28"/>
        </w:rPr>
        <w:t>10.8</w:t>
      </w:r>
      <w:r w:rsidR="00506173">
        <w:rPr>
          <w:rStyle w:val="FontStyle93"/>
          <w:sz w:val="28"/>
          <w:szCs w:val="28"/>
        </w:rPr>
        <w:t>.3</w:t>
      </w:r>
      <w:r w:rsidRPr="00C86963">
        <w:rPr>
          <w:rStyle w:val="FontStyle93"/>
          <w:sz w:val="28"/>
          <w:szCs w:val="28"/>
        </w:rPr>
        <w:t xml:space="preserve"> </w:t>
      </w:r>
      <w:r w:rsidRPr="00C86963">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2">
        <w:r w:rsidRPr="00C86963">
          <w:rPr>
            <w:sz w:val="28"/>
            <w:szCs w:val="28"/>
          </w:rPr>
          <w:t>статьёй 15.1</w:t>
        </w:r>
      </w:hyperlink>
      <w:r w:rsidRPr="00C86963">
        <w:rPr>
          <w:sz w:val="28"/>
          <w:szCs w:val="28"/>
        </w:rPr>
        <w:t xml:space="preserve"> Федерального закона № 210-ФЗ.</w:t>
      </w:r>
    </w:p>
    <w:p w14:paraId="0E50A3C3" w14:textId="77777777" w:rsidR="004C4455" w:rsidRPr="00C86963" w:rsidRDefault="004C4455" w:rsidP="004C4455">
      <w:pPr>
        <w:tabs>
          <w:tab w:val="left" w:pos="993"/>
        </w:tabs>
        <w:ind w:firstLine="709"/>
        <w:contextualSpacing/>
        <w:jc w:val="both"/>
        <w:rPr>
          <w:b/>
          <w:sz w:val="28"/>
          <w:szCs w:val="28"/>
        </w:rPr>
      </w:pPr>
      <w:r w:rsidRPr="00C86963">
        <w:rPr>
          <w:rStyle w:val="FontStyle93"/>
          <w:rFonts w:eastAsia="Calibri"/>
          <w:sz w:val="28"/>
          <w:szCs w:val="28"/>
        </w:rPr>
        <w:t xml:space="preserve">Подача </w:t>
      </w:r>
      <w:r w:rsidRPr="00C86963">
        <w:rPr>
          <w:rFonts w:eastAsia="Calibri"/>
          <w:sz w:val="28"/>
          <w:szCs w:val="28"/>
        </w:rPr>
        <w:t xml:space="preserve">заявления </w:t>
      </w:r>
      <w:r w:rsidRPr="00C86963">
        <w:rPr>
          <w:rStyle w:val="FontStyle93"/>
          <w:rFonts w:eastAsia="Calibri"/>
          <w:sz w:val="28"/>
          <w:szCs w:val="28"/>
        </w:rPr>
        <w:t xml:space="preserve">о предоставлении услуги </w:t>
      </w:r>
      <w:r w:rsidRPr="00C86963">
        <w:rPr>
          <w:rFonts w:eastAsia="Calibri"/>
          <w:sz w:val="28"/>
          <w:szCs w:val="28"/>
        </w:rPr>
        <w:t>путём направления комплексного запроса о предоставлении нескольких муниципальных услуг в МФЦ</w:t>
      </w:r>
      <w:r w:rsidRPr="00C86963">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46A732D3" w14:textId="68C6C0A7" w:rsidR="004C4455" w:rsidRPr="00C86963" w:rsidRDefault="00506173" w:rsidP="004C4455">
      <w:pPr>
        <w:ind w:right="-1" w:firstLine="709"/>
        <w:jc w:val="both"/>
        <w:rPr>
          <w:sz w:val="28"/>
          <w:szCs w:val="28"/>
        </w:rPr>
      </w:pPr>
      <w:r>
        <w:rPr>
          <w:sz w:val="28"/>
          <w:szCs w:val="28"/>
        </w:rPr>
        <w:t>2.10.8.4</w:t>
      </w:r>
      <w:r w:rsidR="004C4455" w:rsidRPr="00C86963">
        <w:rPr>
          <w:sz w:val="28"/>
          <w:szCs w:val="28"/>
        </w:rPr>
        <w:t xml:space="preserve"> При подаче запроса о предоставлении муниципальной услуги в  </w:t>
      </w:r>
      <w:r w:rsidR="004C4455" w:rsidRPr="00C86963">
        <w:rPr>
          <w:rStyle w:val="FontStyle63"/>
          <w:sz w:val="28"/>
          <w:szCs w:val="28"/>
        </w:rPr>
        <w:t>МФЦ</w:t>
      </w:r>
      <w:r w:rsidR="004C4455" w:rsidRPr="00C86963">
        <w:rPr>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14:paraId="1755B154" w14:textId="2B7CE8A2" w:rsidR="004C4455" w:rsidRPr="00C86963" w:rsidRDefault="00506173" w:rsidP="004C4455">
      <w:pPr>
        <w:ind w:firstLine="709"/>
        <w:jc w:val="both"/>
        <w:rPr>
          <w:sz w:val="28"/>
          <w:szCs w:val="28"/>
        </w:rPr>
      </w:pPr>
      <w:r>
        <w:rPr>
          <w:sz w:val="28"/>
          <w:szCs w:val="28"/>
        </w:rPr>
        <w:t>2.10.8.5</w:t>
      </w:r>
      <w:r w:rsidR="004C4455" w:rsidRPr="00C86963">
        <w:rPr>
          <w:sz w:val="28"/>
          <w:szCs w:val="28"/>
        </w:rPr>
        <w:t xml:space="preserve">  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sidR="004C4455" w:rsidRPr="00C86963">
        <w:rPr>
          <w:sz w:val="28"/>
          <w:szCs w:val="28"/>
          <w:shd w:val="clear" w:color="auto" w:fill="FFFFFF"/>
        </w:rPr>
        <w:t>на основе выписок, полученных  в электронном виде</w:t>
      </w:r>
      <w:r w:rsidR="004C4455" w:rsidRPr="00C86963">
        <w:rPr>
          <w:sz w:val="28"/>
          <w:szCs w:val="28"/>
        </w:rPr>
        <w:t xml:space="preserve">  из информационных систем уполномоченного органа, заверенных </w:t>
      </w:r>
      <w:r w:rsidR="004C4455" w:rsidRPr="00C86963">
        <w:rPr>
          <w:sz w:val="28"/>
          <w:szCs w:val="28"/>
          <w:shd w:val="clear" w:color="auto" w:fill="FFFFFF"/>
        </w:rPr>
        <w:t xml:space="preserve">печатью </w:t>
      </w:r>
      <w:r w:rsidR="004C4455" w:rsidRPr="00C86963">
        <w:rPr>
          <w:sz w:val="28"/>
          <w:szCs w:val="28"/>
        </w:rPr>
        <w:t>МФЦ.</w:t>
      </w:r>
    </w:p>
    <w:p w14:paraId="4D80B3D7" w14:textId="77777777" w:rsidR="004C4455" w:rsidRPr="00C86963" w:rsidRDefault="004C4455" w:rsidP="004C4455">
      <w:pPr>
        <w:tabs>
          <w:tab w:val="left" w:pos="993"/>
        </w:tabs>
        <w:ind w:firstLine="709"/>
        <w:contextualSpacing/>
        <w:jc w:val="both"/>
        <w:rPr>
          <w:b/>
          <w:sz w:val="28"/>
          <w:szCs w:val="28"/>
        </w:rPr>
      </w:pPr>
    </w:p>
    <w:p w14:paraId="5D800E27" w14:textId="77777777" w:rsidR="004C4455" w:rsidRPr="00D30F23" w:rsidRDefault="004C4455" w:rsidP="004C4455">
      <w:pPr>
        <w:tabs>
          <w:tab w:val="left" w:pos="993"/>
        </w:tabs>
        <w:ind w:firstLine="992"/>
        <w:contextualSpacing/>
        <w:jc w:val="center"/>
        <w:outlineLvl w:val="2"/>
        <w:rPr>
          <w:b/>
          <w:sz w:val="28"/>
          <w:szCs w:val="28"/>
        </w:rPr>
      </w:pPr>
      <w:r w:rsidRPr="00D30F23">
        <w:rPr>
          <w:b/>
          <w:sz w:val="28"/>
          <w:szCs w:val="28"/>
        </w:rPr>
        <w:t>2.10.9.  Особенности предоставления муниципальных услуг</w:t>
      </w:r>
    </w:p>
    <w:p w14:paraId="14ABE036" w14:textId="77777777" w:rsidR="004C4455" w:rsidRPr="00D30F23" w:rsidRDefault="004C4455" w:rsidP="004C4455">
      <w:pPr>
        <w:tabs>
          <w:tab w:val="left" w:pos="993"/>
        </w:tabs>
        <w:ind w:firstLine="992"/>
        <w:contextualSpacing/>
        <w:jc w:val="center"/>
        <w:outlineLvl w:val="2"/>
        <w:rPr>
          <w:b/>
          <w:sz w:val="28"/>
          <w:szCs w:val="28"/>
        </w:rPr>
      </w:pPr>
      <w:r w:rsidRPr="00D30F23">
        <w:rPr>
          <w:b/>
          <w:sz w:val="28"/>
          <w:szCs w:val="28"/>
        </w:rPr>
        <w:t>в электронной форме</w:t>
      </w:r>
    </w:p>
    <w:p w14:paraId="20C53CA1" w14:textId="77777777" w:rsidR="004C4455" w:rsidRPr="00D30F23" w:rsidRDefault="004C4455" w:rsidP="004C4455">
      <w:pPr>
        <w:ind w:firstLine="992"/>
        <w:jc w:val="both"/>
        <w:rPr>
          <w:b/>
          <w:sz w:val="28"/>
          <w:szCs w:val="28"/>
        </w:rPr>
      </w:pPr>
    </w:p>
    <w:p w14:paraId="49B3AB21" w14:textId="77777777" w:rsidR="004C4455" w:rsidRPr="00C86963" w:rsidRDefault="004C4455" w:rsidP="004C4455">
      <w:pPr>
        <w:ind w:firstLine="709"/>
        <w:jc w:val="both"/>
        <w:rPr>
          <w:sz w:val="28"/>
          <w:szCs w:val="28"/>
        </w:rPr>
      </w:pPr>
      <w:r w:rsidRPr="00C86963">
        <w:rPr>
          <w:sz w:val="28"/>
          <w:szCs w:val="28"/>
        </w:rPr>
        <w:t xml:space="preserve">2.10.9.1. Заявитель имеет право получения муниципальной услуги  в форме электронного документа </w:t>
      </w:r>
      <w:r w:rsidRPr="00C86963">
        <w:rPr>
          <w:i/>
          <w:sz w:val="28"/>
          <w:szCs w:val="28"/>
        </w:rPr>
        <w:t>(использование программно-технических средств проводится при наличии технической возможности)</w:t>
      </w:r>
      <w:r w:rsidRPr="00C86963">
        <w:rPr>
          <w:sz w:val="28"/>
          <w:szCs w:val="28"/>
        </w:rPr>
        <w:t>:</w:t>
      </w:r>
    </w:p>
    <w:p w14:paraId="0CB8E523" w14:textId="71F54AA4" w:rsidR="004C4455" w:rsidRPr="00C86963" w:rsidRDefault="004C4455" w:rsidP="004C4455">
      <w:pPr>
        <w:pStyle w:val="affa"/>
        <w:spacing w:before="0" w:beforeAutospacing="0" w:after="0"/>
        <w:ind w:firstLine="709"/>
        <w:jc w:val="both"/>
        <w:rPr>
          <w:sz w:val="28"/>
          <w:szCs w:val="28"/>
        </w:rPr>
      </w:pPr>
      <w:r w:rsidRPr="00C86963">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2C3B2285" w14:textId="77777777" w:rsidR="004C4455" w:rsidRPr="00C86963" w:rsidRDefault="004C4455" w:rsidP="004C4455">
      <w:pPr>
        <w:ind w:firstLine="709"/>
        <w:jc w:val="both"/>
        <w:rPr>
          <w:sz w:val="28"/>
          <w:szCs w:val="28"/>
        </w:rPr>
      </w:pPr>
      <w:r w:rsidRPr="00C86963">
        <w:rPr>
          <w:sz w:val="28"/>
          <w:szCs w:val="28"/>
        </w:rPr>
        <w:t>Электронные документы могут быть направлены:</w:t>
      </w:r>
    </w:p>
    <w:p w14:paraId="73A801A2" w14:textId="6A3D73D4" w:rsidR="004C4455" w:rsidRPr="00C86963" w:rsidRDefault="004C4455" w:rsidP="004C4455">
      <w:pPr>
        <w:ind w:firstLine="709"/>
        <w:jc w:val="both"/>
        <w:rPr>
          <w:sz w:val="28"/>
          <w:szCs w:val="28"/>
        </w:rPr>
      </w:pPr>
      <w:r w:rsidRPr="00C86963">
        <w:rPr>
          <w:sz w:val="28"/>
          <w:szCs w:val="28"/>
        </w:rPr>
        <w:t xml:space="preserve">-  через МФЦ, в котором обеспечен  доступ к  </w:t>
      </w:r>
      <w:r w:rsidRPr="005C5EAD">
        <w:rPr>
          <w:rStyle w:val="a6"/>
          <w:color w:val="000000" w:themeColor="text1"/>
          <w:sz w:val="28"/>
          <w:szCs w:val="28"/>
        </w:rPr>
        <w:t xml:space="preserve">Региональному порталу </w:t>
      </w:r>
      <w:r w:rsidRPr="00C86963">
        <w:rPr>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F53A255" w14:textId="77777777" w:rsidR="004C4455" w:rsidRPr="00C86963" w:rsidRDefault="004C4455" w:rsidP="004C4455">
      <w:pPr>
        <w:ind w:firstLine="709"/>
        <w:jc w:val="both"/>
        <w:rPr>
          <w:sz w:val="28"/>
          <w:szCs w:val="28"/>
        </w:rPr>
      </w:pPr>
      <w:r w:rsidRPr="00C86963">
        <w:rPr>
          <w:sz w:val="28"/>
          <w:szCs w:val="28"/>
        </w:rPr>
        <w:t>-</w:t>
      </w:r>
      <w:r w:rsidRPr="00C86963">
        <w:rPr>
          <w:sz w:val="28"/>
          <w:szCs w:val="28"/>
          <w:shd w:val="clear" w:color="auto" w:fill="FFFFFF"/>
        </w:rPr>
        <w:t xml:space="preserve"> путем направления электронного документа на официальную электронную почту (</w:t>
      </w:r>
      <w:r w:rsidRPr="00C86963">
        <w:rPr>
          <w:sz w:val="28"/>
          <w:szCs w:val="28"/>
        </w:rPr>
        <w:t>e-</w:t>
      </w:r>
      <w:proofErr w:type="spellStart"/>
      <w:r w:rsidRPr="00C86963">
        <w:rPr>
          <w:sz w:val="28"/>
          <w:szCs w:val="28"/>
        </w:rPr>
        <w:t>mail</w:t>
      </w:r>
      <w:proofErr w:type="spellEnd"/>
      <w:r w:rsidRPr="00C86963">
        <w:rPr>
          <w:sz w:val="28"/>
          <w:szCs w:val="28"/>
        </w:rPr>
        <w:t xml:space="preserve">) </w:t>
      </w:r>
      <w:r w:rsidRPr="00C86963">
        <w:rPr>
          <w:sz w:val="28"/>
          <w:szCs w:val="28"/>
          <w:shd w:val="clear" w:color="auto" w:fill="FFFFFF"/>
        </w:rPr>
        <w:t>уполномоченного органа.</w:t>
      </w:r>
    </w:p>
    <w:p w14:paraId="168761BC" w14:textId="52918EC4" w:rsidR="004C4455" w:rsidRPr="00C86963" w:rsidRDefault="004C4455" w:rsidP="004C4455">
      <w:pPr>
        <w:widowControl w:val="0"/>
        <w:ind w:firstLine="709"/>
        <w:jc w:val="both"/>
        <w:rPr>
          <w:sz w:val="28"/>
          <w:szCs w:val="28"/>
        </w:rPr>
      </w:pPr>
      <w:r w:rsidRPr="00C86963">
        <w:rPr>
          <w:sz w:val="28"/>
          <w:szCs w:val="28"/>
        </w:rPr>
        <w:t xml:space="preserve">В случае направления заявления  посредством Регионального портала </w:t>
      </w:r>
      <w:r w:rsidRPr="00C86963">
        <w:rPr>
          <w:sz w:val="28"/>
          <w:szCs w:val="28"/>
        </w:rPr>
        <w:lastRenderedPageBreak/>
        <w:t>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2BD2E61" w14:textId="351ECD9F" w:rsidR="004C4455" w:rsidRPr="00C86963" w:rsidRDefault="004C4455" w:rsidP="004C4455">
      <w:pPr>
        <w:ind w:firstLine="709"/>
        <w:jc w:val="both"/>
        <w:rPr>
          <w:sz w:val="28"/>
          <w:szCs w:val="28"/>
        </w:rPr>
      </w:pPr>
      <w:r w:rsidRPr="00C86963">
        <w:rPr>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0EA92B37" w14:textId="77777777" w:rsidR="004C4455" w:rsidRPr="00C86963" w:rsidRDefault="004C4455" w:rsidP="004C4455">
      <w:pPr>
        <w:ind w:firstLine="709"/>
        <w:jc w:val="both"/>
        <w:rPr>
          <w:sz w:val="28"/>
          <w:szCs w:val="28"/>
        </w:rPr>
      </w:pPr>
      <w:r w:rsidRPr="00C86963">
        <w:rPr>
          <w:sz w:val="28"/>
          <w:szCs w:val="28"/>
        </w:rPr>
        <w:t xml:space="preserve">Заявление в форме электронного документа подписывается </w:t>
      </w:r>
      <w:hyperlink r:id="rId13">
        <w:r w:rsidRPr="00C86963">
          <w:rPr>
            <w:sz w:val="28"/>
            <w:szCs w:val="28"/>
          </w:rPr>
          <w:t>электронной подписью</w:t>
        </w:r>
      </w:hyperlink>
      <w:r w:rsidRPr="00C86963">
        <w:rPr>
          <w:sz w:val="28"/>
          <w:szCs w:val="28"/>
        </w:rPr>
        <w:t xml:space="preserve">, вид которой определяется в соответствии с </w:t>
      </w:r>
      <w:hyperlink r:id="rId14">
        <w:r w:rsidRPr="00C86963">
          <w:rPr>
            <w:sz w:val="28"/>
            <w:szCs w:val="28"/>
          </w:rPr>
          <w:t>частью 2 статьи 21.1</w:t>
        </w:r>
      </w:hyperlink>
      <w:r w:rsidRPr="00C86963">
        <w:rPr>
          <w:sz w:val="28"/>
          <w:szCs w:val="28"/>
        </w:rPr>
        <w:t xml:space="preserve"> федерального закона № 210-ФЗ.</w:t>
      </w:r>
    </w:p>
    <w:p w14:paraId="0AEB86A5" w14:textId="79C30D1F" w:rsidR="004C4455" w:rsidRPr="00C86963" w:rsidRDefault="004C4455" w:rsidP="004C4455">
      <w:pPr>
        <w:ind w:firstLine="709"/>
        <w:jc w:val="both"/>
        <w:rPr>
          <w:sz w:val="28"/>
          <w:szCs w:val="28"/>
        </w:rPr>
      </w:pPr>
      <w:r w:rsidRPr="00C86963">
        <w:rPr>
          <w:sz w:val="28"/>
          <w:szCs w:val="28"/>
        </w:rPr>
        <w:t xml:space="preserve">При направлении заявления  и документов в электронной форме с использованием </w:t>
      </w:r>
      <w:r w:rsidRPr="00984188">
        <w:rPr>
          <w:sz w:val="28"/>
          <w:szCs w:val="28"/>
        </w:rPr>
        <w:t xml:space="preserve">Регионального портала </w:t>
      </w:r>
      <w:r w:rsidRPr="00C86963">
        <w:rPr>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5" w:anchor="/document/12184522/entry/54" w:history="1">
        <w:r w:rsidRPr="00C86963">
          <w:rPr>
            <w:sz w:val="28"/>
            <w:szCs w:val="28"/>
          </w:rPr>
          <w:t>квалифицированной электронной подписью</w:t>
        </w:r>
      </w:hyperlink>
      <w:r w:rsidRPr="00C86963">
        <w:rPr>
          <w:sz w:val="28"/>
          <w:szCs w:val="28"/>
        </w:rPr>
        <w:t>, полученной в одном из сертифицированных удостоверяющих центров,  з</w:t>
      </w:r>
      <w:r w:rsidRPr="00C86963">
        <w:rPr>
          <w:sz w:val="28"/>
          <w:szCs w:val="28"/>
          <w:highlight w:val="white"/>
        </w:rPr>
        <w:t>аявитель, являющийся физическим лицом, вправе использовать простую электронную подпись</w:t>
      </w:r>
      <w:r w:rsidRPr="00C86963">
        <w:rPr>
          <w:highlight w:val="white"/>
        </w:rPr>
        <w:t xml:space="preserve"> </w:t>
      </w:r>
      <w:r w:rsidRPr="00C86963">
        <w:t xml:space="preserve"> </w:t>
      </w:r>
      <w:r w:rsidRPr="00C86963">
        <w:rPr>
          <w:sz w:val="28"/>
          <w:szCs w:val="28"/>
        </w:rPr>
        <w:t xml:space="preserve">в соответствии с требованиями  </w:t>
      </w:r>
      <w:hyperlink r:id="rId16" w:anchor="/document/12184522/entry/0" w:history="1">
        <w:r w:rsidRPr="00C86963">
          <w:rPr>
            <w:sz w:val="28"/>
            <w:szCs w:val="28"/>
          </w:rPr>
          <w:t>Федерального закона</w:t>
        </w:r>
      </w:hyperlink>
      <w:r w:rsidRPr="00C86963">
        <w:rPr>
          <w:sz w:val="28"/>
          <w:szCs w:val="28"/>
        </w:rPr>
        <w:t xml:space="preserve"> № 63-ФЗ  и постановления Правительства № 634.</w:t>
      </w:r>
    </w:p>
    <w:p w14:paraId="6691C334" w14:textId="6153003C" w:rsidR="004C4455" w:rsidRPr="004C4455" w:rsidRDefault="004C4455" w:rsidP="004C4455">
      <w:pPr>
        <w:ind w:firstLine="709"/>
        <w:jc w:val="both"/>
        <w:rPr>
          <w:sz w:val="28"/>
          <w:szCs w:val="28"/>
        </w:rPr>
      </w:pPr>
      <w:r w:rsidRPr="00C86963">
        <w:rPr>
          <w:sz w:val="28"/>
          <w:szCs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6 апреля 2011 года№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29576DD5" w14:textId="77777777" w:rsidR="004C4455" w:rsidRPr="004010CE" w:rsidRDefault="004C4455" w:rsidP="004010CE">
      <w:pPr>
        <w:pStyle w:val="aa"/>
        <w:rPr>
          <w:lang w:eastAsia="ru-RU"/>
        </w:rPr>
      </w:pPr>
    </w:p>
    <w:p w14:paraId="75F59C1D" w14:textId="77777777" w:rsidR="004010CE" w:rsidRPr="00AC7497" w:rsidRDefault="004010CE" w:rsidP="004010CE">
      <w:pPr>
        <w:tabs>
          <w:tab w:val="left" w:pos="993"/>
        </w:tabs>
        <w:ind w:firstLine="709"/>
        <w:contextualSpacing/>
        <w:jc w:val="center"/>
        <w:rPr>
          <w:b/>
          <w:sz w:val="28"/>
          <w:szCs w:val="28"/>
        </w:rPr>
      </w:pPr>
      <w:r w:rsidRPr="00AC7497">
        <w:rPr>
          <w:b/>
          <w:sz w:val="28"/>
          <w:szCs w:val="28"/>
        </w:rPr>
        <w:t>2.11 Исчерпывающий перечень документов, необходимых для предоставления муниципальной услуги</w:t>
      </w:r>
    </w:p>
    <w:p w14:paraId="6A72F945" w14:textId="77777777" w:rsidR="004010CE" w:rsidRPr="00D16E21" w:rsidRDefault="004010CE" w:rsidP="004010CE">
      <w:pPr>
        <w:tabs>
          <w:tab w:val="left" w:pos="993"/>
        </w:tabs>
        <w:ind w:firstLine="709"/>
        <w:contextualSpacing/>
        <w:jc w:val="center"/>
        <w:rPr>
          <w:sz w:val="28"/>
          <w:szCs w:val="28"/>
        </w:rPr>
      </w:pPr>
    </w:p>
    <w:p w14:paraId="57D1CC45" w14:textId="77777777" w:rsidR="004010CE" w:rsidRPr="00D16E21" w:rsidRDefault="004010CE" w:rsidP="004010CE">
      <w:pPr>
        <w:pStyle w:val="aff0"/>
        <w:shd w:val="clear" w:color="auto" w:fill="FFFFFF"/>
        <w:spacing w:before="0" w:beforeAutospacing="0" w:after="0"/>
        <w:ind w:firstLine="709"/>
        <w:jc w:val="both"/>
        <w:rPr>
          <w:rStyle w:val="FontStyle58"/>
          <w:sz w:val="28"/>
          <w:szCs w:val="28"/>
        </w:rPr>
      </w:pPr>
      <w:r w:rsidRPr="00D16E21">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таблице № 1 приложения № 3 к </w:t>
      </w:r>
      <w:r w:rsidRPr="00D16E21">
        <w:rPr>
          <w:rStyle w:val="FontStyle58"/>
          <w:sz w:val="28"/>
          <w:szCs w:val="28"/>
        </w:rPr>
        <w:t>настоящему административному регламенту.</w:t>
      </w:r>
    </w:p>
    <w:p w14:paraId="269644BD" w14:textId="77777777" w:rsidR="004010CE" w:rsidRPr="00D16E21" w:rsidRDefault="004010CE" w:rsidP="004010CE">
      <w:pPr>
        <w:pStyle w:val="aff0"/>
        <w:shd w:val="clear" w:color="auto" w:fill="FFFFFF"/>
        <w:spacing w:before="0" w:beforeAutospacing="0" w:after="0"/>
        <w:ind w:firstLine="709"/>
        <w:jc w:val="both"/>
        <w:rPr>
          <w:sz w:val="28"/>
          <w:szCs w:val="28"/>
        </w:rPr>
      </w:pPr>
      <w:r w:rsidRPr="00D16E21">
        <w:rPr>
          <w:sz w:val="28"/>
          <w:szCs w:val="28"/>
        </w:rPr>
        <w:t xml:space="preserve">2.11.2. Исчерпывающий перечень документов и информации,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w:t>
      </w:r>
      <w:r w:rsidRPr="00D16E21">
        <w:rPr>
          <w:rStyle w:val="FontStyle58"/>
          <w:sz w:val="28"/>
          <w:szCs w:val="28"/>
        </w:rPr>
        <w:t>настоящему административному регламенту.</w:t>
      </w:r>
    </w:p>
    <w:p w14:paraId="6DD7E00C" w14:textId="77777777" w:rsidR="004010CE" w:rsidRPr="00D16E21" w:rsidRDefault="004010CE" w:rsidP="004010CE">
      <w:pPr>
        <w:tabs>
          <w:tab w:val="left" w:pos="993"/>
        </w:tabs>
        <w:ind w:firstLine="709"/>
        <w:contextualSpacing/>
        <w:jc w:val="both"/>
        <w:rPr>
          <w:sz w:val="28"/>
          <w:szCs w:val="28"/>
        </w:rPr>
      </w:pPr>
      <w:r w:rsidRPr="00D16E21">
        <w:rPr>
          <w:sz w:val="28"/>
          <w:szCs w:val="28"/>
        </w:rPr>
        <w:lastRenderedPageBreak/>
        <w:t xml:space="preserve">2.11.3. 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sidRPr="00D16E21">
        <w:rPr>
          <w:rStyle w:val="FontStyle58"/>
          <w:sz w:val="28"/>
          <w:szCs w:val="28"/>
        </w:rPr>
        <w:t>настоящему административному регламенту.</w:t>
      </w:r>
    </w:p>
    <w:p w14:paraId="0DBB20F4" w14:textId="0657211B" w:rsidR="004010CE" w:rsidRPr="00D16E21" w:rsidRDefault="004010CE" w:rsidP="004010CE">
      <w:pPr>
        <w:tabs>
          <w:tab w:val="left" w:pos="993"/>
        </w:tabs>
        <w:ind w:firstLine="709"/>
        <w:contextualSpacing/>
        <w:jc w:val="both"/>
        <w:rPr>
          <w:sz w:val="28"/>
          <w:szCs w:val="28"/>
        </w:rPr>
      </w:pPr>
      <w:r w:rsidRPr="00D16E21">
        <w:rPr>
          <w:sz w:val="28"/>
          <w:szCs w:val="28"/>
        </w:rPr>
        <w:t xml:space="preserve">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w:t>
      </w:r>
      <w:r w:rsidR="00DA3D39">
        <w:rPr>
          <w:sz w:val="28"/>
          <w:szCs w:val="28"/>
        </w:rPr>
        <w:t xml:space="preserve">4 </w:t>
      </w:r>
      <w:r w:rsidRPr="00D16E21">
        <w:rPr>
          <w:sz w:val="28"/>
          <w:szCs w:val="28"/>
        </w:rPr>
        <w:t xml:space="preserve">приложения № 3 к </w:t>
      </w:r>
      <w:r w:rsidRPr="00D16E21">
        <w:rPr>
          <w:rStyle w:val="FontStyle58"/>
          <w:sz w:val="28"/>
          <w:szCs w:val="28"/>
        </w:rPr>
        <w:t>настоящему административному регламенту.</w:t>
      </w:r>
    </w:p>
    <w:p w14:paraId="5EEBD607" w14:textId="77777777" w:rsidR="004010CE" w:rsidRPr="00D16E21" w:rsidRDefault="004010CE" w:rsidP="004010CE">
      <w:pPr>
        <w:ind w:firstLine="709"/>
        <w:jc w:val="both"/>
        <w:rPr>
          <w:rStyle w:val="FontStyle83"/>
          <w:sz w:val="28"/>
          <w:szCs w:val="28"/>
        </w:rPr>
      </w:pPr>
    </w:p>
    <w:p w14:paraId="187EBCE3" w14:textId="77777777" w:rsidR="004010CE" w:rsidRPr="00E65153" w:rsidRDefault="004010CE" w:rsidP="004010CE">
      <w:pPr>
        <w:jc w:val="center"/>
        <w:rPr>
          <w:b/>
          <w:sz w:val="28"/>
          <w:szCs w:val="28"/>
        </w:rPr>
      </w:pPr>
      <w:r w:rsidRPr="00E65153">
        <w:rPr>
          <w:b/>
          <w:sz w:val="28"/>
          <w:szCs w:val="28"/>
        </w:rPr>
        <w:t>2.12. Перечень способов подачи запроса о предоставлении</w:t>
      </w:r>
    </w:p>
    <w:p w14:paraId="51210AFC" w14:textId="77777777" w:rsidR="004010CE" w:rsidRPr="00E65153" w:rsidRDefault="004010CE" w:rsidP="004010CE">
      <w:pPr>
        <w:jc w:val="center"/>
        <w:rPr>
          <w:b/>
          <w:sz w:val="28"/>
          <w:szCs w:val="28"/>
        </w:rPr>
      </w:pPr>
      <w:r w:rsidRPr="00E65153">
        <w:rPr>
          <w:b/>
          <w:sz w:val="28"/>
          <w:szCs w:val="28"/>
        </w:rPr>
        <w:t>муниципальной услуги и документов, необходимых для предоставления муниципальной услуги</w:t>
      </w:r>
    </w:p>
    <w:p w14:paraId="7BAF3A10" w14:textId="77777777" w:rsidR="004010CE" w:rsidRPr="00D16E21" w:rsidRDefault="004010CE" w:rsidP="004010CE">
      <w:pPr>
        <w:jc w:val="center"/>
        <w:rPr>
          <w:sz w:val="28"/>
          <w:szCs w:val="28"/>
        </w:rPr>
      </w:pPr>
    </w:p>
    <w:p w14:paraId="0C5373D3" w14:textId="77777777" w:rsidR="004010CE" w:rsidRPr="00D16E21" w:rsidRDefault="004010CE" w:rsidP="004010CE">
      <w:pPr>
        <w:ind w:firstLine="708"/>
        <w:jc w:val="both"/>
        <w:rPr>
          <w:sz w:val="28"/>
          <w:szCs w:val="28"/>
        </w:rPr>
      </w:pPr>
      <w:r w:rsidRPr="00D16E21">
        <w:rPr>
          <w:sz w:val="28"/>
          <w:szCs w:val="28"/>
        </w:rPr>
        <w:t xml:space="preserve">2.12.1. Перечень способов подачи запроса о предоставлении муниципальной услуги и документов, необходимых для предоставления муниципальной услуги приведен в таблице № 5 приложения № 3 к </w:t>
      </w:r>
      <w:r w:rsidRPr="00D16E21">
        <w:rPr>
          <w:rStyle w:val="FontStyle58"/>
          <w:sz w:val="28"/>
          <w:szCs w:val="28"/>
        </w:rPr>
        <w:t>настоящему административному регламенту.</w:t>
      </w:r>
    </w:p>
    <w:p w14:paraId="743CE1A7" w14:textId="19773C3C" w:rsidR="00DC659B" w:rsidRDefault="00DC659B" w:rsidP="00DC659B">
      <w:pPr>
        <w:ind w:right="-1"/>
        <w:jc w:val="both"/>
        <w:rPr>
          <w:sz w:val="28"/>
          <w:szCs w:val="28"/>
        </w:rPr>
      </w:pPr>
    </w:p>
    <w:p w14:paraId="73A78F6C" w14:textId="4EB7C792" w:rsidR="00065CAF" w:rsidRDefault="00065CAF" w:rsidP="00065CAF">
      <w:pPr>
        <w:jc w:val="center"/>
        <w:rPr>
          <w:b/>
          <w:bCs/>
          <w:sz w:val="28"/>
          <w:szCs w:val="28"/>
        </w:rPr>
      </w:pPr>
      <w:r w:rsidRPr="00CC3541">
        <w:rPr>
          <w:b/>
          <w:bCs/>
          <w:sz w:val="28"/>
          <w:szCs w:val="28"/>
        </w:rPr>
        <w:t>2.13 Формы заявлений  о предоставлении муниципальной услуги и документов, необходимых для предоставления муниципальной услуги</w:t>
      </w:r>
    </w:p>
    <w:p w14:paraId="19ADDCDC" w14:textId="3DFEA9AE" w:rsidR="00CC3541" w:rsidRDefault="00CC3541" w:rsidP="00D33378">
      <w:pPr>
        <w:tabs>
          <w:tab w:val="left" w:pos="709"/>
          <w:tab w:val="left" w:pos="993"/>
        </w:tabs>
        <w:contextualSpacing/>
        <w:jc w:val="both"/>
        <w:rPr>
          <w:sz w:val="28"/>
          <w:szCs w:val="28"/>
        </w:rPr>
      </w:pPr>
    </w:p>
    <w:p w14:paraId="3DD05747" w14:textId="442D2A24" w:rsidR="00152A7E" w:rsidRDefault="00152A7E" w:rsidP="00D33378">
      <w:pPr>
        <w:widowControl w:val="0"/>
        <w:suppressAutoHyphens/>
        <w:autoSpaceDE w:val="0"/>
        <w:ind w:firstLine="708"/>
        <w:jc w:val="both"/>
        <w:rPr>
          <w:sz w:val="28"/>
          <w:szCs w:val="28"/>
        </w:rPr>
      </w:pPr>
      <w:r>
        <w:rPr>
          <w:sz w:val="28"/>
          <w:szCs w:val="28"/>
        </w:rPr>
        <w:t>2.13.1 Форма заявления</w:t>
      </w:r>
      <w:r w:rsidR="00D33378">
        <w:rPr>
          <w:sz w:val="28"/>
          <w:szCs w:val="28"/>
        </w:rPr>
        <w:t xml:space="preserve"> </w:t>
      </w:r>
      <w:r>
        <w:rPr>
          <w:sz w:val="28"/>
          <w:szCs w:val="28"/>
        </w:rPr>
        <w:t xml:space="preserve"> </w:t>
      </w:r>
      <w:r w:rsidR="00D33378">
        <w:rPr>
          <w:sz w:val="28"/>
          <w:szCs w:val="28"/>
        </w:rPr>
        <w:t>об у</w:t>
      </w:r>
      <w:r w:rsidR="00D33378" w:rsidRPr="00D33378">
        <w:rPr>
          <w:sz w:val="28"/>
          <w:szCs w:val="28"/>
        </w:rPr>
        <w:t>ведомительн</w:t>
      </w:r>
      <w:r w:rsidR="00D33378">
        <w:rPr>
          <w:sz w:val="28"/>
          <w:szCs w:val="28"/>
        </w:rPr>
        <w:t>ой</w:t>
      </w:r>
      <w:r w:rsidR="00D33378" w:rsidRPr="00D33378">
        <w:rPr>
          <w:sz w:val="28"/>
          <w:szCs w:val="28"/>
        </w:rPr>
        <w:t xml:space="preserve"> регистраци</w:t>
      </w:r>
      <w:r w:rsidR="00D33378">
        <w:rPr>
          <w:sz w:val="28"/>
          <w:szCs w:val="28"/>
        </w:rPr>
        <w:t>и</w:t>
      </w:r>
      <w:r w:rsidR="00D33378" w:rsidRPr="00D33378">
        <w:rPr>
          <w:sz w:val="28"/>
          <w:szCs w:val="28"/>
        </w:rPr>
        <w:t xml:space="preserve"> трудовых договоров, заключаемых (прекращенных) работником с работодателем – физическим лицом, не являющимся индивидуальным предпринимателем»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14:paraId="7CB11F4C" w14:textId="0E901C83" w:rsidR="00152A7E" w:rsidRPr="007B6E81" w:rsidRDefault="00152A7E" w:rsidP="007B6E81">
      <w:pPr>
        <w:widowControl w:val="0"/>
        <w:autoSpaceDE w:val="0"/>
        <w:autoSpaceDN w:val="0"/>
        <w:adjustRightInd w:val="0"/>
        <w:ind w:right="-62" w:firstLine="708"/>
        <w:jc w:val="both"/>
        <w:rPr>
          <w:color w:val="000000"/>
          <w:sz w:val="28"/>
          <w:szCs w:val="28"/>
        </w:rPr>
      </w:pPr>
      <w:r>
        <w:rPr>
          <w:sz w:val="28"/>
          <w:szCs w:val="28"/>
        </w:rPr>
        <w:t xml:space="preserve">- Приложение № </w:t>
      </w:r>
      <w:r w:rsidR="00D33378">
        <w:rPr>
          <w:sz w:val="28"/>
          <w:szCs w:val="28"/>
        </w:rPr>
        <w:t>6</w:t>
      </w:r>
      <w:r w:rsidR="007B6E81">
        <w:rPr>
          <w:sz w:val="28"/>
          <w:szCs w:val="28"/>
        </w:rPr>
        <w:t>.</w:t>
      </w:r>
      <w:r>
        <w:rPr>
          <w:color w:val="000000"/>
          <w:sz w:val="28"/>
          <w:szCs w:val="28"/>
        </w:rPr>
        <w:t xml:space="preserve"> </w:t>
      </w:r>
      <w:r w:rsidR="00CA6392">
        <w:rPr>
          <w:color w:val="000000"/>
          <w:sz w:val="28"/>
          <w:szCs w:val="28"/>
        </w:rPr>
        <w:t>«</w:t>
      </w:r>
      <w:r w:rsidR="00916A4E">
        <w:rPr>
          <w:color w:val="000000"/>
          <w:sz w:val="28"/>
          <w:szCs w:val="28"/>
        </w:rPr>
        <w:t xml:space="preserve">Форма </w:t>
      </w:r>
      <w:r>
        <w:rPr>
          <w:color w:val="000000"/>
          <w:sz w:val="28"/>
          <w:szCs w:val="28"/>
        </w:rPr>
        <w:t xml:space="preserve">заявления  </w:t>
      </w:r>
      <w:r w:rsidRPr="007B6E81">
        <w:rPr>
          <w:color w:val="000000"/>
          <w:sz w:val="28"/>
          <w:szCs w:val="28"/>
        </w:rPr>
        <w:t xml:space="preserve">о  </w:t>
      </w:r>
      <w:r w:rsidR="007B6E81" w:rsidRPr="007B6E81">
        <w:rPr>
          <w:color w:val="000000"/>
          <w:sz w:val="28"/>
          <w:szCs w:val="28"/>
        </w:rPr>
        <w:t>регистрации трудового договора, заключаемого работодателем -</w:t>
      </w:r>
      <w:r w:rsidR="007B6E81">
        <w:rPr>
          <w:color w:val="000000"/>
          <w:sz w:val="28"/>
          <w:szCs w:val="28"/>
        </w:rPr>
        <w:t xml:space="preserve"> </w:t>
      </w:r>
      <w:r w:rsidR="007B6E81" w:rsidRPr="007B6E81">
        <w:rPr>
          <w:color w:val="000000"/>
          <w:sz w:val="28"/>
          <w:szCs w:val="28"/>
        </w:rPr>
        <w:t>физическим лицом, не являющимся индивидуальным</w:t>
      </w:r>
      <w:r w:rsidR="007B6E81">
        <w:rPr>
          <w:color w:val="000000"/>
          <w:sz w:val="28"/>
          <w:szCs w:val="28"/>
        </w:rPr>
        <w:t xml:space="preserve"> </w:t>
      </w:r>
      <w:r w:rsidR="007B6E81" w:rsidRPr="007B6E81">
        <w:rPr>
          <w:color w:val="000000"/>
          <w:sz w:val="28"/>
          <w:szCs w:val="28"/>
        </w:rPr>
        <w:t xml:space="preserve">предпринимателем, с работником </w:t>
      </w:r>
      <w:r w:rsidRPr="007B6E81">
        <w:rPr>
          <w:color w:val="000000"/>
          <w:sz w:val="28"/>
          <w:szCs w:val="28"/>
        </w:rPr>
        <w:t>(далее – заявление)</w:t>
      </w:r>
      <w:r w:rsidR="00CA6392">
        <w:rPr>
          <w:color w:val="000000"/>
          <w:sz w:val="28"/>
          <w:szCs w:val="28"/>
        </w:rPr>
        <w:t>»</w:t>
      </w:r>
      <w:r w:rsidRPr="007B6E81">
        <w:rPr>
          <w:color w:val="000000"/>
          <w:sz w:val="28"/>
          <w:szCs w:val="28"/>
        </w:rPr>
        <w:t xml:space="preserve">. </w:t>
      </w:r>
    </w:p>
    <w:p w14:paraId="320AA504" w14:textId="13941D46" w:rsidR="00152A7E" w:rsidRDefault="00152A7E" w:rsidP="00152A7E">
      <w:pPr>
        <w:ind w:right="-1" w:firstLine="708"/>
        <w:jc w:val="both"/>
        <w:rPr>
          <w:color w:val="000000"/>
          <w:sz w:val="28"/>
          <w:szCs w:val="28"/>
        </w:rPr>
      </w:pPr>
      <w:r>
        <w:rPr>
          <w:sz w:val="28"/>
          <w:szCs w:val="28"/>
        </w:rPr>
        <w:t xml:space="preserve">- Приложение № </w:t>
      </w:r>
      <w:r w:rsidR="007B6E81">
        <w:rPr>
          <w:sz w:val="28"/>
          <w:szCs w:val="28"/>
        </w:rPr>
        <w:t>7</w:t>
      </w:r>
      <w:r>
        <w:rPr>
          <w:sz w:val="28"/>
          <w:szCs w:val="28"/>
        </w:rPr>
        <w:t xml:space="preserve">. </w:t>
      </w:r>
      <w:r w:rsidR="00CA6392">
        <w:rPr>
          <w:sz w:val="28"/>
          <w:szCs w:val="28"/>
        </w:rPr>
        <w:t>«</w:t>
      </w:r>
      <w:r>
        <w:rPr>
          <w:color w:val="000000"/>
          <w:sz w:val="28"/>
          <w:szCs w:val="28"/>
        </w:rPr>
        <w:t>Образец заполнения заявления</w:t>
      </w:r>
      <w:r w:rsidR="00CA6392">
        <w:rPr>
          <w:color w:val="000000"/>
          <w:sz w:val="28"/>
          <w:szCs w:val="28"/>
        </w:rPr>
        <w:t>»</w:t>
      </w:r>
      <w:r>
        <w:rPr>
          <w:color w:val="000000"/>
          <w:sz w:val="28"/>
          <w:szCs w:val="28"/>
        </w:rPr>
        <w:t>.</w:t>
      </w:r>
    </w:p>
    <w:p w14:paraId="5D694E69" w14:textId="52842D2E" w:rsidR="00152A7E" w:rsidRDefault="00152A7E" w:rsidP="00152A7E">
      <w:pPr>
        <w:ind w:firstLine="708"/>
        <w:rPr>
          <w:b/>
          <w:sz w:val="28"/>
        </w:rPr>
      </w:pPr>
      <w:r>
        <w:rPr>
          <w:sz w:val="28"/>
          <w:szCs w:val="28"/>
        </w:rPr>
        <w:t xml:space="preserve">- Приложение № </w:t>
      </w:r>
      <w:r w:rsidR="007B6E81">
        <w:rPr>
          <w:sz w:val="28"/>
          <w:szCs w:val="28"/>
        </w:rPr>
        <w:t>8</w:t>
      </w:r>
      <w:r w:rsidR="007B6E81">
        <w:rPr>
          <w:color w:val="000000"/>
          <w:sz w:val="28"/>
          <w:szCs w:val="28"/>
        </w:rPr>
        <w:t xml:space="preserve">. </w:t>
      </w:r>
      <w:r w:rsidR="00CA6392">
        <w:rPr>
          <w:color w:val="000000"/>
          <w:sz w:val="28"/>
          <w:szCs w:val="28"/>
        </w:rPr>
        <w:t>«</w:t>
      </w:r>
      <w:r>
        <w:rPr>
          <w:color w:val="000000"/>
          <w:sz w:val="28"/>
          <w:szCs w:val="28"/>
        </w:rPr>
        <w:t>Форма согласия</w:t>
      </w:r>
      <w:r w:rsidRPr="00DC377E">
        <w:rPr>
          <w:b/>
          <w:sz w:val="28"/>
        </w:rPr>
        <w:t xml:space="preserve"> </w:t>
      </w:r>
      <w:r w:rsidRPr="00DC377E">
        <w:rPr>
          <w:sz w:val="28"/>
        </w:rPr>
        <w:t>на обработку персональных данных</w:t>
      </w:r>
      <w:r w:rsidR="00CA6392">
        <w:rPr>
          <w:sz w:val="28"/>
        </w:rPr>
        <w:t>»</w:t>
      </w:r>
      <w:r w:rsidR="007B6E81">
        <w:rPr>
          <w:sz w:val="28"/>
        </w:rPr>
        <w:t>.</w:t>
      </w:r>
    </w:p>
    <w:p w14:paraId="2BF208AF" w14:textId="059CA707" w:rsidR="00152A7E" w:rsidRDefault="00916A4E" w:rsidP="00152A7E">
      <w:pPr>
        <w:ind w:right="-1" w:firstLine="708"/>
        <w:jc w:val="both"/>
        <w:rPr>
          <w:sz w:val="28"/>
          <w:szCs w:val="28"/>
        </w:rPr>
      </w:pPr>
      <w:r>
        <w:rPr>
          <w:sz w:val="28"/>
          <w:szCs w:val="28"/>
        </w:rPr>
        <w:t>-Приложение № 9.</w:t>
      </w:r>
      <w:r w:rsidR="00CA6392">
        <w:rPr>
          <w:sz w:val="28"/>
          <w:szCs w:val="28"/>
        </w:rPr>
        <w:t xml:space="preserve"> «</w:t>
      </w:r>
      <w:r>
        <w:rPr>
          <w:sz w:val="28"/>
          <w:szCs w:val="28"/>
        </w:rPr>
        <w:t>Форма заявления об уведомительной регистрации факта прекращения трудового договора (далее -заявление)</w:t>
      </w:r>
      <w:r w:rsidR="00CA6392">
        <w:rPr>
          <w:sz w:val="28"/>
          <w:szCs w:val="28"/>
        </w:rPr>
        <w:t>»</w:t>
      </w:r>
      <w:r>
        <w:rPr>
          <w:sz w:val="28"/>
          <w:szCs w:val="28"/>
        </w:rPr>
        <w:t>.</w:t>
      </w:r>
    </w:p>
    <w:p w14:paraId="08EDC4AE" w14:textId="1BF0576E" w:rsidR="00916A4E" w:rsidRDefault="00916A4E" w:rsidP="00916A4E">
      <w:pPr>
        <w:ind w:right="-1" w:firstLine="708"/>
        <w:jc w:val="both"/>
        <w:rPr>
          <w:color w:val="000000"/>
          <w:sz w:val="28"/>
          <w:szCs w:val="28"/>
        </w:rPr>
      </w:pPr>
      <w:r>
        <w:rPr>
          <w:sz w:val="28"/>
          <w:szCs w:val="28"/>
        </w:rPr>
        <w:t xml:space="preserve">- Приложение № 10. </w:t>
      </w:r>
      <w:bookmarkStart w:id="5" w:name="_Hlk217046399"/>
      <w:r w:rsidR="00CA6392">
        <w:rPr>
          <w:sz w:val="28"/>
          <w:szCs w:val="28"/>
        </w:rPr>
        <w:t>«</w:t>
      </w:r>
      <w:r>
        <w:rPr>
          <w:color w:val="000000"/>
          <w:sz w:val="28"/>
          <w:szCs w:val="28"/>
        </w:rPr>
        <w:t>Образец заполнения заявления</w:t>
      </w:r>
      <w:r w:rsidR="00CA6392">
        <w:rPr>
          <w:color w:val="000000"/>
          <w:sz w:val="28"/>
          <w:szCs w:val="28"/>
        </w:rPr>
        <w:t>»</w:t>
      </w:r>
      <w:r>
        <w:rPr>
          <w:color w:val="000000"/>
          <w:sz w:val="28"/>
          <w:szCs w:val="28"/>
        </w:rPr>
        <w:t>.</w:t>
      </w:r>
    </w:p>
    <w:p w14:paraId="249F0554" w14:textId="5C6DCC87" w:rsidR="00916A4E" w:rsidRDefault="00916A4E" w:rsidP="00916A4E">
      <w:pPr>
        <w:ind w:firstLine="708"/>
        <w:rPr>
          <w:b/>
          <w:sz w:val="28"/>
        </w:rPr>
      </w:pPr>
      <w:r>
        <w:rPr>
          <w:sz w:val="28"/>
          <w:szCs w:val="28"/>
        </w:rPr>
        <w:t>- Приложение № 11</w:t>
      </w:r>
      <w:r>
        <w:rPr>
          <w:color w:val="000000"/>
          <w:sz w:val="28"/>
          <w:szCs w:val="28"/>
        </w:rPr>
        <w:t xml:space="preserve">. </w:t>
      </w:r>
      <w:r w:rsidR="00CA6392">
        <w:rPr>
          <w:color w:val="000000"/>
          <w:sz w:val="28"/>
          <w:szCs w:val="28"/>
        </w:rPr>
        <w:t>«</w:t>
      </w:r>
      <w:r>
        <w:rPr>
          <w:color w:val="000000"/>
          <w:sz w:val="28"/>
          <w:szCs w:val="28"/>
        </w:rPr>
        <w:t>Форма согласия</w:t>
      </w:r>
      <w:r w:rsidRPr="00DC377E">
        <w:rPr>
          <w:b/>
          <w:sz w:val="28"/>
        </w:rPr>
        <w:t xml:space="preserve"> </w:t>
      </w:r>
      <w:r w:rsidRPr="00DC377E">
        <w:rPr>
          <w:sz w:val="28"/>
        </w:rPr>
        <w:t>на обработку персональных данных</w:t>
      </w:r>
      <w:r w:rsidR="00CA6392">
        <w:rPr>
          <w:sz w:val="28"/>
        </w:rPr>
        <w:t>»</w:t>
      </w:r>
      <w:r>
        <w:rPr>
          <w:sz w:val="28"/>
        </w:rPr>
        <w:t>.</w:t>
      </w:r>
    </w:p>
    <w:bookmarkEnd w:id="5"/>
    <w:p w14:paraId="095C9B2D" w14:textId="007D7479" w:rsidR="00916A4E" w:rsidRDefault="00916A4E" w:rsidP="00152A7E">
      <w:pPr>
        <w:ind w:right="-1" w:firstLine="708"/>
        <w:jc w:val="both"/>
        <w:rPr>
          <w:sz w:val="28"/>
          <w:szCs w:val="28"/>
        </w:rPr>
      </w:pPr>
      <w:r>
        <w:rPr>
          <w:sz w:val="28"/>
          <w:szCs w:val="28"/>
        </w:rPr>
        <w:t>-</w:t>
      </w:r>
      <w:bookmarkStart w:id="6" w:name="_Hlk217046087"/>
      <w:r>
        <w:rPr>
          <w:sz w:val="28"/>
          <w:szCs w:val="28"/>
        </w:rPr>
        <w:t xml:space="preserve">Приложение № 12. </w:t>
      </w:r>
      <w:bookmarkEnd w:id="6"/>
      <w:r w:rsidR="00CA6392">
        <w:rPr>
          <w:sz w:val="28"/>
          <w:szCs w:val="28"/>
        </w:rPr>
        <w:t>«</w:t>
      </w:r>
      <w:r>
        <w:rPr>
          <w:sz w:val="28"/>
          <w:szCs w:val="28"/>
        </w:rPr>
        <w:t>Форма заявления об уведомительной регистрации факта прекращения трудового договора в соответствии с</w:t>
      </w:r>
      <w:r w:rsidR="001F0281">
        <w:rPr>
          <w:sz w:val="28"/>
          <w:szCs w:val="28"/>
        </w:rPr>
        <w:t xml:space="preserve"> ч.4</w:t>
      </w:r>
      <w:r>
        <w:rPr>
          <w:sz w:val="28"/>
          <w:szCs w:val="28"/>
        </w:rPr>
        <w:t xml:space="preserve"> ст. 307 ТК РФ  (далее</w:t>
      </w:r>
      <w:r w:rsidR="00CA6392">
        <w:rPr>
          <w:sz w:val="28"/>
          <w:szCs w:val="28"/>
        </w:rPr>
        <w:t>-</w:t>
      </w:r>
      <w:r>
        <w:rPr>
          <w:sz w:val="28"/>
          <w:szCs w:val="28"/>
        </w:rPr>
        <w:t xml:space="preserve"> заявление)</w:t>
      </w:r>
      <w:r w:rsidR="00CA6392">
        <w:rPr>
          <w:sz w:val="28"/>
          <w:szCs w:val="28"/>
        </w:rPr>
        <w:t>»</w:t>
      </w:r>
      <w:r>
        <w:rPr>
          <w:sz w:val="28"/>
          <w:szCs w:val="28"/>
        </w:rPr>
        <w:t>.</w:t>
      </w:r>
    </w:p>
    <w:p w14:paraId="46D77A15" w14:textId="1F23FBB1" w:rsidR="000A3A63" w:rsidRDefault="00916A4E" w:rsidP="000A3A63">
      <w:pPr>
        <w:ind w:right="-1" w:firstLine="708"/>
        <w:jc w:val="both"/>
        <w:rPr>
          <w:color w:val="000000"/>
          <w:sz w:val="28"/>
          <w:szCs w:val="28"/>
        </w:rPr>
      </w:pPr>
      <w:r>
        <w:rPr>
          <w:sz w:val="28"/>
          <w:szCs w:val="28"/>
        </w:rPr>
        <w:t xml:space="preserve">- Приложение № 13. </w:t>
      </w:r>
      <w:r w:rsidR="00CA6392">
        <w:rPr>
          <w:sz w:val="28"/>
          <w:szCs w:val="28"/>
        </w:rPr>
        <w:t>«</w:t>
      </w:r>
      <w:r w:rsidR="000A3A63">
        <w:rPr>
          <w:color w:val="000000"/>
          <w:sz w:val="28"/>
          <w:szCs w:val="28"/>
        </w:rPr>
        <w:t>Образец заполнения заявления</w:t>
      </w:r>
      <w:r w:rsidR="00CA6392">
        <w:rPr>
          <w:color w:val="000000"/>
          <w:sz w:val="28"/>
          <w:szCs w:val="28"/>
        </w:rPr>
        <w:t>»</w:t>
      </w:r>
      <w:r w:rsidR="000A3A63">
        <w:rPr>
          <w:color w:val="000000"/>
          <w:sz w:val="28"/>
          <w:szCs w:val="28"/>
        </w:rPr>
        <w:t>.</w:t>
      </w:r>
    </w:p>
    <w:p w14:paraId="5457F200" w14:textId="02A05E09" w:rsidR="00152A7E" w:rsidRPr="00CA6392" w:rsidRDefault="000A3A63" w:rsidP="00CA6392">
      <w:pPr>
        <w:ind w:firstLine="708"/>
        <w:rPr>
          <w:rStyle w:val="FontStyle44"/>
          <w:rFonts w:ascii="Times New Roman" w:hAnsi="Times New Roman" w:cs="Times New Roman"/>
          <w:b/>
          <w:sz w:val="28"/>
          <w:szCs w:val="20"/>
        </w:rPr>
      </w:pPr>
      <w:r>
        <w:rPr>
          <w:sz w:val="28"/>
          <w:szCs w:val="28"/>
        </w:rPr>
        <w:t>- Приложение № 14</w:t>
      </w:r>
      <w:r>
        <w:rPr>
          <w:color w:val="000000"/>
          <w:sz w:val="28"/>
          <w:szCs w:val="28"/>
        </w:rPr>
        <w:t xml:space="preserve">. </w:t>
      </w:r>
      <w:r w:rsidR="00CA6392">
        <w:rPr>
          <w:color w:val="000000"/>
          <w:sz w:val="28"/>
          <w:szCs w:val="28"/>
        </w:rPr>
        <w:t>«</w:t>
      </w:r>
      <w:r>
        <w:rPr>
          <w:color w:val="000000"/>
          <w:sz w:val="28"/>
          <w:szCs w:val="28"/>
        </w:rPr>
        <w:t>Форма согласия</w:t>
      </w:r>
      <w:r w:rsidRPr="00DC377E">
        <w:rPr>
          <w:b/>
          <w:sz w:val="28"/>
        </w:rPr>
        <w:t xml:space="preserve"> </w:t>
      </w:r>
      <w:r w:rsidRPr="00DC377E">
        <w:rPr>
          <w:sz w:val="28"/>
        </w:rPr>
        <w:t>на обработку персональных данных</w:t>
      </w:r>
      <w:r w:rsidR="00CA6392">
        <w:rPr>
          <w:sz w:val="28"/>
        </w:rPr>
        <w:t>»</w:t>
      </w:r>
      <w:r>
        <w:rPr>
          <w:sz w:val="28"/>
        </w:rPr>
        <w:t>.</w:t>
      </w:r>
    </w:p>
    <w:p w14:paraId="4CEBDC0A" w14:textId="4F5F3442" w:rsidR="00152A7E" w:rsidRPr="00CA6392" w:rsidRDefault="00CA6392" w:rsidP="00152A7E">
      <w:pPr>
        <w:ind w:right="-1" w:firstLine="708"/>
        <w:jc w:val="both"/>
        <w:rPr>
          <w:color w:val="000000"/>
          <w:sz w:val="28"/>
          <w:szCs w:val="28"/>
        </w:rPr>
      </w:pPr>
      <w:r>
        <w:rPr>
          <w:sz w:val="28"/>
          <w:szCs w:val="28"/>
        </w:rPr>
        <w:lastRenderedPageBreak/>
        <w:t xml:space="preserve">- </w:t>
      </w:r>
      <w:r w:rsidR="00152A7E">
        <w:rPr>
          <w:sz w:val="28"/>
          <w:szCs w:val="28"/>
        </w:rPr>
        <w:t xml:space="preserve">Приложение № </w:t>
      </w:r>
      <w:r>
        <w:rPr>
          <w:sz w:val="28"/>
          <w:szCs w:val="28"/>
        </w:rPr>
        <w:t>15.</w:t>
      </w:r>
      <w:r w:rsidR="00152A7E">
        <w:rPr>
          <w:color w:val="000000"/>
          <w:sz w:val="28"/>
          <w:szCs w:val="28"/>
        </w:rPr>
        <w:t xml:space="preserve">  «</w:t>
      </w:r>
      <w:r w:rsidR="001F0281">
        <w:rPr>
          <w:color w:val="000000"/>
          <w:sz w:val="28"/>
          <w:szCs w:val="28"/>
        </w:rPr>
        <w:t>Форма</w:t>
      </w:r>
      <w:r w:rsidR="00152A7E">
        <w:rPr>
          <w:color w:val="000000"/>
          <w:sz w:val="28"/>
          <w:szCs w:val="28"/>
        </w:rPr>
        <w:t xml:space="preserve"> заявления </w:t>
      </w:r>
      <w:r w:rsidR="00152A7E" w:rsidRPr="00CA6392">
        <w:rPr>
          <w:color w:val="000000"/>
          <w:sz w:val="28"/>
          <w:szCs w:val="28"/>
        </w:rPr>
        <w:t xml:space="preserve">об  исправлении допущенных опечаток и (или)  ошибок в выданных ранее документах» (далее - </w:t>
      </w:r>
      <w:r w:rsidR="00152A7E">
        <w:rPr>
          <w:color w:val="000000"/>
          <w:sz w:val="28"/>
          <w:szCs w:val="28"/>
        </w:rPr>
        <w:t xml:space="preserve">заявление об исправлении </w:t>
      </w:r>
      <w:r w:rsidR="00152A7E" w:rsidRPr="00CA6392">
        <w:rPr>
          <w:color w:val="000000"/>
          <w:sz w:val="28"/>
          <w:szCs w:val="28"/>
        </w:rPr>
        <w:t>технической ошибки)</w:t>
      </w:r>
      <w:r w:rsidR="00152A7E">
        <w:rPr>
          <w:color w:val="000000"/>
          <w:sz w:val="28"/>
          <w:szCs w:val="28"/>
        </w:rPr>
        <w:t>;</w:t>
      </w:r>
    </w:p>
    <w:p w14:paraId="0F655702" w14:textId="423FC1F1" w:rsidR="00152A7E" w:rsidRPr="00CA6392" w:rsidRDefault="00152A7E" w:rsidP="00152A7E">
      <w:pPr>
        <w:ind w:firstLine="709"/>
        <w:jc w:val="both"/>
        <w:rPr>
          <w:color w:val="000000"/>
          <w:sz w:val="28"/>
          <w:szCs w:val="28"/>
        </w:rPr>
      </w:pPr>
      <w:r>
        <w:rPr>
          <w:sz w:val="28"/>
          <w:szCs w:val="28"/>
        </w:rPr>
        <w:t xml:space="preserve">Приложение № </w:t>
      </w:r>
      <w:r w:rsidR="00CA6392">
        <w:rPr>
          <w:sz w:val="28"/>
          <w:szCs w:val="28"/>
        </w:rPr>
        <w:t>16</w:t>
      </w:r>
      <w:r>
        <w:rPr>
          <w:sz w:val="28"/>
          <w:szCs w:val="28"/>
        </w:rPr>
        <w:t>.</w:t>
      </w:r>
      <w:r w:rsidR="00CA6392">
        <w:rPr>
          <w:sz w:val="28"/>
          <w:szCs w:val="28"/>
        </w:rPr>
        <w:t xml:space="preserve"> </w:t>
      </w:r>
      <w:r>
        <w:rPr>
          <w:color w:val="000000"/>
          <w:sz w:val="28"/>
          <w:szCs w:val="28"/>
        </w:rPr>
        <w:t>«Образец заполнения заявления</w:t>
      </w:r>
      <w:r>
        <w:rPr>
          <w:sz w:val="28"/>
          <w:szCs w:val="28"/>
        </w:rPr>
        <w:t xml:space="preserve"> </w:t>
      </w:r>
      <w:r w:rsidRPr="00CA6392">
        <w:rPr>
          <w:color w:val="000000"/>
          <w:sz w:val="28"/>
          <w:szCs w:val="28"/>
        </w:rPr>
        <w:t>об  исправлении допущенных опечаток и (или)  ошибок в выданных ранее документах»;</w:t>
      </w:r>
    </w:p>
    <w:p w14:paraId="3DC7A65E" w14:textId="4C53F5BF" w:rsidR="00152A7E" w:rsidRPr="00DC377E" w:rsidRDefault="00152A7E" w:rsidP="00152A7E">
      <w:pPr>
        <w:ind w:firstLine="708"/>
        <w:rPr>
          <w:b/>
          <w:sz w:val="28"/>
        </w:rPr>
      </w:pPr>
      <w:r>
        <w:rPr>
          <w:sz w:val="28"/>
          <w:szCs w:val="28"/>
        </w:rPr>
        <w:t xml:space="preserve">- Приложение № </w:t>
      </w:r>
      <w:r w:rsidR="008F193E">
        <w:rPr>
          <w:sz w:val="28"/>
          <w:szCs w:val="28"/>
        </w:rPr>
        <w:t>17. «</w:t>
      </w:r>
      <w:r>
        <w:rPr>
          <w:color w:val="000000"/>
          <w:sz w:val="28"/>
          <w:szCs w:val="28"/>
        </w:rPr>
        <w:t>Форма согласия</w:t>
      </w:r>
      <w:r w:rsidRPr="00DC377E">
        <w:rPr>
          <w:b/>
          <w:sz w:val="28"/>
        </w:rPr>
        <w:t xml:space="preserve"> </w:t>
      </w:r>
      <w:r w:rsidRPr="00DC377E">
        <w:rPr>
          <w:sz w:val="28"/>
        </w:rPr>
        <w:t>на обработку персональных данных</w:t>
      </w:r>
      <w:r w:rsidR="008F193E">
        <w:rPr>
          <w:sz w:val="28"/>
        </w:rPr>
        <w:t>»;</w:t>
      </w:r>
    </w:p>
    <w:p w14:paraId="2F46384B" w14:textId="40208E0F" w:rsidR="00152A7E" w:rsidRDefault="00152A7E" w:rsidP="00152A7E">
      <w:pPr>
        <w:ind w:right="-1" w:firstLine="708"/>
        <w:jc w:val="both"/>
        <w:rPr>
          <w:rStyle w:val="FontStyle44"/>
          <w:sz w:val="28"/>
          <w:szCs w:val="28"/>
        </w:rPr>
      </w:pPr>
      <w:r>
        <w:rPr>
          <w:sz w:val="28"/>
          <w:szCs w:val="28"/>
        </w:rPr>
        <w:t xml:space="preserve">Приложение № </w:t>
      </w:r>
      <w:r w:rsidR="008F193E">
        <w:rPr>
          <w:sz w:val="28"/>
          <w:szCs w:val="28"/>
        </w:rPr>
        <w:t>18</w:t>
      </w:r>
      <w:r>
        <w:rPr>
          <w:sz w:val="28"/>
          <w:szCs w:val="28"/>
        </w:rPr>
        <w:t>. «</w:t>
      </w:r>
      <w:r w:rsidR="001F0281">
        <w:rPr>
          <w:color w:val="000000"/>
          <w:sz w:val="28"/>
          <w:szCs w:val="28"/>
        </w:rPr>
        <w:t>Форма</w:t>
      </w:r>
      <w:r>
        <w:rPr>
          <w:color w:val="000000"/>
          <w:sz w:val="28"/>
          <w:szCs w:val="28"/>
        </w:rPr>
        <w:t xml:space="preserve">  заявления </w:t>
      </w:r>
      <w:r>
        <w:rPr>
          <w:sz w:val="28"/>
          <w:szCs w:val="28"/>
        </w:rPr>
        <w:t>о выдаче дубликата</w:t>
      </w:r>
      <w:r>
        <w:rPr>
          <w:color w:val="FF0000"/>
          <w:sz w:val="28"/>
          <w:szCs w:val="28"/>
        </w:rPr>
        <w:t xml:space="preserve"> </w:t>
      </w:r>
      <w:r>
        <w:rPr>
          <w:sz w:val="28"/>
          <w:szCs w:val="28"/>
        </w:rPr>
        <w:t>документа ранее предоставленной муниципальной услуги»;</w:t>
      </w:r>
    </w:p>
    <w:p w14:paraId="33EA6E69" w14:textId="67696044" w:rsidR="00152A7E" w:rsidRDefault="00152A7E" w:rsidP="00152A7E">
      <w:pPr>
        <w:ind w:right="-1" w:firstLine="708"/>
        <w:jc w:val="both"/>
        <w:rPr>
          <w:sz w:val="28"/>
          <w:szCs w:val="28"/>
        </w:rPr>
      </w:pPr>
      <w:r>
        <w:rPr>
          <w:sz w:val="28"/>
          <w:szCs w:val="28"/>
        </w:rPr>
        <w:t xml:space="preserve">Приложение № </w:t>
      </w:r>
      <w:r w:rsidR="008F193E">
        <w:rPr>
          <w:sz w:val="28"/>
          <w:szCs w:val="28"/>
        </w:rPr>
        <w:t>19</w:t>
      </w:r>
      <w:r>
        <w:rPr>
          <w:sz w:val="28"/>
          <w:szCs w:val="28"/>
        </w:rPr>
        <w:t>.«</w:t>
      </w:r>
      <w:r w:rsidR="001F0281">
        <w:rPr>
          <w:color w:val="000000"/>
          <w:sz w:val="28"/>
          <w:szCs w:val="28"/>
        </w:rPr>
        <w:t xml:space="preserve">Образец </w:t>
      </w:r>
      <w:r>
        <w:rPr>
          <w:color w:val="000000"/>
          <w:sz w:val="28"/>
          <w:szCs w:val="28"/>
        </w:rPr>
        <w:t>заполнения заявления</w:t>
      </w:r>
      <w:r>
        <w:rPr>
          <w:sz w:val="28"/>
          <w:szCs w:val="28"/>
        </w:rPr>
        <w:t xml:space="preserve"> о выдаче дубликата</w:t>
      </w:r>
      <w:r>
        <w:rPr>
          <w:color w:val="FF0000"/>
          <w:sz w:val="28"/>
          <w:szCs w:val="28"/>
        </w:rPr>
        <w:t xml:space="preserve"> </w:t>
      </w:r>
      <w:r>
        <w:rPr>
          <w:sz w:val="28"/>
          <w:szCs w:val="28"/>
        </w:rPr>
        <w:t>документа</w:t>
      </w:r>
      <w:r w:rsidRPr="006C71B3">
        <w:rPr>
          <w:sz w:val="28"/>
          <w:szCs w:val="28"/>
        </w:rPr>
        <w:t xml:space="preserve"> </w:t>
      </w:r>
      <w:r>
        <w:rPr>
          <w:sz w:val="28"/>
          <w:szCs w:val="28"/>
        </w:rPr>
        <w:t>ранее предоставленной муниципальной услуги» (далее – заявление о выдаче дубликата);</w:t>
      </w:r>
    </w:p>
    <w:p w14:paraId="439A91D4" w14:textId="633DB26F" w:rsidR="00152A7E" w:rsidRPr="00DC377E" w:rsidRDefault="00152A7E" w:rsidP="00152A7E">
      <w:pPr>
        <w:ind w:firstLine="708"/>
        <w:rPr>
          <w:rStyle w:val="FontStyle44"/>
          <w:rFonts w:cstheme="minorBidi"/>
          <w:b/>
          <w:sz w:val="28"/>
          <w:szCs w:val="22"/>
        </w:rPr>
      </w:pPr>
      <w:r>
        <w:rPr>
          <w:sz w:val="28"/>
          <w:szCs w:val="28"/>
        </w:rPr>
        <w:t>- Приложение №</w:t>
      </w:r>
      <w:r w:rsidR="008F193E">
        <w:rPr>
          <w:sz w:val="28"/>
          <w:szCs w:val="28"/>
        </w:rPr>
        <w:t>20.</w:t>
      </w:r>
      <w:r>
        <w:rPr>
          <w:color w:val="000000"/>
          <w:sz w:val="28"/>
          <w:szCs w:val="28"/>
        </w:rPr>
        <w:t xml:space="preserve">  </w:t>
      </w:r>
      <w:r w:rsidR="008F193E">
        <w:rPr>
          <w:color w:val="000000"/>
          <w:sz w:val="28"/>
          <w:szCs w:val="28"/>
        </w:rPr>
        <w:t>«</w:t>
      </w:r>
      <w:r>
        <w:rPr>
          <w:color w:val="000000"/>
          <w:sz w:val="28"/>
          <w:szCs w:val="28"/>
        </w:rPr>
        <w:t>Форма согласия</w:t>
      </w:r>
      <w:r w:rsidRPr="00DC377E">
        <w:rPr>
          <w:b/>
          <w:sz w:val="28"/>
        </w:rPr>
        <w:t xml:space="preserve"> </w:t>
      </w:r>
      <w:r w:rsidRPr="00DC377E">
        <w:rPr>
          <w:sz w:val="28"/>
        </w:rPr>
        <w:t>на обработку персональных данных</w:t>
      </w:r>
      <w:r w:rsidR="008F193E">
        <w:rPr>
          <w:sz w:val="28"/>
        </w:rPr>
        <w:t>»;</w:t>
      </w:r>
    </w:p>
    <w:p w14:paraId="1BD94A22" w14:textId="176CF04C" w:rsidR="00152A7E" w:rsidRDefault="00152A7E" w:rsidP="00152A7E">
      <w:pPr>
        <w:ind w:firstLine="708"/>
        <w:jc w:val="both"/>
        <w:rPr>
          <w:bCs/>
          <w:sz w:val="28"/>
          <w:szCs w:val="28"/>
        </w:rPr>
      </w:pPr>
      <w:r>
        <w:rPr>
          <w:sz w:val="28"/>
          <w:szCs w:val="28"/>
        </w:rPr>
        <w:t xml:space="preserve">Приложение № </w:t>
      </w:r>
      <w:r w:rsidR="008F193E">
        <w:rPr>
          <w:sz w:val="28"/>
          <w:szCs w:val="28"/>
        </w:rPr>
        <w:t xml:space="preserve">21. </w:t>
      </w:r>
      <w:r>
        <w:rPr>
          <w:sz w:val="28"/>
          <w:szCs w:val="28"/>
        </w:rPr>
        <w:t>«</w:t>
      </w:r>
      <w:r>
        <w:rPr>
          <w:color w:val="000000"/>
          <w:sz w:val="28"/>
          <w:szCs w:val="28"/>
        </w:rPr>
        <w:t xml:space="preserve">Образец  заявления </w:t>
      </w:r>
      <w:r>
        <w:rPr>
          <w:sz w:val="28"/>
          <w:szCs w:val="28"/>
        </w:rPr>
        <w:t>о предоставлении муниципальной услуги</w:t>
      </w:r>
      <w:r>
        <w:rPr>
          <w:bCs/>
          <w:sz w:val="28"/>
          <w:szCs w:val="28"/>
        </w:rPr>
        <w:t xml:space="preserve"> без рассмотрения»;</w:t>
      </w:r>
    </w:p>
    <w:p w14:paraId="79FDC534" w14:textId="30797E13" w:rsidR="00152A7E" w:rsidRDefault="00152A7E" w:rsidP="00152A7E">
      <w:pPr>
        <w:ind w:firstLine="708"/>
        <w:jc w:val="both"/>
        <w:rPr>
          <w:bCs/>
          <w:sz w:val="28"/>
          <w:szCs w:val="28"/>
        </w:rPr>
      </w:pPr>
      <w:r>
        <w:rPr>
          <w:sz w:val="28"/>
          <w:szCs w:val="28"/>
        </w:rPr>
        <w:t xml:space="preserve">Приложение № </w:t>
      </w:r>
      <w:r w:rsidR="008F193E">
        <w:rPr>
          <w:sz w:val="28"/>
          <w:szCs w:val="28"/>
        </w:rPr>
        <w:t>22.</w:t>
      </w:r>
      <w:r>
        <w:rPr>
          <w:sz w:val="28"/>
          <w:szCs w:val="28"/>
        </w:rPr>
        <w:t xml:space="preserve"> «</w:t>
      </w:r>
      <w:r>
        <w:rPr>
          <w:color w:val="000000"/>
          <w:sz w:val="28"/>
          <w:szCs w:val="28"/>
        </w:rPr>
        <w:t>Образец заполнения заявления</w:t>
      </w:r>
      <w:r>
        <w:rPr>
          <w:bCs/>
          <w:sz w:val="28"/>
          <w:szCs w:val="28"/>
        </w:rPr>
        <w:t xml:space="preserve"> </w:t>
      </w:r>
      <w:r>
        <w:rPr>
          <w:sz w:val="28"/>
          <w:szCs w:val="28"/>
        </w:rPr>
        <w:t>о предоставлении муниципальной услуги</w:t>
      </w:r>
      <w:r>
        <w:rPr>
          <w:bCs/>
          <w:sz w:val="28"/>
          <w:szCs w:val="28"/>
        </w:rPr>
        <w:t xml:space="preserve">  без рассмотрения» (далее - заявление без рассмотрения).</w:t>
      </w:r>
    </w:p>
    <w:p w14:paraId="77C63A25" w14:textId="7F334A5A" w:rsidR="00592C35" w:rsidRPr="008F193E" w:rsidRDefault="00152A7E" w:rsidP="008F193E">
      <w:pPr>
        <w:ind w:firstLine="708"/>
        <w:rPr>
          <w:b/>
          <w:sz w:val="28"/>
        </w:rPr>
      </w:pPr>
      <w:r>
        <w:rPr>
          <w:sz w:val="28"/>
          <w:szCs w:val="28"/>
        </w:rPr>
        <w:t xml:space="preserve">- Приложение № </w:t>
      </w:r>
      <w:r w:rsidR="008F193E">
        <w:rPr>
          <w:sz w:val="28"/>
          <w:szCs w:val="28"/>
        </w:rPr>
        <w:t>23.</w:t>
      </w:r>
      <w:r>
        <w:rPr>
          <w:color w:val="000000"/>
          <w:sz w:val="28"/>
          <w:szCs w:val="28"/>
        </w:rPr>
        <w:t xml:space="preserve"> Форма согласия</w:t>
      </w:r>
      <w:r w:rsidRPr="00DC377E">
        <w:rPr>
          <w:b/>
          <w:sz w:val="28"/>
        </w:rPr>
        <w:t xml:space="preserve"> </w:t>
      </w:r>
      <w:r w:rsidRPr="00DC377E">
        <w:rPr>
          <w:sz w:val="28"/>
        </w:rPr>
        <w:t>на обработку персональных данных</w:t>
      </w:r>
    </w:p>
    <w:p w14:paraId="0AB1849F" w14:textId="77777777" w:rsidR="00592C35" w:rsidRPr="00EB6A42" w:rsidRDefault="00592C35" w:rsidP="00065CAF">
      <w:pPr>
        <w:tabs>
          <w:tab w:val="left" w:pos="709"/>
          <w:tab w:val="left" w:pos="993"/>
        </w:tabs>
        <w:ind w:firstLine="709"/>
        <w:contextualSpacing/>
        <w:jc w:val="both"/>
        <w:rPr>
          <w:sz w:val="28"/>
          <w:szCs w:val="28"/>
        </w:rPr>
      </w:pPr>
    </w:p>
    <w:p w14:paraId="6546028E" w14:textId="49DCDECC" w:rsidR="001E4A38" w:rsidRDefault="001E4A38" w:rsidP="00DC659B">
      <w:pPr>
        <w:ind w:right="-1"/>
        <w:jc w:val="both"/>
        <w:rPr>
          <w:sz w:val="28"/>
          <w:szCs w:val="28"/>
        </w:rPr>
      </w:pPr>
    </w:p>
    <w:p w14:paraId="08A4350E" w14:textId="77777777" w:rsidR="001E4A38" w:rsidRPr="00592C35" w:rsidRDefault="001E4A38" w:rsidP="001E4A38">
      <w:pPr>
        <w:pStyle w:val="af1"/>
        <w:ind w:left="1504" w:firstLine="709"/>
        <w:jc w:val="center"/>
        <w:rPr>
          <w:b/>
          <w:sz w:val="28"/>
          <w:szCs w:val="28"/>
        </w:rPr>
      </w:pPr>
      <w:r w:rsidRPr="00592C35">
        <w:rPr>
          <w:b/>
          <w:sz w:val="28"/>
          <w:szCs w:val="28"/>
          <w:lang w:val="en-US"/>
        </w:rPr>
        <w:t>III</w:t>
      </w:r>
      <w:r w:rsidRPr="00592C35">
        <w:rPr>
          <w:b/>
          <w:sz w:val="28"/>
          <w:szCs w:val="28"/>
        </w:rPr>
        <w:t>. Состав, последовательность и сроки выполнения</w:t>
      </w:r>
    </w:p>
    <w:p w14:paraId="1E94003A" w14:textId="77777777" w:rsidR="001E4A38" w:rsidRPr="00592C35" w:rsidRDefault="001E4A38" w:rsidP="001E4A38">
      <w:pPr>
        <w:pStyle w:val="af1"/>
        <w:ind w:left="1504" w:firstLine="620"/>
        <w:jc w:val="center"/>
        <w:rPr>
          <w:b/>
          <w:sz w:val="28"/>
          <w:szCs w:val="28"/>
        </w:rPr>
      </w:pPr>
      <w:r w:rsidRPr="00592C35">
        <w:rPr>
          <w:b/>
          <w:sz w:val="28"/>
          <w:szCs w:val="28"/>
        </w:rPr>
        <w:t>административных процедур</w:t>
      </w:r>
    </w:p>
    <w:p w14:paraId="2ED97601" w14:textId="77777777" w:rsidR="001E4A38" w:rsidRPr="00592C35" w:rsidRDefault="001E4A38" w:rsidP="001E4A38">
      <w:pPr>
        <w:widowControl w:val="0"/>
        <w:suppressAutoHyphens/>
        <w:autoSpaceDE w:val="0"/>
        <w:autoSpaceDN w:val="0"/>
        <w:adjustRightInd w:val="0"/>
        <w:ind w:firstLine="709"/>
        <w:jc w:val="center"/>
        <w:outlineLvl w:val="2"/>
        <w:rPr>
          <w:b/>
          <w:sz w:val="28"/>
          <w:szCs w:val="28"/>
        </w:rPr>
      </w:pPr>
    </w:p>
    <w:p w14:paraId="17ECB996" w14:textId="77777777" w:rsidR="001E4A38" w:rsidRPr="00592C35" w:rsidRDefault="001E4A38" w:rsidP="001E4A38">
      <w:pPr>
        <w:tabs>
          <w:tab w:val="left" w:pos="993"/>
        </w:tabs>
        <w:contextualSpacing/>
        <w:rPr>
          <w:b/>
          <w:sz w:val="28"/>
          <w:szCs w:val="28"/>
        </w:rPr>
      </w:pPr>
    </w:p>
    <w:p w14:paraId="1ED59E88" w14:textId="77777777" w:rsidR="00B4576F" w:rsidRPr="00592C35" w:rsidRDefault="00B4576F" w:rsidP="00B4576F">
      <w:pPr>
        <w:jc w:val="center"/>
        <w:rPr>
          <w:b/>
          <w:sz w:val="28"/>
          <w:szCs w:val="28"/>
        </w:rPr>
      </w:pPr>
      <w:r w:rsidRPr="00592C35">
        <w:rPr>
          <w:b/>
          <w:sz w:val="28"/>
          <w:szCs w:val="28"/>
        </w:rPr>
        <w:t xml:space="preserve">3.1. Перечень административных процедур, осуществляемых при предоставлении </w:t>
      </w:r>
      <w:r w:rsidRPr="00592C35">
        <w:rPr>
          <w:rStyle w:val="FontStyle83"/>
          <w:b/>
          <w:sz w:val="28"/>
          <w:szCs w:val="28"/>
        </w:rPr>
        <w:t>муниципаль</w:t>
      </w:r>
      <w:r w:rsidRPr="00592C35">
        <w:rPr>
          <w:b/>
          <w:sz w:val="28"/>
          <w:szCs w:val="28"/>
        </w:rPr>
        <w:t>ной услуги</w:t>
      </w:r>
    </w:p>
    <w:p w14:paraId="042F812E" w14:textId="77777777" w:rsidR="00B4576F" w:rsidRPr="00592C35" w:rsidRDefault="00B4576F" w:rsidP="00B4576F">
      <w:pPr>
        <w:jc w:val="center"/>
        <w:rPr>
          <w:b/>
          <w:sz w:val="28"/>
          <w:szCs w:val="28"/>
        </w:rPr>
      </w:pPr>
    </w:p>
    <w:p w14:paraId="2D7B76E9" w14:textId="77777777" w:rsidR="00B4576F" w:rsidRDefault="00B4576F" w:rsidP="00B4576F">
      <w:pPr>
        <w:tabs>
          <w:tab w:val="left" w:pos="709"/>
        </w:tabs>
        <w:ind w:right="-1" w:firstLine="709"/>
        <w:contextualSpacing/>
        <w:jc w:val="both"/>
        <w:rPr>
          <w:sz w:val="28"/>
        </w:rPr>
      </w:pPr>
      <w:r w:rsidRPr="00C86963">
        <w:rPr>
          <w:sz w:val="28"/>
        </w:rPr>
        <w:t xml:space="preserve">3.1.1. Перечень административных процедур предоставления </w:t>
      </w:r>
      <w:r w:rsidRPr="00C86963">
        <w:rPr>
          <w:rStyle w:val="FontStyle83"/>
          <w:sz w:val="28"/>
          <w:szCs w:val="28"/>
        </w:rPr>
        <w:t>муниципальной</w:t>
      </w:r>
      <w:r w:rsidRPr="00C86963">
        <w:rPr>
          <w:sz w:val="28"/>
        </w:rPr>
        <w:t xml:space="preserve"> услуги при обращении заявителя в отдел уполномоченного органа:</w:t>
      </w:r>
    </w:p>
    <w:p w14:paraId="53EBDCD0" w14:textId="1D4E0CAE" w:rsidR="00592C35" w:rsidRPr="000E2583" w:rsidRDefault="00592C35" w:rsidP="00592C35">
      <w:pPr>
        <w:tabs>
          <w:tab w:val="left" w:pos="709"/>
        </w:tabs>
        <w:ind w:right="-1"/>
        <w:contextualSpacing/>
        <w:jc w:val="both"/>
        <w:rPr>
          <w:color w:val="000000" w:themeColor="text1"/>
          <w:sz w:val="28"/>
          <w:szCs w:val="28"/>
        </w:rPr>
      </w:pPr>
      <w:r>
        <w:rPr>
          <w:sz w:val="28"/>
          <w:szCs w:val="28"/>
        </w:rPr>
        <w:tab/>
      </w:r>
      <w:r w:rsidRPr="000E2583">
        <w:rPr>
          <w:color w:val="000000" w:themeColor="text1"/>
          <w:sz w:val="28"/>
          <w:szCs w:val="28"/>
        </w:rPr>
        <w:t>- профилирование заявителя;</w:t>
      </w:r>
    </w:p>
    <w:p w14:paraId="748DA122" w14:textId="77777777" w:rsidR="00B4576F" w:rsidRPr="00C86963" w:rsidRDefault="00B4576F" w:rsidP="00B4576F">
      <w:pPr>
        <w:pStyle w:val="aff1"/>
        <w:ind w:firstLine="709"/>
      </w:pPr>
      <w:r w:rsidRPr="00C86963">
        <w:rPr>
          <w:sz w:val="28"/>
        </w:rPr>
        <w:t>- прием</w:t>
      </w:r>
      <w:r w:rsidRPr="00C86963">
        <w:rPr>
          <w:sz w:val="28"/>
          <w:szCs w:val="28"/>
        </w:rPr>
        <w:t xml:space="preserve">, рассмотрение заявления </w:t>
      </w:r>
      <w:r w:rsidRPr="00C86963">
        <w:rPr>
          <w:sz w:val="28"/>
        </w:rPr>
        <w:t xml:space="preserve"> и пакета документов, необходимых для предоставления </w:t>
      </w:r>
      <w:r w:rsidRPr="00C86963">
        <w:rPr>
          <w:rStyle w:val="FontStyle83"/>
          <w:sz w:val="28"/>
          <w:szCs w:val="28"/>
        </w:rPr>
        <w:t>муниципальной</w:t>
      </w:r>
      <w:r w:rsidRPr="00C86963">
        <w:rPr>
          <w:sz w:val="28"/>
        </w:rPr>
        <w:t xml:space="preserve"> услуги,  регистрация </w:t>
      </w:r>
      <w:r w:rsidRPr="00C86963">
        <w:rPr>
          <w:sz w:val="28"/>
          <w:szCs w:val="28"/>
          <w:shd w:val="clear" w:color="auto" w:fill="FFFFFF"/>
        </w:rPr>
        <w:t>заявления и прилагаемых документов</w:t>
      </w:r>
      <w:r w:rsidRPr="00C86963">
        <w:rPr>
          <w:sz w:val="28"/>
        </w:rPr>
        <w:t xml:space="preserve"> или </w:t>
      </w:r>
      <w:r w:rsidRPr="00C86963">
        <w:rPr>
          <w:sz w:val="28"/>
          <w:szCs w:val="28"/>
          <w:shd w:val="clear" w:color="auto" w:fill="FFFFFF"/>
        </w:rPr>
        <w:t>принятие  решения об отказе в приёме заявления и документов и (или) информации;</w:t>
      </w:r>
    </w:p>
    <w:p w14:paraId="786B830B" w14:textId="77777777" w:rsidR="00B4576F" w:rsidRPr="00C86963" w:rsidRDefault="00B4576F" w:rsidP="00B4576F">
      <w:pPr>
        <w:ind w:firstLine="709"/>
        <w:jc w:val="both"/>
        <w:rPr>
          <w:sz w:val="28"/>
          <w:szCs w:val="28"/>
        </w:rPr>
      </w:pPr>
      <w:r w:rsidRPr="00C86963">
        <w:rPr>
          <w:sz w:val="28"/>
          <w:szCs w:val="28"/>
        </w:rPr>
        <w:t xml:space="preserve">- формирование и направление межведомственных запросов </w:t>
      </w:r>
    </w:p>
    <w:p w14:paraId="4F8F3A33" w14:textId="77777777" w:rsidR="00B4576F" w:rsidRPr="00C86963" w:rsidRDefault="00B4576F" w:rsidP="00B4576F">
      <w:pPr>
        <w:pStyle w:val="aff1"/>
        <w:ind w:firstLine="709"/>
        <w:rPr>
          <w:sz w:val="28"/>
          <w:szCs w:val="28"/>
        </w:rPr>
      </w:pPr>
      <w:r w:rsidRPr="00C86963">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44B8A472" w14:textId="77777777" w:rsidR="00B4576F" w:rsidRPr="00C86963" w:rsidRDefault="00B4576F" w:rsidP="00B4576F">
      <w:pPr>
        <w:pStyle w:val="aff1"/>
        <w:ind w:firstLine="709"/>
        <w:rPr>
          <w:sz w:val="28"/>
          <w:szCs w:val="28"/>
        </w:rPr>
      </w:pPr>
      <w:r w:rsidRPr="00C86963">
        <w:rPr>
          <w:sz w:val="28"/>
        </w:rPr>
        <w:t xml:space="preserve">- выдача результата </w:t>
      </w:r>
      <w:r w:rsidRPr="00C86963">
        <w:rPr>
          <w:rStyle w:val="FontStyle83"/>
          <w:sz w:val="28"/>
          <w:szCs w:val="28"/>
        </w:rPr>
        <w:t>муниципальной</w:t>
      </w:r>
      <w:r w:rsidRPr="00C86963">
        <w:rPr>
          <w:sz w:val="28"/>
        </w:rPr>
        <w:t xml:space="preserve"> услуги - </w:t>
      </w:r>
      <w:r w:rsidRPr="00C86963">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p>
    <w:p w14:paraId="7A899528" w14:textId="3AC56D32" w:rsidR="00B4576F" w:rsidRDefault="00B4576F" w:rsidP="00B4576F">
      <w:pPr>
        <w:pStyle w:val="aff1"/>
        <w:ind w:firstLine="709"/>
        <w:rPr>
          <w:sz w:val="28"/>
          <w:szCs w:val="28"/>
        </w:rPr>
      </w:pPr>
      <w:r w:rsidRPr="00C86963">
        <w:rPr>
          <w:sz w:val="28"/>
          <w:szCs w:val="28"/>
        </w:rPr>
        <w:lastRenderedPageBreak/>
        <w:t xml:space="preserve">или </w:t>
      </w:r>
      <w:r w:rsidRPr="00C86963">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sidRPr="00C86963">
        <w:rPr>
          <w:sz w:val="28"/>
          <w:szCs w:val="28"/>
        </w:rPr>
        <w:t xml:space="preserve"> РПГУ). </w:t>
      </w:r>
    </w:p>
    <w:p w14:paraId="501ABADE" w14:textId="5F489583" w:rsidR="00592C35" w:rsidRPr="00C86963" w:rsidRDefault="00592C35" w:rsidP="00592C35">
      <w:pPr>
        <w:tabs>
          <w:tab w:val="left" w:pos="993"/>
        </w:tabs>
        <w:ind w:firstLine="709"/>
        <w:contextualSpacing/>
        <w:jc w:val="both"/>
        <w:rPr>
          <w:rFonts w:eastAsia="Calibri"/>
          <w:sz w:val="28"/>
          <w:szCs w:val="28"/>
        </w:rPr>
      </w:pPr>
      <w:r>
        <w:rPr>
          <w:rFonts w:eastAsia="Calibri"/>
          <w:sz w:val="28"/>
          <w:szCs w:val="28"/>
        </w:rPr>
        <w:t>3.1.2</w:t>
      </w:r>
      <w:r w:rsidRPr="00C86963">
        <w:rPr>
          <w:rFonts w:eastAsia="Calibri"/>
          <w:sz w:val="28"/>
          <w:szCs w:val="28"/>
        </w:rPr>
        <w:t xml:space="preserve"> В настоящем административном регламенте законодательством Российской Федерации не предусмотрены административные процедуры:</w:t>
      </w:r>
    </w:p>
    <w:p w14:paraId="2C7FA540" w14:textId="77777777" w:rsidR="00592C35" w:rsidRPr="00C86963" w:rsidRDefault="00592C35" w:rsidP="00592C35">
      <w:pPr>
        <w:tabs>
          <w:tab w:val="left" w:pos="993"/>
        </w:tabs>
        <w:ind w:firstLine="709"/>
        <w:contextualSpacing/>
        <w:jc w:val="both"/>
        <w:rPr>
          <w:rFonts w:eastAsia="Calibri"/>
          <w:sz w:val="28"/>
          <w:szCs w:val="28"/>
        </w:rPr>
      </w:pPr>
      <w:r w:rsidRPr="00C86963">
        <w:rPr>
          <w:rFonts w:eastAsia="Calibri"/>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37F3507B" w14:textId="77777777" w:rsidR="00592C35" w:rsidRPr="00C86963" w:rsidRDefault="00592C35" w:rsidP="00592C35">
      <w:pPr>
        <w:tabs>
          <w:tab w:val="left" w:pos="993"/>
        </w:tabs>
        <w:ind w:firstLine="709"/>
        <w:contextualSpacing/>
        <w:jc w:val="both"/>
        <w:rPr>
          <w:sz w:val="28"/>
          <w:szCs w:val="28"/>
        </w:rPr>
      </w:pPr>
      <w:r w:rsidRPr="00C86963">
        <w:rPr>
          <w:rFonts w:eastAsia="Calibri"/>
          <w:sz w:val="28"/>
          <w:szCs w:val="28"/>
        </w:rPr>
        <w:t>2. получения дополнительных сведений и дополнительных документов и (или) информации в процессе предоставления муниципальной услуги от заявителя;</w:t>
      </w:r>
    </w:p>
    <w:p w14:paraId="0C635C6C" w14:textId="77777777" w:rsidR="00592C35" w:rsidRPr="00C86963" w:rsidRDefault="00592C35" w:rsidP="00592C35">
      <w:pPr>
        <w:tabs>
          <w:tab w:val="left" w:pos="993"/>
        </w:tabs>
        <w:ind w:firstLine="709"/>
        <w:contextualSpacing/>
        <w:jc w:val="both"/>
        <w:rPr>
          <w:sz w:val="28"/>
          <w:szCs w:val="28"/>
        </w:rPr>
      </w:pPr>
      <w:r w:rsidRPr="00C86963">
        <w:rPr>
          <w:rFonts w:eastAsia="Calibri"/>
          <w:sz w:val="28"/>
          <w:szCs w:val="28"/>
        </w:rPr>
        <w:t>3.</w:t>
      </w:r>
      <w:r w:rsidRPr="00C86963">
        <w:rPr>
          <w:rFonts w:eastAsia="Calibri"/>
          <w:b/>
          <w:sz w:val="28"/>
          <w:szCs w:val="28"/>
        </w:rPr>
        <w:t xml:space="preserve"> </w:t>
      </w:r>
      <w:r w:rsidRPr="00C86963">
        <w:rPr>
          <w:rFonts w:eastAsia="Calibri"/>
          <w:sz w:val="28"/>
          <w:szCs w:val="28"/>
        </w:rPr>
        <w:t>проведения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63F63EEF" w14:textId="7E9CAA23" w:rsidR="00592C35" w:rsidRPr="00592C35" w:rsidRDefault="00592C35" w:rsidP="00592C35">
      <w:pPr>
        <w:tabs>
          <w:tab w:val="left" w:pos="993"/>
        </w:tabs>
        <w:ind w:firstLine="709"/>
        <w:contextualSpacing/>
        <w:jc w:val="both"/>
        <w:rPr>
          <w:rFonts w:eastAsia="Calibri"/>
          <w:sz w:val="28"/>
          <w:szCs w:val="28"/>
        </w:rPr>
      </w:pPr>
      <w:r w:rsidRPr="00C86963">
        <w:rPr>
          <w:rFonts w:eastAsia="Calibri"/>
          <w:sz w:val="28"/>
          <w:szCs w:val="28"/>
        </w:rPr>
        <w:t>4. распределения в отношении заявителя ограниченного ресурса (в том числе земельных участков, радиочастот, квот), осуществляемого уполномоченным органом, после принятия решения о предоставлении муниципальной услуги.</w:t>
      </w:r>
    </w:p>
    <w:p w14:paraId="0B2C2761" w14:textId="1C63B2ED" w:rsidR="00B4576F" w:rsidRPr="00C86963" w:rsidRDefault="00592C35" w:rsidP="00B4576F">
      <w:pPr>
        <w:ind w:firstLine="709"/>
        <w:jc w:val="both"/>
        <w:rPr>
          <w:sz w:val="28"/>
          <w:szCs w:val="28"/>
        </w:rPr>
      </w:pPr>
      <w:r>
        <w:rPr>
          <w:sz w:val="28"/>
        </w:rPr>
        <w:t>3.1.3</w:t>
      </w:r>
      <w:r w:rsidR="00B4576F" w:rsidRPr="00C86963">
        <w:rPr>
          <w:sz w:val="28"/>
        </w:rPr>
        <w:t xml:space="preserve"> Перечень административных процедур предоставления </w:t>
      </w:r>
      <w:r w:rsidR="00B4576F" w:rsidRPr="00C86963">
        <w:rPr>
          <w:rStyle w:val="FontStyle83"/>
          <w:sz w:val="28"/>
          <w:szCs w:val="28"/>
        </w:rPr>
        <w:t>муниципальной</w:t>
      </w:r>
      <w:r w:rsidR="00B4576F" w:rsidRPr="00C86963">
        <w:rPr>
          <w:sz w:val="28"/>
        </w:rPr>
        <w:t xml:space="preserve"> услуги </w:t>
      </w:r>
      <w:r w:rsidR="00B4576F" w:rsidRPr="00C86963">
        <w:rPr>
          <w:sz w:val="28"/>
          <w:szCs w:val="28"/>
        </w:rPr>
        <w:t>при обращении заявителя в  МФЦ:</w:t>
      </w:r>
    </w:p>
    <w:p w14:paraId="37EF73DA" w14:textId="77777777" w:rsidR="00B4576F" w:rsidRPr="00C86963" w:rsidRDefault="00B4576F" w:rsidP="00B4576F">
      <w:pPr>
        <w:ind w:firstLine="709"/>
        <w:jc w:val="both"/>
        <w:rPr>
          <w:sz w:val="28"/>
          <w:szCs w:val="28"/>
        </w:rPr>
      </w:pPr>
      <w:r w:rsidRPr="00C86963">
        <w:rPr>
          <w:sz w:val="28"/>
          <w:szCs w:val="28"/>
        </w:rPr>
        <w:t>- прием заявления и пакета документов, необходимых для предоставления муниципальной услуги;</w:t>
      </w:r>
    </w:p>
    <w:p w14:paraId="783C5433" w14:textId="77777777" w:rsidR="00B4576F" w:rsidRPr="00C86963" w:rsidRDefault="00B4576F" w:rsidP="00B4576F">
      <w:pPr>
        <w:ind w:firstLine="709"/>
        <w:jc w:val="both"/>
        <w:rPr>
          <w:sz w:val="28"/>
          <w:szCs w:val="28"/>
        </w:rPr>
      </w:pPr>
      <w:r w:rsidRPr="00C86963">
        <w:rPr>
          <w:sz w:val="28"/>
          <w:szCs w:val="28"/>
        </w:rPr>
        <w:t>- передача запроса и документов, необходимых для предоставления муниципальной услуги в уполномоченный орган;</w:t>
      </w:r>
    </w:p>
    <w:p w14:paraId="3D7718D8" w14:textId="77777777" w:rsidR="00B4576F" w:rsidRPr="00C86963" w:rsidRDefault="00B4576F" w:rsidP="00B4576F">
      <w:pPr>
        <w:ind w:firstLine="709"/>
        <w:jc w:val="both"/>
        <w:rPr>
          <w:rFonts w:eastAsia="Calibri"/>
          <w:sz w:val="28"/>
          <w:szCs w:val="28"/>
        </w:rPr>
      </w:pPr>
      <w:r w:rsidRPr="00C86963">
        <w:rPr>
          <w:sz w:val="28"/>
          <w:szCs w:val="28"/>
        </w:rPr>
        <w:t xml:space="preserve">- </w:t>
      </w:r>
      <w:r w:rsidRPr="00C86963">
        <w:rPr>
          <w:rFonts w:eastAsia="Calibri"/>
          <w:sz w:val="28"/>
          <w:szCs w:val="28"/>
        </w:rPr>
        <w:t xml:space="preserve">прием от </w:t>
      </w:r>
      <w:r w:rsidRPr="00C86963">
        <w:rPr>
          <w:sz w:val="28"/>
          <w:szCs w:val="28"/>
        </w:rPr>
        <w:t xml:space="preserve">уполномоченного органа  </w:t>
      </w:r>
      <w:r w:rsidRPr="00C86963">
        <w:rPr>
          <w:rFonts w:eastAsia="Calibri"/>
          <w:sz w:val="28"/>
          <w:szCs w:val="28"/>
        </w:rPr>
        <w:t>результата предоставления муниципальной услуги</w:t>
      </w:r>
    </w:p>
    <w:p w14:paraId="1D00FB1A" w14:textId="77777777" w:rsidR="00B4576F" w:rsidRPr="00C86963" w:rsidRDefault="00B4576F" w:rsidP="00B4576F">
      <w:pPr>
        <w:ind w:firstLine="709"/>
        <w:jc w:val="both"/>
        <w:rPr>
          <w:sz w:val="28"/>
          <w:szCs w:val="28"/>
        </w:rPr>
      </w:pPr>
      <w:r w:rsidRPr="00C86963">
        <w:rPr>
          <w:sz w:val="28"/>
          <w:szCs w:val="28"/>
        </w:rPr>
        <w:t>- выдача заявителю результата предоставления муниципальной услуги.</w:t>
      </w:r>
    </w:p>
    <w:p w14:paraId="49ADC5BF" w14:textId="14BD63E1" w:rsidR="00B4576F" w:rsidRPr="00C86963" w:rsidRDefault="00592C35" w:rsidP="00B4576F">
      <w:pPr>
        <w:ind w:firstLine="709"/>
        <w:jc w:val="both"/>
        <w:rPr>
          <w:sz w:val="28"/>
          <w:szCs w:val="28"/>
        </w:rPr>
      </w:pPr>
      <w:r>
        <w:rPr>
          <w:sz w:val="28"/>
        </w:rPr>
        <w:t>3.1.4</w:t>
      </w:r>
      <w:r w:rsidR="00B4576F" w:rsidRPr="00C86963">
        <w:rPr>
          <w:sz w:val="28"/>
        </w:rPr>
        <w:t xml:space="preserve"> Перечень административных процедур предоставления </w:t>
      </w:r>
      <w:r w:rsidR="00B4576F" w:rsidRPr="00C86963">
        <w:rPr>
          <w:rStyle w:val="FontStyle83"/>
          <w:sz w:val="28"/>
          <w:szCs w:val="28"/>
        </w:rPr>
        <w:t>муниципальной</w:t>
      </w:r>
      <w:r w:rsidR="00B4576F" w:rsidRPr="00C86963">
        <w:rPr>
          <w:sz w:val="28"/>
        </w:rPr>
        <w:t xml:space="preserve"> услуги</w:t>
      </w:r>
      <w:r w:rsidR="00B4576F" w:rsidRPr="00C86963">
        <w:rPr>
          <w:sz w:val="28"/>
          <w:szCs w:val="28"/>
        </w:rPr>
        <w:t xml:space="preserve"> при обращении заявителя за предоставлением муниципальной услуги в электронной форме </w:t>
      </w:r>
      <w:r w:rsidR="00B4576F" w:rsidRPr="00C86963">
        <w:rPr>
          <w:i/>
          <w:sz w:val="28"/>
          <w:szCs w:val="28"/>
        </w:rPr>
        <w:t>(при условии технической реализации)</w:t>
      </w:r>
      <w:r w:rsidR="00B4576F" w:rsidRPr="00C86963">
        <w:rPr>
          <w:sz w:val="28"/>
          <w:szCs w:val="28"/>
        </w:rPr>
        <w:t>:</w:t>
      </w:r>
    </w:p>
    <w:p w14:paraId="2A881E29" w14:textId="77777777" w:rsidR="00B4576F" w:rsidRPr="00C86963" w:rsidRDefault="00B4576F" w:rsidP="00B4576F">
      <w:pPr>
        <w:ind w:firstLine="709"/>
        <w:jc w:val="both"/>
        <w:rPr>
          <w:sz w:val="28"/>
          <w:szCs w:val="28"/>
        </w:rPr>
      </w:pPr>
      <w:r w:rsidRPr="00C86963">
        <w:rPr>
          <w:sz w:val="28"/>
          <w:szCs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14:paraId="42F9C257" w14:textId="7E9BD19D" w:rsidR="00B4576F" w:rsidRPr="00C86963" w:rsidRDefault="00B4576F" w:rsidP="00B4576F">
      <w:pPr>
        <w:ind w:firstLine="709"/>
        <w:jc w:val="both"/>
        <w:rPr>
          <w:sz w:val="28"/>
          <w:szCs w:val="28"/>
        </w:rPr>
      </w:pPr>
      <w:r w:rsidRPr="00C86963">
        <w:rPr>
          <w:sz w:val="28"/>
          <w:szCs w:val="28"/>
        </w:rPr>
        <w:t>- уведомление заявителя на e-</w:t>
      </w:r>
      <w:proofErr w:type="spellStart"/>
      <w:r w:rsidRPr="00C86963">
        <w:rPr>
          <w:sz w:val="28"/>
          <w:szCs w:val="28"/>
        </w:rPr>
        <w:t>mail</w:t>
      </w:r>
      <w:proofErr w:type="spellEnd"/>
      <w:r w:rsidRPr="00C86963">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14:paraId="02A16D55" w14:textId="6AEC1984" w:rsidR="00B4576F" w:rsidRPr="00C86963" w:rsidRDefault="00B4576F" w:rsidP="00B4576F">
      <w:pPr>
        <w:ind w:firstLine="709"/>
        <w:jc w:val="both"/>
        <w:rPr>
          <w:sz w:val="28"/>
          <w:szCs w:val="28"/>
        </w:rPr>
      </w:pPr>
      <w:r w:rsidRPr="00C86963">
        <w:rPr>
          <w:sz w:val="28"/>
          <w:szCs w:val="28"/>
        </w:rPr>
        <w:t>- направление заявителю результата предоставления муниципальной услуги в электронной форме на e-</w:t>
      </w:r>
      <w:proofErr w:type="spellStart"/>
      <w:r w:rsidRPr="00C86963">
        <w:rPr>
          <w:sz w:val="28"/>
          <w:szCs w:val="28"/>
        </w:rPr>
        <w:t>mail</w:t>
      </w:r>
      <w:proofErr w:type="spellEnd"/>
      <w:r w:rsidRPr="00C86963">
        <w:rPr>
          <w:sz w:val="28"/>
          <w:szCs w:val="28"/>
        </w:rPr>
        <w:t xml:space="preserve"> электронной почты или  в «Личный кабинет» заявителя  РПГУ.</w:t>
      </w:r>
    </w:p>
    <w:p w14:paraId="0DA47C28" w14:textId="0E0F21B8" w:rsidR="00CF1623" w:rsidRPr="00592C35" w:rsidRDefault="00B4576F" w:rsidP="00592C35">
      <w:pPr>
        <w:tabs>
          <w:tab w:val="left" w:pos="993"/>
        </w:tabs>
        <w:ind w:firstLine="709"/>
        <w:contextualSpacing/>
        <w:jc w:val="both"/>
        <w:rPr>
          <w:rStyle w:val="FontStyle63"/>
          <w:rFonts w:eastAsia="Calibri"/>
          <w:sz w:val="28"/>
          <w:szCs w:val="28"/>
        </w:rPr>
      </w:pPr>
      <w:r w:rsidRPr="00C86963">
        <w:rPr>
          <w:rFonts w:eastAsia="Calibri"/>
          <w:sz w:val="28"/>
          <w:szCs w:val="28"/>
        </w:rPr>
        <w:tab/>
      </w:r>
    </w:p>
    <w:p w14:paraId="12C5BF59" w14:textId="77777777" w:rsidR="00CF1623" w:rsidRPr="00CC3541" w:rsidRDefault="00CF1623" w:rsidP="00CF1623">
      <w:pPr>
        <w:tabs>
          <w:tab w:val="left" w:pos="993"/>
        </w:tabs>
        <w:contextualSpacing/>
        <w:jc w:val="center"/>
        <w:rPr>
          <w:b/>
          <w:bCs/>
          <w:sz w:val="28"/>
          <w:szCs w:val="28"/>
        </w:rPr>
      </w:pPr>
      <w:r w:rsidRPr="00CC3541">
        <w:rPr>
          <w:b/>
          <w:bCs/>
          <w:sz w:val="28"/>
          <w:szCs w:val="28"/>
        </w:rPr>
        <w:t>3.2. Предоставление муниципальной услуги в упреждающем</w:t>
      </w:r>
    </w:p>
    <w:p w14:paraId="474A6949" w14:textId="06B6A749" w:rsidR="00CF1623" w:rsidRDefault="00CF1623" w:rsidP="00CF1623">
      <w:pPr>
        <w:tabs>
          <w:tab w:val="left" w:pos="993"/>
        </w:tabs>
        <w:contextualSpacing/>
        <w:jc w:val="center"/>
        <w:rPr>
          <w:sz w:val="28"/>
          <w:szCs w:val="28"/>
        </w:rPr>
      </w:pPr>
      <w:r w:rsidRPr="00CC3541">
        <w:rPr>
          <w:b/>
          <w:bCs/>
          <w:sz w:val="28"/>
          <w:szCs w:val="28"/>
        </w:rPr>
        <w:lastRenderedPageBreak/>
        <w:t>(</w:t>
      </w:r>
      <w:proofErr w:type="spellStart"/>
      <w:r w:rsidRPr="00CC3541">
        <w:rPr>
          <w:b/>
          <w:bCs/>
          <w:sz w:val="28"/>
          <w:szCs w:val="28"/>
        </w:rPr>
        <w:t>проактивном</w:t>
      </w:r>
      <w:proofErr w:type="spellEnd"/>
      <w:r w:rsidRPr="00CC3541">
        <w:rPr>
          <w:b/>
          <w:bCs/>
          <w:sz w:val="28"/>
          <w:szCs w:val="28"/>
        </w:rPr>
        <w:t>) режиме</w:t>
      </w:r>
    </w:p>
    <w:p w14:paraId="283C5225" w14:textId="77777777" w:rsidR="00CC3541" w:rsidRPr="00C86963" w:rsidRDefault="00CC3541" w:rsidP="00CF1623">
      <w:pPr>
        <w:tabs>
          <w:tab w:val="left" w:pos="993"/>
        </w:tabs>
        <w:contextualSpacing/>
        <w:jc w:val="center"/>
        <w:rPr>
          <w:sz w:val="28"/>
          <w:szCs w:val="28"/>
        </w:rPr>
      </w:pPr>
    </w:p>
    <w:p w14:paraId="77B6E259" w14:textId="17560B65" w:rsidR="00CF1623" w:rsidRDefault="000E2583" w:rsidP="00CF1623">
      <w:pPr>
        <w:tabs>
          <w:tab w:val="left" w:pos="993"/>
        </w:tabs>
        <w:contextualSpacing/>
        <w:jc w:val="both"/>
        <w:rPr>
          <w:rStyle w:val="FontStyle134"/>
          <w:sz w:val="28"/>
          <w:szCs w:val="28"/>
        </w:rPr>
      </w:pPr>
      <w:r>
        <w:rPr>
          <w:rStyle w:val="FontStyle91"/>
          <w:color w:val="000000" w:themeColor="text1"/>
          <w:sz w:val="28"/>
          <w:szCs w:val="28"/>
        </w:rPr>
        <w:tab/>
      </w:r>
      <w:r w:rsidR="00CF1623">
        <w:rPr>
          <w:rStyle w:val="FontStyle91"/>
          <w:color w:val="000000" w:themeColor="text1"/>
          <w:sz w:val="28"/>
          <w:szCs w:val="28"/>
        </w:rPr>
        <w:t xml:space="preserve">Возможность </w:t>
      </w:r>
      <w:r w:rsidR="00CF1623">
        <w:rPr>
          <w:rStyle w:val="af9"/>
          <w:color w:val="000000" w:themeColor="text1"/>
          <w:sz w:val="28"/>
          <w:szCs w:val="28"/>
        </w:rPr>
        <w:t>в</w:t>
      </w:r>
      <w:r w:rsidR="00CF1623">
        <w:rPr>
          <w:sz w:val="28"/>
          <w:szCs w:val="28"/>
        </w:rPr>
        <w:t xml:space="preserve"> упреждающем (</w:t>
      </w:r>
      <w:proofErr w:type="spellStart"/>
      <w:r w:rsidR="00CF1623">
        <w:rPr>
          <w:sz w:val="28"/>
          <w:szCs w:val="28"/>
        </w:rPr>
        <w:t>проактивном</w:t>
      </w:r>
      <w:proofErr w:type="spellEnd"/>
      <w:r w:rsidR="00CF1623">
        <w:rPr>
          <w:sz w:val="28"/>
          <w:szCs w:val="28"/>
        </w:rPr>
        <w:t xml:space="preserve">) </w:t>
      </w:r>
      <w:r w:rsidR="00CF1623">
        <w:rPr>
          <w:rStyle w:val="highlightsearch"/>
          <w:sz w:val="28"/>
          <w:szCs w:val="28"/>
        </w:rPr>
        <w:t xml:space="preserve">режиме </w:t>
      </w:r>
      <w:r w:rsidR="00CF1623">
        <w:rPr>
          <w:rStyle w:val="FontStyle91"/>
          <w:color w:val="000000" w:themeColor="text1"/>
          <w:sz w:val="28"/>
          <w:szCs w:val="28"/>
        </w:rPr>
        <w:t xml:space="preserve">предоставление муниципальной услуги без участия заявителя </w:t>
      </w:r>
      <w:r w:rsidR="00CF1623">
        <w:rPr>
          <w:rStyle w:val="FontStyle134"/>
          <w:sz w:val="28"/>
          <w:szCs w:val="28"/>
        </w:rPr>
        <w:t>не применяется.</w:t>
      </w:r>
    </w:p>
    <w:p w14:paraId="764F357E" w14:textId="77777777" w:rsidR="00CC3541" w:rsidRDefault="00CC3541" w:rsidP="00CF1623">
      <w:pPr>
        <w:tabs>
          <w:tab w:val="left" w:pos="993"/>
        </w:tabs>
        <w:contextualSpacing/>
        <w:jc w:val="both"/>
        <w:rPr>
          <w:color w:val="0070C0"/>
          <w:sz w:val="24"/>
          <w:szCs w:val="24"/>
        </w:rPr>
      </w:pPr>
    </w:p>
    <w:p w14:paraId="6718CCD4" w14:textId="77777777" w:rsidR="005D0FBC" w:rsidRPr="00592C35" w:rsidRDefault="005D0FBC" w:rsidP="005D0FBC">
      <w:pPr>
        <w:pStyle w:val="af1"/>
        <w:ind w:left="0" w:firstLine="709"/>
        <w:jc w:val="center"/>
        <w:rPr>
          <w:b/>
          <w:bCs/>
          <w:color w:val="000000" w:themeColor="text1"/>
          <w:sz w:val="28"/>
          <w:szCs w:val="28"/>
        </w:rPr>
      </w:pPr>
      <w:r w:rsidRPr="00592C35">
        <w:rPr>
          <w:b/>
          <w:bCs/>
          <w:color w:val="000000" w:themeColor="text1"/>
          <w:sz w:val="28"/>
          <w:szCs w:val="28"/>
        </w:rPr>
        <w:t>3.3  Профилирование заявителя</w:t>
      </w:r>
      <w:r w:rsidRPr="00592C35">
        <w:rPr>
          <w:b/>
          <w:bCs/>
          <w:color w:val="0070C0"/>
          <w:sz w:val="24"/>
          <w:szCs w:val="24"/>
        </w:rPr>
        <w:t>.</w:t>
      </w:r>
    </w:p>
    <w:p w14:paraId="3D76C592" w14:textId="77777777" w:rsidR="005D0FBC" w:rsidRDefault="005D0FBC" w:rsidP="005D0FBC">
      <w:pPr>
        <w:jc w:val="both"/>
        <w:rPr>
          <w:sz w:val="24"/>
          <w:szCs w:val="24"/>
        </w:rPr>
      </w:pPr>
    </w:p>
    <w:p w14:paraId="108642BD" w14:textId="77777777" w:rsidR="005D0FBC" w:rsidRDefault="005D0FBC" w:rsidP="005D0FBC">
      <w:pPr>
        <w:ind w:right="-1" w:firstLine="708"/>
        <w:jc w:val="both"/>
        <w:rPr>
          <w:sz w:val="28"/>
          <w:szCs w:val="28"/>
          <w:shd w:val="clear" w:color="auto" w:fill="FFFFFF"/>
        </w:rPr>
      </w:pPr>
      <w:r>
        <w:rPr>
          <w:bCs/>
          <w:sz w:val="28"/>
          <w:szCs w:val="28"/>
          <w:shd w:val="clear" w:color="auto" w:fill="FFFFFF"/>
        </w:rPr>
        <w:t>3.3.1 Профилирование</w:t>
      </w:r>
      <w:r>
        <w:rPr>
          <w:sz w:val="28"/>
          <w:szCs w:val="28"/>
          <w:shd w:val="clear" w:color="auto" w:fill="FFFFFF"/>
        </w:rPr>
        <w:t> служит для формирования из перечня ответов на вопросы  формы </w:t>
      </w:r>
      <w:r>
        <w:rPr>
          <w:bCs/>
          <w:sz w:val="28"/>
          <w:szCs w:val="28"/>
          <w:shd w:val="clear" w:color="auto" w:fill="FFFFFF"/>
        </w:rPr>
        <w:t>заявления</w:t>
      </w:r>
      <w:r>
        <w:rPr>
          <w:sz w:val="28"/>
          <w:szCs w:val="28"/>
          <w:shd w:val="clear" w:color="auto" w:fill="FFFFFF"/>
        </w:rPr>
        <w:t> для конкретной категории </w:t>
      </w:r>
      <w:r>
        <w:rPr>
          <w:bCs/>
          <w:sz w:val="28"/>
          <w:szCs w:val="28"/>
          <w:shd w:val="clear" w:color="auto" w:fill="FFFFFF"/>
        </w:rPr>
        <w:t>заявителя</w:t>
      </w:r>
      <w:r>
        <w:rPr>
          <w:sz w:val="28"/>
          <w:szCs w:val="28"/>
          <w:shd w:val="clear" w:color="auto" w:fill="FFFFFF"/>
        </w:rPr>
        <w:t> и его случая обращения, индивидуального пакета документов, межведомственных запросов.</w:t>
      </w:r>
    </w:p>
    <w:p w14:paraId="09BB1831" w14:textId="77777777" w:rsidR="005D0FBC" w:rsidRDefault="005D0FBC" w:rsidP="005D0FBC">
      <w:pPr>
        <w:shd w:val="clear" w:color="auto" w:fill="FFFFFF"/>
        <w:jc w:val="both"/>
        <w:rPr>
          <w:sz w:val="28"/>
          <w:szCs w:val="28"/>
          <w:shd w:val="clear" w:color="auto" w:fill="FFFFFF"/>
        </w:rPr>
      </w:pPr>
      <w:r>
        <w:rPr>
          <w:sz w:val="28"/>
          <w:szCs w:val="28"/>
        </w:rPr>
        <w:t xml:space="preserve">По результатам получения ответов от заявителя на вопросы профилирования, а также  </w:t>
      </w:r>
      <w:r>
        <w:rPr>
          <w:sz w:val="28"/>
          <w:szCs w:val="28"/>
          <w:shd w:val="clear" w:color="auto" w:fill="FFFFFF"/>
        </w:rPr>
        <w:t xml:space="preserve">анализа содержания запроса заявителя </w:t>
      </w:r>
      <w:r>
        <w:rPr>
          <w:sz w:val="28"/>
          <w:szCs w:val="28"/>
        </w:rPr>
        <w:t xml:space="preserve">уполномоченный орган определяет </w:t>
      </w:r>
      <w:r>
        <w:rPr>
          <w:sz w:val="28"/>
          <w:szCs w:val="28"/>
          <w:shd w:val="clear" w:color="auto" w:fill="FFFFFF"/>
        </w:rPr>
        <w:t xml:space="preserve">результат муниципальной услуги, за которым обратился заявитель, а также признаки заявителя. </w:t>
      </w:r>
    </w:p>
    <w:p w14:paraId="699BC6DF" w14:textId="77777777" w:rsidR="005D0FBC" w:rsidRPr="005D0FBC" w:rsidRDefault="005D0FBC" w:rsidP="005D0FBC">
      <w:pPr>
        <w:ind w:right="-1" w:firstLine="708"/>
        <w:jc w:val="both"/>
        <w:rPr>
          <w:bCs/>
          <w:sz w:val="28"/>
          <w:szCs w:val="28"/>
          <w:shd w:val="clear" w:color="auto" w:fill="FFFFFF"/>
        </w:rPr>
      </w:pPr>
      <w:r w:rsidRPr="005D0FBC">
        <w:rPr>
          <w:bCs/>
          <w:sz w:val="28"/>
          <w:szCs w:val="28"/>
          <w:shd w:val="clear" w:color="auto" w:fill="FFFFFF"/>
        </w:rPr>
        <w:t>Профилирование осуществляется</w:t>
      </w:r>
      <w:bookmarkStart w:id="7" w:name="100180"/>
      <w:bookmarkEnd w:id="7"/>
      <w:r w:rsidRPr="005D0FBC">
        <w:rPr>
          <w:bCs/>
          <w:sz w:val="28"/>
          <w:szCs w:val="28"/>
          <w:shd w:val="clear" w:color="auto" w:fill="FFFFFF"/>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8" w:name="100181"/>
      <w:bookmarkEnd w:id="8"/>
    </w:p>
    <w:p w14:paraId="18294643" w14:textId="77777777" w:rsidR="005D0FBC" w:rsidRPr="005D0FBC" w:rsidRDefault="005D0FBC" w:rsidP="005D0FBC">
      <w:pPr>
        <w:pStyle w:val="ConsPlusNormal"/>
        <w:rPr>
          <w:rFonts w:ascii="Times New Roman" w:hAnsi="Times New Roman" w:cs="Times New Roman"/>
          <w:bCs/>
          <w:sz w:val="28"/>
          <w:szCs w:val="28"/>
          <w:shd w:val="clear" w:color="auto" w:fill="FFFFFF"/>
        </w:rPr>
      </w:pPr>
      <w:r w:rsidRPr="005D0FBC">
        <w:rPr>
          <w:rFonts w:ascii="Times New Roman" w:hAnsi="Times New Roman" w:cs="Times New Roman"/>
          <w:bCs/>
          <w:sz w:val="28"/>
          <w:szCs w:val="28"/>
          <w:shd w:val="clear" w:color="auto" w:fill="FFFFFF"/>
        </w:rPr>
        <w:t>По результатам получения ответов от заявителя на Едином портале,  Региональном портале 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Использование вышеуказанных технологий проводится при наличии технической возможности.</w:t>
      </w:r>
    </w:p>
    <w:p w14:paraId="02792560" w14:textId="77777777" w:rsidR="005D0FBC" w:rsidRPr="005D0FBC" w:rsidRDefault="005D0FBC" w:rsidP="005D0FBC">
      <w:pPr>
        <w:pStyle w:val="ConsPlusNormal"/>
        <w:rPr>
          <w:rFonts w:ascii="Times New Roman" w:hAnsi="Times New Roman" w:cs="Times New Roman"/>
          <w:bCs/>
          <w:sz w:val="28"/>
          <w:szCs w:val="28"/>
          <w:shd w:val="clear" w:color="auto" w:fill="FFFFFF"/>
        </w:rPr>
      </w:pPr>
      <w:r w:rsidRPr="005D0FBC">
        <w:rPr>
          <w:rFonts w:ascii="Times New Roman" w:hAnsi="Times New Roman" w:cs="Times New Roman"/>
          <w:bCs/>
          <w:sz w:val="28"/>
          <w:szCs w:val="28"/>
          <w:shd w:val="clear" w:color="auto" w:fill="FFFFFF"/>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14:paraId="7C9B8DB7" w14:textId="77777777" w:rsidR="005D0FBC" w:rsidRPr="005D0FBC" w:rsidRDefault="005D0FBC" w:rsidP="005D0FBC">
      <w:pPr>
        <w:shd w:val="clear" w:color="auto" w:fill="FFFFFF"/>
        <w:jc w:val="both"/>
        <w:rPr>
          <w:bCs/>
          <w:sz w:val="28"/>
          <w:szCs w:val="28"/>
          <w:shd w:val="clear" w:color="auto" w:fill="FFFFFF"/>
        </w:rPr>
      </w:pPr>
      <w:r w:rsidRPr="005D0FBC">
        <w:rPr>
          <w:bCs/>
          <w:sz w:val="28"/>
          <w:szCs w:val="28"/>
          <w:shd w:val="clear" w:color="auto" w:fill="FFFFFF"/>
        </w:rPr>
        <w:t>При обращении заявителя путем направления  почтового (курьерского) отправления профилирование не осуществляется.</w:t>
      </w:r>
    </w:p>
    <w:p w14:paraId="7698AE60" w14:textId="77777777" w:rsidR="005D0FBC" w:rsidRDefault="005D0FBC" w:rsidP="005D0FBC">
      <w:pPr>
        <w:ind w:firstLine="708"/>
        <w:jc w:val="both"/>
        <w:rPr>
          <w:rFonts w:eastAsiaTheme="minorHAnsi"/>
          <w:sz w:val="28"/>
          <w:szCs w:val="28"/>
          <w:shd w:val="clear" w:color="auto" w:fill="FFFFFF"/>
          <w:lang w:eastAsia="en-US"/>
        </w:rPr>
      </w:pPr>
      <w:r>
        <w:rPr>
          <w:sz w:val="28"/>
          <w:szCs w:val="28"/>
        </w:rPr>
        <w:t xml:space="preserve">3.3.2 Результаты  профилирования отображаются в </w:t>
      </w:r>
      <w:r>
        <w:rPr>
          <w:sz w:val="28"/>
          <w:szCs w:val="28"/>
          <w:shd w:val="clear" w:color="auto" w:fill="FFFFFF"/>
        </w:rPr>
        <w:t>таблице № 1 «</w:t>
      </w:r>
      <w:r>
        <w:rPr>
          <w:sz w:val="28"/>
          <w:szCs w:val="28"/>
        </w:rPr>
        <w:t>Перечень результатов предоставления муниципальной услуги»</w:t>
      </w:r>
      <w:r>
        <w:rPr>
          <w:sz w:val="28"/>
          <w:szCs w:val="28"/>
          <w:shd w:val="clear" w:color="auto" w:fill="FFFFFF"/>
        </w:rPr>
        <w:t xml:space="preserve">  и  таблице № 2 «</w:t>
      </w:r>
      <w:r>
        <w:rPr>
          <w:sz w:val="28"/>
          <w:szCs w:val="28"/>
        </w:rPr>
        <w:t>Перечень отдельных признаков заявителей</w:t>
      </w:r>
      <w:r>
        <w:rPr>
          <w:rStyle w:val="af9"/>
          <w:sz w:val="28"/>
          <w:szCs w:val="28"/>
        </w:rPr>
        <w:t xml:space="preserve">» </w:t>
      </w:r>
      <w:r>
        <w:rPr>
          <w:sz w:val="28"/>
          <w:szCs w:val="28"/>
          <w:shd w:val="clear" w:color="auto" w:fill="FFFFFF"/>
        </w:rPr>
        <w:t xml:space="preserve">приложения № 1 </w:t>
      </w:r>
      <w:r>
        <w:rPr>
          <w:sz w:val="28"/>
          <w:szCs w:val="28"/>
        </w:rPr>
        <w:t xml:space="preserve">«Идентификаторы категорий (признаков) заявителя»  </w:t>
      </w:r>
      <w:r>
        <w:rPr>
          <w:sz w:val="28"/>
          <w:szCs w:val="28"/>
          <w:shd w:val="clear" w:color="auto" w:fill="FFFFFF"/>
        </w:rPr>
        <w:t>к настоящему административному регламенту.</w:t>
      </w:r>
    </w:p>
    <w:p w14:paraId="361CEC4B" w14:textId="77777777" w:rsidR="005B1595" w:rsidRDefault="005B1595" w:rsidP="005B1595">
      <w:pPr>
        <w:tabs>
          <w:tab w:val="left" w:pos="993"/>
        </w:tabs>
        <w:contextualSpacing/>
        <w:jc w:val="both"/>
        <w:rPr>
          <w:b/>
          <w:color w:val="000000" w:themeColor="text1"/>
          <w:sz w:val="28"/>
          <w:szCs w:val="28"/>
          <w:u w:val="single"/>
        </w:rPr>
      </w:pPr>
    </w:p>
    <w:p w14:paraId="04BE27F2" w14:textId="77777777" w:rsidR="00592C35" w:rsidRDefault="00592C35" w:rsidP="00592C35">
      <w:pPr>
        <w:tabs>
          <w:tab w:val="left" w:pos="993"/>
        </w:tabs>
        <w:contextualSpacing/>
        <w:jc w:val="center"/>
        <w:rPr>
          <w:b/>
          <w:sz w:val="28"/>
          <w:szCs w:val="28"/>
        </w:rPr>
      </w:pPr>
      <w:r>
        <w:rPr>
          <w:b/>
          <w:sz w:val="28"/>
          <w:szCs w:val="28"/>
          <w:lang w:val="en-US"/>
        </w:rPr>
        <w:t>IY</w:t>
      </w:r>
      <w:r>
        <w:rPr>
          <w:b/>
          <w:sz w:val="28"/>
          <w:szCs w:val="28"/>
        </w:rPr>
        <w:t>. Способы информирования заявителя об изменении статуса рассмотрения запроса о предоставлении муниципальной услуги</w:t>
      </w:r>
    </w:p>
    <w:p w14:paraId="7156E2B9" w14:textId="77777777" w:rsidR="005B1595" w:rsidRDefault="005B1595" w:rsidP="005B1595">
      <w:pPr>
        <w:ind w:firstLine="708"/>
        <w:rPr>
          <w:color w:val="0070C0"/>
        </w:rPr>
      </w:pPr>
    </w:p>
    <w:p w14:paraId="2D44BB82" w14:textId="77777777" w:rsidR="005B1595" w:rsidRPr="00912BA3" w:rsidRDefault="005B1595" w:rsidP="005B1595">
      <w:pPr>
        <w:shd w:val="clear" w:color="auto" w:fill="FFFFFF"/>
        <w:ind w:firstLine="709"/>
        <w:jc w:val="both"/>
        <w:rPr>
          <w:sz w:val="28"/>
          <w:szCs w:val="28"/>
        </w:rPr>
      </w:pPr>
      <w:r w:rsidRPr="00912BA3">
        <w:rPr>
          <w:sz w:val="28"/>
          <w:szCs w:val="28"/>
        </w:rPr>
        <w:t>4.1.1 Заявитель имеет право на получение информации о ходе рассмотрения его заявления о предоставления муниципальной услуги.</w:t>
      </w:r>
    </w:p>
    <w:p w14:paraId="40DA3E12" w14:textId="77777777" w:rsidR="005B1595" w:rsidRDefault="005B1595" w:rsidP="005B1595">
      <w:pPr>
        <w:shd w:val="clear" w:color="auto" w:fill="FFFFFF"/>
        <w:ind w:firstLine="709"/>
        <w:jc w:val="both"/>
        <w:rPr>
          <w:sz w:val="28"/>
          <w:szCs w:val="28"/>
        </w:rPr>
      </w:pPr>
      <w:r w:rsidRPr="00912BA3">
        <w:rPr>
          <w:sz w:val="28"/>
          <w:szCs w:val="28"/>
        </w:rPr>
        <w:t>4.1.2 Предоставление сведений  о ходе рассмотрения его заявления</w:t>
      </w:r>
      <w:r>
        <w:rPr>
          <w:sz w:val="28"/>
          <w:szCs w:val="28"/>
        </w:rPr>
        <w:t xml:space="preserve"> о</w:t>
      </w:r>
      <w:r w:rsidRPr="00912BA3">
        <w:rPr>
          <w:sz w:val="28"/>
          <w:szCs w:val="28"/>
        </w:rPr>
        <w:t xml:space="preserve"> </w:t>
      </w:r>
      <w:r>
        <w:rPr>
          <w:sz w:val="28"/>
          <w:szCs w:val="28"/>
        </w:rPr>
        <w:t>предоставления муниципальной услуги осуществляется:</w:t>
      </w:r>
    </w:p>
    <w:p w14:paraId="0F8C1C32" w14:textId="77777777" w:rsidR="005B1595" w:rsidRDefault="005B1595" w:rsidP="005B1595">
      <w:pPr>
        <w:shd w:val="clear" w:color="auto" w:fill="FFFFFF"/>
        <w:ind w:firstLine="709"/>
        <w:jc w:val="both"/>
        <w:rPr>
          <w:sz w:val="28"/>
          <w:szCs w:val="28"/>
        </w:rPr>
      </w:pPr>
      <w:r>
        <w:rPr>
          <w:sz w:val="28"/>
          <w:szCs w:val="28"/>
        </w:rPr>
        <w:t>1) непосредственно при личном приеме Заявителя в уполномоченном  органе или МФЦ;</w:t>
      </w:r>
    </w:p>
    <w:p w14:paraId="0D2273F9" w14:textId="77777777" w:rsidR="005B1595" w:rsidRDefault="005B1595" w:rsidP="005B1595">
      <w:pPr>
        <w:shd w:val="clear" w:color="auto" w:fill="FFFFFF"/>
        <w:ind w:firstLine="709"/>
        <w:jc w:val="both"/>
        <w:rPr>
          <w:sz w:val="28"/>
          <w:szCs w:val="28"/>
        </w:rPr>
      </w:pPr>
      <w:r>
        <w:rPr>
          <w:sz w:val="28"/>
          <w:szCs w:val="28"/>
        </w:rPr>
        <w:t>2) по телефону в уполномоченном органе или МФЦ;</w:t>
      </w:r>
    </w:p>
    <w:p w14:paraId="7DC7C7B5" w14:textId="77777777" w:rsidR="005B1595" w:rsidRDefault="005B1595" w:rsidP="005B1595">
      <w:pPr>
        <w:shd w:val="clear" w:color="auto" w:fill="FFFFFF"/>
        <w:ind w:firstLine="709"/>
        <w:jc w:val="both"/>
        <w:rPr>
          <w:sz w:val="28"/>
          <w:szCs w:val="28"/>
        </w:rPr>
      </w:pPr>
      <w:r>
        <w:rPr>
          <w:sz w:val="28"/>
          <w:szCs w:val="28"/>
        </w:rPr>
        <w:lastRenderedPageBreak/>
        <w:t>3) в письменном виде (ответ направляется Заявителю в соответствии со способом, указанным в обращении):</w:t>
      </w:r>
    </w:p>
    <w:p w14:paraId="74456A0E" w14:textId="77777777" w:rsidR="005B1595" w:rsidRDefault="005B1595" w:rsidP="005B1595">
      <w:pPr>
        <w:pStyle w:val="s10"/>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14:paraId="26028C4E" w14:textId="77777777" w:rsidR="005B1595" w:rsidRDefault="005B1595" w:rsidP="005B1595">
      <w:pPr>
        <w:shd w:val="clear" w:color="auto" w:fill="FFFFFF"/>
        <w:ind w:firstLine="709"/>
        <w:jc w:val="both"/>
        <w:rPr>
          <w:sz w:val="28"/>
          <w:szCs w:val="28"/>
        </w:rPr>
      </w:pPr>
      <w:r>
        <w:rPr>
          <w:sz w:val="28"/>
          <w:szCs w:val="28"/>
        </w:rPr>
        <w:t>- посредством электронной почты (в случае, если в запросе был указан адрес электронной почты) ;</w:t>
      </w:r>
    </w:p>
    <w:p w14:paraId="4ACD517F" w14:textId="77777777" w:rsidR="005B1595" w:rsidRDefault="005B1595" w:rsidP="005B1595">
      <w:pPr>
        <w:shd w:val="clear" w:color="auto" w:fill="FFFFFF"/>
        <w:ind w:firstLine="709"/>
        <w:jc w:val="both"/>
        <w:rPr>
          <w:sz w:val="28"/>
          <w:szCs w:val="28"/>
        </w:rPr>
      </w:pPr>
      <w:r>
        <w:rPr>
          <w:sz w:val="28"/>
          <w:szCs w:val="28"/>
        </w:rPr>
        <w:t>- по факсимильной связи (в случае, если в запросе был указан номер факса);</w:t>
      </w:r>
    </w:p>
    <w:p w14:paraId="41BC41B7" w14:textId="655FF187" w:rsidR="005B1595" w:rsidRDefault="005B1595" w:rsidP="005B1595">
      <w:pPr>
        <w:ind w:firstLine="709"/>
        <w:jc w:val="both"/>
        <w:rPr>
          <w:sz w:val="28"/>
          <w:szCs w:val="28"/>
        </w:rPr>
      </w:pPr>
      <w:r>
        <w:rPr>
          <w:sz w:val="28"/>
          <w:szCs w:val="28"/>
        </w:rPr>
        <w:t>4) посредством размещения в открытой и доступной форме информации через  личный кабинет заявителя на РПГУ.</w:t>
      </w:r>
      <w:r>
        <w:rPr>
          <w:rFonts w:ascii="Helvetica" w:hAnsi="Helvetica" w:cs="Helvetica"/>
          <w:sz w:val="23"/>
          <w:szCs w:val="23"/>
        </w:rPr>
        <w:t xml:space="preserve"> </w:t>
      </w:r>
    </w:p>
    <w:p w14:paraId="6E31D561" w14:textId="77777777" w:rsidR="005B1595" w:rsidRDefault="005B1595" w:rsidP="005B1595">
      <w:pPr>
        <w:pStyle w:val="s10"/>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08D3EA85" w14:textId="77777777" w:rsidR="005B1595" w:rsidRDefault="005B1595" w:rsidP="005B1595">
      <w:pPr>
        <w:ind w:firstLine="709"/>
        <w:jc w:val="both"/>
        <w:rPr>
          <w:sz w:val="28"/>
          <w:szCs w:val="28"/>
        </w:rPr>
      </w:pPr>
      <w:r>
        <w:rPr>
          <w:sz w:val="28"/>
          <w:szCs w:val="28"/>
        </w:rPr>
        <w:t>4.1.4  Заявителю  направляется:</w:t>
      </w:r>
    </w:p>
    <w:p w14:paraId="44D8A298" w14:textId="77777777" w:rsidR="005B1595" w:rsidRDefault="005B1595" w:rsidP="005B1595">
      <w:pPr>
        <w:shd w:val="clear" w:color="auto" w:fill="FFFFFF"/>
        <w:ind w:firstLine="709"/>
        <w:jc w:val="both"/>
        <w:rPr>
          <w:sz w:val="28"/>
          <w:szCs w:val="28"/>
        </w:rPr>
      </w:pPr>
      <w:r>
        <w:rPr>
          <w:sz w:val="28"/>
          <w:szCs w:val="28"/>
        </w:rPr>
        <w:t>- сведения о ходе рассмотрения заявления о предоставлении муниципальной услуги;</w:t>
      </w:r>
    </w:p>
    <w:p w14:paraId="45E2767D" w14:textId="77777777" w:rsidR="005B1595" w:rsidRDefault="005B1595" w:rsidP="005B1595">
      <w:pPr>
        <w:shd w:val="clear" w:color="auto" w:fill="FFFFFF"/>
        <w:ind w:firstLine="709"/>
        <w:jc w:val="both"/>
      </w:pPr>
      <w:r>
        <w:rPr>
          <w:sz w:val="28"/>
          <w:szCs w:val="28"/>
        </w:rPr>
        <w:t xml:space="preserve">- уведомление о приеме и регистрации заявления и иных документов, необходимых для предоставления </w:t>
      </w:r>
      <w:r>
        <w:rPr>
          <w:sz w:val="28"/>
          <w:szCs w:val="28"/>
          <w:highlight w:val="white"/>
        </w:rPr>
        <w:t>муниципальн</w:t>
      </w:r>
      <w:r>
        <w:rPr>
          <w:sz w:val="28"/>
          <w:szCs w:val="28"/>
        </w:rPr>
        <w:t xml:space="preserve">ой услуги  и начале процедуры предоставления </w:t>
      </w:r>
      <w:r>
        <w:rPr>
          <w:sz w:val="28"/>
          <w:szCs w:val="28"/>
          <w:highlight w:val="white"/>
        </w:rPr>
        <w:t>муниципальн</w:t>
      </w:r>
      <w:r>
        <w:rPr>
          <w:sz w:val="28"/>
          <w:szCs w:val="28"/>
        </w:rPr>
        <w:t>ой услуги, а также единый номер заявления, поступившего в уполномоченный орган;</w:t>
      </w:r>
    </w:p>
    <w:p w14:paraId="1BE86803" w14:textId="77777777" w:rsidR="005B1595" w:rsidRDefault="005B1595" w:rsidP="005B1595">
      <w:pPr>
        <w:shd w:val="clear" w:color="auto" w:fill="FFFFFF"/>
        <w:ind w:firstLine="709"/>
        <w:jc w:val="both"/>
      </w:pPr>
      <w:r>
        <w:rPr>
          <w:sz w:val="28"/>
          <w:szCs w:val="28"/>
        </w:rPr>
        <w:t xml:space="preserve">- сведения о дате и времени окончания предоставления </w:t>
      </w:r>
      <w:r>
        <w:rPr>
          <w:sz w:val="28"/>
          <w:szCs w:val="28"/>
          <w:highlight w:val="white"/>
        </w:rPr>
        <w:t>муниципальн</w:t>
      </w:r>
      <w:r>
        <w:rPr>
          <w:sz w:val="28"/>
          <w:szCs w:val="28"/>
        </w:rPr>
        <w:t xml:space="preserve">ой услуги,  либо мотивированный отказ в приеме заявления и иных документов, необходимых для предоставления </w:t>
      </w:r>
      <w:r>
        <w:rPr>
          <w:sz w:val="28"/>
          <w:szCs w:val="28"/>
          <w:highlight w:val="white"/>
        </w:rPr>
        <w:t>муниципальн</w:t>
      </w:r>
      <w:r>
        <w:rPr>
          <w:sz w:val="28"/>
          <w:szCs w:val="28"/>
        </w:rPr>
        <w:t>ой услуги;</w:t>
      </w:r>
    </w:p>
    <w:p w14:paraId="3DEB0352" w14:textId="77777777" w:rsidR="005B1595" w:rsidRDefault="005B1595" w:rsidP="005B1595">
      <w:pPr>
        <w:shd w:val="clear" w:color="auto" w:fill="FFFFFF"/>
        <w:ind w:firstLine="709"/>
        <w:jc w:val="both"/>
        <w:rPr>
          <w:sz w:val="28"/>
          <w:szCs w:val="28"/>
        </w:rPr>
      </w:pPr>
      <w:r>
        <w:rPr>
          <w:sz w:val="28"/>
          <w:szCs w:val="28"/>
        </w:rPr>
        <w:t xml:space="preserve">- уведомление о результатах рассмотрения </w:t>
      </w:r>
      <w:r>
        <w:rPr>
          <w:sz w:val="28"/>
          <w:szCs w:val="28"/>
          <w:highlight w:val="white"/>
        </w:rPr>
        <w:t>муниципальн</w:t>
      </w:r>
      <w:r>
        <w:rPr>
          <w:sz w:val="28"/>
          <w:szCs w:val="28"/>
        </w:rPr>
        <w:t xml:space="preserve">ой предоставления услуги, содержащее сведения о  принятии положительного решения о предоставлении </w:t>
      </w:r>
      <w:r>
        <w:rPr>
          <w:sz w:val="28"/>
          <w:szCs w:val="28"/>
          <w:highlight w:val="white"/>
        </w:rPr>
        <w:t>муниципальн</w:t>
      </w:r>
      <w:r>
        <w:rPr>
          <w:sz w:val="28"/>
          <w:szCs w:val="28"/>
        </w:rPr>
        <w:t>ой услуги  либо мотивированный отказ в предоставлении услуги.</w:t>
      </w:r>
    </w:p>
    <w:p w14:paraId="7BEB3E85" w14:textId="77777777" w:rsidR="005B1595" w:rsidRDefault="005B1595" w:rsidP="005B1595">
      <w:pPr>
        <w:pStyle w:val="futurismarkdown-paragraph"/>
        <w:shd w:val="clear" w:color="auto" w:fill="FFFFFF"/>
        <w:spacing w:beforeAutospacing="0" w:afterAutospacing="0"/>
        <w:jc w:val="both"/>
        <w:rPr>
          <w:bCs/>
          <w:sz w:val="28"/>
          <w:szCs w:val="28"/>
        </w:rPr>
      </w:pPr>
      <w:r w:rsidRPr="005766CC">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b"/>
          <w:sz w:val="28"/>
          <w:szCs w:val="28"/>
        </w:rPr>
        <w:t>можно несколькими способами</w:t>
      </w:r>
      <w:r>
        <w:rPr>
          <w:sz w:val="28"/>
          <w:szCs w:val="28"/>
        </w:rPr>
        <w:t>: </w:t>
      </w:r>
    </w:p>
    <w:p w14:paraId="0ACA7D70" w14:textId="6FBDF4A9" w:rsidR="005B1595" w:rsidRDefault="005B1595" w:rsidP="005B1595">
      <w:pPr>
        <w:shd w:val="clear" w:color="auto" w:fill="FFFFFF"/>
        <w:ind w:firstLine="709"/>
        <w:jc w:val="both"/>
        <w:rPr>
          <w:sz w:val="28"/>
          <w:szCs w:val="28"/>
        </w:rPr>
      </w:pPr>
      <w:r>
        <w:rPr>
          <w:rStyle w:val="ab"/>
          <w:sz w:val="28"/>
          <w:szCs w:val="28"/>
        </w:rPr>
        <w:t>- Через портал «РПГУ»</w:t>
      </w:r>
      <w:r>
        <w:rPr>
          <w:sz w:val="28"/>
          <w:szCs w:val="28"/>
        </w:rPr>
        <w:t>. в личном кабинете по логину с паролем  в разделе «Заявления»;</w:t>
      </w:r>
    </w:p>
    <w:p w14:paraId="153AF4C0" w14:textId="77777777" w:rsidR="005B1595" w:rsidRDefault="005B1595" w:rsidP="005B1595">
      <w:pPr>
        <w:shd w:val="clear" w:color="auto" w:fill="FFFFFF"/>
        <w:ind w:firstLine="709"/>
        <w:jc w:val="both"/>
        <w:rPr>
          <w:sz w:val="28"/>
          <w:szCs w:val="28"/>
        </w:rPr>
      </w:pPr>
      <w:r>
        <w:rPr>
          <w:sz w:val="28"/>
          <w:szCs w:val="28"/>
        </w:rPr>
        <w:t xml:space="preserve">- </w:t>
      </w:r>
      <w:r>
        <w:rPr>
          <w:rStyle w:val="ab"/>
          <w:sz w:val="28"/>
          <w:szCs w:val="28"/>
        </w:rPr>
        <w:t>На сайте МФЦ</w:t>
      </w:r>
      <w:r>
        <w:rPr>
          <w:sz w:val="28"/>
          <w:szCs w:val="28"/>
        </w:rPr>
        <w:t xml:space="preserve">. С главной страницы сайта в разделе «Проверить статус дела» или «Проверка статуса заявления»; </w:t>
      </w:r>
    </w:p>
    <w:p w14:paraId="11CC3308" w14:textId="77777777" w:rsidR="005B1595" w:rsidRDefault="005B1595" w:rsidP="005B1595">
      <w:pPr>
        <w:shd w:val="clear" w:color="auto" w:fill="FFFFFF"/>
        <w:ind w:firstLine="709"/>
        <w:jc w:val="both"/>
        <w:rPr>
          <w:sz w:val="28"/>
          <w:szCs w:val="28"/>
        </w:rPr>
      </w:pPr>
      <w:r>
        <w:rPr>
          <w:sz w:val="28"/>
          <w:szCs w:val="28"/>
        </w:rPr>
        <w:t xml:space="preserve">- </w:t>
      </w:r>
      <w:r>
        <w:rPr>
          <w:rStyle w:val="ab"/>
          <w:sz w:val="28"/>
          <w:szCs w:val="28"/>
        </w:rPr>
        <w:t>По телефону горячей линии МФЦ</w:t>
      </w:r>
      <w:r>
        <w:rPr>
          <w:sz w:val="28"/>
          <w:szCs w:val="28"/>
        </w:rPr>
        <w:t>, указанному на официальном сайте МФЦ;</w:t>
      </w:r>
    </w:p>
    <w:p w14:paraId="61CE861B" w14:textId="77777777" w:rsidR="005B1595" w:rsidRDefault="005B1595" w:rsidP="005B1595">
      <w:pPr>
        <w:shd w:val="clear" w:color="auto" w:fill="FFFFFF"/>
        <w:ind w:firstLine="709"/>
        <w:jc w:val="both"/>
        <w:rPr>
          <w:sz w:val="28"/>
          <w:szCs w:val="28"/>
        </w:rPr>
      </w:pPr>
      <w:r>
        <w:rPr>
          <w:sz w:val="28"/>
          <w:szCs w:val="28"/>
        </w:rPr>
        <w:t xml:space="preserve">- </w:t>
      </w:r>
      <w:r>
        <w:rPr>
          <w:rStyle w:val="ab"/>
          <w:sz w:val="28"/>
          <w:szCs w:val="28"/>
        </w:rPr>
        <w:t>Лично в МФЦ</w:t>
      </w:r>
      <w:r>
        <w:rPr>
          <w:sz w:val="28"/>
          <w:szCs w:val="28"/>
        </w:rPr>
        <w:t xml:space="preserve"> по документу удостоверяющему личность заявителя;</w:t>
      </w:r>
    </w:p>
    <w:p w14:paraId="4AFBAF98" w14:textId="77777777" w:rsidR="005B1595" w:rsidRDefault="005B1595" w:rsidP="005B1595">
      <w:pPr>
        <w:pStyle w:val="futurismarkdown-paragraph"/>
        <w:shd w:val="clear" w:color="auto" w:fill="FFFFFF"/>
        <w:spacing w:beforeAutospacing="0" w:afterAutospacing="0"/>
        <w:jc w:val="both"/>
        <w:rPr>
          <w:bCs/>
          <w:sz w:val="28"/>
          <w:szCs w:val="28"/>
        </w:rPr>
      </w:pPr>
      <w:r>
        <w:rPr>
          <w:rStyle w:val="ab"/>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14:paraId="348C48BD" w14:textId="5E2FCD84" w:rsidR="005B1595" w:rsidRPr="00956D55" w:rsidRDefault="005B1595" w:rsidP="005B1595">
      <w:pPr>
        <w:pStyle w:val="futurismarkdown-paragraph"/>
        <w:shd w:val="clear" w:color="auto" w:fill="FFFFFF"/>
        <w:spacing w:beforeAutospacing="0" w:afterAutospacing="0"/>
        <w:jc w:val="both"/>
        <w:rPr>
          <w:sz w:val="28"/>
          <w:szCs w:val="28"/>
        </w:rPr>
      </w:pPr>
      <w:r>
        <w:rPr>
          <w:rStyle w:val="ab"/>
          <w:sz w:val="28"/>
          <w:szCs w:val="28"/>
        </w:rPr>
        <w:t>4.1.6</w:t>
      </w:r>
      <w:r w:rsidRPr="00956D55">
        <w:rPr>
          <w:rStyle w:val="ab"/>
          <w:sz w:val="28"/>
          <w:szCs w:val="28"/>
        </w:rPr>
        <w:t xml:space="preserve"> Проверить статус рассмотрения заявления может осуществить   самостоятельно</w:t>
      </w:r>
      <w:r w:rsidRPr="00956D55">
        <w:rPr>
          <w:sz w:val="28"/>
          <w:szCs w:val="28"/>
        </w:rPr>
        <w:t xml:space="preserve"> через портал РПГУ</w:t>
      </w:r>
      <w:r w:rsidRPr="00956D55">
        <w:rPr>
          <w:rStyle w:val="ab"/>
          <w:sz w:val="28"/>
          <w:szCs w:val="28"/>
        </w:rPr>
        <w:t xml:space="preserve"> </w:t>
      </w:r>
      <w:r w:rsidRPr="00956D55">
        <w:rPr>
          <w:sz w:val="28"/>
          <w:szCs w:val="28"/>
        </w:rPr>
        <w:t>с любой страницы  в верхнем меню через  вкладку «Заявления», внутри которой видны все статусы:</w:t>
      </w:r>
    </w:p>
    <w:p w14:paraId="04CF516E" w14:textId="77777777" w:rsidR="005B1595" w:rsidRPr="00956D55" w:rsidRDefault="005B1595" w:rsidP="005B1595">
      <w:pPr>
        <w:pStyle w:val="futurismarkdown-paragraph"/>
        <w:shd w:val="clear" w:color="auto" w:fill="FFFFFF"/>
        <w:spacing w:beforeAutospacing="0" w:afterAutospacing="0"/>
        <w:jc w:val="both"/>
        <w:rPr>
          <w:sz w:val="28"/>
          <w:szCs w:val="28"/>
        </w:rPr>
      </w:pPr>
      <w:r w:rsidRPr="00956D55">
        <w:rPr>
          <w:sz w:val="28"/>
          <w:szCs w:val="28"/>
        </w:rPr>
        <w:lastRenderedPageBreak/>
        <w:t xml:space="preserve">- </w:t>
      </w:r>
      <w:r w:rsidRPr="00956D55">
        <w:rPr>
          <w:rStyle w:val="ab"/>
          <w:sz w:val="28"/>
          <w:szCs w:val="28"/>
        </w:rPr>
        <w:t xml:space="preserve"> «Черновик заявления»</w:t>
      </w:r>
      <w:r w:rsidRPr="00956D55">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2073A97A" w14:textId="77777777" w:rsidR="005B1595" w:rsidRDefault="005B1595" w:rsidP="005B1595">
      <w:pPr>
        <w:pStyle w:val="futurismarkdown-paragraph"/>
        <w:shd w:val="clear" w:color="auto" w:fill="FFFFFF"/>
        <w:spacing w:beforeAutospacing="0" w:afterAutospacing="0"/>
        <w:jc w:val="both"/>
        <w:rPr>
          <w:sz w:val="28"/>
          <w:szCs w:val="28"/>
        </w:rPr>
      </w:pPr>
      <w:r w:rsidRPr="00956D55">
        <w:rPr>
          <w:sz w:val="28"/>
          <w:szCs w:val="28"/>
        </w:rPr>
        <w:t xml:space="preserve">- </w:t>
      </w:r>
      <w:r w:rsidRPr="00956D55">
        <w:rPr>
          <w:rStyle w:val="ab"/>
          <w:sz w:val="28"/>
          <w:szCs w:val="28"/>
        </w:rPr>
        <w:t>«В очереди на отправку»</w:t>
      </w:r>
      <w:r w:rsidRPr="00956D55">
        <w:rPr>
          <w:sz w:val="28"/>
          <w:szCs w:val="28"/>
        </w:rPr>
        <w:t>. Пользователь уже не вправе</w:t>
      </w:r>
      <w:r>
        <w:rPr>
          <w:sz w:val="28"/>
          <w:szCs w:val="28"/>
        </w:rPr>
        <w:t xml:space="preserve"> редактировать документ, он ждёт отправки в уполномоченный орган. </w:t>
      </w:r>
    </w:p>
    <w:p w14:paraId="10396FDC"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068509CA"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«Отправлено в ведомство»</w:t>
      </w:r>
      <w:r>
        <w:rPr>
          <w:sz w:val="28"/>
          <w:szCs w:val="28"/>
        </w:rPr>
        <w:t>. Обращение ушло на рассмотрение в уполномоченный орган. </w:t>
      </w:r>
    </w:p>
    <w:p w14:paraId="38D54D12"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69FA7857"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 </w:t>
      </w:r>
      <w:r>
        <w:rPr>
          <w:rStyle w:val="ab"/>
          <w:sz w:val="28"/>
          <w:szCs w:val="28"/>
        </w:rPr>
        <w:t>«Принято к рассмотрению»</w:t>
      </w:r>
      <w:r>
        <w:rPr>
          <w:sz w:val="28"/>
          <w:szCs w:val="28"/>
        </w:rPr>
        <w:t xml:space="preserve">. Должностное лицо приступило к предметному рассмотрению запроса.  </w:t>
      </w:r>
    </w:p>
    <w:p w14:paraId="48E7826A"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7482EA0E"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5D5A1B36"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«Заявление отменяется»</w:t>
      </w:r>
      <w:r>
        <w:rPr>
          <w:sz w:val="28"/>
          <w:szCs w:val="28"/>
        </w:rPr>
        <w:t>.  Статус появляется в случае, если  заявитель отменил запрос.</w:t>
      </w:r>
    </w:p>
    <w:p w14:paraId="64D2D7D5"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«Отказано в предоставлении услуги»</w:t>
      </w:r>
      <w:r>
        <w:rPr>
          <w:sz w:val="28"/>
          <w:szCs w:val="28"/>
        </w:rPr>
        <w:t xml:space="preserve">. </w:t>
      </w:r>
      <w:r>
        <w:rPr>
          <w:rStyle w:val="ab"/>
          <w:sz w:val="28"/>
          <w:szCs w:val="28"/>
        </w:rPr>
        <w:t>»</w:t>
      </w:r>
      <w:r>
        <w:rPr>
          <w:sz w:val="28"/>
          <w:szCs w:val="28"/>
        </w:rPr>
        <w:t>.  Статус появляется в случае, если  уполномоченный орган отказывает в предоставлении услуги. </w:t>
      </w:r>
    </w:p>
    <w:p w14:paraId="07AEF1D4" w14:textId="77777777" w:rsidR="005B1595" w:rsidRDefault="005B1595" w:rsidP="005B1595">
      <w:pPr>
        <w:pStyle w:val="futurismarkdown-paragraph"/>
        <w:shd w:val="clear" w:color="auto" w:fill="FFFFFF"/>
        <w:spacing w:beforeAutospacing="0" w:afterAutospacing="0"/>
        <w:jc w:val="both"/>
        <w:rPr>
          <w:sz w:val="28"/>
          <w:szCs w:val="28"/>
        </w:rPr>
      </w:pPr>
      <w:r>
        <w:rPr>
          <w:sz w:val="28"/>
          <w:szCs w:val="28"/>
        </w:rPr>
        <w:t xml:space="preserve">- </w:t>
      </w:r>
      <w:r>
        <w:rPr>
          <w:rStyle w:val="ab"/>
          <w:sz w:val="28"/>
          <w:szCs w:val="28"/>
        </w:rPr>
        <w:t>«Услуга оказана»</w:t>
      </w:r>
      <w:r>
        <w:rPr>
          <w:sz w:val="28"/>
          <w:szCs w:val="28"/>
        </w:rPr>
        <w:t>. Документы рассмотрены и по ним вынесено положительное решение.</w:t>
      </w:r>
    </w:p>
    <w:p w14:paraId="0027AEE1" w14:textId="44BC7EDC" w:rsidR="00D250D1" w:rsidRDefault="00D250D1" w:rsidP="00D250D1">
      <w:pPr>
        <w:jc w:val="both"/>
        <w:rPr>
          <w:kern w:val="2"/>
          <w:sz w:val="28"/>
          <w:szCs w:val="28"/>
          <w:lang w:eastAsia="ar-SA"/>
        </w:rPr>
      </w:pPr>
    </w:p>
    <w:p w14:paraId="0E5BA33A" w14:textId="6C91B1B9" w:rsidR="00032672" w:rsidRDefault="00032672" w:rsidP="00D250D1">
      <w:pPr>
        <w:jc w:val="both"/>
        <w:rPr>
          <w:kern w:val="2"/>
          <w:sz w:val="28"/>
          <w:szCs w:val="28"/>
          <w:lang w:eastAsia="ar-SA"/>
        </w:rPr>
      </w:pPr>
    </w:p>
    <w:p w14:paraId="2C5BF541" w14:textId="5EDC7995" w:rsidR="00032672" w:rsidRDefault="00032672" w:rsidP="00D250D1">
      <w:pPr>
        <w:jc w:val="both"/>
        <w:rPr>
          <w:kern w:val="2"/>
          <w:sz w:val="28"/>
          <w:szCs w:val="28"/>
          <w:lang w:eastAsia="ar-SA"/>
        </w:rPr>
      </w:pPr>
    </w:p>
    <w:p w14:paraId="4B312118" w14:textId="36CF7900" w:rsidR="00032672" w:rsidRDefault="00032672" w:rsidP="00D250D1">
      <w:pPr>
        <w:jc w:val="both"/>
        <w:rPr>
          <w:kern w:val="2"/>
          <w:sz w:val="28"/>
          <w:szCs w:val="28"/>
          <w:lang w:eastAsia="ar-SA"/>
        </w:rPr>
      </w:pPr>
    </w:p>
    <w:p w14:paraId="5061C253" w14:textId="77777777" w:rsidR="00032672" w:rsidRPr="00916E84" w:rsidRDefault="00032672" w:rsidP="00D250D1">
      <w:pPr>
        <w:jc w:val="both"/>
        <w:rPr>
          <w:kern w:val="2"/>
          <w:sz w:val="28"/>
          <w:szCs w:val="28"/>
          <w:lang w:eastAsia="ar-SA"/>
        </w:rPr>
      </w:pPr>
    </w:p>
    <w:p w14:paraId="0D6CA8DC" w14:textId="77777777" w:rsidR="00D250D1" w:rsidRPr="00916E84" w:rsidRDefault="00D250D1" w:rsidP="00B96F49">
      <w:pPr>
        <w:jc w:val="both"/>
        <w:rPr>
          <w:kern w:val="2"/>
          <w:sz w:val="28"/>
          <w:szCs w:val="28"/>
          <w:lang w:eastAsia="ar-SA"/>
        </w:rPr>
      </w:pPr>
      <w:r w:rsidRPr="00916E84">
        <w:rPr>
          <w:kern w:val="2"/>
          <w:sz w:val="28"/>
          <w:szCs w:val="28"/>
          <w:lang w:eastAsia="ar-SA"/>
        </w:rPr>
        <w:t xml:space="preserve">Начальник </w:t>
      </w:r>
      <w:r w:rsidR="00B96F49" w:rsidRPr="00916E84">
        <w:rPr>
          <w:kern w:val="2"/>
          <w:sz w:val="28"/>
          <w:szCs w:val="28"/>
          <w:lang w:eastAsia="ar-SA"/>
        </w:rPr>
        <w:t>общего отдела</w:t>
      </w:r>
    </w:p>
    <w:p w14:paraId="1C96BF77" w14:textId="77777777" w:rsidR="00B96F49" w:rsidRPr="00916E84" w:rsidRDefault="00B96F49" w:rsidP="00B96F49">
      <w:pPr>
        <w:jc w:val="both"/>
        <w:rPr>
          <w:kern w:val="2"/>
          <w:sz w:val="28"/>
          <w:szCs w:val="28"/>
          <w:lang w:eastAsia="ar-SA"/>
        </w:rPr>
      </w:pPr>
      <w:r w:rsidRPr="00916E84">
        <w:rPr>
          <w:kern w:val="2"/>
          <w:sz w:val="28"/>
          <w:szCs w:val="28"/>
          <w:lang w:eastAsia="ar-SA"/>
        </w:rPr>
        <w:t xml:space="preserve">Администрации Платнировского </w:t>
      </w:r>
    </w:p>
    <w:p w14:paraId="5E3BFB45" w14:textId="77777777" w:rsidR="00B96F49" w:rsidRPr="00916E84" w:rsidRDefault="00B96F49" w:rsidP="00B96F49">
      <w:pPr>
        <w:jc w:val="both"/>
        <w:rPr>
          <w:kern w:val="2"/>
          <w:sz w:val="28"/>
          <w:szCs w:val="28"/>
          <w:lang w:eastAsia="ar-SA"/>
        </w:rPr>
      </w:pPr>
      <w:r w:rsidRPr="00916E84">
        <w:rPr>
          <w:kern w:val="2"/>
          <w:sz w:val="28"/>
          <w:szCs w:val="28"/>
          <w:lang w:eastAsia="ar-SA"/>
        </w:rPr>
        <w:t>сельского поселения</w:t>
      </w:r>
    </w:p>
    <w:p w14:paraId="3E237D94" w14:textId="72ADCB6D" w:rsidR="00B96F49" w:rsidRDefault="00B96F49" w:rsidP="00B96F49">
      <w:pPr>
        <w:jc w:val="both"/>
        <w:rPr>
          <w:kern w:val="2"/>
          <w:sz w:val="28"/>
          <w:szCs w:val="28"/>
          <w:lang w:eastAsia="ar-SA"/>
        </w:rPr>
      </w:pPr>
      <w:r w:rsidRPr="00916E84">
        <w:rPr>
          <w:kern w:val="2"/>
          <w:sz w:val="28"/>
          <w:szCs w:val="28"/>
          <w:lang w:eastAsia="ar-SA"/>
        </w:rPr>
        <w:t xml:space="preserve">Кореновского района                                                                        Т.В. </w:t>
      </w:r>
      <w:proofErr w:type="spellStart"/>
      <w:r w:rsidRPr="00916E84">
        <w:rPr>
          <w:kern w:val="2"/>
          <w:sz w:val="28"/>
          <w:szCs w:val="28"/>
          <w:lang w:eastAsia="ar-SA"/>
        </w:rPr>
        <w:t>Брославская</w:t>
      </w:r>
      <w:proofErr w:type="spellEnd"/>
    </w:p>
    <w:p w14:paraId="10621A33" w14:textId="1E93C4E9" w:rsidR="005429B2" w:rsidRDefault="005429B2" w:rsidP="00B96F49">
      <w:pPr>
        <w:jc w:val="both"/>
        <w:rPr>
          <w:kern w:val="2"/>
          <w:sz w:val="28"/>
          <w:szCs w:val="28"/>
          <w:lang w:eastAsia="ar-SA"/>
        </w:rPr>
      </w:pPr>
    </w:p>
    <w:p w14:paraId="25F5E2D5" w14:textId="650BC418" w:rsidR="005429B2" w:rsidRDefault="005429B2" w:rsidP="00B96F49">
      <w:pPr>
        <w:jc w:val="both"/>
        <w:rPr>
          <w:kern w:val="2"/>
          <w:sz w:val="28"/>
          <w:szCs w:val="28"/>
          <w:lang w:eastAsia="ar-SA"/>
        </w:rPr>
      </w:pPr>
    </w:p>
    <w:p w14:paraId="0F6EA7D6" w14:textId="23296B6D" w:rsidR="005429B2" w:rsidRDefault="005429B2" w:rsidP="00B96F49">
      <w:pPr>
        <w:jc w:val="both"/>
        <w:rPr>
          <w:kern w:val="2"/>
          <w:sz w:val="28"/>
          <w:szCs w:val="28"/>
          <w:lang w:eastAsia="ar-SA"/>
        </w:rPr>
      </w:pPr>
    </w:p>
    <w:p w14:paraId="070AEE4C" w14:textId="496487D7" w:rsidR="005429B2" w:rsidRDefault="005429B2" w:rsidP="00B96F49">
      <w:pPr>
        <w:jc w:val="both"/>
        <w:rPr>
          <w:kern w:val="2"/>
          <w:sz w:val="28"/>
          <w:szCs w:val="28"/>
          <w:lang w:eastAsia="ar-SA"/>
        </w:rPr>
      </w:pPr>
    </w:p>
    <w:p w14:paraId="30BC1FB8" w14:textId="3C199CCD" w:rsidR="005429B2" w:rsidRDefault="005429B2" w:rsidP="00B96F49">
      <w:pPr>
        <w:jc w:val="both"/>
        <w:rPr>
          <w:kern w:val="2"/>
          <w:sz w:val="28"/>
          <w:szCs w:val="28"/>
          <w:lang w:eastAsia="ar-SA"/>
        </w:rPr>
      </w:pPr>
    </w:p>
    <w:p w14:paraId="3DA13ED6" w14:textId="6DF473D4" w:rsidR="005429B2" w:rsidRDefault="005429B2" w:rsidP="00B96F49">
      <w:pPr>
        <w:jc w:val="both"/>
        <w:rPr>
          <w:kern w:val="2"/>
          <w:sz w:val="28"/>
          <w:szCs w:val="28"/>
          <w:lang w:eastAsia="ar-SA"/>
        </w:rPr>
      </w:pPr>
    </w:p>
    <w:p w14:paraId="560C6EEC" w14:textId="36082495" w:rsidR="005429B2" w:rsidRDefault="005429B2" w:rsidP="00B96F49">
      <w:pPr>
        <w:jc w:val="both"/>
        <w:rPr>
          <w:kern w:val="2"/>
          <w:sz w:val="28"/>
          <w:szCs w:val="28"/>
          <w:lang w:eastAsia="ar-SA"/>
        </w:rPr>
      </w:pPr>
    </w:p>
    <w:p w14:paraId="71704197" w14:textId="7A913969" w:rsidR="005429B2" w:rsidRDefault="005429B2" w:rsidP="00B96F49">
      <w:pPr>
        <w:jc w:val="both"/>
        <w:rPr>
          <w:kern w:val="2"/>
          <w:sz w:val="28"/>
          <w:szCs w:val="28"/>
          <w:lang w:eastAsia="ar-SA"/>
        </w:rPr>
      </w:pPr>
    </w:p>
    <w:p w14:paraId="30545F37" w14:textId="2FD59461" w:rsidR="005429B2" w:rsidRDefault="005429B2" w:rsidP="00B96F49">
      <w:pPr>
        <w:jc w:val="both"/>
        <w:rPr>
          <w:kern w:val="2"/>
          <w:sz w:val="28"/>
          <w:szCs w:val="28"/>
          <w:lang w:eastAsia="ar-SA"/>
        </w:rPr>
      </w:pPr>
    </w:p>
    <w:p w14:paraId="2FAA0716" w14:textId="28DE9329" w:rsidR="005429B2" w:rsidRDefault="005429B2" w:rsidP="00B96F49">
      <w:pPr>
        <w:jc w:val="both"/>
        <w:rPr>
          <w:kern w:val="2"/>
          <w:sz w:val="28"/>
          <w:szCs w:val="28"/>
          <w:lang w:eastAsia="ar-SA"/>
        </w:rPr>
      </w:pPr>
    </w:p>
    <w:p w14:paraId="7DC06043" w14:textId="5839D869" w:rsidR="005429B2" w:rsidRDefault="005429B2" w:rsidP="00B96F49">
      <w:pPr>
        <w:jc w:val="both"/>
        <w:rPr>
          <w:kern w:val="2"/>
          <w:sz w:val="28"/>
          <w:szCs w:val="28"/>
          <w:lang w:eastAsia="ar-SA"/>
        </w:rPr>
      </w:pPr>
    </w:p>
    <w:p w14:paraId="0814D2B7" w14:textId="7698D28F" w:rsidR="00D33378" w:rsidRDefault="00D33378" w:rsidP="00C350B0">
      <w:pPr>
        <w:suppressAutoHyphens/>
        <w:autoSpaceDE w:val="0"/>
        <w:jc w:val="both"/>
        <w:rPr>
          <w:kern w:val="2"/>
          <w:sz w:val="28"/>
          <w:szCs w:val="28"/>
          <w:lang w:eastAsia="ar-SA"/>
        </w:rPr>
      </w:pPr>
    </w:p>
    <w:p w14:paraId="5FD2A6D7" w14:textId="77777777" w:rsidR="006B6998" w:rsidRDefault="006B6998" w:rsidP="00C350B0">
      <w:pPr>
        <w:suppressAutoHyphens/>
        <w:autoSpaceDE w:val="0"/>
        <w:jc w:val="both"/>
        <w:rPr>
          <w:kern w:val="2"/>
          <w:sz w:val="28"/>
          <w:szCs w:val="28"/>
          <w:lang w:eastAsia="ar-SA"/>
        </w:rPr>
      </w:pPr>
    </w:p>
    <w:p w14:paraId="77133ED3" w14:textId="3965CC2A" w:rsidR="00021328" w:rsidRDefault="00021328" w:rsidP="00021328">
      <w:pPr>
        <w:widowControl w:val="0"/>
        <w:autoSpaceDE w:val="0"/>
        <w:autoSpaceDN w:val="0"/>
        <w:adjustRightInd w:val="0"/>
        <w:jc w:val="right"/>
        <w:rPr>
          <w:sz w:val="28"/>
          <w:szCs w:val="28"/>
        </w:rPr>
      </w:pPr>
    </w:p>
    <w:p w14:paraId="52C67B9A" w14:textId="2A9DA8EF" w:rsidR="00F8432A" w:rsidRPr="00D16E21" w:rsidRDefault="00F8432A" w:rsidP="00F8432A">
      <w:pPr>
        <w:spacing w:before="120"/>
        <w:ind w:left="5664" w:hanging="702"/>
        <w:jc w:val="center"/>
        <w:rPr>
          <w:sz w:val="28"/>
          <w:szCs w:val="28"/>
        </w:rPr>
      </w:pPr>
      <w:r w:rsidRPr="00D16E21">
        <w:rPr>
          <w:sz w:val="28"/>
          <w:szCs w:val="28"/>
        </w:rPr>
        <w:t xml:space="preserve">Приложение № </w:t>
      </w:r>
      <w:r>
        <w:rPr>
          <w:sz w:val="28"/>
          <w:szCs w:val="28"/>
        </w:rPr>
        <w:t>1</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8432A" w14:paraId="514BCBD6" w14:textId="77777777" w:rsidTr="00C11BDE">
        <w:tc>
          <w:tcPr>
            <w:tcW w:w="4784" w:type="dxa"/>
          </w:tcPr>
          <w:p w14:paraId="23809478" w14:textId="77777777" w:rsidR="00F8432A" w:rsidRPr="000A3234" w:rsidRDefault="00F8432A" w:rsidP="00C11BDE">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16CC8B0D" w14:textId="77777777" w:rsidR="00F8432A" w:rsidRPr="000A3234" w:rsidRDefault="00F8432A" w:rsidP="00C11BDE">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3FFF21D4" w14:textId="77777777" w:rsidR="00F8432A" w:rsidRPr="000A3234" w:rsidRDefault="00F8432A" w:rsidP="00C11BDE">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39C18D05" w14:textId="77777777" w:rsidR="00F8432A" w:rsidRDefault="00F8432A" w:rsidP="00C11BDE">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01CD5581" w14:textId="3D55F2DB" w:rsidR="00F8432A" w:rsidRDefault="00F8432A" w:rsidP="00F8432A">
      <w:pPr>
        <w:widowControl w:val="0"/>
        <w:autoSpaceDE w:val="0"/>
        <w:autoSpaceDN w:val="0"/>
        <w:adjustRightInd w:val="0"/>
        <w:rPr>
          <w:sz w:val="28"/>
          <w:szCs w:val="28"/>
        </w:rPr>
      </w:pPr>
    </w:p>
    <w:p w14:paraId="25528FDB" w14:textId="77777777" w:rsidR="00F8432A" w:rsidRDefault="00F8432A" w:rsidP="00021328">
      <w:pPr>
        <w:widowControl w:val="0"/>
        <w:autoSpaceDE w:val="0"/>
        <w:autoSpaceDN w:val="0"/>
        <w:adjustRightInd w:val="0"/>
        <w:jc w:val="right"/>
        <w:rPr>
          <w:sz w:val="28"/>
          <w:szCs w:val="28"/>
        </w:rPr>
      </w:pPr>
    </w:p>
    <w:p w14:paraId="1900A5BE" w14:textId="77777777" w:rsidR="00CD10EE" w:rsidRPr="00D16E21" w:rsidRDefault="00CD10EE" w:rsidP="00CD10EE">
      <w:pPr>
        <w:jc w:val="center"/>
        <w:rPr>
          <w:sz w:val="28"/>
          <w:szCs w:val="28"/>
        </w:rPr>
      </w:pPr>
      <w:r w:rsidRPr="00D16E21">
        <w:rPr>
          <w:sz w:val="28"/>
          <w:szCs w:val="28"/>
        </w:rPr>
        <w:t>Перечень условных обозначений и сокращений</w:t>
      </w:r>
    </w:p>
    <w:p w14:paraId="48E32238" w14:textId="77777777" w:rsidR="00CD10EE" w:rsidRPr="00D16E21" w:rsidRDefault="00CD10EE" w:rsidP="00CD10E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5"/>
        <w:gridCol w:w="7133"/>
      </w:tblGrid>
      <w:tr w:rsidR="00CD10EE" w:rsidRPr="00476438" w14:paraId="51F08BE0" w14:textId="77777777" w:rsidTr="00082B6F">
        <w:tc>
          <w:tcPr>
            <w:tcW w:w="2495" w:type="dxa"/>
            <w:shd w:val="clear" w:color="auto" w:fill="auto"/>
          </w:tcPr>
          <w:p w14:paraId="4CA4A106" w14:textId="77777777" w:rsidR="00CD10EE" w:rsidRPr="00476438" w:rsidRDefault="00CD10EE" w:rsidP="00476438">
            <w:pPr>
              <w:contextualSpacing/>
              <w:rPr>
                <w:sz w:val="24"/>
                <w:szCs w:val="24"/>
              </w:rPr>
            </w:pPr>
            <w:r w:rsidRPr="00476438">
              <w:rPr>
                <w:sz w:val="24"/>
                <w:szCs w:val="24"/>
              </w:rPr>
              <w:t>АР или административный  регламент</w:t>
            </w:r>
          </w:p>
        </w:tc>
        <w:tc>
          <w:tcPr>
            <w:tcW w:w="7133" w:type="dxa"/>
            <w:shd w:val="clear" w:color="auto" w:fill="auto"/>
          </w:tcPr>
          <w:p w14:paraId="62C2457C" w14:textId="77777777" w:rsidR="00CD10EE" w:rsidRPr="00476438" w:rsidRDefault="00CD10EE" w:rsidP="00476438">
            <w:pPr>
              <w:contextualSpacing/>
              <w:rPr>
                <w:sz w:val="24"/>
                <w:szCs w:val="24"/>
              </w:rPr>
            </w:pPr>
            <w:r w:rsidRPr="00476438">
              <w:rPr>
                <w:rStyle w:val="FontStyle115"/>
                <w:sz w:val="24"/>
                <w:szCs w:val="24"/>
              </w:rPr>
              <w:t>Административный регламент предоставления муниципальной услуги</w:t>
            </w:r>
          </w:p>
        </w:tc>
      </w:tr>
      <w:tr w:rsidR="00CD10EE" w:rsidRPr="00476438" w14:paraId="2387A710" w14:textId="77777777" w:rsidTr="00082B6F">
        <w:tc>
          <w:tcPr>
            <w:tcW w:w="2495" w:type="dxa"/>
            <w:shd w:val="clear" w:color="auto" w:fill="auto"/>
          </w:tcPr>
          <w:p w14:paraId="1432E473" w14:textId="77777777" w:rsidR="00CD10EE" w:rsidRPr="00476438" w:rsidRDefault="00CD10EE" w:rsidP="00476438">
            <w:pPr>
              <w:contextualSpacing/>
              <w:rPr>
                <w:sz w:val="24"/>
                <w:szCs w:val="24"/>
              </w:rPr>
            </w:pPr>
            <w:r w:rsidRPr="00476438">
              <w:rPr>
                <w:rFonts w:eastAsia="Calibri"/>
                <w:sz w:val="24"/>
                <w:szCs w:val="24"/>
                <w:shd w:val="clear" w:color="auto" w:fill="FFFFFF"/>
              </w:rPr>
              <w:t>Уполномоченный орган</w:t>
            </w:r>
          </w:p>
        </w:tc>
        <w:tc>
          <w:tcPr>
            <w:tcW w:w="7133" w:type="dxa"/>
            <w:shd w:val="clear" w:color="auto" w:fill="auto"/>
          </w:tcPr>
          <w:p w14:paraId="7F72BB9B" w14:textId="77777777" w:rsidR="00CD10EE" w:rsidRPr="00476438" w:rsidRDefault="00CD10EE" w:rsidP="00476438">
            <w:pPr>
              <w:contextualSpacing/>
              <w:rPr>
                <w:sz w:val="24"/>
                <w:szCs w:val="24"/>
              </w:rPr>
            </w:pPr>
            <w:r w:rsidRPr="00476438">
              <w:rPr>
                <w:sz w:val="24"/>
                <w:szCs w:val="24"/>
              </w:rPr>
              <w:t xml:space="preserve">Администрация </w:t>
            </w:r>
            <w:r w:rsidRPr="00476438">
              <w:rPr>
                <w:rFonts w:eastAsia="Calibri"/>
                <w:sz w:val="24"/>
                <w:szCs w:val="24"/>
              </w:rPr>
              <w:t xml:space="preserve"> Платнировского сельского поселения                                                              </w:t>
            </w:r>
          </w:p>
          <w:p w14:paraId="6F943379" w14:textId="77777777" w:rsidR="00CD10EE" w:rsidRPr="00476438" w:rsidRDefault="00CD10EE" w:rsidP="00476438">
            <w:pPr>
              <w:contextualSpacing/>
              <w:rPr>
                <w:rStyle w:val="FontStyle115"/>
                <w:rFonts w:eastAsia="Calibri"/>
                <w:sz w:val="24"/>
                <w:szCs w:val="24"/>
              </w:rPr>
            </w:pPr>
            <w:r w:rsidRPr="00476438">
              <w:rPr>
                <w:rFonts w:eastAsia="Calibri"/>
                <w:sz w:val="24"/>
                <w:szCs w:val="24"/>
              </w:rPr>
              <w:t>Кореновского  муниципального  района  Краснодарского края</w:t>
            </w:r>
          </w:p>
        </w:tc>
      </w:tr>
      <w:tr w:rsidR="00CD10EE" w:rsidRPr="00476438" w14:paraId="1279AA0B" w14:textId="77777777" w:rsidTr="00082B6F">
        <w:tc>
          <w:tcPr>
            <w:tcW w:w="2495" w:type="dxa"/>
            <w:shd w:val="clear" w:color="auto" w:fill="auto"/>
          </w:tcPr>
          <w:p w14:paraId="2620DF44" w14:textId="77777777" w:rsidR="00CD10EE" w:rsidRPr="00476438" w:rsidRDefault="00CD10EE" w:rsidP="00476438">
            <w:pPr>
              <w:pStyle w:val="Style13"/>
              <w:spacing w:line="240" w:lineRule="auto"/>
              <w:ind w:firstLine="0"/>
              <w:contextualSpacing/>
              <w:rPr>
                <w:rFonts w:ascii="Times New Roman" w:hAnsi="Times New Roman"/>
              </w:rPr>
            </w:pPr>
            <w:r w:rsidRPr="00476438">
              <w:rPr>
                <w:rFonts w:ascii="Times New Roman" w:hAnsi="Times New Roman"/>
              </w:rPr>
              <w:t xml:space="preserve">Управление  </w:t>
            </w:r>
          </w:p>
          <w:p w14:paraId="5621EDFF" w14:textId="77777777" w:rsidR="00CD10EE" w:rsidRPr="00476438" w:rsidRDefault="00CD10EE" w:rsidP="00476438">
            <w:pPr>
              <w:pStyle w:val="Style13"/>
              <w:spacing w:line="240" w:lineRule="auto"/>
              <w:ind w:firstLine="0"/>
              <w:contextualSpacing/>
              <w:rPr>
                <w:rStyle w:val="FontStyle115"/>
                <w:sz w:val="24"/>
                <w:szCs w:val="24"/>
              </w:rPr>
            </w:pPr>
            <w:r w:rsidRPr="00476438">
              <w:rPr>
                <w:rFonts w:ascii="Times New Roman" w:hAnsi="Times New Roman"/>
              </w:rPr>
              <w:t>или отдел уполномоченного органа</w:t>
            </w:r>
          </w:p>
        </w:tc>
        <w:tc>
          <w:tcPr>
            <w:tcW w:w="7133" w:type="dxa"/>
            <w:shd w:val="clear" w:color="auto" w:fill="auto"/>
          </w:tcPr>
          <w:p w14:paraId="6EB4359D" w14:textId="77777777" w:rsidR="00CD10EE" w:rsidRPr="00476438" w:rsidRDefault="00CD10EE" w:rsidP="00476438">
            <w:pPr>
              <w:contextualSpacing/>
              <w:rPr>
                <w:rStyle w:val="FontStyle115"/>
                <w:sz w:val="24"/>
                <w:szCs w:val="24"/>
              </w:rPr>
            </w:pPr>
            <w:r w:rsidRPr="00476438">
              <w:rPr>
                <w:sz w:val="24"/>
                <w:szCs w:val="24"/>
              </w:rPr>
              <w:t xml:space="preserve">Орган, предоставляющий муниципальную услугу, – общий отдел администрации </w:t>
            </w:r>
            <w:r w:rsidRPr="00476438">
              <w:rPr>
                <w:rFonts w:eastAsia="Calibri"/>
                <w:sz w:val="24"/>
                <w:szCs w:val="24"/>
              </w:rPr>
              <w:t>Платнировского сельского поселения  Кореновского муниципального  района  Краснодарского края</w:t>
            </w:r>
          </w:p>
        </w:tc>
      </w:tr>
      <w:tr w:rsidR="00CD10EE" w:rsidRPr="00476438" w14:paraId="0C228B15" w14:textId="77777777" w:rsidTr="00082B6F">
        <w:tc>
          <w:tcPr>
            <w:tcW w:w="2495" w:type="dxa"/>
            <w:shd w:val="clear" w:color="auto" w:fill="auto"/>
          </w:tcPr>
          <w:p w14:paraId="607D31F3" w14:textId="77777777" w:rsidR="00CD10EE" w:rsidRPr="00476438" w:rsidRDefault="00CD10EE" w:rsidP="00476438">
            <w:pPr>
              <w:pStyle w:val="Style13"/>
              <w:spacing w:line="240" w:lineRule="auto"/>
              <w:ind w:firstLine="0"/>
              <w:contextualSpacing/>
              <w:rPr>
                <w:rStyle w:val="FontStyle115"/>
                <w:sz w:val="24"/>
                <w:szCs w:val="24"/>
              </w:rPr>
            </w:pPr>
            <w:r w:rsidRPr="00476438">
              <w:rPr>
                <w:rFonts w:ascii="Times New Roman" w:hAnsi="Times New Roman"/>
              </w:rPr>
              <w:t>УФНС</w:t>
            </w:r>
          </w:p>
        </w:tc>
        <w:tc>
          <w:tcPr>
            <w:tcW w:w="7133" w:type="dxa"/>
            <w:shd w:val="clear" w:color="auto" w:fill="auto"/>
          </w:tcPr>
          <w:p w14:paraId="3DF21BD5" w14:textId="77777777" w:rsidR="00CD10EE" w:rsidRPr="00476438" w:rsidRDefault="00CD10EE" w:rsidP="00476438">
            <w:pPr>
              <w:pStyle w:val="Style13"/>
              <w:spacing w:line="240" w:lineRule="auto"/>
              <w:ind w:firstLine="0"/>
              <w:contextualSpacing/>
              <w:rPr>
                <w:rStyle w:val="FontStyle115"/>
                <w:sz w:val="24"/>
                <w:szCs w:val="24"/>
              </w:rPr>
            </w:pPr>
            <w:r w:rsidRPr="00476438">
              <w:rPr>
                <w:rFonts w:ascii="Times New Roman" w:hAnsi="Times New Roman"/>
              </w:rPr>
              <w:t>Федеральная налоговая служба Российской Федерации</w:t>
            </w:r>
          </w:p>
        </w:tc>
      </w:tr>
      <w:tr w:rsidR="00CD10EE" w:rsidRPr="00476438" w14:paraId="4E6FA7F5" w14:textId="77777777" w:rsidTr="00082B6F">
        <w:tc>
          <w:tcPr>
            <w:tcW w:w="2495" w:type="dxa"/>
            <w:shd w:val="clear" w:color="auto" w:fill="auto"/>
          </w:tcPr>
          <w:p w14:paraId="243E49CC"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ЕГРИП</w:t>
            </w:r>
          </w:p>
        </w:tc>
        <w:tc>
          <w:tcPr>
            <w:tcW w:w="7133" w:type="dxa"/>
            <w:shd w:val="clear" w:color="auto" w:fill="auto"/>
          </w:tcPr>
          <w:p w14:paraId="04A1CE30"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Единый государственный реестр индивидуальных предпринимателей</w:t>
            </w:r>
          </w:p>
        </w:tc>
      </w:tr>
      <w:tr w:rsidR="00CD10EE" w:rsidRPr="00476438" w14:paraId="6CD56EDE" w14:textId="77777777" w:rsidTr="00082B6F">
        <w:tc>
          <w:tcPr>
            <w:tcW w:w="2495" w:type="dxa"/>
            <w:shd w:val="clear" w:color="auto" w:fill="auto"/>
          </w:tcPr>
          <w:p w14:paraId="2C8B3567"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ЕГРН</w:t>
            </w:r>
          </w:p>
        </w:tc>
        <w:tc>
          <w:tcPr>
            <w:tcW w:w="7133" w:type="dxa"/>
            <w:shd w:val="clear" w:color="auto" w:fill="auto"/>
          </w:tcPr>
          <w:p w14:paraId="738C6A43"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Единый государственный реестр недвижимости</w:t>
            </w:r>
          </w:p>
        </w:tc>
      </w:tr>
      <w:tr w:rsidR="00CD10EE" w:rsidRPr="00476438" w14:paraId="7AF3CBC7" w14:textId="77777777" w:rsidTr="00082B6F">
        <w:tc>
          <w:tcPr>
            <w:tcW w:w="2495" w:type="dxa"/>
            <w:shd w:val="clear" w:color="auto" w:fill="auto"/>
          </w:tcPr>
          <w:p w14:paraId="530B3574"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ЕГРЮЛ</w:t>
            </w:r>
          </w:p>
        </w:tc>
        <w:tc>
          <w:tcPr>
            <w:tcW w:w="7133" w:type="dxa"/>
            <w:shd w:val="clear" w:color="auto" w:fill="auto"/>
          </w:tcPr>
          <w:p w14:paraId="700E9840"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Единый государственный реестр юридических лиц</w:t>
            </w:r>
          </w:p>
        </w:tc>
      </w:tr>
      <w:tr w:rsidR="00CD10EE" w:rsidRPr="00476438" w14:paraId="5E9342A8" w14:textId="77777777" w:rsidTr="0093366B">
        <w:trPr>
          <w:trHeight w:val="473"/>
        </w:trPr>
        <w:tc>
          <w:tcPr>
            <w:tcW w:w="2495" w:type="dxa"/>
            <w:shd w:val="clear" w:color="auto" w:fill="auto"/>
          </w:tcPr>
          <w:p w14:paraId="75DD8D4C"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ИНН</w:t>
            </w:r>
          </w:p>
        </w:tc>
        <w:tc>
          <w:tcPr>
            <w:tcW w:w="7133" w:type="dxa"/>
            <w:shd w:val="clear" w:color="auto" w:fill="auto"/>
          </w:tcPr>
          <w:p w14:paraId="4F828E20"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Идентификационный номер налогоплательщика</w:t>
            </w:r>
          </w:p>
        </w:tc>
      </w:tr>
      <w:tr w:rsidR="00CD10EE" w:rsidRPr="00476438" w14:paraId="09357065" w14:textId="77777777" w:rsidTr="00082B6F">
        <w:tc>
          <w:tcPr>
            <w:tcW w:w="2495" w:type="dxa"/>
            <w:shd w:val="clear" w:color="auto" w:fill="auto"/>
          </w:tcPr>
          <w:p w14:paraId="5271097C"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ИП</w:t>
            </w:r>
          </w:p>
        </w:tc>
        <w:tc>
          <w:tcPr>
            <w:tcW w:w="7133" w:type="dxa"/>
            <w:shd w:val="clear" w:color="auto" w:fill="auto"/>
          </w:tcPr>
          <w:p w14:paraId="5585CDCF"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Индивидуальный предприниматель</w:t>
            </w:r>
          </w:p>
        </w:tc>
      </w:tr>
      <w:tr w:rsidR="00CD10EE" w:rsidRPr="00476438" w14:paraId="6CB52858" w14:textId="77777777" w:rsidTr="00082B6F">
        <w:tc>
          <w:tcPr>
            <w:tcW w:w="2495" w:type="dxa"/>
            <w:shd w:val="clear" w:color="auto" w:fill="auto"/>
          </w:tcPr>
          <w:p w14:paraId="7B64E41A"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ФИО</w:t>
            </w:r>
          </w:p>
        </w:tc>
        <w:tc>
          <w:tcPr>
            <w:tcW w:w="7133" w:type="dxa"/>
            <w:shd w:val="clear" w:color="auto" w:fill="auto"/>
          </w:tcPr>
          <w:p w14:paraId="688FB8E5"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Фамилия, имя, отчество</w:t>
            </w:r>
          </w:p>
        </w:tc>
      </w:tr>
      <w:tr w:rsidR="00CD10EE" w:rsidRPr="00476438" w14:paraId="2A208FD0" w14:textId="77777777" w:rsidTr="00082B6F">
        <w:tc>
          <w:tcPr>
            <w:tcW w:w="2495" w:type="dxa"/>
            <w:shd w:val="clear" w:color="auto" w:fill="auto"/>
          </w:tcPr>
          <w:p w14:paraId="7CD99B2C"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lastRenderedPageBreak/>
              <w:t>ФЛ</w:t>
            </w:r>
          </w:p>
        </w:tc>
        <w:tc>
          <w:tcPr>
            <w:tcW w:w="7133" w:type="dxa"/>
            <w:shd w:val="clear" w:color="auto" w:fill="auto"/>
          </w:tcPr>
          <w:p w14:paraId="4322D3B5"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Физическое лицо</w:t>
            </w:r>
          </w:p>
        </w:tc>
      </w:tr>
      <w:tr w:rsidR="00CD10EE" w:rsidRPr="00476438" w14:paraId="2890A028" w14:textId="77777777" w:rsidTr="00082B6F">
        <w:tc>
          <w:tcPr>
            <w:tcW w:w="2495" w:type="dxa"/>
            <w:shd w:val="clear" w:color="auto" w:fill="auto"/>
          </w:tcPr>
          <w:p w14:paraId="5F093E8A" w14:textId="77777777" w:rsidR="00CD10EE" w:rsidRPr="0093366B" w:rsidRDefault="00CD10EE" w:rsidP="00476438">
            <w:pPr>
              <w:contextualSpacing/>
              <w:rPr>
                <w:rStyle w:val="FontStyle115"/>
                <w:sz w:val="24"/>
                <w:szCs w:val="24"/>
              </w:rPr>
            </w:pPr>
            <w:r w:rsidRPr="0093366B">
              <w:rPr>
                <w:rStyle w:val="FontStyle115"/>
                <w:sz w:val="24"/>
                <w:szCs w:val="24"/>
              </w:rPr>
              <w:t>РПГУ или Региональный портал</w:t>
            </w:r>
          </w:p>
        </w:tc>
        <w:tc>
          <w:tcPr>
            <w:tcW w:w="7133" w:type="dxa"/>
            <w:shd w:val="clear" w:color="auto" w:fill="auto"/>
          </w:tcPr>
          <w:p w14:paraId="00B13025" w14:textId="77777777" w:rsidR="00CD10EE" w:rsidRPr="0093366B" w:rsidRDefault="00CD10EE" w:rsidP="00476438">
            <w:pPr>
              <w:contextualSpacing/>
              <w:rPr>
                <w:rStyle w:val="FontStyle115"/>
                <w:sz w:val="24"/>
                <w:szCs w:val="24"/>
              </w:rPr>
            </w:pPr>
            <w:r w:rsidRPr="0093366B">
              <w:rPr>
                <w:rStyle w:val="FontStyle115"/>
                <w:sz w:val="24"/>
                <w:szCs w:val="24"/>
              </w:rPr>
              <w:t>Региональный портал государственных и муниципальных услуг (функций)</w:t>
            </w:r>
          </w:p>
        </w:tc>
      </w:tr>
      <w:tr w:rsidR="00CD10EE" w:rsidRPr="00476438" w14:paraId="5158C25B" w14:textId="77777777" w:rsidTr="00082B6F">
        <w:tc>
          <w:tcPr>
            <w:tcW w:w="2495" w:type="dxa"/>
            <w:shd w:val="clear" w:color="auto" w:fill="auto"/>
          </w:tcPr>
          <w:p w14:paraId="4F5CF885" w14:textId="77777777" w:rsidR="00CD10EE" w:rsidRPr="00476438" w:rsidRDefault="00CD10EE" w:rsidP="00476438">
            <w:pPr>
              <w:contextualSpacing/>
              <w:rPr>
                <w:sz w:val="24"/>
                <w:szCs w:val="24"/>
              </w:rPr>
            </w:pPr>
            <w:r w:rsidRPr="00476438">
              <w:rPr>
                <w:sz w:val="24"/>
                <w:szCs w:val="24"/>
              </w:rPr>
              <w:t>РГИС</w:t>
            </w:r>
          </w:p>
        </w:tc>
        <w:tc>
          <w:tcPr>
            <w:tcW w:w="7133" w:type="dxa"/>
            <w:shd w:val="clear" w:color="auto" w:fill="auto"/>
          </w:tcPr>
          <w:p w14:paraId="3CB6F16D" w14:textId="77777777" w:rsidR="00CD10EE" w:rsidRPr="00476438" w:rsidRDefault="00CD10EE" w:rsidP="00476438">
            <w:pPr>
              <w:contextualSpacing/>
              <w:rPr>
                <w:sz w:val="24"/>
                <w:szCs w:val="24"/>
              </w:rPr>
            </w:pPr>
            <w:r w:rsidRPr="00476438">
              <w:rPr>
                <w:rStyle w:val="FontStyle58"/>
                <w:sz w:val="24"/>
                <w:szCs w:val="24"/>
              </w:rPr>
              <w:t>«</w:t>
            </w:r>
            <w:r w:rsidRPr="00476438">
              <w:rPr>
                <w:sz w:val="24"/>
                <w:szCs w:val="24"/>
              </w:rPr>
              <w:t>Реестр государственных и муниципальных услуг Краснодарского края»</w:t>
            </w:r>
          </w:p>
        </w:tc>
      </w:tr>
      <w:tr w:rsidR="00CD10EE" w:rsidRPr="00476438" w14:paraId="54FD29CE" w14:textId="77777777" w:rsidTr="00082B6F">
        <w:tc>
          <w:tcPr>
            <w:tcW w:w="2495" w:type="dxa"/>
            <w:shd w:val="clear" w:color="auto" w:fill="auto"/>
          </w:tcPr>
          <w:p w14:paraId="5524FC24" w14:textId="77777777" w:rsidR="00CD10EE" w:rsidRPr="00476438" w:rsidRDefault="00CD10EE" w:rsidP="00476438">
            <w:pPr>
              <w:contextualSpacing/>
              <w:rPr>
                <w:sz w:val="24"/>
                <w:szCs w:val="24"/>
              </w:rPr>
            </w:pPr>
            <w:r w:rsidRPr="00476438">
              <w:rPr>
                <w:sz w:val="24"/>
                <w:szCs w:val="24"/>
              </w:rPr>
              <w:t>Личный кабинет</w:t>
            </w:r>
          </w:p>
        </w:tc>
        <w:tc>
          <w:tcPr>
            <w:tcW w:w="7133" w:type="dxa"/>
            <w:shd w:val="clear" w:color="auto" w:fill="auto"/>
          </w:tcPr>
          <w:p w14:paraId="06E9DE2D" w14:textId="77777777" w:rsidR="00CD10EE" w:rsidRPr="00476438" w:rsidRDefault="00CD10EE" w:rsidP="00476438">
            <w:pPr>
              <w:contextualSpacing/>
              <w:rPr>
                <w:rStyle w:val="FontStyle58"/>
                <w:sz w:val="24"/>
                <w:szCs w:val="24"/>
              </w:rPr>
            </w:pPr>
            <w:r w:rsidRPr="00476438">
              <w:rPr>
                <w:sz w:val="24"/>
                <w:szCs w:val="24"/>
              </w:rPr>
              <w:t>Сервис РПГУ, позволяющий Заявителю получать информацию о ходе обработки запросов, поданных посредством РПГУ</w:t>
            </w:r>
          </w:p>
        </w:tc>
      </w:tr>
      <w:tr w:rsidR="00CD10EE" w:rsidRPr="00476438" w14:paraId="582FBB62" w14:textId="77777777" w:rsidTr="00082B6F">
        <w:tc>
          <w:tcPr>
            <w:tcW w:w="2495" w:type="dxa"/>
            <w:shd w:val="clear" w:color="auto" w:fill="auto"/>
          </w:tcPr>
          <w:p w14:paraId="0F39AC4A" w14:textId="77777777" w:rsidR="00CD10EE" w:rsidRPr="00476438" w:rsidRDefault="00CD10EE" w:rsidP="00476438">
            <w:pPr>
              <w:contextualSpacing/>
              <w:rPr>
                <w:sz w:val="24"/>
                <w:szCs w:val="24"/>
              </w:rPr>
            </w:pPr>
            <w:r w:rsidRPr="00476438">
              <w:rPr>
                <w:sz w:val="24"/>
                <w:szCs w:val="24"/>
              </w:rPr>
              <w:t>АИС «ПГМУ» КК</w:t>
            </w:r>
          </w:p>
        </w:tc>
        <w:tc>
          <w:tcPr>
            <w:tcW w:w="7133" w:type="dxa"/>
            <w:shd w:val="clear" w:color="auto" w:fill="auto"/>
          </w:tcPr>
          <w:p w14:paraId="32934E4D" w14:textId="77777777" w:rsidR="00CD10EE" w:rsidRPr="00476438" w:rsidRDefault="00CD10EE" w:rsidP="00476438">
            <w:pPr>
              <w:contextualSpacing/>
              <w:rPr>
                <w:sz w:val="24"/>
                <w:szCs w:val="24"/>
              </w:rPr>
            </w:pPr>
            <w:r w:rsidRPr="00476438">
              <w:rPr>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CD10EE" w:rsidRPr="00476438" w14:paraId="03F8F0ED" w14:textId="77777777" w:rsidTr="00082B6F">
        <w:tc>
          <w:tcPr>
            <w:tcW w:w="2495" w:type="dxa"/>
            <w:shd w:val="clear" w:color="auto" w:fill="auto"/>
          </w:tcPr>
          <w:p w14:paraId="3A348F85" w14:textId="77777777" w:rsidR="00CD10EE" w:rsidRPr="00476438" w:rsidRDefault="00CD10EE" w:rsidP="00476438">
            <w:pPr>
              <w:contextualSpacing/>
              <w:rPr>
                <w:sz w:val="24"/>
                <w:szCs w:val="24"/>
              </w:rPr>
            </w:pPr>
            <w:r w:rsidRPr="00476438">
              <w:rPr>
                <w:sz w:val="24"/>
                <w:szCs w:val="24"/>
              </w:rPr>
              <w:t>ФГИС ЕСИА или ЕСИА</w:t>
            </w:r>
          </w:p>
        </w:tc>
        <w:tc>
          <w:tcPr>
            <w:tcW w:w="7133" w:type="dxa"/>
            <w:shd w:val="clear" w:color="auto" w:fill="auto"/>
          </w:tcPr>
          <w:p w14:paraId="0D72B0E5" w14:textId="77777777" w:rsidR="00CD10EE" w:rsidRPr="00476438" w:rsidRDefault="00CD10EE" w:rsidP="00476438">
            <w:pPr>
              <w:contextualSpacing/>
              <w:jc w:val="both"/>
              <w:rPr>
                <w:sz w:val="24"/>
                <w:szCs w:val="24"/>
              </w:rPr>
            </w:pPr>
            <w:r w:rsidRPr="00476438">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D10EE" w:rsidRPr="00476438" w14:paraId="7138F0CD" w14:textId="77777777" w:rsidTr="00082B6F">
        <w:tc>
          <w:tcPr>
            <w:tcW w:w="2495" w:type="dxa"/>
            <w:shd w:val="clear" w:color="auto" w:fill="auto"/>
          </w:tcPr>
          <w:p w14:paraId="003F5C43" w14:textId="77777777" w:rsidR="00CD10EE" w:rsidRPr="00476438" w:rsidRDefault="00CD10EE" w:rsidP="00476438">
            <w:pPr>
              <w:contextualSpacing/>
              <w:rPr>
                <w:sz w:val="24"/>
                <w:szCs w:val="24"/>
              </w:rPr>
            </w:pPr>
            <w:r w:rsidRPr="00476438">
              <w:rPr>
                <w:sz w:val="24"/>
                <w:szCs w:val="24"/>
              </w:rPr>
              <w:t>Официальный сайт</w:t>
            </w:r>
          </w:p>
        </w:tc>
        <w:tc>
          <w:tcPr>
            <w:tcW w:w="7133" w:type="dxa"/>
            <w:shd w:val="clear" w:color="auto" w:fill="auto"/>
          </w:tcPr>
          <w:p w14:paraId="19C3379B" w14:textId="77777777" w:rsidR="00CD10EE" w:rsidRPr="00476438" w:rsidRDefault="00CD10EE" w:rsidP="00476438">
            <w:pPr>
              <w:contextualSpacing/>
              <w:jc w:val="both"/>
              <w:rPr>
                <w:sz w:val="24"/>
                <w:szCs w:val="24"/>
              </w:rPr>
            </w:pPr>
            <w:r w:rsidRPr="00476438">
              <w:rPr>
                <w:sz w:val="24"/>
                <w:szCs w:val="24"/>
              </w:rPr>
              <w:t xml:space="preserve">официальный сайт органов местного самоуправления Платнировского сельского поселения </w:t>
            </w:r>
            <w:r w:rsidRPr="00476438">
              <w:rPr>
                <w:rFonts w:eastAsia="Calibri"/>
                <w:sz w:val="24"/>
                <w:szCs w:val="24"/>
              </w:rPr>
              <w:t>Кореновского  муниципального района Краснодарского края</w:t>
            </w:r>
          </w:p>
        </w:tc>
      </w:tr>
      <w:tr w:rsidR="00CD10EE" w:rsidRPr="00476438" w14:paraId="41DF378E" w14:textId="77777777" w:rsidTr="00082B6F">
        <w:tc>
          <w:tcPr>
            <w:tcW w:w="2495" w:type="dxa"/>
            <w:shd w:val="clear" w:color="auto" w:fill="auto"/>
          </w:tcPr>
          <w:p w14:paraId="0447EBA3" w14:textId="77777777" w:rsidR="00CD10EE" w:rsidRPr="00476438" w:rsidRDefault="00CD10EE" w:rsidP="00476438">
            <w:pPr>
              <w:contextualSpacing/>
              <w:rPr>
                <w:sz w:val="24"/>
                <w:szCs w:val="24"/>
              </w:rPr>
            </w:pPr>
            <w:r w:rsidRPr="00476438">
              <w:rPr>
                <w:sz w:val="24"/>
                <w:szCs w:val="24"/>
              </w:rPr>
              <w:t>МФЦ</w:t>
            </w:r>
          </w:p>
        </w:tc>
        <w:tc>
          <w:tcPr>
            <w:tcW w:w="7133" w:type="dxa"/>
            <w:shd w:val="clear" w:color="auto" w:fill="auto"/>
          </w:tcPr>
          <w:p w14:paraId="56276F21" w14:textId="77777777" w:rsidR="00CD10EE" w:rsidRPr="00476438" w:rsidRDefault="00CD10EE" w:rsidP="00476438">
            <w:pPr>
              <w:contextualSpacing/>
              <w:jc w:val="both"/>
              <w:rPr>
                <w:sz w:val="24"/>
                <w:szCs w:val="24"/>
              </w:rPr>
            </w:pPr>
            <w:r w:rsidRPr="00476438">
              <w:rPr>
                <w:sz w:val="24"/>
                <w:szCs w:val="24"/>
              </w:rPr>
              <w:t xml:space="preserve">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w:t>
            </w:r>
          </w:p>
        </w:tc>
      </w:tr>
      <w:tr w:rsidR="00CD10EE" w:rsidRPr="00476438" w14:paraId="08B9D8A8" w14:textId="77777777" w:rsidTr="00082B6F">
        <w:tc>
          <w:tcPr>
            <w:tcW w:w="2495" w:type="dxa"/>
            <w:shd w:val="clear" w:color="auto" w:fill="auto"/>
          </w:tcPr>
          <w:p w14:paraId="2B631203" w14:textId="77777777" w:rsidR="00CD10EE" w:rsidRPr="00476438" w:rsidRDefault="00CD10EE" w:rsidP="00476438">
            <w:pPr>
              <w:contextualSpacing/>
              <w:rPr>
                <w:sz w:val="24"/>
                <w:szCs w:val="24"/>
              </w:rPr>
            </w:pPr>
            <w:r w:rsidRPr="00476438">
              <w:rPr>
                <w:sz w:val="24"/>
                <w:szCs w:val="24"/>
              </w:rPr>
              <w:t>АИС МФЦ</w:t>
            </w:r>
          </w:p>
        </w:tc>
        <w:tc>
          <w:tcPr>
            <w:tcW w:w="7133" w:type="dxa"/>
            <w:shd w:val="clear" w:color="auto" w:fill="auto"/>
          </w:tcPr>
          <w:p w14:paraId="12B6C540" w14:textId="77777777" w:rsidR="00CD10EE" w:rsidRPr="00476438" w:rsidRDefault="00CD10EE" w:rsidP="00476438">
            <w:pPr>
              <w:contextualSpacing/>
              <w:jc w:val="both"/>
              <w:rPr>
                <w:rStyle w:val="FontStyle115"/>
                <w:sz w:val="24"/>
                <w:szCs w:val="24"/>
              </w:rPr>
            </w:pPr>
            <w:r w:rsidRPr="00476438">
              <w:rPr>
                <w:sz w:val="24"/>
                <w:szCs w:val="24"/>
              </w:rPr>
              <w:t>Автоматизированная информационная система ГАУ КК «МФЦ»</w:t>
            </w:r>
          </w:p>
        </w:tc>
      </w:tr>
      <w:tr w:rsidR="00CD10EE" w:rsidRPr="00476438" w14:paraId="008CFDEC" w14:textId="77777777" w:rsidTr="00082B6F">
        <w:tc>
          <w:tcPr>
            <w:tcW w:w="2495" w:type="dxa"/>
            <w:shd w:val="clear" w:color="auto" w:fill="auto"/>
          </w:tcPr>
          <w:p w14:paraId="5CB9658B" w14:textId="77777777" w:rsidR="00CD10EE" w:rsidRPr="00476438" w:rsidRDefault="00CD10EE" w:rsidP="00476438">
            <w:pPr>
              <w:contextualSpacing/>
              <w:rPr>
                <w:sz w:val="24"/>
                <w:szCs w:val="24"/>
              </w:rPr>
            </w:pPr>
            <w:r w:rsidRPr="00476438">
              <w:rPr>
                <w:sz w:val="24"/>
                <w:szCs w:val="24"/>
              </w:rPr>
              <w:t>СМЭВ</w:t>
            </w:r>
          </w:p>
        </w:tc>
        <w:tc>
          <w:tcPr>
            <w:tcW w:w="7133" w:type="dxa"/>
            <w:shd w:val="clear" w:color="auto" w:fill="auto"/>
          </w:tcPr>
          <w:p w14:paraId="4F796E65" w14:textId="77777777" w:rsidR="00CD10EE" w:rsidRPr="00476438" w:rsidRDefault="00CD10EE" w:rsidP="00476438">
            <w:pPr>
              <w:contextualSpacing/>
              <w:jc w:val="both"/>
              <w:rPr>
                <w:sz w:val="24"/>
                <w:szCs w:val="24"/>
              </w:rPr>
            </w:pPr>
            <w:r w:rsidRPr="00476438">
              <w:rPr>
                <w:rStyle w:val="FontStyle115"/>
                <w:sz w:val="24"/>
                <w:szCs w:val="24"/>
              </w:rPr>
              <w:t>Федеральная государственная информационная система «Единая система межведомственного электронного взаимодействия»</w:t>
            </w:r>
          </w:p>
        </w:tc>
      </w:tr>
      <w:tr w:rsidR="00CD10EE" w:rsidRPr="00476438" w14:paraId="31CFE28B" w14:textId="77777777" w:rsidTr="00082B6F">
        <w:tc>
          <w:tcPr>
            <w:tcW w:w="2495" w:type="dxa"/>
            <w:shd w:val="clear" w:color="auto" w:fill="auto"/>
          </w:tcPr>
          <w:p w14:paraId="3BF6096C" w14:textId="77777777" w:rsidR="00CD10EE" w:rsidRPr="00476438" w:rsidRDefault="00CD10EE" w:rsidP="00476438">
            <w:pPr>
              <w:contextualSpacing/>
              <w:rPr>
                <w:sz w:val="24"/>
                <w:szCs w:val="24"/>
              </w:rPr>
            </w:pPr>
            <w:r w:rsidRPr="00476438">
              <w:rPr>
                <w:sz w:val="24"/>
                <w:szCs w:val="24"/>
              </w:rPr>
              <w:t>ЕСНСИ</w:t>
            </w:r>
          </w:p>
        </w:tc>
        <w:tc>
          <w:tcPr>
            <w:tcW w:w="7133" w:type="dxa"/>
            <w:shd w:val="clear" w:color="auto" w:fill="auto"/>
          </w:tcPr>
          <w:p w14:paraId="68D44109" w14:textId="77777777" w:rsidR="00CD10EE" w:rsidRPr="00476438" w:rsidRDefault="00CD10EE" w:rsidP="00476438">
            <w:pPr>
              <w:contextualSpacing/>
              <w:jc w:val="both"/>
              <w:rPr>
                <w:rStyle w:val="FontStyle115"/>
                <w:sz w:val="24"/>
                <w:szCs w:val="24"/>
              </w:rPr>
            </w:pPr>
            <w:r w:rsidRPr="00476438">
              <w:rPr>
                <w:sz w:val="24"/>
                <w:szCs w:val="24"/>
              </w:rPr>
              <w:t>Единая система нормативно-справочной информации</w:t>
            </w:r>
          </w:p>
        </w:tc>
      </w:tr>
      <w:tr w:rsidR="00CD10EE" w:rsidRPr="00476438" w14:paraId="2C3B3E07" w14:textId="77777777" w:rsidTr="00082B6F">
        <w:tc>
          <w:tcPr>
            <w:tcW w:w="2495" w:type="dxa"/>
            <w:shd w:val="clear" w:color="auto" w:fill="auto"/>
          </w:tcPr>
          <w:p w14:paraId="0F32B408" w14:textId="77777777" w:rsidR="00CD10EE" w:rsidRPr="00476438" w:rsidRDefault="00CD10EE" w:rsidP="00476438">
            <w:pPr>
              <w:contextualSpacing/>
              <w:rPr>
                <w:sz w:val="24"/>
                <w:szCs w:val="24"/>
              </w:rPr>
            </w:pPr>
            <w:r w:rsidRPr="00476438">
              <w:rPr>
                <w:sz w:val="24"/>
                <w:szCs w:val="24"/>
                <w:shd w:val="clear" w:color="auto" w:fill="FFFFFF"/>
              </w:rPr>
              <w:t>Единая биометрическая система</w:t>
            </w:r>
          </w:p>
        </w:tc>
        <w:tc>
          <w:tcPr>
            <w:tcW w:w="7133" w:type="dxa"/>
            <w:shd w:val="clear" w:color="auto" w:fill="auto"/>
          </w:tcPr>
          <w:p w14:paraId="27315FF7" w14:textId="77777777" w:rsidR="00CD10EE" w:rsidRPr="00476438" w:rsidRDefault="00CD10EE" w:rsidP="00476438">
            <w:pPr>
              <w:contextualSpacing/>
              <w:jc w:val="both"/>
              <w:rPr>
                <w:sz w:val="24"/>
                <w:szCs w:val="24"/>
              </w:rPr>
            </w:pPr>
            <w:r w:rsidRPr="00476438">
              <w:rPr>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CD10EE" w:rsidRPr="00476438" w14:paraId="1B920F4D" w14:textId="77777777" w:rsidTr="00082B6F">
        <w:tc>
          <w:tcPr>
            <w:tcW w:w="2495" w:type="dxa"/>
            <w:shd w:val="clear" w:color="auto" w:fill="auto"/>
          </w:tcPr>
          <w:p w14:paraId="3C450EC9"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ЭП</w:t>
            </w:r>
          </w:p>
        </w:tc>
        <w:tc>
          <w:tcPr>
            <w:tcW w:w="7133" w:type="dxa"/>
            <w:shd w:val="clear" w:color="auto" w:fill="auto"/>
          </w:tcPr>
          <w:p w14:paraId="4055184D" w14:textId="77777777" w:rsidR="00CD10EE" w:rsidRPr="00476438" w:rsidRDefault="00CD10EE" w:rsidP="00476438">
            <w:pPr>
              <w:pStyle w:val="Style13"/>
              <w:spacing w:line="240" w:lineRule="auto"/>
              <w:ind w:firstLine="0"/>
              <w:contextualSpacing/>
              <w:rPr>
                <w:rStyle w:val="FontStyle115"/>
                <w:sz w:val="24"/>
                <w:szCs w:val="24"/>
              </w:rPr>
            </w:pPr>
            <w:r w:rsidRPr="00476438">
              <w:rPr>
                <w:rStyle w:val="FontStyle115"/>
                <w:sz w:val="24"/>
                <w:szCs w:val="24"/>
              </w:rPr>
              <w:t>Электронная подпись</w:t>
            </w:r>
          </w:p>
        </w:tc>
      </w:tr>
      <w:tr w:rsidR="00CD10EE" w:rsidRPr="00476438" w14:paraId="0B69F4CE" w14:textId="77777777" w:rsidTr="00082B6F">
        <w:tc>
          <w:tcPr>
            <w:tcW w:w="2495" w:type="dxa"/>
            <w:shd w:val="clear" w:color="auto" w:fill="auto"/>
          </w:tcPr>
          <w:p w14:paraId="4D61C1D5" w14:textId="77777777" w:rsidR="00CD10EE" w:rsidRPr="00476438" w:rsidRDefault="00CD10EE" w:rsidP="00476438">
            <w:pPr>
              <w:contextualSpacing/>
              <w:rPr>
                <w:sz w:val="24"/>
                <w:szCs w:val="24"/>
              </w:rPr>
            </w:pPr>
            <w:r w:rsidRPr="00476438">
              <w:rPr>
                <w:sz w:val="24"/>
                <w:szCs w:val="24"/>
              </w:rPr>
              <w:t>e-</w:t>
            </w:r>
            <w:proofErr w:type="spellStart"/>
            <w:r w:rsidRPr="00476438">
              <w:rPr>
                <w:sz w:val="24"/>
                <w:szCs w:val="24"/>
              </w:rPr>
              <w:t>mail</w:t>
            </w:r>
            <w:proofErr w:type="spellEnd"/>
          </w:p>
        </w:tc>
        <w:tc>
          <w:tcPr>
            <w:tcW w:w="7133" w:type="dxa"/>
            <w:shd w:val="clear" w:color="auto" w:fill="auto"/>
          </w:tcPr>
          <w:p w14:paraId="3A55DF72" w14:textId="77777777" w:rsidR="00CD10EE" w:rsidRPr="00476438" w:rsidRDefault="00CD10EE" w:rsidP="00476438">
            <w:pPr>
              <w:contextualSpacing/>
              <w:rPr>
                <w:sz w:val="24"/>
                <w:szCs w:val="24"/>
              </w:rPr>
            </w:pPr>
            <w:r w:rsidRPr="00476438">
              <w:rPr>
                <w:sz w:val="24"/>
                <w:szCs w:val="24"/>
              </w:rPr>
              <w:t>Электронная почта</w:t>
            </w:r>
          </w:p>
        </w:tc>
      </w:tr>
      <w:tr w:rsidR="00CD10EE" w:rsidRPr="00476438" w14:paraId="7C3765D6" w14:textId="77777777" w:rsidTr="00082B6F">
        <w:tc>
          <w:tcPr>
            <w:tcW w:w="2495" w:type="dxa"/>
            <w:shd w:val="clear" w:color="auto" w:fill="auto"/>
          </w:tcPr>
          <w:p w14:paraId="7AE134E3" w14:textId="77777777" w:rsidR="00CD10EE" w:rsidRPr="00476438" w:rsidRDefault="00CD10EE" w:rsidP="00476438">
            <w:pPr>
              <w:contextualSpacing/>
              <w:rPr>
                <w:sz w:val="24"/>
                <w:szCs w:val="24"/>
                <w:shd w:val="clear" w:color="auto" w:fill="FFFFFF"/>
              </w:rPr>
            </w:pPr>
            <w:r w:rsidRPr="00476438">
              <w:rPr>
                <w:sz w:val="24"/>
                <w:szCs w:val="24"/>
              </w:rPr>
              <w:t>Федеральный закон № 210-ФЗ</w:t>
            </w:r>
          </w:p>
        </w:tc>
        <w:tc>
          <w:tcPr>
            <w:tcW w:w="7133" w:type="dxa"/>
            <w:shd w:val="clear" w:color="auto" w:fill="auto"/>
          </w:tcPr>
          <w:p w14:paraId="2CB6CF31" w14:textId="77777777" w:rsidR="00CD10EE" w:rsidRPr="00476438" w:rsidRDefault="00CD10EE" w:rsidP="00476438">
            <w:pPr>
              <w:contextualSpacing/>
              <w:rPr>
                <w:sz w:val="24"/>
                <w:szCs w:val="24"/>
                <w:shd w:val="clear" w:color="auto" w:fill="FFFFFF"/>
              </w:rPr>
            </w:pPr>
            <w:r w:rsidRPr="00476438">
              <w:rPr>
                <w:sz w:val="24"/>
                <w:szCs w:val="24"/>
              </w:rPr>
              <w:t>Федерального закона от 27.07.2010 N 210-ФЗ "Об организации предоставления государственных и муниципальных услуг"</w:t>
            </w:r>
          </w:p>
        </w:tc>
      </w:tr>
      <w:tr w:rsidR="00CD10EE" w:rsidRPr="00476438" w14:paraId="61D915DD" w14:textId="77777777" w:rsidTr="00082B6F">
        <w:tc>
          <w:tcPr>
            <w:tcW w:w="2495" w:type="dxa"/>
            <w:shd w:val="clear" w:color="auto" w:fill="auto"/>
          </w:tcPr>
          <w:p w14:paraId="744AB72E" w14:textId="77777777" w:rsidR="00CD10EE" w:rsidRPr="00476438" w:rsidRDefault="00CD10EE" w:rsidP="00476438">
            <w:pPr>
              <w:contextualSpacing/>
              <w:rPr>
                <w:sz w:val="24"/>
                <w:szCs w:val="24"/>
                <w:shd w:val="clear" w:color="auto" w:fill="FFFFFF"/>
              </w:rPr>
            </w:pPr>
            <w:r w:rsidRPr="00476438">
              <w:rPr>
                <w:sz w:val="24"/>
                <w:szCs w:val="24"/>
                <w:shd w:val="clear" w:color="auto" w:fill="FFFFFF"/>
              </w:rPr>
              <w:t>Федеральный закон N 820 ФЗ</w:t>
            </w:r>
          </w:p>
        </w:tc>
        <w:tc>
          <w:tcPr>
            <w:tcW w:w="7133" w:type="dxa"/>
            <w:shd w:val="clear" w:color="auto" w:fill="auto"/>
          </w:tcPr>
          <w:p w14:paraId="7162440A" w14:textId="77777777" w:rsidR="00CD10EE" w:rsidRPr="00476438" w:rsidRDefault="00CD10EE" w:rsidP="00476438">
            <w:pPr>
              <w:contextualSpacing/>
              <w:jc w:val="both"/>
              <w:rPr>
                <w:sz w:val="24"/>
                <w:szCs w:val="24"/>
                <w:shd w:val="clear" w:color="auto" w:fill="FFFFFF"/>
              </w:rPr>
            </w:pPr>
            <w:r w:rsidRPr="00476438">
              <w:rPr>
                <w:sz w:val="24"/>
                <w:szCs w:val="24"/>
                <w:shd w:val="clear" w:color="auto" w:fill="FFFFFF"/>
              </w:rPr>
              <w:t>Федеральный закон от 14.07.2018 № 820 «</w:t>
            </w:r>
            <w:r w:rsidRPr="00476438">
              <w:rPr>
                <w:iCs/>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bl>
    <w:p w14:paraId="60289E38" w14:textId="77777777" w:rsidR="00CD10EE" w:rsidRPr="00476438" w:rsidRDefault="00CD10EE" w:rsidP="00476438">
      <w:pPr>
        <w:contextualSpacing/>
        <w:rPr>
          <w:sz w:val="24"/>
          <w:szCs w:val="24"/>
          <w:shd w:val="clear" w:color="auto" w:fill="FFFFFF"/>
        </w:rPr>
        <w:sectPr w:rsidR="00CD10EE" w:rsidRPr="00476438" w:rsidSect="002F69FA">
          <w:pgSz w:w="11906" w:h="16838"/>
          <w:pgMar w:top="1134" w:right="567" w:bottom="1134" w:left="1701" w:header="283" w:footer="283" w:gutter="0"/>
          <w:cols w:space="708"/>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3"/>
        <w:gridCol w:w="7341"/>
      </w:tblGrid>
      <w:tr w:rsidR="00CD10EE" w:rsidRPr="00476438" w14:paraId="043E8704" w14:textId="77777777" w:rsidTr="002F69FA">
        <w:tc>
          <w:tcPr>
            <w:tcW w:w="2513" w:type="dxa"/>
            <w:shd w:val="clear" w:color="auto" w:fill="auto"/>
          </w:tcPr>
          <w:p w14:paraId="114AA981" w14:textId="77777777" w:rsidR="00CD10EE" w:rsidRPr="00476438" w:rsidRDefault="00CD10EE" w:rsidP="00476438">
            <w:pPr>
              <w:contextualSpacing/>
              <w:rPr>
                <w:rStyle w:val="FontStyle58"/>
                <w:sz w:val="24"/>
                <w:szCs w:val="24"/>
              </w:rPr>
            </w:pPr>
            <w:r w:rsidRPr="00476438">
              <w:rPr>
                <w:sz w:val="24"/>
                <w:szCs w:val="24"/>
                <w:shd w:val="clear" w:color="auto" w:fill="FFFFFF"/>
              </w:rPr>
              <w:lastRenderedPageBreak/>
              <w:t>Федеральный закон N 572-ФЗ</w:t>
            </w:r>
          </w:p>
        </w:tc>
        <w:tc>
          <w:tcPr>
            <w:tcW w:w="7341" w:type="dxa"/>
            <w:shd w:val="clear" w:color="auto" w:fill="auto"/>
          </w:tcPr>
          <w:p w14:paraId="78558790" w14:textId="77777777" w:rsidR="00CD10EE" w:rsidRPr="00476438" w:rsidRDefault="00CD10EE" w:rsidP="00476438">
            <w:pPr>
              <w:contextualSpacing/>
              <w:rPr>
                <w:sz w:val="24"/>
                <w:szCs w:val="24"/>
              </w:rPr>
            </w:pPr>
            <w:r w:rsidRPr="00476438">
              <w:rPr>
                <w:sz w:val="24"/>
                <w:szCs w:val="24"/>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609A479F" w14:textId="19BA802C" w:rsidR="00CD10EE" w:rsidRDefault="00CD10EE" w:rsidP="00021328">
      <w:pPr>
        <w:widowControl w:val="0"/>
        <w:autoSpaceDE w:val="0"/>
        <w:autoSpaceDN w:val="0"/>
        <w:adjustRightInd w:val="0"/>
        <w:jc w:val="right"/>
        <w:rPr>
          <w:sz w:val="28"/>
          <w:szCs w:val="28"/>
        </w:rPr>
      </w:pPr>
    </w:p>
    <w:p w14:paraId="22D3D08F" w14:textId="32F4B6BF" w:rsidR="00CD10EE" w:rsidRDefault="00CD10EE" w:rsidP="00021328">
      <w:pPr>
        <w:widowControl w:val="0"/>
        <w:autoSpaceDE w:val="0"/>
        <w:autoSpaceDN w:val="0"/>
        <w:adjustRightInd w:val="0"/>
        <w:jc w:val="right"/>
        <w:rPr>
          <w:sz w:val="28"/>
          <w:szCs w:val="28"/>
        </w:rPr>
      </w:pPr>
    </w:p>
    <w:p w14:paraId="392CDF9F" w14:textId="77777777" w:rsidR="001632A1" w:rsidRPr="00D16E21" w:rsidRDefault="001632A1" w:rsidP="001632A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098BACEF" w14:textId="77777777" w:rsidR="001632A1" w:rsidRPr="00D16E21" w:rsidRDefault="001632A1" w:rsidP="001632A1">
      <w:pPr>
        <w:tabs>
          <w:tab w:val="left" w:pos="2340"/>
          <w:tab w:val="left" w:pos="3780"/>
        </w:tabs>
        <w:rPr>
          <w:sz w:val="28"/>
          <w:szCs w:val="28"/>
        </w:rPr>
      </w:pPr>
      <w:r w:rsidRPr="00D16E21">
        <w:rPr>
          <w:sz w:val="28"/>
          <w:szCs w:val="28"/>
        </w:rPr>
        <w:t>администрации Платнировского сельского поселения</w:t>
      </w:r>
    </w:p>
    <w:p w14:paraId="4E75FBF4" w14:textId="77777777" w:rsidR="001632A1" w:rsidRPr="00D16E21" w:rsidRDefault="001632A1" w:rsidP="001632A1">
      <w:pPr>
        <w:tabs>
          <w:tab w:val="left" w:pos="2340"/>
          <w:tab w:val="left" w:pos="3780"/>
        </w:tabs>
        <w:rPr>
          <w:sz w:val="28"/>
          <w:szCs w:val="28"/>
        </w:rPr>
      </w:pPr>
      <w:r w:rsidRPr="00D16E21">
        <w:rPr>
          <w:sz w:val="28"/>
          <w:szCs w:val="28"/>
        </w:rPr>
        <w:t>Кореновского муниципального района</w:t>
      </w:r>
    </w:p>
    <w:p w14:paraId="1F4FA326" w14:textId="77777777" w:rsidR="001632A1" w:rsidRDefault="001632A1" w:rsidP="001632A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089D0813" w14:textId="77777777" w:rsidR="00476438" w:rsidRDefault="00476438" w:rsidP="001632A1">
      <w:pPr>
        <w:tabs>
          <w:tab w:val="left" w:pos="2340"/>
          <w:tab w:val="left" w:pos="3780"/>
        </w:tabs>
        <w:rPr>
          <w:sz w:val="28"/>
          <w:szCs w:val="28"/>
        </w:rPr>
      </w:pPr>
    </w:p>
    <w:p w14:paraId="0B4B80BF" w14:textId="77777777" w:rsidR="00476438" w:rsidRDefault="00476438" w:rsidP="001632A1">
      <w:pPr>
        <w:tabs>
          <w:tab w:val="left" w:pos="2340"/>
          <w:tab w:val="left" w:pos="3780"/>
        </w:tabs>
        <w:rPr>
          <w:sz w:val="28"/>
          <w:szCs w:val="28"/>
        </w:rPr>
      </w:pPr>
    </w:p>
    <w:p w14:paraId="6A96C992" w14:textId="77777777" w:rsidR="00476438" w:rsidRDefault="00476438" w:rsidP="001632A1">
      <w:pPr>
        <w:tabs>
          <w:tab w:val="left" w:pos="2340"/>
          <w:tab w:val="left" w:pos="3780"/>
        </w:tabs>
        <w:rPr>
          <w:sz w:val="28"/>
          <w:szCs w:val="28"/>
        </w:rPr>
      </w:pPr>
    </w:p>
    <w:p w14:paraId="35BFC9FF" w14:textId="77777777" w:rsidR="00476438" w:rsidRDefault="00476438" w:rsidP="001632A1">
      <w:pPr>
        <w:tabs>
          <w:tab w:val="left" w:pos="2340"/>
          <w:tab w:val="left" w:pos="3780"/>
        </w:tabs>
        <w:rPr>
          <w:sz w:val="28"/>
          <w:szCs w:val="28"/>
        </w:rPr>
      </w:pPr>
    </w:p>
    <w:p w14:paraId="19B4FAF4" w14:textId="77777777" w:rsidR="00476438" w:rsidRDefault="00476438" w:rsidP="001632A1">
      <w:pPr>
        <w:tabs>
          <w:tab w:val="left" w:pos="2340"/>
          <w:tab w:val="left" w:pos="3780"/>
        </w:tabs>
        <w:rPr>
          <w:sz w:val="28"/>
          <w:szCs w:val="28"/>
        </w:rPr>
      </w:pPr>
    </w:p>
    <w:p w14:paraId="4F0C28C6" w14:textId="77777777" w:rsidR="00476438" w:rsidRDefault="00476438" w:rsidP="001632A1">
      <w:pPr>
        <w:tabs>
          <w:tab w:val="left" w:pos="2340"/>
          <w:tab w:val="left" w:pos="3780"/>
        </w:tabs>
        <w:rPr>
          <w:sz w:val="28"/>
          <w:szCs w:val="28"/>
        </w:rPr>
      </w:pPr>
    </w:p>
    <w:p w14:paraId="20850E5F" w14:textId="77777777" w:rsidR="00476438" w:rsidRDefault="00476438" w:rsidP="001632A1">
      <w:pPr>
        <w:tabs>
          <w:tab w:val="left" w:pos="2340"/>
          <w:tab w:val="left" w:pos="3780"/>
        </w:tabs>
        <w:rPr>
          <w:sz w:val="28"/>
          <w:szCs w:val="28"/>
        </w:rPr>
      </w:pPr>
    </w:p>
    <w:p w14:paraId="2B850F35" w14:textId="77777777" w:rsidR="00476438" w:rsidRDefault="00476438" w:rsidP="001632A1">
      <w:pPr>
        <w:tabs>
          <w:tab w:val="left" w:pos="2340"/>
          <w:tab w:val="left" w:pos="3780"/>
        </w:tabs>
        <w:rPr>
          <w:sz w:val="28"/>
          <w:szCs w:val="28"/>
        </w:rPr>
      </w:pPr>
    </w:p>
    <w:p w14:paraId="2AA51CAD" w14:textId="77777777" w:rsidR="00476438" w:rsidRDefault="00476438" w:rsidP="001632A1">
      <w:pPr>
        <w:tabs>
          <w:tab w:val="left" w:pos="2340"/>
          <w:tab w:val="left" w:pos="3780"/>
        </w:tabs>
        <w:rPr>
          <w:sz w:val="28"/>
          <w:szCs w:val="28"/>
        </w:rPr>
      </w:pPr>
    </w:p>
    <w:p w14:paraId="1B49EA13" w14:textId="77777777" w:rsidR="00476438" w:rsidRDefault="00476438" w:rsidP="001632A1">
      <w:pPr>
        <w:tabs>
          <w:tab w:val="left" w:pos="2340"/>
          <w:tab w:val="left" w:pos="3780"/>
        </w:tabs>
        <w:rPr>
          <w:sz w:val="28"/>
          <w:szCs w:val="28"/>
        </w:rPr>
      </w:pPr>
    </w:p>
    <w:p w14:paraId="7DA58A7A" w14:textId="77777777" w:rsidR="00476438" w:rsidRDefault="00476438" w:rsidP="001632A1">
      <w:pPr>
        <w:tabs>
          <w:tab w:val="left" w:pos="2340"/>
          <w:tab w:val="left" w:pos="3780"/>
        </w:tabs>
        <w:rPr>
          <w:sz w:val="28"/>
          <w:szCs w:val="28"/>
        </w:rPr>
      </w:pPr>
    </w:p>
    <w:p w14:paraId="52BE77A2" w14:textId="77777777" w:rsidR="00476438" w:rsidRDefault="00476438" w:rsidP="001632A1">
      <w:pPr>
        <w:tabs>
          <w:tab w:val="left" w:pos="2340"/>
          <w:tab w:val="left" w:pos="3780"/>
        </w:tabs>
        <w:rPr>
          <w:sz w:val="28"/>
          <w:szCs w:val="28"/>
        </w:rPr>
      </w:pPr>
    </w:p>
    <w:p w14:paraId="700071DE" w14:textId="77777777" w:rsidR="00476438" w:rsidRDefault="00476438" w:rsidP="001632A1">
      <w:pPr>
        <w:tabs>
          <w:tab w:val="left" w:pos="2340"/>
          <w:tab w:val="left" w:pos="3780"/>
        </w:tabs>
        <w:rPr>
          <w:sz w:val="28"/>
          <w:szCs w:val="28"/>
        </w:rPr>
      </w:pPr>
    </w:p>
    <w:p w14:paraId="5C1D40B1" w14:textId="77777777" w:rsidR="00476438" w:rsidRDefault="00476438" w:rsidP="001632A1">
      <w:pPr>
        <w:tabs>
          <w:tab w:val="left" w:pos="2340"/>
          <w:tab w:val="left" w:pos="3780"/>
        </w:tabs>
        <w:rPr>
          <w:sz w:val="28"/>
          <w:szCs w:val="28"/>
        </w:rPr>
      </w:pPr>
    </w:p>
    <w:p w14:paraId="6947A7A1" w14:textId="77777777" w:rsidR="00476438" w:rsidRDefault="00476438" w:rsidP="001632A1">
      <w:pPr>
        <w:tabs>
          <w:tab w:val="left" w:pos="2340"/>
          <w:tab w:val="left" w:pos="3780"/>
        </w:tabs>
        <w:rPr>
          <w:sz w:val="28"/>
          <w:szCs w:val="28"/>
        </w:rPr>
      </w:pPr>
    </w:p>
    <w:p w14:paraId="7CF6C9D0" w14:textId="77777777" w:rsidR="00476438" w:rsidRDefault="00476438" w:rsidP="001632A1">
      <w:pPr>
        <w:tabs>
          <w:tab w:val="left" w:pos="2340"/>
          <w:tab w:val="left" w:pos="3780"/>
        </w:tabs>
        <w:rPr>
          <w:sz w:val="28"/>
          <w:szCs w:val="28"/>
        </w:rPr>
      </w:pPr>
    </w:p>
    <w:p w14:paraId="22A93A35" w14:textId="77777777" w:rsidR="00476438" w:rsidRDefault="00476438" w:rsidP="001632A1">
      <w:pPr>
        <w:tabs>
          <w:tab w:val="left" w:pos="2340"/>
          <w:tab w:val="left" w:pos="3780"/>
        </w:tabs>
        <w:rPr>
          <w:sz w:val="28"/>
          <w:szCs w:val="28"/>
        </w:rPr>
      </w:pPr>
    </w:p>
    <w:p w14:paraId="512AD0A7" w14:textId="77777777" w:rsidR="00476438" w:rsidRDefault="00476438" w:rsidP="001632A1">
      <w:pPr>
        <w:tabs>
          <w:tab w:val="left" w:pos="2340"/>
          <w:tab w:val="left" w:pos="3780"/>
        </w:tabs>
        <w:rPr>
          <w:sz w:val="28"/>
          <w:szCs w:val="28"/>
        </w:rPr>
      </w:pPr>
    </w:p>
    <w:p w14:paraId="729388DB" w14:textId="77777777" w:rsidR="00476438" w:rsidRDefault="00476438" w:rsidP="001632A1">
      <w:pPr>
        <w:tabs>
          <w:tab w:val="left" w:pos="2340"/>
          <w:tab w:val="left" w:pos="3780"/>
        </w:tabs>
        <w:rPr>
          <w:sz w:val="28"/>
          <w:szCs w:val="28"/>
        </w:rPr>
      </w:pPr>
    </w:p>
    <w:p w14:paraId="20F632DF" w14:textId="77777777" w:rsidR="00476438" w:rsidRDefault="00476438" w:rsidP="001632A1">
      <w:pPr>
        <w:tabs>
          <w:tab w:val="left" w:pos="2340"/>
          <w:tab w:val="left" w:pos="3780"/>
        </w:tabs>
        <w:rPr>
          <w:sz w:val="28"/>
          <w:szCs w:val="28"/>
        </w:rPr>
      </w:pPr>
    </w:p>
    <w:p w14:paraId="200A4B7D" w14:textId="77777777" w:rsidR="00476438" w:rsidRDefault="00476438" w:rsidP="001632A1">
      <w:pPr>
        <w:tabs>
          <w:tab w:val="left" w:pos="2340"/>
          <w:tab w:val="left" w:pos="3780"/>
        </w:tabs>
        <w:rPr>
          <w:sz w:val="28"/>
          <w:szCs w:val="28"/>
        </w:rPr>
      </w:pPr>
    </w:p>
    <w:p w14:paraId="45FEAFE9" w14:textId="77777777" w:rsidR="00476438" w:rsidRDefault="00476438" w:rsidP="001632A1">
      <w:pPr>
        <w:tabs>
          <w:tab w:val="left" w:pos="2340"/>
          <w:tab w:val="left" w:pos="3780"/>
        </w:tabs>
        <w:rPr>
          <w:sz w:val="28"/>
          <w:szCs w:val="28"/>
        </w:rPr>
      </w:pPr>
    </w:p>
    <w:p w14:paraId="56AF4BA5" w14:textId="77777777" w:rsidR="00476438" w:rsidRDefault="00476438" w:rsidP="001632A1">
      <w:pPr>
        <w:tabs>
          <w:tab w:val="left" w:pos="2340"/>
          <w:tab w:val="left" w:pos="3780"/>
        </w:tabs>
        <w:rPr>
          <w:sz w:val="28"/>
          <w:szCs w:val="28"/>
        </w:rPr>
      </w:pPr>
    </w:p>
    <w:p w14:paraId="1DF5D628" w14:textId="77777777" w:rsidR="00476438" w:rsidRDefault="00476438" w:rsidP="001632A1">
      <w:pPr>
        <w:tabs>
          <w:tab w:val="left" w:pos="2340"/>
          <w:tab w:val="left" w:pos="3780"/>
        </w:tabs>
        <w:rPr>
          <w:sz w:val="28"/>
          <w:szCs w:val="28"/>
        </w:rPr>
      </w:pPr>
    </w:p>
    <w:p w14:paraId="7B256E81" w14:textId="77777777" w:rsidR="00476438" w:rsidRDefault="00476438" w:rsidP="001632A1">
      <w:pPr>
        <w:tabs>
          <w:tab w:val="left" w:pos="2340"/>
          <w:tab w:val="left" w:pos="3780"/>
        </w:tabs>
        <w:rPr>
          <w:sz w:val="28"/>
          <w:szCs w:val="28"/>
        </w:rPr>
      </w:pPr>
    </w:p>
    <w:p w14:paraId="660D50FC" w14:textId="77777777" w:rsidR="00476438" w:rsidRDefault="00476438" w:rsidP="001632A1">
      <w:pPr>
        <w:tabs>
          <w:tab w:val="left" w:pos="2340"/>
          <w:tab w:val="left" w:pos="3780"/>
        </w:tabs>
        <w:rPr>
          <w:sz w:val="28"/>
          <w:szCs w:val="28"/>
        </w:rPr>
      </w:pPr>
    </w:p>
    <w:p w14:paraId="27E8B2C8" w14:textId="77777777" w:rsidR="00476438" w:rsidRDefault="00476438" w:rsidP="001632A1">
      <w:pPr>
        <w:tabs>
          <w:tab w:val="left" w:pos="2340"/>
          <w:tab w:val="left" w:pos="3780"/>
        </w:tabs>
        <w:rPr>
          <w:sz w:val="28"/>
          <w:szCs w:val="28"/>
        </w:rPr>
      </w:pPr>
    </w:p>
    <w:p w14:paraId="251F7754" w14:textId="77777777" w:rsidR="00476438" w:rsidRDefault="00476438" w:rsidP="001632A1">
      <w:pPr>
        <w:tabs>
          <w:tab w:val="left" w:pos="2340"/>
          <w:tab w:val="left" w:pos="3780"/>
        </w:tabs>
        <w:rPr>
          <w:sz w:val="28"/>
          <w:szCs w:val="28"/>
        </w:rPr>
      </w:pPr>
    </w:p>
    <w:p w14:paraId="43318EBB" w14:textId="77777777" w:rsidR="00476438" w:rsidRDefault="00476438" w:rsidP="001632A1">
      <w:pPr>
        <w:tabs>
          <w:tab w:val="left" w:pos="2340"/>
          <w:tab w:val="left" w:pos="3780"/>
        </w:tabs>
        <w:rPr>
          <w:sz w:val="28"/>
          <w:szCs w:val="28"/>
        </w:rPr>
      </w:pPr>
    </w:p>
    <w:p w14:paraId="5F3D8522" w14:textId="77777777" w:rsidR="00476438" w:rsidRDefault="00476438" w:rsidP="001632A1">
      <w:pPr>
        <w:tabs>
          <w:tab w:val="left" w:pos="2340"/>
          <w:tab w:val="left" w:pos="3780"/>
        </w:tabs>
        <w:rPr>
          <w:sz w:val="28"/>
          <w:szCs w:val="28"/>
        </w:rPr>
      </w:pPr>
    </w:p>
    <w:p w14:paraId="56294417" w14:textId="77777777" w:rsidR="00476438" w:rsidRDefault="00476438" w:rsidP="001632A1">
      <w:pPr>
        <w:tabs>
          <w:tab w:val="left" w:pos="2340"/>
          <w:tab w:val="left" w:pos="3780"/>
        </w:tabs>
        <w:rPr>
          <w:sz w:val="28"/>
          <w:szCs w:val="28"/>
        </w:rPr>
      </w:pPr>
    </w:p>
    <w:p w14:paraId="0825FEED" w14:textId="77777777" w:rsidR="00476438" w:rsidRPr="00D16E21" w:rsidRDefault="00476438" w:rsidP="001632A1">
      <w:pPr>
        <w:tabs>
          <w:tab w:val="left" w:pos="2340"/>
          <w:tab w:val="left" w:pos="3780"/>
        </w:tabs>
        <w:rPr>
          <w:sz w:val="28"/>
          <w:szCs w:val="28"/>
        </w:rPr>
      </w:pPr>
    </w:p>
    <w:p w14:paraId="71138B16" w14:textId="15CBB2B2" w:rsidR="00CD10EE" w:rsidRDefault="00CD10EE" w:rsidP="00021328">
      <w:pPr>
        <w:widowControl w:val="0"/>
        <w:autoSpaceDE w:val="0"/>
        <w:autoSpaceDN w:val="0"/>
        <w:adjustRightInd w:val="0"/>
        <w:jc w:val="right"/>
        <w:rPr>
          <w:sz w:val="28"/>
          <w:szCs w:val="28"/>
        </w:rPr>
      </w:pPr>
    </w:p>
    <w:p w14:paraId="42931920" w14:textId="2037BEE3" w:rsidR="00CD10EE" w:rsidRDefault="00CD10EE" w:rsidP="00021328">
      <w:pPr>
        <w:widowControl w:val="0"/>
        <w:autoSpaceDE w:val="0"/>
        <w:autoSpaceDN w:val="0"/>
        <w:adjustRightInd w:val="0"/>
        <w:jc w:val="right"/>
        <w:rPr>
          <w:sz w:val="28"/>
          <w:szCs w:val="28"/>
        </w:rPr>
      </w:pPr>
    </w:p>
    <w:tbl>
      <w:tblPr>
        <w:tblStyle w:val="af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tblGrid>
      <w:tr w:rsidR="00CD10EE" w14:paraId="2F211910" w14:textId="77777777" w:rsidTr="00F8432A">
        <w:trPr>
          <w:jc w:val="right"/>
        </w:trPr>
        <w:tc>
          <w:tcPr>
            <w:tcW w:w="8330" w:type="dxa"/>
          </w:tcPr>
          <w:p w14:paraId="0AF47943" w14:textId="76F1D229" w:rsidR="00F8432A" w:rsidRPr="00D16E21" w:rsidRDefault="00F8432A" w:rsidP="00F8432A">
            <w:pPr>
              <w:spacing w:before="120"/>
              <w:rPr>
                <w:sz w:val="28"/>
                <w:szCs w:val="28"/>
              </w:rPr>
            </w:pPr>
            <w:r>
              <w:rPr>
                <w:sz w:val="28"/>
                <w:szCs w:val="28"/>
              </w:rPr>
              <w:lastRenderedPageBreak/>
              <w:t xml:space="preserve">                                                                   </w:t>
            </w:r>
            <w:r w:rsidRPr="00D16E21">
              <w:rPr>
                <w:sz w:val="28"/>
                <w:szCs w:val="28"/>
              </w:rPr>
              <w:t xml:space="preserve">Приложение № </w:t>
            </w:r>
            <w:r>
              <w:rPr>
                <w:sz w:val="28"/>
                <w:szCs w:val="28"/>
              </w:rPr>
              <w:t>2</w:t>
            </w:r>
          </w:p>
          <w:tbl>
            <w:tblPr>
              <w:tblStyle w:val="af0"/>
              <w:tblW w:w="4536" w:type="dxa"/>
              <w:tblInd w:w="3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8432A" w14:paraId="521C0C95" w14:textId="77777777" w:rsidTr="00F8432A">
              <w:tc>
                <w:tcPr>
                  <w:tcW w:w="4536" w:type="dxa"/>
                </w:tcPr>
                <w:p w14:paraId="5FDCAAF2" w14:textId="77777777" w:rsidR="00F8432A" w:rsidRPr="000A3234" w:rsidRDefault="00F8432A" w:rsidP="00F8432A">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2F96FB2E" w14:textId="77777777" w:rsidR="00F8432A" w:rsidRPr="000A3234" w:rsidRDefault="00F8432A" w:rsidP="00F8432A">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4E2ED174" w14:textId="77777777" w:rsidR="00F8432A" w:rsidRPr="000A3234" w:rsidRDefault="00F8432A" w:rsidP="00F8432A">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75261C64" w14:textId="77777777" w:rsidR="00F8432A" w:rsidRDefault="00F8432A" w:rsidP="00F8432A">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16EA21D8" w14:textId="43E0880F" w:rsidR="00CD10EE" w:rsidRPr="00BF6F6C" w:rsidRDefault="00CD10EE" w:rsidP="002F69FA">
            <w:pPr>
              <w:tabs>
                <w:tab w:val="left" w:pos="851"/>
              </w:tabs>
              <w:spacing w:before="120"/>
            </w:pPr>
          </w:p>
        </w:tc>
      </w:tr>
    </w:tbl>
    <w:p w14:paraId="079C53E4" w14:textId="134B0DA0" w:rsidR="00CD10EE" w:rsidRDefault="00CD10EE" w:rsidP="00021328">
      <w:pPr>
        <w:widowControl w:val="0"/>
        <w:autoSpaceDE w:val="0"/>
        <w:autoSpaceDN w:val="0"/>
        <w:adjustRightInd w:val="0"/>
        <w:jc w:val="right"/>
        <w:rPr>
          <w:sz w:val="28"/>
          <w:szCs w:val="28"/>
        </w:rPr>
      </w:pPr>
    </w:p>
    <w:p w14:paraId="4458B4B2" w14:textId="77777777" w:rsidR="00CD10EE" w:rsidRPr="00476438" w:rsidRDefault="00CD10EE" w:rsidP="00CD10EE">
      <w:pPr>
        <w:jc w:val="center"/>
        <w:rPr>
          <w:b/>
          <w:sz w:val="28"/>
          <w:szCs w:val="28"/>
        </w:rPr>
      </w:pPr>
      <w:r>
        <w:rPr>
          <w:sz w:val="28"/>
          <w:szCs w:val="28"/>
        </w:rPr>
        <w:tab/>
      </w:r>
      <w:r w:rsidRPr="00476438">
        <w:rPr>
          <w:b/>
          <w:sz w:val="28"/>
          <w:szCs w:val="28"/>
        </w:rPr>
        <w:t>Идентификаторы категорий (признаков) заявителя</w:t>
      </w:r>
    </w:p>
    <w:p w14:paraId="1A18F9F1" w14:textId="77777777" w:rsidR="00CD10EE" w:rsidRPr="00D16E21" w:rsidRDefault="00CD10EE" w:rsidP="00CD10EE">
      <w:pPr>
        <w:widowControl w:val="0"/>
        <w:outlineLvl w:val="2"/>
        <w:rPr>
          <w:sz w:val="28"/>
          <w:szCs w:val="28"/>
        </w:rPr>
      </w:pPr>
    </w:p>
    <w:p w14:paraId="4B394DE5" w14:textId="77777777" w:rsidR="00CD10EE" w:rsidRPr="00D16E21" w:rsidRDefault="00CD10EE" w:rsidP="00CD10EE">
      <w:pPr>
        <w:widowControl w:val="0"/>
        <w:outlineLvl w:val="2"/>
        <w:rPr>
          <w:sz w:val="28"/>
          <w:szCs w:val="28"/>
        </w:rPr>
      </w:pPr>
      <w:r w:rsidRPr="00D16E21">
        <w:rPr>
          <w:sz w:val="28"/>
          <w:szCs w:val="28"/>
        </w:rPr>
        <w:t xml:space="preserve">                                                                                                         Таблица № 1</w:t>
      </w:r>
    </w:p>
    <w:p w14:paraId="706E1EA2" w14:textId="77777777" w:rsidR="00CD10EE" w:rsidRPr="00476438" w:rsidRDefault="00CD10EE" w:rsidP="00CD10EE">
      <w:pPr>
        <w:widowControl w:val="0"/>
        <w:jc w:val="center"/>
        <w:rPr>
          <w:b/>
          <w:sz w:val="24"/>
          <w:szCs w:val="24"/>
        </w:rPr>
      </w:pPr>
      <w:r w:rsidRPr="00476438">
        <w:rPr>
          <w:b/>
          <w:sz w:val="28"/>
          <w:szCs w:val="28"/>
        </w:rPr>
        <w:t>Перечень</w:t>
      </w:r>
    </w:p>
    <w:p w14:paraId="4B9A21E4" w14:textId="77777777" w:rsidR="00CD10EE" w:rsidRDefault="00CD10EE" w:rsidP="00CD10EE">
      <w:pPr>
        <w:widowControl w:val="0"/>
        <w:jc w:val="center"/>
        <w:rPr>
          <w:b/>
          <w:sz w:val="28"/>
          <w:szCs w:val="28"/>
        </w:rPr>
      </w:pPr>
      <w:r w:rsidRPr="00476438">
        <w:rPr>
          <w:b/>
          <w:sz w:val="28"/>
          <w:szCs w:val="28"/>
        </w:rPr>
        <w:t>результатов предоставления муниципальной услуги</w:t>
      </w:r>
    </w:p>
    <w:p w14:paraId="050E83B1" w14:textId="77777777" w:rsidR="006E2D30" w:rsidRDefault="006E2D30" w:rsidP="006E2D30">
      <w:pPr>
        <w:widowControl w:val="0"/>
        <w:rPr>
          <w:b/>
          <w:sz w:val="28"/>
          <w:szCs w:val="28"/>
        </w:rPr>
      </w:pPr>
    </w:p>
    <w:tbl>
      <w:tblPr>
        <w:tblStyle w:val="af0"/>
        <w:tblW w:w="0" w:type="auto"/>
        <w:tblLook w:val="04A0" w:firstRow="1" w:lastRow="0" w:firstColumn="1" w:lastColumn="0" w:noHBand="0" w:noVBand="1"/>
      </w:tblPr>
      <w:tblGrid>
        <w:gridCol w:w="1242"/>
        <w:gridCol w:w="8612"/>
      </w:tblGrid>
      <w:tr w:rsidR="00904A0E" w:rsidRPr="00904A0E" w14:paraId="358A32BD" w14:textId="77777777" w:rsidTr="00BF38F9">
        <w:tc>
          <w:tcPr>
            <w:tcW w:w="9854" w:type="dxa"/>
            <w:gridSpan w:val="2"/>
          </w:tcPr>
          <w:p w14:paraId="4F3EC14B" w14:textId="2DE31EE0" w:rsidR="006E2D30" w:rsidRPr="00904A0E" w:rsidRDefault="006E2D30" w:rsidP="00CD10EE">
            <w:pPr>
              <w:widowControl w:val="0"/>
              <w:jc w:val="center"/>
              <w:rPr>
                <w:b/>
                <w:color w:val="000000" w:themeColor="text1"/>
                <w:sz w:val="24"/>
                <w:szCs w:val="24"/>
              </w:rPr>
            </w:pPr>
            <w:r w:rsidRPr="00904A0E">
              <w:rPr>
                <w:rFonts w:eastAsia="Calibri"/>
                <w:color w:val="000000" w:themeColor="text1"/>
                <w:sz w:val="24"/>
                <w:szCs w:val="24"/>
                <w:lang w:eastAsia="en-US"/>
              </w:rPr>
              <w:t>Уведомительная регистрация трудовых договоров, заключённых работодателем с работником</w:t>
            </w:r>
          </w:p>
        </w:tc>
      </w:tr>
      <w:tr w:rsidR="00904A0E" w:rsidRPr="00904A0E" w14:paraId="1555CC62" w14:textId="77777777" w:rsidTr="006E2D30">
        <w:tc>
          <w:tcPr>
            <w:tcW w:w="1242" w:type="dxa"/>
          </w:tcPr>
          <w:p w14:paraId="11C943FF" w14:textId="7D2439D5" w:rsidR="006E2D30" w:rsidRPr="00904A0E" w:rsidRDefault="006E2D30" w:rsidP="00CD10EE">
            <w:pPr>
              <w:widowControl w:val="0"/>
              <w:jc w:val="center"/>
              <w:rPr>
                <w:color w:val="000000" w:themeColor="text1"/>
                <w:sz w:val="28"/>
                <w:szCs w:val="28"/>
              </w:rPr>
            </w:pPr>
            <w:r w:rsidRPr="00904A0E">
              <w:rPr>
                <w:color w:val="000000" w:themeColor="text1"/>
                <w:sz w:val="28"/>
                <w:szCs w:val="28"/>
              </w:rPr>
              <w:t>1</w:t>
            </w:r>
          </w:p>
        </w:tc>
        <w:tc>
          <w:tcPr>
            <w:tcW w:w="8612" w:type="dxa"/>
          </w:tcPr>
          <w:p w14:paraId="71423E1D" w14:textId="4BE0BA91" w:rsidR="006E2D30" w:rsidRPr="00904A0E" w:rsidRDefault="006E2D30" w:rsidP="006E2D30">
            <w:pPr>
              <w:widowControl w:val="0"/>
              <w:rPr>
                <w:color w:val="000000" w:themeColor="text1"/>
                <w:sz w:val="24"/>
                <w:szCs w:val="24"/>
              </w:rPr>
            </w:pPr>
            <w:r w:rsidRPr="00904A0E">
              <w:rPr>
                <w:color w:val="000000" w:themeColor="text1"/>
                <w:sz w:val="24"/>
                <w:szCs w:val="24"/>
              </w:rPr>
              <w:t xml:space="preserve">Трудовой договор, заключенный   работодателем с работником,  с отметкой о регистрации  в </w:t>
            </w:r>
            <w:r w:rsidR="009B5404">
              <w:rPr>
                <w:color w:val="000000" w:themeColor="text1"/>
                <w:sz w:val="24"/>
                <w:szCs w:val="24"/>
              </w:rPr>
              <w:t>2</w:t>
            </w:r>
            <w:r w:rsidRPr="00904A0E">
              <w:rPr>
                <w:color w:val="000000" w:themeColor="text1"/>
                <w:sz w:val="24"/>
                <w:szCs w:val="24"/>
              </w:rPr>
              <w:t>- х экземплярах</w:t>
            </w:r>
          </w:p>
        </w:tc>
      </w:tr>
      <w:tr w:rsidR="00904A0E" w:rsidRPr="00904A0E" w14:paraId="7D294F64" w14:textId="77777777" w:rsidTr="006E2D30">
        <w:tc>
          <w:tcPr>
            <w:tcW w:w="1242" w:type="dxa"/>
          </w:tcPr>
          <w:p w14:paraId="178E8A2B" w14:textId="71CBA500" w:rsidR="006E2D30" w:rsidRPr="00904A0E" w:rsidRDefault="006E2D30" w:rsidP="00CD10EE">
            <w:pPr>
              <w:widowControl w:val="0"/>
              <w:jc w:val="center"/>
              <w:rPr>
                <w:color w:val="000000" w:themeColor="text1"/>
                <w:sz w:val="28"/>
                <w:szCs w:val="28"/>
              </w:rPr>
            </w:pPr>
            <w:r w:rsidRPr="00904A0E">
              <w:rPr>
                <w:color w:val="000000" w:themeColor="text1"/>
                <w:sz w:val="28"/>
                <w:szCs w:val="28"/>
              </w:rPr>
              <w:t>2</w:t>
            </w:r>
          </w:p>
        </w:tc>
        <w:tc>
          <w:tcPr>
            <w:tcW w:w="8612" w:type="dxa"/>
          </w:tcPr>
          <w:p w14:paraId="525760CC" w14:textId="0D15EEA2" w:rsidR="006E2D30" w:rsidRPr="00904A0E" w:rsidRDefault="006E2D30" w:rsidP="006E2D30">
            <w:pPr>
              <w:widowControl w:val="0"/>
              <w:rPr>
                <w:color w:val="000000" w:themeColor="text1"/>
                <w:sz w:val="24"/>
                <w:szCs w:val="24"/>
              </w:rPr>
            </w:pPr>
            <w:r w:rsidRPr="00904A0E">
              <w:rPr>
                <w:color w:val="000000" w:themeColor="text1"/>
                <w:sz w:val="24"/>
                <w:szCs w:val="24"/>
                <w:lang w:eastAsia="ar-SA"/>
              </w:rPr>
              <w:t xml:space="preserve">Письмо администрации Платнировского сельского поселения Кореновского муниципального района Краснодарского края </w:t>
            </w:r>
            <w:r w:rsidRPr="00904A0E">
              <w:rPr>
                <w:rStyle w:val="FontStyle24"/>
                <w:rFonts w:eastAsia="DejaVu Sans"/>
                <w:color w:val="000000" w:themeColor="text1"/>
                <w:sz w:val="24"/>
                <w:szCs w:val="24"/>
              </w:rPr>
              <w:t xml:space="preserve"> </w:t>
            </w:r>
            <w:r w:rsidRPr="00904A0E">
              <w:rPr>
                <w:color w:val="000000" w:themeColor="text1"/>
                <w:sz w:val="24"/>
                <w:szCs w:val="24"/>
                <w:lang w:eastAsia="ar-SA"/>
              </w:rPr>
              <w:t xml:space="preserve">об отказе в  </w:t>
            </w:r>
            <w:r w:rsidRPr="00904A0E">
              <w:rPr>
                <w:color w:val="000000" w:themeColor="text1"/>
                <w:sz w:val="24"/>
                <w:szCs w:val="24"/>
              </w:rPr>
              <w:t>регистрации  трудового договора, заключенных работодателем  с работником</w:t>
            </w:r>
          </w:p>
        </w:tc>
      </w:tr>
      <w:tr w:rsidR="00904A0E" w:rsidRPr="00904A0E" w14:paraId="2050F8AD" w14:textId="77777777" w:rsidTr="00940D0B">
        <w:tc>
          <w:tcPr>
            <w:tcW w:w="9854" w:type="dxa"/>
            <w:gridSpan w:val="2"/>
          </w:tcPr>
          <w:p w14:paraId="52479CA3" w14:textId="16B05FA5" w:rsidR="006E2D30" w:rsidRPr="00904A0E" w:rsidRDefault="006E2D30" w:rsidP="00CD10EE">
            <w:pPr>
              <w:widowControl w:val="0"/>
              <w:jc w:val="center"/>
              <w:rPr>
                <w:b/>
                <w:color w:val="000000" w:themeColor="text1"/>
                <w:sz w:val="24"/>
                <w:szCs w:val="24"/>
              </w:rPr>
            </w:pPr>
            <w:r w:rsidRPr="00904A0E">
              <w:rPr>
                <w:rFonts w:eastAsia="Calibri"/>
                <w:color w:val="000000" w:themeColor="text1"/>
                <w:sz w:val="24"/>
                <w:szCs w:val="24"/>
                <w:lang w:eastAsia="en-US"/>
              </w:rPr>
              <w:t>Уведомительная  регистрация  прекращённых</w:t>
            </w:r>
            <w:r w:rsidRPr="00904A0E">
              <w:rPr>
                <w:bCs/>
                <w:color w:val="000000" w:themeColor="text1"/>
                <w:sz w:val="24"/>
                <w:szCs w:val="24"/>
                <w:shd w:val="clear" w:color="auto" w:fill="FFFFFF"/>
              </w:rPr>
              <w:t xml:space="preserve"> трудовых</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договоров</w:t>
            </w:r>
            <w:r w:rsidRPr="00904A0E">
              <w:rPr>
                <w:rFonts w:eastAsia="Calibri"/>
                <w:color w:val="000000" w:themeColor="text1"/>
                <w:sz w:val="24"/>
                <w:szCs w:val="24"/>
                <w:lang w:eastAsia="en-US"/>
              </w:rPr>
              <w:t xml:space="preserve"> или </w:t>
            </w:r>
            <w:r w:rsidRPr="00904A0E">
              <w:rPr>
                <w:bCs/>
                <w:color w:val="000000" w:themeColor="text1"/>
                <w:sz w:val="24"/>
                <w:szCs w:val="24"/>
                <w:shd w:val="clear" w:color="auto" w:fill="FFFFFF"/>
              </w:rPr>
              <w:t>трудовых</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договоров с</w:t>
            </w:r>
            <w:r w:rsidRPr="00904A0E">
              <w:rPr>
                <w:rFonts w:eastAsia="Calibri"/>
                <w:color w:val="000000" w:themeColor="text1"/>
                <w:sz w:val="24"/>
                <w:szCs w:val="24"/>
                <w:lang w:eastAsia="en-US"/>
              </w:rPr>
              <w:t xml:space="preserve"> </w:t>
            </w:r>
            <w:r w:rsidRPr="00904A0E">
              <w:rPr>
                <w:color w:val="000000" w:themeColor="text1"/>
                <w:sz w:val="24"/>
                <w:szCs w:val="24"/>
              </w:rPr>
              <w:t xml:space="preserve">измененными </w:t>
            </w:r>
            <w:r w:rsidRPr="00904A0E">
              <w:rPr>
                <w:color w:val="000000" w:themeColor="text1"/>
                <w:sz w:val="24"/>
                <w:szCs w:val="24"/>
                <w:shd w:val="clear" w:color="auto" w:fill="FFFFFF"/>
              </w:rPr>
              <w:t xml:space="preserve">условиями, </w:t>
            </w:r>
            <w:r w:rsidRPr="00904A0E">
              <w:rPr>
                <w:color w:val="000000" w:themeColor="text1"/>
                <w:sz w:val="24"/>
                <w:szCs w:val="24"/>
              </w:rPr>
              <w:t xml:space="preserve"> заключенных  работодателем с работником</w:t>
            </w:r>
          </w:p>
        </w:tc>
      </w:tr>
      <w:tr w:rsidR="00904A0E" w:rsidRPr="00904A0E" w14:paraId="298A6A15" w14:textId="77777777" w:rsidTr="006E2D30">
        <w:tc>
          <w:tcPr>
            <w:tcW w:w="1242" w:type="dxa"/>
          </w:tcPr>
          <w:p w14:paraId="5D60C80F" w14:textId="2A0496DF" w:rsidR="006E2D30" w:rsidRPr="00904A0E" w:rsidRDefault="006E2D30" w:rsidP="00CD10EE">
            <w:pPr>
              <w:widowControl w:val="0"/>
              <w:jc w:val="center"/>
              <w:rPr>
                <w:color w:val="000000" w:themeColor="text1"/>
                <w:sz w:val="28"/>
                <w:szCs w:val="28"/>
              </w:rPr>
            </w:pPr>
            <w:r w:rsidRPr="00904A0E">
              <w:rPr>
                <w:color w:val="000000" w:themeColor="text1"/>
                <w:sz w:val="28"/>
                <w:szCs w:val="28"/>
              </w:rPr>
              <w:t>1</w:t>
            </w:r>
          </w:p>
        </w:tc>
        <w:tc>
          <w:tcPr>
            <w:tcW w:w="8612" w:type="dxa"/>
          </w:tcPr>
          <w:p w14:paraId="64E7BEAA" w14:textId="22E9CC04" w:rsidR="006E2D30" w:rsidRPr="00904A0E" w:rsidRDefault="006E2D30" w:rsidP="006E2D30">
            <w:pPr>
              <w:tabs>
                <w:tab w:val="left" w:pos="1260"/>
                <w:tab w:val="num" w:pos="1440"/>
              </w:tabs>
              <w:jc w:val="both"/>
              <w:rPr>
                <w:bCs/>
                <w:color w:val="000000" w:themeColor="text1"/>
                <w:sz w:val="24"/>
                <w:szCs w:val="24"/>
                <w:shd w:val="clear" w:color="auto" w:fill="FFFFFF"/>
              </w:rPr>
            </w:pPr>
            <w:r w:rsidRPr="00904A0E">
              <w:rPr>
                <w:color w:val="000000" w:themeColor="text1"/>
                <w:sz w:val="24"/>
                <w:szCs w:val="24"/>
              </w:rPr>
              <w:t xml:space="preserve">Трудовой договор с отметкой о прекращении  </w:t>
            </w:r>
            <w:r w:rsidRPr="00904A0E">
              <w:rPr>
                <w:rFonts w:eastAsia="Calibri"/>
                <w:color w:val="000000" w:themeColor="text1"/>
                <w:sz w:val="24"/>
                <w:szCs w:val="24"/>
                <w:lang w:eastAsia="en-US"/>
              </w:rPr>
              <w:t xml:space="preserve">или о </w:t>
            </w:r>
            <w:r w:rsidRPr="00904A0E">
              <w:rPr>
                <w:color w:val="000000" w:themeColor="text1"/>
                <w:sz w:val="24"/>
                <w:szCs w:val="24"/>
              </w:rPr>
              <w:t xml:space="preserve">внесенных изменениях в  </w:t>
            </w:r>
            <w:r w:rsidRPr="00904A0E">
              <w:rPr>
                <w:color w:val="000000" w:themeColor="text1"/>
                <w:sz w:val="24"/>
                <w:szCs w:val="24"/>
                <w:shd w:val="clear" w:color="auto" w:fill="FFFFFF"/>
              </w:rPr>
              <w:t>условия </w:t>
            </w:r>
            <w:r w:rsidRPr="00904A0E">
              <w:rPr>
                <w:bCs/>
                <w:color w:val="000000" w:themeColor="text1"/>
                <w:sz w:val="24"/>
                <w:szCs w:val="24"/>
                <w:shd w:val="clear" w:color="auto" w:fill="FFFFFF"/>
              </w:rPr>
              <w:t>трудового</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договора</w:t>
            </w:r>
            <w:r w:rsidRPr="00904A0E">
              <w:rPr>
                <w:color w:val="000000" w:themeColor="text1"/>
                <w:sz w:val="24"/>
                <w:szCs w:val="24"/>
              </w:rPr>
              <w:t>, заключенный работодателем с работником</w:t>
            </w:r>
          </w:p>
        </w:tc>
      </w:tr>
      <w:tr w:rsidR="00904A0E" w:rsidRPr="00904A0E" w14:paraId="16907033" w14:textId="77777777" w:rsidTr="006E2D30">
        <w:tc>
          <w:tcPr>
            <w:tcW w:w="1242" w:type="dxa"/>
          </w:tcPr>
          <w:p w14:paraId="3E1477CD" w14:textId="0D1CB3DE" w:rsidR="006E2D30" w:rsidRPr="00904A0E" w:rsidRDefault="006E2D30" w:rsidP="00CD10EE">
            <w:pPr>
              <w:widowControl w:val="0"/>
              <w:jc w:val="center"/>
              <w:rPr>
                <w:color w:val="000000" w:themeColor="text1"/>
                <w:sz w:val="28"/>
                <w:szCs w:val="28"/>
              </w:rPr>
            </w:pPr>
            <w:r w:rsidRPr="00904A0E">
              <w:rPr>
                <w:color w:val="000000" w:themeColor="text1"/>
                <w:sz w:val="28"/>
                <w:szCs w:val="28"/>
              </w:rPr>
              <w:t>2</w:t>
            </w:r>
          </w:p>
        </w:tc>
        <w:tc>
          <w:tcPr>
            <w:tcW w:w="8612" w:type="dxa"/>
          </w:tcPr>
          <w:p w14:paraId="3244DAF3" w14:textId="7218E8DF" w:rsidR="006E2D30" w:rsidRPr="00904A0E" w:rsidRDefault="006E2D30" w:rsidP="006E2D30">
            <w:pPr>
              <w:widowControl w:val="0"/>
              <w:rPr>
                <w:color w:val="000000" w:themeColor="text1"/>
                <w:sz w:val="24"/>
                <w:szCs w:val="24"/>
              </w:rPr>
            </w:pPr>
            <w:r w:rsidRPr="00904A0E">
              <w:rPr>
                <w:color w:val="000000" w:themeColor="text1"/>
                <w:sz w:val="24"/>
                <w:szCs w:val="24"/>
                <w:lang w:eastAsia="ar-SA"/>
              </w:rPr>
              <w:t xml:space="preserve">Письмо администрации Платнировского сельского поселения Кореновского муниципального района Краснодарского края </w:t>
            </w:r>
            <w:r w:rsidRPr="00904A0E">
              <w:rPr>
                <w:rStyle w:val="FontStyle24"/>
                <w:rFonts w:eastAsia="DejaVu Sans"/>
                <w:color w:val="000000" w:themeColor="text1"/>
                <w:sz w:val="24"/>
                <w:szCs w:val="24"/>
              </w:rPr>
              <w:t xml:space="preserve"> </w:t>
            </w:r>
            <w:r w:rsidRPr="00904A0E">
              <w:rPr>
                <w:color w:val="000000" w:themeColor="text1"/>
                <w:sz w:val="24"/>
                <w:szCs w:val="24"/>
                <w:lang w:eastAsia="ar-SA"/>
              </w:rPr>
              <w:t xml:space="preserve">об отказе в </w:t>
            </w:r>
            <w:r w:rsidRPr="00904A0E">
              <w:rPr>
                <w:color w:val="000000" w:themeColor="text1"/>
                <w:sz w:val="24"/>
                <w:szCs w:val="24"/>
              </w:rPr>
              <w:t xml:space="preserve">регистрации  трудового договора с отметкой о прекращении  </w:t>
            </w:r>
            <w:r w:rsidRPr="00904A0E">
              <w:rPr>
                <w:rFonts w:eastAsia="Calibri"/>
                <w:color w:val="000000" w:themeColor="text1"/>
                <w:sz w:val="24"/>
                <w:szCs w:val="24"/>
                <w:lang w:eastAsia="en-US"/>
              </w:rPr>
              <w:t xml:space="preserve">или о </w:t>
            </w:r>
            <w:r w:rsidRPr="00904A0E">
              <w:rPr>
                <w:color w:val="000000" w:themeColor="text1"/>
                <w:sz w:val="24"/>
                <w:szCs w:val="24"/>
              </w:rPr>
              <w:t xml:space="preserve">внесенных изменениях в  </w:t>
            </w:r>
            <w:r w:rsidRPr="00904A0E">
              <w:rPr>
                <w:color w:val="000000" w:themeColor="text1"/>
                <w:sz w:val="24"/>
                <w:szCs w:val="24"/>
                <w:shd w:val="clear" w:color="auto" w:fill="FFFFFF"/>
              </w:rPr>
              <w:t>условия </w:t>
            </w:r>
            <w:r w:rsidRPr="00904A0E">
              <w:rPr>
                <w:bCs/>
                <w:color w:val="000000" w:themeColor="text1"/>
                <w:sz w:val="24"/>
                <w:szCs w:val="24"/>
                <w:shd w:val="clear" w:color="auto" w:fill="FFFFFF"/>
              </w:rPr>
              <w:t>трудового</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договора</w:t>
            </w:r>
            <w:r w:rsidRPr="00904A0E">
              <w:rPr>
                <w:color w:val="000000" w:themeColor="text1"/>
                <w:sz w:val="24"/>
                <w:szCs w:val="24"/>
              </w:rPr>
              <w:t>, заключенный работодателем с работником</w:t>
            </w:r>
          </w:p>
        </w:tc>
      </w:tr>
      <w:tr w:rsidR="00904A0E" w:rsidRPr="00904A0E" w14:paraId="61743A2A" w14:textId="77777777" w:rsidTr="00DB6F07">
        <w:tc>
          <w:tcPr>
            <w:tcW w:w="9854" w:type="dxa"/>
            <w:gridSpan w:val="2"/>
          </w:tcPr>
          <w:p w14:paraId="631CC310" w14:textId="327EA3C6" w:rsidR="006E2D30" w:rsidRPr="00904A0E" w:rsidRDefault="006E2D30" w:rsidP="00CD10EE">
            <w:pPr>
              <w:widowControl w:val="0"/>
              <w:jc w:val="center"/>
              <w:rPr>
                <w:color w:val="000000" w:themeColor="text1"/>
                <w:sz w:val="24"/>
                <w:szCs w:val="24"/>
              </w:rPr>
            </w:pPr>
            <w:r w:rsidRPr="00904A0E">
              <w:rPr>
                <w:rFonts w:eastAsia="Calibri"/>
                <w:color w:val="000000" w:themeColor="text1"/>
                <w:sz w:val="24"/>
                <w:szCs w:val="24"/>
                <w:lang w:eastAsia="en-US"/>
              </w:rPr>
              <w:t xml:space="preserve">Уведомительная регистрация трудовых договоров, прекращённых  </w:t>
            </w:r>
            <w:r w:rsidRPr="00904A0E">
              <w:rPr>
                <w:rFonts w:eastAsia="Lohit Hindi"/>
                <w:color w:val="000000" w:themeColor="text1"/>
                <w:sz w:val="24"/>
                <w:szCs w:val="24"/>
                <w:lang w:eastAsia="zh-CN" w:bidi="hi-IN"/>
              </w:rPr>
              <w:t>в соответствии с частью четвертой статьи 307 Трудового кодекса Российской Федерации  (</w:t>
            </w:r>
            <w:r w:rsidRPr="00904A0E">
              <w:rPr>
                <w:color w:val="000000" w:themeColor="text1"/>
                <w:sz w:val="24"/>
                <w:szCs w:val="24"/>
              </w:rPr>
              <w:t>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
        </w:tc>
      </w:tr>
      <w:tr w:rsidR="00904A0E" w:rsidRPr="00904A0E" w14:paraId="0A15A4FA" w14:textId="77777777" w:rsidTr="006E2D30">
        <w:tc>
          <w:tcPr>
            <w:tcW w:w="1242" w:type="dxa"/>
          </w:tcPr>
          <w:p w14:paraId="42E8590A" w14:textId="3F5DC41D" w:rsidR="006E2D30" w:rsidRPr="00904A0E" w:rsidRDefault="006E2D30" w:rsidP="00CD10EE">
            <w:pPr>
              <w:widowControl w:val="0"/>
              <w:jc w:val="center"/>
              <w:rPr>
                <w:color w:val="000000" w:themeColor="text1"/>
                <w:sz w:val="28"/>
                <w:szCs w:val="28"/>
              </w:rPr>
            </w:pPr>
            <w:r w:rsidRPr="00904A0E">
              <w:rPr>
                <w:color w:val="000000" w:themeColor="text1"/>
                <w:sz w:val="28"/>
                <w:szCs w:val="28"/>
              </w:rPr>
              <w:t>1</w:t>
            </w:r>
          </w:p>
        </w:tc>
        <w:tc>
          <w:tcPr>
            <w:tcW w:w="8612" w:type="dxa"/>
          </w:tcPr>
          <w:p w14:paraId="66ACB12B" w14:textId="31A5169F" w:rsidR="006E2D30" w:rsidRPr="00904A0E" w:rsidRDefault="006E2D30" w:rsidP="006E2D30">
            <w:pPr>
              <w:widowControl w:val="0"/>
              <w:rPr>
                <w:color w:val="000000" w:themeColor="text1"/>
                <w:sz w:val="24"/>
                <w:szCs w:val="24"/>
              </w:rPr>
            </w:pPr>
            <w:r w:rsidRPr="00904A0E">
              <w:rPr>
                <w:rFonts w:eastAsia="Arial"/>
                <w:color w:val="000000" w:themeColor="text1"/>
                <w:sz w:val="24"/>
                <w:szCs w:val="24"/>
                <w:lang w:eastAsia="ar-SA"/>
              </w:rPr>
              <w:t xml:space="preserve">Трудовой договор, </w:t>
            </w:r>
            <w:r w:rsidRPr="00904A0E">
              <w:rPr>
                <w:rFonts w:eastAsia="Calibri"/>
                <w:color w:val="000000" w:themeColor="text1"/>
                <w:sz w:val="24"/>
                <w:szCs w:val="24"/>
                <w:lang w:eastAsia="en-US"/>
              </w:rPr>
              <w:t>прекращённый</w:t>
            </w:r>
            <w:r w:rsidRPr="00904A0E">
              <w:rPr>
                <w:rFonts w:eastAsia="Arial"/>
                <w:color w:val="000000" w:themeColor="text1"/>
                <w:sz w:val="24"/>
                <w:szCs w:val="24"/>
                <w:lang w:eastAsia="ar-SA"/>
              </w:rPr>
              <w:t xml:space="preserve"> работником</w:t>
            </w:r>
          </w:p>
        </w:tc>
      </w:tr>
      <w:tr w:rsidR="00904A0E" w:rsidRPr="00904A0E" w14:paraId="2D657DBB" w14:textId="77777777" w:rsidTr="006E2D30">
        <w:tc>
          <w:tcPr>
            <w:tcW w:w="1242" w:type="dxa"/>
          </w:tcPr>
          <w:p w14:paraId="2E111406" w14:textId="0B395691" w:rsidR="006E2D30" w:rsidRPr="00904A0E" w:rsidRDefault="006E2D30" w:rsidP="00CD10EE">
            <w:pPr>
              <w:widowControl w:val="0"/>
              <w:jc w:val="center"/>
              <w:rPr>
                <w:color w:val="000000" w:themeColor="text1"/>
                <w:sz w:val="28"/>
                <w:szCs w:val="28"/>
              </w:rPr>
            </w:pPr>
            <w:r w:rsidRPr="00904A0E">
              <w:rPr>
                <w:color w:val="000000" w:themeColor="text1"/>
                <w:sz w:val="28"/>
                <w:szCs w:val="28"/>
              </w:rPr>
              <w:lastRenderedPageBreak/>
              <w:t>2</w:t>
            </w:r>
          </w:p>
        </w:tc>
        <w:tc>
          <w:tcPr>
            <w:tcW w:w="8612" w:type="dxa"/>
          </w:tcPr>
          <w:p w14:paraId="603A0883" w14:textId="0D090BEB" w:rsidR="006E2D30" w:rsidRPr="00904A0E" w:rsidRDefault="006E2D30" w:rsidP="006E2D30">
            <w:pPr>
              <w:widowControl w:val="0"/>
              <w:rPr>
                <w:color w:val="000000" w:themeColor="text1"/>
                <w:sz w:val="24"/>
                <w:szCs w:val="24"/>
              </w:rPr>
            </w:pPr>
            <w:r w:rsidRPr="00904A0E">
              <w:rPr>
                <w:color w:val="000000" w:themeColor="text1"/>
                <w:sz w:val="24"/>
                <w:szCs w:val="24"/>
                <w:lang w:eastAsia="ar-SA"/>
              </w:rPr>
              <w:t xml:space="preserve">Письмо администрации Платнировского сельского поселения Кореновского муниципального района Краснодарского края </w:t>
            </w:r>
            <w:r w:rsidRPr="00904A0E">
              <w:rPr>
                <w:rStyle w:val="FontStyle24"/>
                <w:rFonts w:eastAsia="DejaVu Sans"/>
                <w:color w:val="000000" w:themeColor="text1"/>
                <w:sz w:val="24"/>
                <w:szCs w:val="24"/>
              </w:rPr>
              <w:t xml:space="preserve"> </w:t>
            </w:r>
            <w:r w:rsidRPr="00904A0E">
              <w:rPr>
                <w:color w:val="000000" w:themeColor="text1"/>
                <w:sz w:val="24"/>
                <w:szCs w:val="24"/>
                <w:lang w:eastAsia="ar-SA"/>
              </w:rPr>
              <w:t xml:space="preserve">об отказе в </w:t>
            </w:r>
            <w:r w:rsidRPr="00904A0E">
              <w:rPr>
                <w:color w:val="000000" w:themeColor="text1"/>
                <w:sz w:val="24"/>
                <w:szCs w:val="24"/>
              </w:rPr>
              <w:t xml:space="preserve">регистрации </w:t>
            </w:r>
            <w:r w:rsidRPr="00904A0E">
              <w:rPr>
                <w:rFonts w:eastAsia="Arial"/>
                <w:color w:val="000000" w:themeColor="text1"/>
                <w:sz w:val="24"/>
                <w:szCs w:val="24"/>
                <w:lang w:eastAsia="ar-SA"/>
              </w:rPr>
              <w:t xml:space="preserve">трудового договора, </w:t>
            </w:r>
            <w:r w:rsidRPr="00904A0E">
              <w:rPr>
                <w:rFonts w:eastAsia="Calibri"/>
                <w:color w:val="000000" w:themeColor="text1"/>
                <w:sz w:val="24"/>
                <w:szCs w:val="24"/>
                <w:lang w:eastAsia="en-US"/>
              </w:rPr>
              <w:t>прекращённого</w:t>
            </w:r>
            <w:r w:rsidRPr="00904A0E">
              <w:rPr>
                <w:rFonts w:eastAsia="Arial"/>
                <w:color w:val="000000" w:themeColor="text1"/>
                <w:sz w:val="24"/>
                <w:szCs w:val="24"/>
                <w:lang w:eastAsia="ar-SA"/>
              </w:rPr>
              <w:t xml:space="preserve"> работником</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5"/>
        <w:gridCol w:w="8563"/>
      </w:tblGrid>
      <w:tr w:rsidR="00CD10EE" w:rsidRPr="00D16E21" w14:paraId="0B5DC9E4" w14:textId="77777777" w:rsidTr="00904A0E">
        <w:tc>
          <w:tcPr>
            <w:tcW w:w="9628" w:type="dxa"/>
            <w:gridSpan w:val="2"/>
            <w:shd w:val="clear" w:color="auto" w:fill="auto"/>
          </w:tcPr>
          <w:p w14:paraId="17B4BA5A" w14:textId="77777777" w:rsidR="00CD10EE" w:rsidRPr="00157AB7" w:rsidRDefault="00CD10EE" w:rsidP="002F69FA">
            <w:pPr>
              <w:widowControl w:val="0"/>
              <w:rPr>
                <w:sz w:val="24"/>
                <w:szCs w:val="24"/>
              </w:rPr>
            </w:pPr>
            <w:r w:rsidRPr="00157AB7">
              <w:rPr>
                <w:rStyle w:val="FontStyle44"/>
                <w:rFonts w:ascii="Times New Roman" w:hAnsi="Times New Roman" w:cs="Times New Roman"/>
                <w:sz w:val="24"/>
                <w:szCs w:val="24"/>
              </w:rPr>
              <w:t>Исправление допущенных опечаток и  ошибок в выданном ранее решении</w:t>
            </w:r>
          </w:p>
        </w:tc>
      </w:tr>
      <w:tr w:rsidR="00CD10EE" w:rsidRPr="00D16E21" w14:paraId="3CACAB58" w14:textId="77777777" w:rsidTr="00904A0E">
        <w:tc>
          <w:tcPr>
            <w:tcW w:w="1065" w:type="dxa"/>
            <w:shd w:val="clear" w:color="auto" w:fill="auto"/>
            <w:vAlign w:val="center"/>
          </w:tcPr>
          <w:p w14:paraId="2816F656" w14:textId="77777777" w:rsidR="00CD10EE" w:rsidRPr="00D16E21" w:rsidRDefault="00CD10EE" w:rsidP="002F69FA">
            <w:pPr>
              <w:widowControl w:val="0"/>
              <w:rPr>
                <w:sz w:val="24"/>
                <w:szCs w:val="24"/>
              </w:rPr>
            </w:pPr>
            <w:r w:rsidRPr="00D16E21">
              <w:rPr>
                <w:sz w:val="24"/>
                <w:szCs w:val="24"/>
              </w:rPr>
              <w:t>1</w:t>
            </w:r>
          </w:p>
        </w:tc>
        <w:tc>
          <w:tcPr>
            <w:tcW w:w="8563" w:type="dxa"/>
            <w:shd w:val="clear" w:color="auto" w:fill="auto"/>
          </w:tcPr>
          <w:p w14:paraId="13F51829" w14:textId="77777777" w:rsidR="00CD10EE" w:rsidRPr="00D16E21" w:rsidRDefault="00CD10EE" w:rsidP="002F69FA">
            <w:pPr>
              <w:widowControl w:val="0"/>
              <w:rPr>
                <w:sz w:val="24"/>
                <w:szCs w:val="24"/>
              </w:rPr>
            </w:pPr>
            <w:r w:rsidRPr="00D16E21">
              <w:rPr>
                <w:sz w:val="24"/>
                <w:szCs w:val="24"/>
              </w:rPr>
              <w:t xml:space="preserve">Исправленный документ без опечаток и ошибок взамен ранее выданного </w:t>
            </w:r>
            <w:r>
              <w:rPr>
                <w:sz w:val="24"/>
                <w:szCs w:val="24"/>
              </w:rPr>
              <w:t>документа</w:t>
            </w:r>
          </w:p>
        </w:tc>
      </w:tr>
      <w:tr w:rsidR="00CD10EE" w:rsidRPr="00D16E21" w14:paraId="6BF40E73" w14:textId="77777777" w:rsidTr="00904A0E">
        <w:tc>
          <w:tcPr>
            <w:tcW w:w="1065" w:type="dxa"/>
            <w:shd w:val="clear" w:color="auto" w:fill="auto"/>
            <w:vAlign w:val="center"/>
          </w:tcPr>
          <w:p w14:paraId="47362FA0" w14:textId="77777777" w:rsidR="00CD10EE" w:rsidRPr="00D16E21" w:rsidRDefault="00CD10EE" w:rsidP="002F69FA">
            <w:pPr>
              <w:widowControl w:val="0"/>
              <w:rPr>
                <w:sz w:val="24"/>
                <w:szCs w:val="24"/>
              </w:rPr>
            </w:pPr>
            <w:r w:rsidRPr="00D16E21">
              <w:rPr>
                <w:sz w:val="24"/>
                <w:szCs w:val="24"/>
              </w:rPr>
              <w:t>2</w:t>
            </w:r>
          </w:p>
        </w:tc>
        <w:tc>
          <w:tcPr>
            <w:tcW w:w="8563" w:type="dxa"/>
            <w:shd w:val="clear" w:color="auto" w:fill="auto"/>
          </w:tcPr>
          <w:p w14:paraId="04CDF31B" w14:textId="77777777" w:rsidR="00CD10EE" w:rsidRPr="00D16E21" w:rsidRDefault="00CD10EE" w:rsidP="002F69FA">
            <w:pPr>
              <w:widowControl w:val="0"/>
              <w:rPr>
                <w:sz w:val="24"/>
                <w:szCs w:val="24"/>
              </w:rPr>
            </w:pPr>
            <w:r w:rsidRPr="00D16E21">
              <w:rPr>
                <w:sz w:val="24"/>
                <w:szCs w:val="24"/>
                <w:lang w:eastAsia="ar-SA"/>
              </w:rPr>
              <w:t xml:space="preserve">Письмо администрации </w:t>
            </w:r>
            <w:r w:rsidRPr="00D16E21">
              <w:rPr>
                <w:sz w:val="24"/>
                <w:szCs w:val="24"/>
              </w:rPr>
              <w:t>Платнировского сельского поселения Кореновского муниципального района Краснодарского края об отказе в исправлении опечаток и ошибок в ранее выданном решении</w:t>
            </w:r>
          </w:p>
        </w:tc>
      </w:tr>
      <w:tr w:rsidR="00CD10EE" w:rsidRPr="00D16E21" w14:paraId="52837759" w14:textId="77777777" w:rsidTr="00904A0E">
        <w:tc>
          <w:tcPr>
            <w:tcW w:w="9628" w:type="dxa"/>
            <w:gridSpan w:val="2"/>
            <w:shd w:val="clear" w:color="auto" w:fill="auto"/>
          </w:tcPr>
          <w:p w14:paraId="0CDB4219" w14:textId="2055F463" w:rsidR="00CD10EE" w:rsidRPr="00D16E21" w:rsidRDefault="00CD10EE" w:rsidP="002F69FA">
            <w:pPr>
              <w:widowControl w:val="0"/>
              <w:rPr>
                <w:sz w:val="28"/>
                <w:szCs w:val="28"/>
              </w:rPr>
            </w:pPr>
            <w:r w:rsidRPr="00D16E21">
              <w:rPr>
                <w:sz w:val="24"/>
                <w:szCs w:val="24"/>
              </w:rPr>
              <w:t>Выдача дубликата</w:t>
            </w:r>
            <w:r w:rsidRPr="00D16E21">
              <w:rPr>
                <w:b/>
                <w:sz w:val="24"/>
                <w:szCs w:val="24"/>
              </w:rPr>
              <w:t xml:space="preserve"> </w:t>
            </w:r>
          </w:p>
        </w:tc>
      </w:tr>
      <w:tr w:rsidR="00CD10EE" w:rsidRPr="00D16E21" w14:paraId="28582F98" w14:textId="77777777" w:rsidTr="00904A0E">
        <w:tc>
          <w:tcPr>
            <w:tcW w:w="1065" w:type="dxa"/>
            <w:shd w:val="clear" w:color="auto" w:fill="auto"/>
            <w:vAlign w:val="center"/>
          </w:tcPr>
          <w:p w14:paraId="18866900" w14:textId="77777777" w:rsidR="00CD10EE" w:rsidRPr="00D16E21" w:rsidRDefault="00CD10EE" w:rsidP="002F69FA">
            <w:pPr>
              <w:widowControl w:val="0"/>
              <w:rPr>
                <w:sz w:val="24"/>
                <w:szCs w:val="24"/>
              </w:rPr>
            </w:pPr>
            <w:r w:rsidRPr="00D16E21">
              <w:rPr>
                <w:sz w:val="24"/>
                <w:szCs w:val="24"/>
              </w:rPr>
              <w:t>1</w:t>
            </w:r>
          </w:p>
        </w:tc>
        <w:tc>
          <w:tcPr>
            <w:tcW w:w="8563" w:type="dxa"/>
            <w:shd w:val="clear" w:color="auto" w:fill="auto"/>
          </w:tcPr>
          <w:p w14:paraId="323FAC18" w14:textId="77777777" w:rsidR="00900E5A" w:rsidRPr="003716FB" w:rsidRDefault="00900E5A" w:rsidP="00900E5A">
            <w:pPr>
              <w:pStyle w:val="af1"/>
              <w:widowControl w:val="0"/>
              <w:suppressAutoHyphens/>
              <w:ind w:left="0"/>
              <w:jc w:val="both"/>
              <w:rPr>
                <w:sz w:val="24"/>
                <w:szCs w:val="24"/>
              </w:rPr>
            </w:pPr>
            <w:r w:rsidRPr="003716FB">
              <w:rPr>
                <w:sz w:val="24"/>
                <w:szCs w:val="24"/>
              </w:rPr>
              <w:t>Выдача дубликата документа, выданного по результатам предоставления муниципальной услуги</w:t>
            </w:r>
          </w:p>
          <w:p w14:paraId="7776EC67" w14:textId="64CD4793" w:rsidR="00CD10EE" w:rsidRPr="00D16E21" w:rsidRDefault="00CD10EE" w:rsidP="002F69FA">
            <w:pPr>
              <w:widowControl w:val="0"/>
              <w:rPr>
                <w:sz w:val="24"/>
                <w:szCs w:val="24"/>
              </w:rPr>
            </w:pPr>
          </w:p>
        </w:tc>
      </w:tr>
      <w:tr w:rsidR="00CD10EE" w:rsidRPr="00D16E21" w14:paraId="18D3E874" w14:textId="77777777" w:rsidTr="00904A0E">
        <w:tc>
          <w:tcPr>
            <w:tcW w:w="1065" w:type="dxa"/>
            <w:shd w:val="clear" w:color="auto" w:fill="auto"/>
            <w:vAlign w:val="center"/>
          </w:tcPr>
          <w:p w14:paraId="5A269D94" w14:textId="77777777" w:rsidR="00CD10EE" w:rsidRPr="00D16E21" w:rsidRDefault="00CD10EE" w:rsidP="002F69FA">
            <w:pPr>
              <w:widowControl w:val="0"/>
              <w:rPr>
                <w:sz w:val="24"/>
                <w:szCs w:val="24"/>
              </w:rPr>
            </w:pPr>
            <w:r w:rsidRPr="00D16E21">
              <w:rPr>
                <w:sz w:val="24"/>
                <w:szCs w:val="24"/>
              </w:rPr>
              <w:t>2</w:t>
            </w:r>
          </w:p>
        </w:tc>
        <w:tc>
          <w:tcPr>
            <w:tcW w:w="8563" w:type="dxa"/>
            <w:shd w:val="clear" w:color="auto" w:fill="auto"/>
          </w:tcPr>
          <w:p w14:paraId="16781BEC" w14:textId="3ED5FC29" w:rsidR="00CD10EE" w:rsidRPr="00D16E21" w:rsidRDefault="00CD10EE" w:rsidP="002F69FA">
            <w:pPr>
              <w:widowControl w:val="0"/>
              <w:rPr>
                <w:sz w:val="24"/>
                <w:szCs w:val="24"/>
              </w:rPr>
            </w:pPr>
            <w:r w:rsidRPr="00D16E21">
              <w:rPr>
                <w:sz w:val="24"/>
                <w:szCs w:val="24"/>
                <w:lang w:eastAsia="ar-SA"/>
              </w:rPr>
              <w:t xml:space="preserve">Письмо администрации </w:t>
            </w:r>
            <w:r w:rsidRPr="00D16E21">
              <w:rPr>
                <w:sz w:val="24"/>
                <w:szCs w:val="24"/>
              </w:rPr>
              <w:t>Платнировского сельского поселения Кореновского муниципального района Краснодарского края об отказе в</w:t>
            </w:r>
            <w:r w:rsidRPr="00D16E21">
              <w:rPr>
                <w:b/>
                <w:sz w:val="24"/>
                <w:szCs w:val="24"/>
              </w:rPr>
              <w:t xml:space="preserve"> </w:t>
            </w:r>
            <w:r w:rsidRPr="00D16E21">
              <w:rPr>
                <w:sz w:val="24"/>
                <w:szCs w:val="24"/>
              </w:rPr>
              <w:t xml:space="preserve">выдаче дубликата </w:t>
            </w:r>
            <w:r w:rsidR="00900E5A">
              <w:rPr>
                <w:sz w:val="24"/>
                <w:szCs w:val="24"/>
              </w:rPr>
              <w:t>документа</w:t>
            </w:r>
            <w:r w:rsidR="00900E5A" w:rsidRPr="003716FB">
              <w:rPr>
                <w:sz w:val="24"/>
                <w:szCs w:val="24"/>
              </w:rPr>
              <w:t>, выданного по результатам предоставления муниципальной услуги</w:t>
            </w:r>
          </w:p>
        </w:tc>
      </w:tr>
    </w:tbl>
    <w:p w14:paraId="64C35827" w14:textId="77777777" w:rsidR="00CD10EE" w:rsidRPr="00D16E21" w:rsidRDefault="00CD10EE" w:rsidP="00CD10EE">
      <w:pPr>
        <w:tabs>
          <w:tab w:val="left" w:pos="2340"/>
          <w:tab w:val="left" w:pos="3780"/>
        </w:tabs>
        <w:rPr>
          <w:sz w:val="28"/>
          <w:szCs w:val="28"/>
        </w:rPr>
      </w:pPr>
    </w:p>
    <w:p w14:paraId="370BA456" w14:textId="645999D2" w:rsidR="00CD10EE" w:rsidRPr="00CD4BA6" w:rsidRDefault="00CD10EE" w:rsidP="00CD4BA6">
      <w:pPr>
        <w:widowControl w:val="0"/>
        <w:jc w:val="right"/>
        <w:rPr>
          <w:sz w:val="28"/>
          <w:szCs w:val="28"/>
        </w:rPr>
      </w:pPr>
      <w:r w:rsidRPr="00D16E21">
        <w:rPr>
          <w:sz w:val="28"/>
          <w:szCs w:val="28"/>
        </w:rPr>
        <w:t xml:space="preserve">Таблица № </w:t>
      </w:r>
      <w:r w:rsidR="00BA2385">
        <w:rPr>
          <w:sz w:val="28"/>
          <w:szCs w:val="28"/>
        </w:rPr>
        <w:t>2</w:t>
      </w:r>
    </w:p>
    <w:p w14:paraId="54AC44B8" w14:textId="77777777" w:rsidR="00CD10EE" w:rsidRDefault="00CD10EE" w:rsidP="00CD10EE">
      <w:pPr>
        <w:widowControl w:val="0"/>
        <w:jc w:val="center"/>
        <w:outlineLvl w:val="2"/>
        <w:rPr>
          <w:sz w:val="28"/>
          <w:szCs w:val="28"/>
        </w:rPr>
      </w:pPr>
      <w:r w:rsidRPr="00D16E21">
        <w:rPr>
          <w:sz w:val="28"/>
          <w:szCs w:val="28"/>
        </w:rPr>
        <w:t>Перечень отдельных признаков заявителей</w:t>
      </w:r>
    </w:p>
    <w:p w14:paraId="7178D83F" w14:textId="77777777" w:rsidR="006E2D30" w:rsidRDefault="006E2D30" w:rsidP="00CD10EE">
      <w:pPr>
        <w:widowControl w:val="0"/>
        <w:jc w:val="center"/>
        <w:outlineLvl w:val="2"/>
        <w:rPr>
          <w:sz w:val="28"/>
          <w:szCs w:val="28"/>
        </w:rPr>
      </w:pPr>
    </w:p>
    <w:p w14:paraId="6FD519A3" w14:textId="77777777" w:rsidR="00CD10EE" w:rsidRPr="00D16E21" w:rsidRDefault="00CD10EE" w:rsidP="00CD10EE">
      <w:pPr>
        <w:widowControl w:val="0"/>
        <w:outlineLvl w:val="2"/>
        <w:rPr>
          <w:sz w:val="28"/>
          <w:szCs w:val="28"/>
        </w:rPr>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6060"/>
      </w:tblGrid>
      <w:tr w:rsidR="00CD10EE" w:rsidRPr="00D16E21" w14:paraId="0886C7E2" w14:textId="77777777" w:rsidTr="00BA2385">
        <w:trPr>
          <w:trHeight w:val="717"/>
        </w:trPr>
        <w:tc>
          <w:tcPr>
            <w:tcW w:w="675" w:type="dxa"/>
            <w:shd w:val="clear" w:color="auto" w:fill="auto"/>
          </w:tcPr>
          <w:p w14:paraId="5D457767" w14:textId="77777777" w:rsidR="00CD10EE" w:rsidRPr="00D16E21" w:rsidRDefault="00CD10EE" w:rsidP="002F69FA">
            <w:pPr>
              <w:widowControl w:val="0"/>
              <w:outlineLvl w:val="2"/>
              <w:rPr>
                <w:sz w:val="24"/>
                <w:szCs w:val="24"/>
              </w:rPr>
            </w:pPr>
            <w:r w:rsidRPr="00D16E21">
              <w:rPr>
                <w:sz w:val="24"/>
                <w:szCs w:val="24"/>
              </w:rPr>
              <w:t>№</w:t>
            </w:r>
          </w:p>
          <w:p w14:paraId="4D02878E" w14:textId="77777777" w:rsidR="00CD10EE" w:rsidRPr="00D16E21" w:rsidRDefault="00CD10EE" w:rsidP="002F69FA">
            <w:pPr>
              <w:widowControl w:val="0"/>
              <w:outlineLvl w:val="2"/>
              <w:rPr>
                <w:sz w:val="28"/>
                <w:szCs w:val="28"/>
              </w:rPr>
            </w:pPr>
            <w:r w:rsidRPr="00D16E21">
              <w:rPr>
                <w:sz w:val="24"/>
                <w:szCs w:val="24"/>
              </w:rPr>
              <w:t>п/п</w:t>
            </w:r>
          </w:p>
        </w:tc>
        <w:tc>
          <w:tcPr>
            <w:tcW w:w="3261" w:type="dxa"/>
            <w:shd w:val="clear" w:color="auto" w:fill="auto"/>
          </w:tcPr>
          <w:p w14:paraId="751723F5" w14:textId="77777777" w:rsidR="00CD10EE" w:rsidRPr="00D16E21" w:rsidRDefault="00CD10EE" w:rsidP="002F69FA">
            <w:pPr>
              <w:rPr>
                <w:sz w:val="24"/>
                <w:szCs w:val="24"/>
              </w:rPr>
            </w:pPr>
          </w:p>
          <w:p w14:paraId="13CB51E3" w14:textId="77777777" w:rsidR="00CD10EE" w:rsidRPr="00D16E21" w:rsidRDefault="00CD10EE" w:rsidP="002F69FA">
            <w:pPr>
              <w:rPr>
                <w:sz w:val="24"/>
                <w:szCs w:val="24"/>
              </w:rPr>
            </w:pPr>
            <w:r w:rsidRPr="00D16E21">
              <w:rPr>
                <w:sz w:val="24"/>
                <w:szCs w:val="24"/>
              </w:rPr>
              <w:t>Признак заявителя</w:t>
            </w:r>
          </w:p>
        </w:tc>
        <w:tc>
          <w:tcPr>
            <w:tcW w:w="6060" w:type="dxa"/>
            <w:shd w:val="clear" w:color="auto" w:fill="auto"/>
          </w:tcPr>
          <w:p w14:paraId="7A1129E2" w14:textId="77777777" w:rsidR="00CD10EE" w:rsidRPr="00D16E21" w:rsidRDefault="00CD10EE" w:rsidP="002F69FA">
            <w:pPr>
              <w:rPr>
                <w:sz w:val="24"/>
                <w:szCs w:val="24"/>
              </w:rPr>
            </w:pPr>
          </w:p>
          <w:p w14:paraId="7F80BAAF" w14:textId="77777777" w:rsidR="00CD10EE" w:rsidRPr="00D16E21" w:rsidRDefault="00CD10EE" w:rsidP="002F69FA">
            <w:pPr>
              <w:rPr>
                <w:sz w:val="24"/>
                <w:szCs w:val="24"/>
              </w:rPr>
            </w:pPr>
            <w:r w:rsidRPr="00D16E21">
              <w:rPr>
                <w:sz w:val="24"/>
                <w:szCs w:val="24"/>
              </w:rPr>
              <w:t>Значения признака заявителя</w:t>
            </w:r>
          </w:p>
        </w:tc>
      </w:tr>
      <w:tr w:rsidR="00CD10EE" w:rsidRPr="00D16E21" w14:paraId="124AD4AE" w14:textId="77777777" w:rsidTr="00BA2385">
        <w:tc>
          <w:tcPr>
            <w:tcW w:w="9996" w:type="dxa"/>
            <w:gridSpan w:val="3"/>
            <w:shd w:val="clear" w:color="auto" w:fill="auto"/>
          </w:tcPr>
          <w:p w14:paraId="76555B97" w14:textId="5046F5D0" w:rsidR="001D4AFA" w:rsidRPr="00952474" w:rsidRDefault="001D4AFA" w:rsidP="00A82B7D">
            <w:pPr>
              <w:tabs>
                <w:tab w:val="left" w:pos="459"/>
              </w:tabs>
              <w:jc w:val="center"/>
              <w:rPr>
                <w:sz w:val="24"/>
                <w:szCs w:val="24"/>
              </w:rPr>
            </w:pPr>
            <w:r w:rsidRPr="00952474">
              <w:rPr>
                <w:sz w:val="24"/>
                <w:szCs w:val="24"/>
              </w:rPr>
              <w:t>«Уведомительная регистрация</w:t>
            </w:r>
          </w:p>
          <w:p w14:paraId="43A7A27F" w14:textId="77777777" w:rsidR="001D4AFA" w:rsidRPr="00952474" w:rsidRDefault="001D4AFA" w:rsidP="00A82B7D">
            <w:pPr>
              <w:tabs>
                <w:tab w:val="left" w:pos="459"/>
              </w:tabs>
              <w:jc w:val="center"/>
              <w:rPr>
                <w:sz w:val="24"/>
                <w:szCs w:val="24"/>
              </w:rPr>
            </w:pPr>
            <w:r w:rsidRPr="00952474">
              <w:rPr>
                <w:sz w:val="24"/>
                <w:szCs w:val="24"/>
              </w:rPr>
              <w:t>трудовых договоров, заключённых</w:t>
            </w:r>
          </w:p>
          <w:p w14:paraId="1111B8AF" w14:textId="4B342A79" w:rsidR="001D4AFA" w:rsidRPr="00952474" w:rsidRDefault="001D4AFA" w:rsidP="00A82B7D">
            <w:pPr>
              <w:tabs>
                <w:tab w:val="left" w:pos="459"/>
              </w:tabs>
              <w:jc w:val="center"/>
              <w:rPr>
                <w:sz w:val="24"/>
                <w:szCs w:val="24"/>
              </w:rPr>
            </w:pPr>
            <w:r w:rsidRPr="00952474">
              <w:rPr>
                <w:sz w:val="24"/>
                <w:szCs w:val="24"/>
              </w:rPr>
              <w:t>работодателем –</w:t>
            </w:r>
          </w:p>
          <w:p w14:paraId="6FE6BD2E" w14:textId="77777777" w:rsidR="001D4AFA" w:rsidRPr="00952474" w:rsidRDefault="001D4AFA" w:rsidP="00A82B7D">
            <w:pPr>
              <w:tabs>
                <w:tab w:val="left" w:pos="459"/>
              </w:tabs>
              <w:jc w:val="center"/>
              <w:rPr>
                <w:sz w:val="24"/>
                <w:szCs w:val="24"/>
              </w:rPr>
            </w:pPr>
            <w:r w:rsidRPr="00952474">
              <w:rPr>
                <w:sz w:val="24"/>
                <w:szCs w:val="24"/>
              </w:rPr>
              <w:t>физическим лицом, не являющимся</w:t>
            </w:r>
          </w:p>
          <w:p w14:paraId="01F482FA" w14:textId="77777777" w:rsidR="001D4AFA" w:rsidRPr="00952474" w:rsidRDefault="001D4AFA" w:rsidP="00A82B7D">
            <w:pPr>
              <w:tabs>
                <w:tab w:val="left" w:pos="459"/>
              </w:tabs>
              <w:jc w:val="center"/>
              <w:rPr>
                <w:sz w:val="24"/>
                <w:szCs w:val="24"/>
              </w:rPr>
            </w:pPr>
            <w:r w:rsidRPr="00952474">
              <w:rPr>
                <w:sz w:val="24"/>
                <w:szCs w:val="24"/>
              </w:rPr>
              <w:t>индивидуальным предпринимателем,</w:t>
            </w:r>
          </w:p>
          <w:p w14:paraId="1C516EA3" w14:textId="77777777" w:rsidR="001D4AFA" w:rsidRDefault="001D4AFA" w:rsidP="00A82B7D">
            <w:pPr>
              <w:tabs>
                <w:tab w:val="left" w:pos="459"/>
              </w:tabs>
              <w:jc w:val="center"/>
              <w:rPr>
                <w:sz w:val="24"/>
                <w:szCs w:val="24"/>
              </w:rPr>
            </w:pPr>
            <w:r w:rsidRPr="00952474">
              <w:rPr>
                <w:sz w:val="24"/>
                <w:szCs w:val="24"/>
              </w:rPr>
              <w:t>с работником»</w:t>
            </w:r>
          </w:p>
          <w:p w14:paraId="35AEE9C4" w14:textId="7B0E376F" w:rsidR="00CD10EE" w:rsidRPr="00157AB7" w:rsidRDefault="00CD10EE" w:rsidP="002F69FA">
            <w:pPr>
              <w:rPr>
                <w:b/>
                <w:sz w:val="24"/>
                <w:szCs w:val="24"/>
              </w:rPr>
            </w:pPr>
          </w:p>
        </w:tc>
      </w:tr>
      <w:tr w:rsidR="00CD10EE" w:rsidRPr="00D16E21" w14:paraId="51DA1033" w14:textId="77777777" w:rsidTr="00BA2385">
        <w:tc>
          <w:tcPr>
            <w:tcW w:w="675" w:type="dxa"/>
            <w:shd w:val="clear" w:color="auto" w:fill="auto"/>
          </w:tcPr>
          <w:p w14:paraId="5BCDCDD5" w14:textId="77777777" w:rsidR="00CD10EE" w:rsidRPr="00D16E21" w:rsidRDefault="00CD10EE" w:rsidP="002F69FA">
            <w:pPr>
              <w:widowControl w:val="0"/>
              <w:outlineLvl w:val="2"/>
              <w:rPr>
                <w:sz w:val="24"/>
                <w:szCs w:val="24"/>
              </w:rPr>
            </w:pPr>
            <w:r w:rsidRPr="00D16E21">
              <w:rPr>
                <w:sz w:val="24"/>
                <w:szCs w:val="24"/>
              </w:rPr>
              <w:t>1</w:t>
            </w:r>
          </w:p>
        </w:tc>
        <w:tc>
          <w:tcPr>
            <w:tcW w:w="3261" w:type="dxa"/>
            <w:shd w:val="clear" w:color="auto" w:fill="auto"/>
          </w:tcPr>
          <w:p w14:paraId="015E4E2F" w14:textId="77777777" w:rsidR="00CD10EE" w:rsidRPr="00D16E21" w:rsidRDefault="00CD10EE" w:rsidP="002F69FA">
            <w:pPr>
              <w:widowControl w:val="0"/>
              <w:outlineLvl w:val="2"/>
              <w:rPr>
                <w:sz w:val="28"/>
                <w:szCs w:val="28"/>
              </w:rPr>
            </w:pPr>
            <w:r w:rsidRPr="00D16E21">
              <w:rPr>
                <w:sz w:val="24"/>
                <w:szCs w:val="24"/>
              </w:rPr>
              <w:t>Категория заявителя</w:t>
            </w:r>
          </w:p>
        </w:tc>
        <w:tc>
          <w:tcPr>
            <w:tcW w:w="6060" w:type="dxa"/>
            <w:shd w:val="clear" w:color="auto" w:fill="auto"/>
          </w:tcPr>
          <w:p w14:paraId="19EA0079" w14:textId="44C64F24" w:rsidR="00CD10EE" w:rsidRPr="00D16E21" w:rsidRDefault="00CD10EE" w:rsidP="002F69FA">
            <w:pPr>
              <w:rPr>
                <w:sz w:val="24"/>
                <w:szCs w:val="24"/>
              </w:rPr>
            </w:pPr>
            <w:r w:rsidRPr="00D16E21">
              <w:rPr>
                <w:sz w:val="24"/>
                <w:szCs w:val="24"/>
              </w:rPr>
              <w:t>1. Физическое лицо</w:t>
            </w:r>
          </w:p>
          <w:p w14:paraId="2446F963" w14:textId="6B80BC57" w:rsidR="00CD10EE" w:rsidRPr="00D16E21" w:rsidRDefault="00CD10EE" w:rsidP="002F69FA">
            <w:pPr>
              <w:rPr>
                <w:sz w:val="24"/>
                <w:szCs w:val="24"/>
              </w:rPr>
            </w:pPr>
          </w:p>
        </w:tc>
      </w:tr>
      <w:tr w:rsidR="00CD10EE" w:rsidRPr="00D16E21" w14:paraId="6A33E267" w14:textId="77777777" w:rsidTr="00BA2385">
        <w:tc>
          <w:tcPr>
            <w:tcW w:w="675" w:type="dxa"/>
            <w:shd w:val="clear" w:color="auto" w:fill="auto"/>
          </w:tcPr>
          <w:p w14:paraId="35AC4813" w14:textId="77777777" w:rsidR="00CD10EE" w:rsidRPr="00D16E21" w:rsidRDefault="00CD10EE" w:rsidP="002F69FA">
            <w:pPr>
              <w:widowControl w:val="0"/>
              <w:outlineLvl w:val="2"/>
              <w:rPr>
                <w:sz w:val="24"/>
                <w:szCs w:val="24"/>
              </w:rPr>
            </w:pPr>
            <w:r w:rsidRPr="00D16E21">
              <w:rPr>
                <w:sz w:val="24"/>
                <w:szCs w:val="24"/>
              </w:rPr>
              <w:t>2</w:t>
            </w:r>
          </w:p>
        </w:tc>
        <w:tc>
          <w:tcPr>
            <w:tcW w:w="3261" w:type="dxa"/>
            <w:shd w:val="clear" w:color="auto" w:fill="auto"/>
          </w:tcPr>
          <w:p w14:paraId="2D55C8AF" w14:textId="7A6BFD81" w:rsidR="00CD10EE" w:rsidRPr="00D16E21" w:rsidRDefault="00CD10EE" w:rsidP="002F69FA">
            <w:pPr>
              <w:widowControl w:val="0"/>
              <w:outlineLvl w:val="2"/>
              <w:rPr>
                <w:sz w:val="24"/>
                <w:szCs w:val="24"/>
              </w:rPr>
            </w:pPr>
            <w:r w:rsidRPr="00D16E21">
              <w:rPr>
                <w:sz w:val="24"/>
                <w:szCs w:val="24"/>
              </w:rPr>
              <w:t>Представитель физического лица</w:t>
            </w:r>
          </w:p>
        </w:tc>
        <w:tc>
          <w:tcPr>
            <w:tcW w:w="6060" w:type="dxa"/>
            <w:shd w:val="clear" w:color="auto" w:fill="auto"/>
          </w:tcPr>
          <w:p w14:paraId="4F00BBDD" w14:textId="1BE924AB" w:rsidR="00CD10EE" w:rsidRPr="00D16E21" w:rsidRDefault="00CD10EE" w:rsidP="002F69FA">
            <w:pPr>
              <w:widowControl w:val="0"/>
              <w:rPr>
                <w:sz w:val="24"/>
                <w:szCs w:val="24"/>
              </w:rPr>
            </w:pPr>
            <w:r w:rsidRPr="00D16E21">
              <w:rPr>
                <w:sz w:val="24"/>
                <w:szCs w:val="24"/>
              </w:rPr>
              <w:t>Лицо имеет право действовать от имени физического лица</w:t>
            </w:r>
          </w:p>
        </w:tc>
      </w:tr>
      <w:tr w:rsidR="00CD10EE" w:rsidRPr="00D16E21" w14:paraId="1748F861" w14:textId="77777777" w:rsidTr="00BA2385">
        <w:tc>
          <w:tcPr>
            <w:tcW w:w="675" w:type="dxa"/>
            <w:shd w:val="clear" w:color="auto" w:fill="auto"/>
          </w:tcPr>
          <w:p w14:paraId="3665E000" w14:textId="0F399C4A" w:rsidR="00CD10EE" w:rsidRPr="00D16E21" w:rsidRDefault="001D4AFA" w:rsidP="002F69FA">
            <w:pPr>
              <w:widowControl w:val="0"/>
              <w:outlineLvl w:val="2"/>
              <w:rPr>
                <w:sz w:val="24"/>
                <w:szCs w:val="24"/>
              </w:rPr>
            </w:pPr>
            <w:r>
              <w:rPr>
                <w:sz w:val="24"/>
                <w:szCs w:val="24"/>
              </w:rPr>
              <w:t>3</w:t>
            </w:r>
          </w:p>
        </w:tc>
        <w:tc>
          <w:tcPr>
            <w:tcW w:w="3261" w:type="dxa"/>
            <w:shd w:val="clear" w:color="auto" w:fill="auto"/>
            <w:vAlign w:val="center"/>
          </w:tcPr>
          <w:p w14:paraId="7D4F2382" w14:textId="77777777" w:rsidR="00CD10EE" w:rsidRPr="00D16E21" w:rsidRDefault="00CD10EE" w:rsidP="002F69FA">
            <w:pPr>
              <w:widowControl w:val="0"/>
              <w:rPr>
                <w:sz w:val="24"/>
                <w:szCs w:val="24"/>
              </w:rPr>
            </w:pPr>
            <w:r w:rsidRPr="00D16E21">
              <w:rPr>
                <w:sz w:val="24"/>
                <w:szCs w:val="24"/>
              </w:rPr>
              <w:t>Способ обращения</w:t>
            </w:r>
          </w:p>
        </w:tc>
        <w:tc>
          <w:tcPr>
            <w:tcW w:w="6060" w:type="dxa"/>
            <w:shd w:val="clear" w:color="auto" w:fill="auto"/>
            <w:vAlign w:val="center"/>
          </w:tcPr>
          <w:p w14:paraId="60122551" w14:textId="77777777" w:rsidR="00CD10EE" w:rsidRPr="00BC711D" w:rsidRDefault="00CD10EE" w:rsidP="002F69FA">
            <w:pPr>
              <w:widowControl w:val="0"/>
              <w:rPr>
                <w:sz w:val="24"/>
                <w:szCs w:val="24"/>
              </w:rPr>
            </w:pPr>
            <w:r w:rsidRPr="00BC711D">
              <w:rPr>
                <w:sz w:val="24"/>
                <w:szCs w:val="24"/>
              </w:rPr>
              <w:t>1. Заявитель лично (дополнительных документов не требуется)</w:t>
            </w:r>
          </w:p>
          <w:p w14:paraId="332E6E44" w14:textId="77777777" w:rsidR="00CD10EE" w:rsidRPr="00BC711D" w:rsidRDefault="00CD10EE" w:rsidP="002F69FA">
            <w:pPr>
              <w:widowControl w:val="0"/>
              <w:rPr>
                <w:sz w:val="24"/>
                <w:szCs w:val="24"/>
              </w:rPr>
            </w:pPr>
            <w:r w:rsidRPr="00BC711D">
              <w:rPr>
                <w:sz w:val="24"/>
                <w:szCs w:val="24"/>
              </w:rPr>
              <w:t>2. Представитель заявителя (необходимо представить документ, подтверждающий полномочия  представителя)</w:t>
            </w:r>
          </w:p>
        </w:tc>
      </w:tr>
      <w:tr w:rsidR="00CD10EE" w:rsidRPr="00D16E21" w14:paraId="10354BED" w14:textId="77777777" w:rsidTr="00BA2385">
        <w:tc>
          <w:tcPr>
            <w:tcW w:w="675" w:type="dxa"/>
            <w:shd w:val="clear" w:color="auto" w:fill="auto"/>
          </w:tcPr>
          <w:p w14:paraId="2586583C" w14:textId="1E71B793" w:rsidR="00CD10EE" w:rsidRPr="007A4D89" w:rsidRDefault="005764FF" w:rsidP="002F69FA">
            <w:pPr>
              <w:widowControl w:val="0"/>
              <w:outlineLvl w:val="2"/>
              <w:rPr>
                <w:color w:val="FF0000"/>
                <w:sz w:val="24"/>
                <w:szCs w:val="24"/>
              </w:rPr>
            </w:pPr>
            <w:r w:rsidRPr="005764FF">
              <w:rPr>
                <w:color w:val="000000" w:themeColor="text1"/>
                <w:sz w:val="24"/>
                <w:szCs w:val="24"/>
              </w:rPr>
              <w:t>4</w:t>
            </w:r>
          </w:p>
        </w:tc>
        <w:tc>
          <w:tcPr>
            <w:tcW w:w="3261" w:type="dxa"/>
            <w:shd w:val="clear" w:color="auto" w:fill="auto"/>
          </w:tcPr>
          <w:p w14:paraId="2DF3BBB5" w14:textId="77777777" w:rsidR="00CD10EE" w:rsidRPr="007A4D89" w:rsidRDefault="00CD10EE" w:rsidP="002F69FA">
            <w:pPr>
              <w:widowControl w:val="0"/>
              <w:outlineLvl w:val="2"/>
              <w:rPr>
                <w:color w:val="FF0000"/>
                <w:sz w:val="24"/>
                <w:szCs w:val="24"/>
              </w:rPr>
            </w:pPr>
            <w:r w:rsidRPr="0094003E">
              <w:rPr>
                <w:sz w:val="24"/>
                <w:szCs w:val="24"/>
              </w:rPr>
              <w:t>Принятое решение</w:t>
            </w:r>
          </w:p>
        </w:tc>
        <w:tc>
          <w:tcPr>
            <w:tcW w:w="6060" w:type="dxa"/>
            <w:shd w:val="clear" w:color="auto" w:fill="auto"/>
          </w:tcPr>
          <w:p w14:paraId="200A0D6E" w14:textId="11B01108" w:rsidR="00D57BC6" w:rsidRDefault="00D57BC6" w:rsidP="00D57BC6">
            <w:pPr>
              <w:pStyle w:val="af1"/>
              <w:widowControl w:val="0"/>
              <w:ind w:hanging="720"/>
              <w:rPr>
                <w:sz w:val="24"/>
                <w:szCs w:val="24"/>
              </w:rPr>
            </w:pPr>
            <w:r w:rsidRPr="00D57BC6">
              <w:rPr>
                <w:sz w:val="24"/>
                <w:szCs w:val="24"/>
              </w:rPr>
              <w:t>1.</w:t>
            </w:r>
            <w:r>
              <w:rPr>
                <w:sz w:val="24"/>
                <w:szCs w:val="24"/>
              </w:rPr>
              <w:t>Р</w:t>
            </w:r>
            <w:r w:rsidRPr="00D57BC6">
              <w:rPr>
                <w:sz w:val="24"/>
                <w:szCs w:val="24"/>
              </w:rPr>
              <w:t>егистрация заключенного трудового договора</w:t>
            </w:r>
            <w:r>
              <w:rPr>
                <w:sz w:val="24"/>
                <w:szCs w:val="24"/>
              </w:rPr>
              <w:t>.</w:t>
            </w:r>
          </w:p>
          <w:p w14:paraId="6F00E3EF" w14:textId="282713ED" w:rsidR="00CD10EE" w:rsidRPr="00D57BC6" w:rsidRDefault="00CD10EE" w:rsidP="00BA2385">
            <w:pPr>
              <w:pStyle w:val="af1"/>
              <w:widowControl w:val="0"/>
              <w:ind w:hanging="720"/>
              <w:rPr>
                <w:sz w:val="24"/>
                <w:szCs w:val="24"/>
              </w:rPr>
            </w:pPr>
          </w:p>
        </w:tc>
      </w:tr>
      <w:tr w:rsidR="00BA2385" w:rsidRPr="00D16E21" w14:paraId="12A95A85" w14:textId="77777777" w:rsidTr="00BA2385">
        <w:tc>
          <w:tcPr>
            <w:tcW w:w="9996" w:type="dxa"/>
            <w:gridSpan w:val="3"/>
            <w:shd w:val="clear" w:color="auto" w:fill="auto"/>
          </w:tcPr>
          <w:p w14:paraId="577E2764" w14:textId="77777777" w:rsidR="00BA2385" w:rsidRDefault="00BA2385" w:rsidP="00D57BC6">
            <w:pPr>
              <w:pStyle w:val="af1"/>
              <w:widowControl w:val="0"/>
              <w:ind w:hanging="720"/>
              <w:rPr>
                <w:sz w:val="24"/>
                <w:szCs w:val="24"/>
              </w:rPr>
            </w:pPr>
          </w:p>
          <w:p w14:paraId="04BD156F" w14:textId="2B4E3ACD" w:rsidR="00BA2385" w:rsidRDefault="00BA2385" w:rsidP="00D57BC6">
            <w:pPr>
              <w:pStyle w:val="af1"/>
              <w:widowControl w:val="0"/>
              <w:ind w:hanging="720"/>
              <w:rPr>
                <w:sz w:val="24"/>
                <w:szCs w:val="24"/>
              </w:rPr>
            </w:pPr>
            <w:r w:rsidRPr="00904A0E">
              <w:rPr>
                <w:rFonts w:eastAsia="Calibri"/>
                <w:color w:val="000000" w:themeColor="text1"/>
                <w:sz w:val="24"/>
                <w:szCs w:val="24"/>
                <w:lang w:eastAsia="en-US"/>
              </w:rPr>
              <w:t>Уведомительная  регистрация  прекращённых</w:t>
            </w:r>
            <w:r w:rsidRPr="00904A0E">
              <w:rPr>
                <w:bCs/>
                <w:color w:val="000000" w:themeColor="text1"/>
                <w:sz w:val="24"/>
                <w:szCs w:val="24"/>
                <w:shd w:val="clear" w:color="auto" w:fill="FFFFFF"/>
              </w:rPr>
              <w:t xml:space="preserve"> трудовых</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договоров</w:t>
            </w:r>
            <w:r w:rsidRPr="00904A0E">
              <w:rPr>
                <w:rFonts w:eastAsia="Calibri"/>
                <w:color w:val="000000" w:themeColor="text1"/>
                <w:sz w:val="24"/>
                <w:szCs w:val="24"/>
                <w:lang w:eastAsia="en-US"/>
              </w:rPr>
              <w:t xml:space="preserve"> или </w:t>
            </w:r>
            <w:r w:rsidRPr="00904A0E">
              <w:rPr>
                <w:bCs/>
                <w:color w:val="000000" w:themeColor="text1"/>
                <w:sz w:val="24"/>
                <w:szCs w:val="24"/>
                <w:shd w:val="clear" w:color="auto" w:fill="FFFFFF"/>
              </w:rPr>
              <w:t>трудовых</w:t>
            </w:r>
            <w:r w:rsidRPr="00904A0E">
              <w:rPr>
                <w:color w:val="000000" w:themeColor="text1"/>
                <w:sz w:val="24"/>
                <w:szCs w:val="24"/>
                <w:shd w:val="clear" w:color="auto" w:fill="FFFFFF"/>
              </w:rPr>
              <w:t> </w:t>
            </w:r>
            <w:r w:rsidRPr="00904A0E">
              <w:rPr>
                <w:bCs/>
                <w:color w:val="000000" w:themeColor="text1"/>
                <w:sz w:val="24"/>
                <w:szCs w:val="24"/>
                <w:shd w:val="clear" w:color="auto" w:fill="FFFFFF"/>
              </w:rPr>
              <w:t>договоров с</w:t>
            </w:r>
            <w:r w:rsidRPr="00904A0E">
              <w:rPr>
                <w:rFonts w:eastAsia="Calibri"/>
                <w:color w:val="000000" w:themeColor="text1"/>
                <w:sz w:val="24"/>
                <w:szCs w:val="24"/>
                <w:lang w:eastAsia="en-US"/>
              </w:rPr>
              <w:t xml:space="preserve"> </w:t>
            </w:r>
            <w:r w:rsidRPr="00904A0E">
              <w:rPr>
                <w:color w:val="000000" w:themeColor="text1"/>
                <w:sz w:val="24"/>
                <w:szCs w:val="24"/>
              </w:rPr>
              <w:t xml:space="preserve">измененными </w:t>
            </w:r>
            <w:r w:rsidRPr="00904A0E">
              <w:rPr>
                <w:color w:val="000000" w:themeColor="text1"/>
                <w:sz w:val="24"/>
                <w:szCs w:val="24"/>
                <w:shd w:val="clear" w:color="auto" w:fill="FFFFFF"/>
              </w:rPr>
              <w:t xml:space="preserve">условиями, </w:t>
            </w:r>
            <w:r w:rsidRPr="00904A0E">
              <w:rPr>
                <w:color w:val="000000" w:themeColor="text1"/>
                <w:sz w:val="24"/>
                <w:szCs w:val="24"/>
              </w:rPr>
              <w:t xml:space="preserve"> заключенных  работодателем с работником</w:t>
            </w:r>
          </w:p>
          <w:p w14:paraId="159F1305" w14:textId="1DBA0777" w:rsidR="00BA2385" w:rsidRPr="00D57BC6" w:rsidRDefault="00BA2385" w:rsidP="00D57BC6">
            <w:pPr>
              <w:pStyle w:val="af1"/>
              <w:widowControl w:val="0"/>
              <w:ind w:hanging="720"/>
              <w:rPr>
                <w:sz w:val="24"/>
                <w:szCs w:val="24"/>
              </w:rPr>
            </w:pPr>
          </w:p>
        </w:tc>
      </w:tr>
      <w:tr w:rsidR="00BA2385" w:rsidRPr="00D16E21" w14:paraId="0908C346" w14:textId="77777777" w:rsidTr="00BA2385">
        <w:tc>
          <w:tcPr>
            <w:tcW w:w="675" w:type="dxa"/>
            <w:shd w:val="clear" w:color="auto" w:fill="auto"/>
          </w:tcPr>
          <w:p w14:paraId="02F5A3E4" w14:textId="1C2D23EC" w:rsidR="00BA2385" w:rsidRPr="005764FF" w:rsidRDefault="00BA2385" w:rsidP="00BA2385">
            <w:pPr>
              <w:widowControl w:val="0"/>
              <w:outlineLvl w:val="2"/>
              <w:rPr>
                <w:color w:val="000000" w:themeColor="text1"/>
                <w:sz w:val="24"/>
                <w:szCs w:val="24"/>
              </w:rPr>
            </w:pPr>
            <w:r w:rsidRPr="00D16E21">
              <w:rPr>
                <w:sz w:val="24"/>
                <w:szCs w:val="24"/>
              </w:rPr>
              <w:t>1</w:t>
            </w:r>
          </w:p>
        </w:tc>
        <w:tc>
          <w:tcPr>
            <w:tcW w:w="3261" w:type="dxa"/>
            <w:shd w:val="clear" w:color="auto" w:fill="auto"/>
          </w:tcPr>
          <w:p w14:paraId="249D0DAA" w14:textId="0AC7DFAB" w:rsidR="00BA2385" w:rsidRPr="0094003E" w:rsidRDefault="00BA2385" w:rsidP="00BA2385">
            <w:pPr>
              <w:widowControl w:val="0"/>
              <w:outlineLvl w:val="2"/>
              <w:rPr>
                <w:sz w:val="24"/>
                <w:szCs w:val="24"/>
              </w:rPr>
            </w:pPr>
            <w:r w:rsidRPr="00D16E21">
              <w:rPr>
                <w:sz w:val="24"/>
                <w:szCs w:val="24"/>
              </w:rPr>
              <w:t>Категория заявителя</w:t>
            </w:r>
          </w:p>
        </w:tc>
        <w:tc>
          <w:tcPr>
            <w:tcW w:w="6060" w:type="dxa"/>
            <w:shd w:val="clear" w:color="auto" w:fill="auto"/>
          </w:tcPr>
          <w:p w14:paraId="30DC5FD0" w14:textId="77777777" w:rsidR="00BA2385" w:rsidRPr="00D16E21" w:rsidRDefault="00BA2385" w:rsidP="00BA2385">
            <w:pPr>
              <w:rPr>
                <w:sz w:val="24"/>
                <w:szCs w:val="24"/>
              </w:rPr>
            </w:pPr>
            <w:r w:rsidRPr="00D16E21">
              <w:rPr>
                <w:sz w:val="24"/>
                <w:szCs w:val="24"/>
              </w:rPr>
              <w:t>1. Физическое лицо</w:t>
            </w:r>
          </w:p>
          <w:p w14:paraId="3821F034" w14:textId="77777777" w:rsidR="00BA2385" w:rsidRPr="00D57BC6" w:rsidRDefault="00BA2385" w:rsidP="00BA2385">
            <w:pPr>
              <w:pStyle w:val="af1"/>
              <w:widowControl w:val="0"/>
              <w:ind w:hanging="720"/>
              <w:rPr>
                <w:sz w:val="24"/>
                <w:szCs w:val="24"/>
              </w:rPr>
            </w:pPr>
          </w:p>
        </w:tc>
      </w:tr>
      <w:tr w:rsidR="00BA2385" w:rsidRPr="00D16E21" w14:paraId="11052678" w14:textId="77777777" w:rsidTr="00BA2385">
        <w:tc>
          <w:tcPr>
            <w:tcW w:w="675" w:type="dxa"/>
            <w:shd w:val="clear" w:color="auto" w:fill="auto"/>
          </w:tcPr>
          <w:p w14:paraId="087EC73A" w14:textId="11548D5A" w:rsidR="00BA2385" w:rsidRDefault="00BA2385" w:rsidP="00BA2385">
            <w:pPr>
              <w:widowControl w:val="0"/>
              <w:outlineLvl w:val="2"/>
              <w:rPr>
                <w:color w:val="000000" w:themeColor="text1"/>
                <w:sz w:val="24"/>
                <w:szCs w:val="24"/>
              </w:rPr>
            </w:pPr>
            <w:r w:rsidRPr="00D16E21">
              <w:rPr>
                <w:sz w:val="24"/>
                <w:szCs w:val="24"/>
              </w:rPr>
              <w:t>2</w:t>
            </w:r>
          </w:p>
        </w:tc>
        <w:tc>
          <w:tcPr>
            <w:tcW w:w="3261" w:type="dxa"/>
            <w:shd w:val="clear" w:color="auto" w:fill="auto"/>
          </w:tcPr>
          <w:p w14:paraId="02ADC248" w14:textId="73BF608D" w:rsidR="00BA2385" w:rsidRPr="0094003E" w:rsidRDefault="00BA2385" w:rsidP="00BA2385">
            <w:pPr>
              <w:widowControl w:val="0"/>
              <w:outlineLvl w:val="2"/>
              <w:rPr>
                <w:sz w:val="24"/>
                <w:szCs w:val="24"/>
              </w:rPr>
            </w:pPr>
            <w:r w:rsidRPr="00D16E21">
              <w:rPr>
                <w:sz w:val="24"/>
                <w:szCs w:val="24"/>
              </w:rPr>
              <w:t>Представитель физического лица</w:t>
            </w:r>
          </w:p>
        </w:tc>
        <w:tc>
          <w:tcPr>
            <w:tcW w:w="6060" w:type="dxa"/>
            <w:shd w:val="clear" w:color="auto" w:fill="auto"/>
          </w:tcPr>
          <w:p w14:paraId="5F02FF33" w14:textId="0FE7FD88" w:rsidR="00BA2385" w:rsidRPr="00D57BC6" w:rsidRDefault="00BA2385" w:rsidP="00BA2385">
            <w:pPr>
              <w:pStyle w:val="af1"/>
              <w:widowControl w:val="0"/>
              <w:ind w:hanging="720"/>
              <w:rPr>
                <w:sz w:val="24"/>
                <w:szCs w:val="24"/>
              </w:rPr>
            </w:pPr>
            <w:r w:rsidRPr="00D16E21">
              <w:rPr>
                <w:sz w:val="24"/>
                <w:szCs w:val="24"/>
              </w:rPr>
              <w:t>Лицо имеет право действовать от имени физического лица</w:t>
            </w:r>
          </w:p>
        </w:tc>
      </w:tr>
      <w:tr w:rsidR="00BA2385" w:rsidRPr="00D16E21" w14:paraId="796B1A91" w14:textId="77777777" w:rsidTr="00BA2385">
        <w:tc>
          <w:tcPr>
            <w:tcW w:w="675" w:type="dxa"/>
            <w:shd w:val="clear" w:color="auto" w:fill="auto"/>
          </w:tcPr>
          <w:p w14:paraId="20CEABE0" w14:textId="51F60B12" w:rsidR="00BA2385" w:rsidRDefault="00BA2385" w:rsidP="00BA2385">
            <w:pPr>
              <w:widowControl w:val="0"/>
              <w:outlineLvl w:val="2"/>
              <w:rPr>
                <w:color w:val="000000" w:themeColor="text1"/>
                <w:sz w:val="24"/>
                <w:szCs w:val="24"/>
              </w:rPr>
            </w:pPr>
            <w:r>
              <w:rPr>
                <w:sz w:val="24"/>
                <w:szCs w:val="24"/>
              </w:rPr>
              <w:t>3</w:t>
            </w:r>
          </w:p>
        </w:tc>
        <w:tc>
          <w:tcPr>
            <w:tcW w:w="3261" w:type="dxa"/>
            <w:shd w:val="clear" w:color="auto" w:fill="auto"/>
            <w:vAlign w:val="center"/>
          </w:tcPr>
          <w:p w14:paraId="33A462CE" w14:textId="726F8A13" w:rsidR="00BA2385" w:rsidRDefault="00BA2385" w:rsidP="00BA2385">
            <w:pPr>
              <w:widowControl w:val="0"/>
              <w:outlineLvl w:val="2"/>
              <w:rPr>
                <w:sz w:val="24"/>
                <w:szCs w:val="24"/>
              </w:rPr>
            </w:pPr>
            <w:r w:rsidRPr="00D16E21">
              <w:rPr>
                <w:sz w:val="24"/>
                <w:szCs w:val="24"/>
              </w:rPr>
              <w:t>Способ обращения</w:t>
            </w:r>
          </w:p>
        </w:tc>
        <w:tc>
          <w:tcPr>
            <w:tcW w:w="6060" w:type="dxa"/>
            <w:shd w:val="clear" w:color="auto" w:fill="auto"/>
            <w:vAlign w:val="center"/>
          </w:tcPr>
          <w:p w14:paraId="3C10E4B4" w14:textId="77777777" w:rsidR="00BA2385" w:rsidRPr="00BC711D" w:rsidRDefault="00BA2385" w:rsidP="00BA2385">
            <w:pPr>
              <w:widowControl w:val="0"/>
              <w:rPr>
                <w:sz w:val="24"/>
                <w:szCs w:val="24"/>
              </w:rPr>
            </w:pPr>
            <w:r w:rsidRPr="00BC711D">
              <w:rPr>
                <w:sz w:val="24"/>
                <w:szCs w:val="24"/>
              </w:rPr>
              <w:t>1. Заявитель лично (дополнительных документов не требуется)</w:t>
            </w:r>
          </w:p>
          <w:p w14:paraId="446F35AE" w14:textId="6F229325" w:rsidR="00BA2385" w:rsidRPr="00D57BC6" w:rsidRDefault="00BA2385" w:rsidP="00BA2385">
            <w:pPr>
              <w:pStyle w:val="af1"/>
              <w:widowControl w:val="0"/>
              <w:ind w:left="0" w:firstLine="56"/>
              <w:rPr>
                <w:sz w:val="24"/>
                <w:szCs w:val="24"/>
              </w:rPr>
            </w:pPr>
            <w:r w:rsidRPr="00BC711D">
              <w:rPr>
                <w:sz w:val="24"/>
                <w:szCs w:val="24"/>
              </w:rPr>
              <w:lastRenderedPageBreak/>
              <w:t>2. Представитель заявителя (необходимо представить документ, подтверждающий полномочия  представителя)</w:t>
            </w:r>
          </w:p>
        </w:tc>
      </w:tr>
      <w:tr w:rsidR="00BA2385" w:rsidRPr="00D16E21" w14:paraId="6FDF5979" w14:textId="77777777" w:rsidTr="00BA2385">
        <w:trPr>
          <w:trHeight w:val="1022"/>
        </w:trPr>
        <w:tc>
          <w:tcPr>
            <w:tcW w:w="675" w:type="dxa"/>
            <w:shd w:val="clear" w:color="auto" w:fill="auto"/>
          </w:tcPr>
          <w:p w14:paraId="575C93EF" w14:textId="4C412578" w:rsidR="00BA2385" w:rsidRDefault="00BA2385" w:rsidP="00BA2385">
            <w:pPr>
              <w:widowControl w:val="0"/>
              <w:outlineLvl w:val="2"/>
              <w:rPr>
                <w:sz w:val="24"/>
                <w:szCs w:val="24"/>
              </w:rPr>
            </w:pPr>
            <w:r w:rsidRPr="00801B3F">
              <w:lastRenderedPageBreak/>
              <w:t>4</w:t>
            </w:r>
          </w:p>
        </w:tc>
        <w:tc>
          <w:tcPr>
            <w:tcW w:w="3261" w:type="dxa"/>
            <w:shd w:val="clear" w:color="auto" w:fill="auto"/>
          </w:tcPr>
          <w:p w14:paraId="15A42E5D" w14:textId="7A4743F5" w:rsidR="00BA2385" w:rsidRPr="00D16E21" w:rsidRDefault="00BA2385" w:rsidP="00BA2385">
            <w:pPr>
              <w:widowControl w:val="0"/>
              <w:outlineLvl w:val="2"/>
              <w:rPr>
                <w:sz w:val="24"/>
                <w:szCs w:val="24"/>
              </w:rPr>
            </w:pPr>
            <w:r w:rsidRPr="00801B3F">
              <w:t>Принятое решение</w:t>
            </w:r>
          </w:p>
        </w:tc>
        <w:tc>
          <w:tcPr>
            <w:tcW w:w="6060" w:type="dxa"/>
            <w:shd w:val="clear" w:color="auto" w:fill="auto"/>
          </w:tcPr>
          <w:p w14:paraId="2D813F7F" w14:textId="0864E135" w:rsidR="00BA2385" w:rsidRPr="00D57BC6" w:rsidRDefault="00BA2385" w:rsidP="00BA2385">
            <w:pPr>
              <w:pStyle w:val="af1"/>
              <w:widowControl w:val="0"/>
              <w:ind w:hanging="720"/>
              <w:rPr>
                <w:sz w:val="24"/>
                <w:szCs w:val="24"/>
              </w:rPr>
            </w:pPr>
            <w:r>
              <w:rPr>
                <w:sz w:val="24"/>
                <w:szCs w:val="24"/>
              </w:rPr>
              <w:t>1.</w:t>
            </w:r>
            <w:r w:rsidRPr="00D57BC6">
              <w:rPr>
                <w:sz w:val="24"/>
                <w:szCs w:val="24"/>
              </w:rPr>
              <w:t xml:space="preserve"> </w:t>
            </w:r>
            <w:r>
              <w:rPr>
                <w:sz w:val="24"/>
                <w:szCs w:val="24"/>
              </w:rPr>
              <w:t>Р</w:t>
            </w:r>
            <w:r w:rsidRPr="00A87557">
              <w:rPr>
                <w:sz w:val="24"/>
                <w:szCs w:val="24"/>
              </w:rPr>
              <w:t>егистрация факта прекращения трудового договора;</w:t>
            </w:r>
          </w:p>
          <w:p w14:paraId="569366E6" w14:textId="0829251B" w:rsidR="00BA2385" w:rsidRPr="00BC711D" w:rsidRDefault="00BA2385" w:rsidP="00BA2385">
            <w:pPr>
              <w:widowControl w:val="0"/>
              <w:rPr>
                <w:sz w:val="24"/>
                <w:szCs w:val="24"/>
              </w:rPr>
            </w:pPr>
          </w:p>
        </w:tc>
      </w:tr>
      <w:tr w:rsidR="00EA05AB" w:rsidRPr="00D16E21" w14:paraId="0EAA054F" w14:textId="77777777" w:rsidTr="0005185A">
        <w:trPr>
          <w:trHeight w:val="1022"/>
        </w:trPr>
        <w:tc>
          <w:tcPr>
            <w:tcW w:w="9996" w:type="dxa"/>
            <w:gridSpan w:val="3"/>
            <w:shd w:val="clear" w:color="auto" w:fill="auto"/>
          </w:tcPr>
          <w:p w14:paraId="6CF5243A" w14:textId="77777777" w:rsidR="00EA05AB" w:rsidRDefault="00EA05AB" w:rsidP="00685973">
            <w:pPr>
              <w:pStyle w:val="af1"/>
              <w:widowControl w:val="0"/>
              <w:ind w:hanging="720"/>
              <w:jc w:val="center"/>
              <w:rPr>
                <w:color w:val="000000" w:themeColor="text1"/>
                <w:sz w:val="24"/>
                <w:szCs w:val="24"/>
              </w:rPr>
            </w:pPr>
            <w:r w:rsidRPr="00904A0E">
              <w:rPr>
                <w:rFonts w:eastAsia="Calibri"/>
                <w:color w:val="000000" w:themeColor="text1"/>
                <w:sz w:val="24"/>
                <w:szCs w:val="24"/>
                <w:lang w:eastAsia="en-US"/>
              </w:rPr>
              <w:t xml:space="preserve">Уведомительная регистрация трудовых договоров, прекращённых  </w:t>
            </w:r>
            <w:r w:rsidRPr="00904A0E">
              <w:rPr>
                <w:rFonts w:eastAsia="Lohit Hindi"/>
                <w:color w:val="000000" w:themeColor="text1"/>
                <w:sz w:val="24"/>
                <w:szCs w:val="24"/>
                <w:lang w:eastAsia="zh-CN" w:bidi="hi-IN"/>
              </w:rPr>
              <w:t>в соответствии с частью четвертой статьи 307 Трудового кодекса Российской Федерации  (</w:t>
            </w:r>
            <w:r w:rsidRPr="00904A0E">
              <w:rPr>
                <w:color w:val="000000" w:themeColor="text1"/>
                <w:sz w:val="24"/>
                <w:szCs w:val="24"/>
              </w:rPr>
              <w:t>в случае смерти работодателя,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
          <w:p w14:paraId="2E9B160F" w14:textId="63A285D5" w:rsidR="00685973" w:rsidRDefault="00685973" w:rsidP="00BA2385">
            <w:pPr>
              <w:pStyle w:val="af1"/>
              <w:widowControl w:val="0"/>
              <w:ind w:hanging="720"/>
              <w:rPr>
                <w:sz w:val="24"/>
                <w:szCs w:val="24"/>
              </w:rPr>
            </w:pPr>
          </w:p>
        </w:tc>
      </w:tr>
      <w:tr w:rsidR="00BA2385" w:rsidRPr="00D16E21" w14:paraId="35B612FB" w14:textId="77777777" w:rsidTr="00BA2385">
        <w:tc>
          <w:tcPr>
            <w:tcW w:w="675" w:type="dxa"/>
            <w:shd w:val="clear" w:color="auto" w:fill="auto"/>
          </w:tcPr>
          <w:p w14:paraId="1308D02D" w14:textId="77777777" w:rsidR="00BA2385" w:rsidRPr="00D16E21" w:rsidRDefault="00BA2385" w:rsidP="00BA2385">
            <w:pPr>
              <w:widowControl w:val="0"/>
              <w:outlineLvl w:val="2"/>
              <w:rPr>
                <w:sz w:val="28"/>
                <w:szCs w:val="28"/>
              </w:rPr>
            </w:pPr>
            <w:r w:rsidRPr="00D16E21">
              <w:rPr>
                <w:sz w:val="28"/>
                <w:szCs w:val="28"/>
              </w:rPr>
              <w:t>1</w:t>
            </w:r>
          </w:p>
        </w:tc>
        <w:tc>
          <w:tcPr>
            <w:tcW w:w="3261" w:type="dxa"/>
            <w:shd w:val="clear" w:color="auto" w:fill="auto"/>
          </w:tcPr>
          <w:p w14:paraId="5426FCCD" w14:textId="77777777" w:rsidR="00BA2385" w:rsidRPr="00D16E21" w:rsidRDefault="00BA2385" w:rsidP="00BA2385">
            <w:pPr>
              <w:widowControl w:val="0"/>
              <w:outlineLvl w:val="2"/>
              <w:rPr>
                <w:sz w:val="28"/>
                <w:szCs w:val="28"/>
              </w:rPr>
            </w:pPr>
            <w:r w:rsidRPr="00D16E21">
              <w:rPr>
                <w:sz w:val="24"/>
                <w:szCs w:val="24"/>
              </w:rPr>
              <w:t>Категория заявителя</w:t>
            </w:r>
          </w:p>
        </w:tc>
        <w:tc>
          <w:tcPr>
            <w:tcW w:w="6060" w:type="dxa"/>
            <w:shd w:val="clear" w:color="auto" w:fill="auto"/>
          </w:tcPr>
          <w:p w14:paraId="76BD35FC" w14:textId="77777777" w:rsidR="00BA2385" w:rsidRPr="00D16E21" w:rsidRDefault="00BA2385" w:rsidP="00BA2385">
            <w:pPr>
              <w:rPr>
                <w:sz w:val="24"/>
                <w:szCs w:val="24"/>
              </w:rPr>
            </w:pPr>
            <w:r w:rsidRPr="00D16E21">
              <w:rPr>
                <w:sz w:val="24"/>
                <w:szCs w:val="24"/>
              </w:rPr>
              <w:t>1. Физическое лицо;</w:t>
            </w:r>
          </w:p>
          <w:p w14:paraId="53CD0BDE" w14:textId="78FF9265" w:rsidR="00BA2385" w:rsidRPr="00D16E21" w:rsidRDefault="00BA2385" w:rsidP="00BA2385">
            <w:pPr>
              <w:rPr>
                <w:sz w:val="24"/>
                <w:szCs w:val="24"/>
              </w:rPr>
            </w:pPr>
          </w:p>
          <w:p w14:paraId="7C4D1F48" w14:textId="3E6834E5" w:rsidR="00BA2385" w:rsidRPr="00D16E21" w:rsidRDefault="00BA2385" w:rsidP="00BA2385">
            <w:pPr>
              <w:rPr>
                <w:sz w:val="24"/>
                <w:szCs w:val="24"/>
              </w:rPr>
            </w:pPr>
          </w:p>
        </w:tc>
      </w:tr>
      <w:tr w:rsidR="00BA2385" w:rsidRPr="00D16E21" w14:paraId="2A8CF3F7" w14:textId="77777777" w:rsidTr="00BA2385">
        <w:tc>
          <w:tcPr>
            <w:tcW w:w="675" w:type="dxa"/>
            <w:shd w:val="clear" w:color="auto" w:fill="auto"/>
          </w:tcPr>
          <w:p w14:paraId="2502EA8C" w14:textId="77777777" w:rsidR="00BA2385" w:rsidRPr="00D16E21" w:rsidRDefault="00BA2385" w:rsidP="00BA2385">
            <w:pPr>
              <w:widowControl w:val="0"/>
              <w:outlineLvl w:val="2"/>
              <w:rPr>
                <w:sz w:val="28"/>
                <w:szCs w:val="28"/>
              </w:rPr>
            </w:pPr>
            <w:r w:rsidRPr="00D16E21">
              <w:rPr>
                <w:sz w:val="28"/>
                <w:szCs w:val="28"/>
              </w:rPr>
              <w:t>2</w:t>
            </w:r>
          </w:p>
        </w:tc>
        <w:tc>
          <w:tcPr>
            <w:tcW w:w="3261" w:type="dxa"/>
            <w:shd w:val="clear" w:color="auto" w:fill="auto"/>
          </w:tcPr>
          <w:p w14:paraId="7BECBBA5" w14:textId="0048DD96" w:rsidR="00BA2385" w:rsidRPr="00D16E21" w:rsidRDefault="00BA2385" w:rsidP="00BA2385">
            <w:pPr>
              <w:widowControl w:val="0"/>
              <w:outlineLvl w:val="2"/>
              <w:rPr>
                <w:sz w:val="24"/>
                <w:szCs w:val="24"/>
              </w:rPr>
            </w:pPr>
            <w:r w:rsidRPr="00D16E21">
              <w:rPr>
                <w:sz w:val="24"/>
                <w:szCs w:val="24"/>
              </w:rPr>
              <w:t>Представитель физического лица</w:t>
            </w:r>
          </w:p>
        </w:tc>
        <w:tc>
          <w:tcPr>
            <w:tcW w:w="6060" w:type="dxa"/>
            <w:shd w:val="clear" w:color="auto" w:fill="auto"/>
          </w:tcPr>
          <w:p w14:paraId="43E7B163" w14:textId="06696A29" w:rsidR="00BA2385" w:rsidRPr="00D16E21" w:rsidRDefault="00BA2385" w:rsidP="00BA2385">
            <w:pPr>
              <w:widowControl w:val="0"/>
              <w:rPr>
                <w:sz w:val="24"/>
                <w:szCs w:val="24"/>
              </w:rPr>
            </w:pPr>
            <w:r w:rsidRPr="00D16E21">
              <w:rPr>
                <w:sz w:val="24"/>
                <w:szCs w:val="24"/>
              </w:rPr>
              <w:t>Лицо имеет право действовать от имени физического лица</w:t>
            </w:r>
          </w:p>
        </w:tc>
      </w:tr>
      <w:tr w:rsidR="00BA2385" w:rsidRPr="00D16E21" w14:paraId="4A55954B" w14:textId="77777777" w:rsidTr="00BA2385">
        <w:tc>
          <w:tcPr>
            <w:tcW w:w="675" w:type="dxa"/>
            <w:shd w:val="clear" w:color="auto" w:fill="auto"/>
          </w:tcPr>
          <w:p w14:paraId="17E80845" w14:textId="3CD636BC" w:rsidR="00BA2385" w:rsidRPr="00D16E21" w:rsidRDefault="00BA2385" w:rsidP="00BA2385">
            <w:pPr>
              <w:widowControl w:val="0"/>
              <w:outlineLvl w:val="2"/>
              <w:rPr>
                <w:sz w:val="28"/>
                <w:szCs w:val="28"/>
              </w:rPr>
            </w:pPr>
            <w:r>
              <w:rPr>
                <w:sz w:val="28"/>
                <w:szCs w:val="28"/>
              </w:rPr>
              <w:t>3</w:t>
            </w:r>
          </w:p>
        </w:tc>
        <w:tc>
          <w:tcPr>
            <w:tcW w:w="3261" w:type="dxa"/>
            <w:shd w:val="clear" w:color="auto" w:fill="auto"/>
            <w:vAlign w:val="center"/>
          </w:tcPr>
          <w:p w14:paraId="3B92002E" w14:textId="77777777" w:rsidR="00BA2385" w:rsidRPr="00D16E21" w:rsidRDefault="00BA2385" w:rsidP="00BA2385">
            <w:pPr>
              <w:widowControl w:val="0"/>
              <w:rPr>
                <w:sz w:val="24"/>
                <w:szCs w:val="24"/>
              </w:rPr>
            </w:pPr>
            <w:r w:rsidRPr="00D16E21">
              <w:rPr>
                <w:sz w:val="24"/>
                <w:szCs w:val="24"/>
              </w:rPr>
              <w:t>Способ обращения</w:t>
            </w:r>
          </w:p>
        </w:tc>
        <w:tc>
          <w:tcPr>
            <w:tcW w:w="6060" w:type="dxa"/>
            <w:shd w:val="clear" w:color="auto" w:fill="auto"/>
            <w:vAlign w:val="center"/>
          </w:tcPr>
          <w:p w14:paraId="6B1DB8A1" w14:textId="77777777" w:rsidR="00BA2385" w:rsidRPr="00D16E21" w:rsidRDefault="00BA2385" w:rsidP="00BA2385">
            <w:pPr>
              <w:widowControl w:val="0"/>
              <w:rPr>
                <w:sz w:val="24"/>
                <w:szCs w:val="24"/>
              </w:rPr>
            </w:pPr>
            <w:r w:rsidRPr="00D16E21">
              <w:rPr>
                <w:sz w:val="24"/>
                <w:szCs w:val="24"/>
              </w:rPr>
              <w:t>1. Заявитель лично (дополнительных документов не требуется)</w:t>
            </w:r>
          </w:p>
          <w:p w14:paraId="6E40E31C" w14:textId="77777777" w:rsidR="00BA2385" w:rsidRPr="00D16E21" w:rsidRDefault="00BA2385" w:rsidP="00BA2385">
            <w:pPr>
              <w:widowControl w:val="0"/>
              <w:rPr>
                <w:sz w:val="24"/>
                <w:szCs w:val="24"/>
              </w:rPr>
            </w:pPr>
            <w:r w:rsidRPr="00D16E21">
              <w:rPr>
                <w:sz w:val="24"/>
                <w:szCs w:val="24"/>
              </w:rPr>
              <w:t>2. Представитель заявителя (необходимо представить документ, подтверждающий полномочия  представителя)</w:t>
            </w:r>
          </w:p>
        </w:tc>
      </w:tr>
      <w:tr w:rsidR="00BA2385" w:rsidRPr="00D16E21" w14:paraId="51DF0F52" w14:textId="77777777" w:rsidTr="00BA2385">
        <w:tc>
          <w:tcPr>
            <w:tcW w:w="675" w:type="dxa"/>
            <w:shd w:val="clear" w:color="auto" w:fill="auto"/>
          </w:tcPr>
          <w:p w14:paraId="504D3C48" w14:textId="438FA886" w:rsidR="00BA2385" w:rsidRPr="00D16E21" w:rsidRDefault="00BA2385" w:rsidP="00BA2385">
            <w:pPr>
              <w:widowControl w:val="0"/>
              <w:outlineLvl w:val="2"/>
              <w:rPr>
                <w:sz w:val="28"/>
                <w:szCs w:val="28"/>
              </w:rPr>
            </w:pPr>
            <w:r>
              <w:rPr>
                <w:sz w:val="28"/>
                <w:szCs w:val="28"/>
              </w:rPr>
              <w:t>4</w:t>
            </w:r>
          </w:p>
        </w:tc>
        <w:tc>
          <w:tcPr>
            <w:tcW w:w="3261" w:type="dxa"/>
            <w:shd w:val="clear" w:color="auto" w:fill="auto"/>
          </w:tcPr>
          <w:p w14:paraId="3E0E6E6C" w14:textId="77777777" w:rsidR="00BA2385" w:rsidRPr="00D16E21" w:rsidRDefault="00BA2385" w:rsidP="00BA2385">
            <w:pPr>
              <w:widowControl w:val="0"/>
              <w:outlineLvl w:val="2"/>
              <w:rPr>
                <w:sz w:val="28"/>
                <w:szCs w:val="28"/>
              </w:rPr>
            </w:pPr>
            <w:r w:rsidRPr="00D16E21">
              <w:rPr>
                <w:sz w:val="24"/>
                <w:szCs w:val="24"/>
              </w:rPr>
              <w:t>Принятое решение</w:t>
            </w:r>
          </w:p>
        </w:tc>
        <w:tc>
          <w:tcPr>
            <w:tcW w:w="6060" w:type="dxa"/>
            <w:shd w:val="clear" w:color="auto" w:fill="auto"/>
          </w:tcPr>
          <w:p w14:paraId="68D1190A" w14:textId="77777777" w:rsidR="00685973" w:rsidRPr="00685973" w:rsidRDefault="00685973" w:rsidP="00685973">
            <w:pPr>
              <w:rPr>
                <w:sz w:val="24"/>
                <w:szCs w:val="24"/>
              </w:rPr>
            </w:pPr>
            <w:r w:rsidRPr="00685973">
              <w:rPr>
                <w:sz w:val="24"/>
                <w:szCs w:val="24"/>
              </w:rPr>
              <w:t>1. Регистрация факта прекращения трудового договора;</w:t>
            </w:r>
          </w:p>
          <w:p w14:paraId="36540F63" w14:textId="137BBBD6" w:rsidR="00BA2385" w:rsidRPr="00D16E21" w:rsidRDefault="00BA2385" w:rsidP="00BA2385">
            <w:pPr>
              <w:pStyle w:val="af1"/>
              <w:widowControl w:val="0"/>
              <w:ind w:left="0"/>
              <w:rPr>
                <w:sz w:val="24"/>
                <w:szCs w:val="24"/>
              </w:rPr>
            </w:pPr>
          </w:p>
        </w:tc>
      </w:tr>
      <w:tr w:rsidR="00BA2385" w:rsidRPr="00D16E21" w14:paraId="58E76B0B" w14:textId="77777777" w:rsidTr="00BA2385">
        <w:tc>
          <w:tcPr>
            <w:tcW w:w="9996" w:type="dxa"/>
            <w:gridSpan w:val="3"/>
            <w:shd w:val="clear" w:color="auto" w:fill="auto"/>
          </w:tcPr>
          <w:p w14:paraId="755BAC21" w14:textId="2E877DCA" w:rsidR="00BA2385" w:rsidRPr="00D16E21" w:rsidRDefault="00A82B7D" w:rsidP="00685973">
            <w:pPr>
              <w:widowControl w:val="0"/>
              <w:jc w:val="center"/>
              <w:outlineLvl w:val="2"/>
              <w:rPr>
                <w:b/>
                <w:sz w:val="28"/>
                <w:szCs w:val="28"/>
              </w:rPr>
            </w:pPr>
            <w:r w:rsidRPr="00A82B7D">
              <w:rPr>
                <w:sz w:val="24"/>
                <w:szCs w:val="24"/>
              </w:rPr>
              <w:t>Исправление допущенных опечаток и  ошибок в выданном ранее решении</w:t>
            </w:r>
          </w:p>
        </w:tc>
      </w:tr>
      <w:tr w:rsidR="00BA2385" w:rsidRPr="00D16E21" w14:paraId="2BEFB7D0" w14:textId="77777777" w:rsidTr="00BA2385">
        <w:tc>
          <w:tcPr>
            <w:tcW w:w="675" w:type="dxa"/>
            <w:vMerge w:val="restart"/>
            <w:shd w:val="clear" w:color="auto" w:fill="auto"/>
          </w:tcPr>
          <w:p w14:paraId="410264FB" w14:textId="77777777" w:rsidR="00BA2385" w:rsidRPr="00D16E21" w:rsidRDefault="00BA2385" w:rsidP="00BA2385">
            <w:pPr>
              <w:widowControl w:val="0"/>
              <w:outlineLvl w:val="2"/>
              <w:rPr>
                <w:sz w:val="28"/>
                <w:szCs w:val="28"/>
              </w:rPr>
            </w:pPr>
            <w:r w:rsidRPr="00D16E21">
              <w:rPr>
                <w:sz w:val="28"/>
                <w:szCs w:val="28"/>
              </w:rPr>
              <w:t>1</w:t>
            </w:r>
          </w:p>
        </w:tc>
        <w:tc>
          <w:tcPr>
            <w:tcW w:w="3261" w:type="dxa"/>
            <w:vMerge w:val="restart"/>
            <w:shd w:val="clear" w:color="auto" w:fill="auto"/>
          </w:tcPr>
          <w:p w14:paraId="13E8BED0" w14:textId="77777777" w:rsidR="00BA2385" w:rsidRPr="00D16E21" w:rsidRDefault="00BA2385" w:rsidP="00BA2385">
            <w:pPr>
              <w:widowControl w:val="0"/>
              <w:outlineLvl w:val="2"/>
              <w:rPr>
                <w:sz w:val="28"/>
                <w:szCs w:val="28"/>
              </w:rPr>
            </w:pPr>
            <w:r w:rsidRPr="00D16E21">
              <w:rPr>
                <w:sz w:val="24"/>
                <w:szCs w:val="24"/>
              </w:rPr>
              <w:t>Категория заявителя</w:t>
            </w:r>
          </w:p>
        </w:tc>
        <w:tc>
          <w:tcPr>
            <w:tcW w:w="6060" w:type="dxa"/>
            <w:shd w:val="clear" w:color="auto" w:fill="auto"/>
          </w:tcPr>
          <w:p w14:paraId="3623F668" w14:textId="5F1929EE" w:rsidR="00BA2385" w:rsidRPr="00D16E21" w:rsidRDefault="00BA2385" w:rsidP="00BA2385">
            <w:pPr>
              <w:rPr>
                <w:sz w:val="24"/>
                <w:szCs w:val="24"/>
              </w:rPr>
            </w:pPr>
            <w:r w:rsidRPr="00D16E21">
              <w:rPr>
                <w:sz w:val="24"/>
                <w:szCs w:val="24"/>
              </w:rPr>
              <w:t>1</w:t>
            </w:r>
            <w:r>
              <w:rPr>
                <w:sz w:val="24"/>
                <w:szCs w:val="24"/>
              </w:rPr>
              <w:t>.</w:t>
            </w:r>
            <w:r w:rsidRPr="00D16E21">
              <w:rPr>
                <w:sz w:val="24"/>
                <w:szCs w:val="24"/>
              </w:rPr>
              <w:t xml:space="preserve"> Физическое лицо</w:t>
            </w:r>
          </w:p>
          <w:p w14:paraId="46685773" w14:textId="17BD698C" w:rsidR="00BA2385" w:rsidRPr="00D16E21" w:rsidRDefault="00BA2385" w:rsidP="00BA2385">
            <w:pPr>
              <w:rPr>
                <w:sz w:val="24"/>
                <w:szCs w:val="24"/>
              </w:rPr>
            </w:pPr>
            <w:r w:rsidRPr="00D16E21">
              <w:rPr>
                <w:sz w:val="24"/>
                <w:szCs w:val="24"/>
              </w:rPr>
              <w:t xml:space="preserve"> </w:t>
            </w:r>
          </w:p>
        </w:tc>
      </w:tr>
      <w:tr w:rsidR="00BA2385" w:rsidRPr="00D16E21" w14:paraId="1E23D51E" w14:textId="77777777" w:rsidTr="00BA2385">
        <w:tc>
          <w:tcPr>
            <w:tcW w:w="675" w:type="dxa"/>
            <w:vMerge/>
            <w:shd w:val="clear" w:color="auto" w:fill="auto"/>
          </w:tcPr>
          <w:p w14:paraId="266B62A8" w14:textId="77777777" w:rsidR="00BA2385" w:rsidRPr="00D16E21" w:rsidRDefault="00BA2385" w:rsidP="00BA2385">
            <w:pPr>
              <w:widowControl w:val="0"/>
              <w:outlineLvl w:val="2"/>
              <w:rPr>
                <w:sz w:val="28"/>
                <w:szCs w:val="28"/>
              </w:rPr>
            </w:pPr>
          </w:p>
        </w:tc>
        <w:tc>
          <w:tcPr>
            <w:tcW w:w="3261" w:type="dxa"/>
            <w:vMerge/>
            <w:shd w:val="clear" w:color="auto" w:fill="auto"/>
          </w:tcPr>
          <w:p w14:paraId="00B49470" w14:textId="77777777" w:rsidR="00BA2385" w:rsidRPr="00D16E21" w:rsidRDefault="00BA2385" w:rsidP="00BA2385">
            <w:pPr>
              <w:widowControl w:val="0"/>
              <w:outlineLvl w:val="2"/>
              <w:rPr>
                <w:sz w:val="28"/>
                <w:szCs w:val="28"/>
              </w:rPr>
            </w:pPr>
          </w:p>
        </w:tc>
        <w:tc>
          <w:tcPr>
            <w:tcW w:w="6060" w:type="dxa"/>
            <w:shd w:val="clear" w:color="auto" w:fill="auto"/>
          </w:tcPr>
          <w:p w14:paraId="2AAF3227" w14:textId="5886D3A2" w:rsidR="00BA2385" w:rsidRPr="00D16E21" w:rsidRDefault="00BA2385" w:rsidP="00BA2385">
            <w:pPr>
              <w:rPr>
                <w:sz w:val="24"/>
                <w:szCs w:val="24"/>
              </w:rPr>
            </w:pPr>
          </w:p>
        </w:tc>
      </w:tr>
      <w:tr w:rsidR="00BA2385" w:rsidRPr="00D16E21" w14:paraId="32D5DB72" w14:textId="77777777" w:rsidTr="00BA2385">
        <w:tc>
          <w:tcPr>
            <w:tcW w:w="675" w:type="dxa"/>
            <w:shd w:val="clear" w:color="auto" w:fill="auto"/>
          </w:tcPr>
          <w:p w14:paraId="5FB3A1CC" w14:textId="77777777" w:rsidR="00BA2385" w:rsidRPr="00D16E21" w:rsidRDefault="00BA2385" w:rsidP="00BA2385">
            <w:pPr>
              <w:widowControl w:val="0"/>
              <w:outlineLvl w:val="2"/>
              <w:rPr>
                <w:sz w:val="28"/>
                <w:szCs w:val="28"/>
              </w:rPr>
            </w:pPr>
            <w:r w:rsidRPr="00D16E21">
              <w:rPr>
                <w:sz w:val="28"/>
                <w:szCs w:val="28"/>
              </w:rPr>
              <w:t>2</w:t>
            </w:r>
          </w:p>
        </w:tc>
        <w:tc>
          <w:tcPr>
            <w:tcW w:w="3261" w:type="dxa"/>
            <w:shd w:val="clear" w:color="auto" w:fill="auto"/>
          </w:tcPr>
          <w:p w14:paraId="0952F2A8" w14:textId="65B1CF62" w:rsidR="00BA2385" w:rsidRPr="00D16E21" w:rsidRDefault="00BA2385" w:rsidP="00BA2385">
            <w:pPr>
              <w:widowControl w:val="0"/>
              <w:outlineLvl w:val="2"/>
              <w:rPr>
                <w:sz w:val="24"/>
                <w:szCs w:val="24"/>
              </w:rPr>
            </w:pPr>
            <w:r w:rsidRPr="00D16E21">
              <w:rPr>
                <w:sz w:val="24"/>
                <w:szCs w:val="24"/>
              </w:rPr>
              <w:t>Представитель физического лица</w:t>
            </w:r>
          </w:p>
        </w:tc>
        <w:tc>
          <w:tcPr>
            <w:tcW w:w="6060" w:type="dxa"/>
            <w:shd w:val="clear" w:color="auto" w:fill="auto"/>
          </w:tcPr>
          <w:p w14:paraId="4E33C33D" w14:textId="75FAA0F5" w:rsidR="00BA2385" w:rsidRPr="00D16E21" w:rsidRDefault="00BA2385" w:rsidP="00BA2385">
            <w:pPr>
              <w:widowControl w:val="0"/>
              <w:rPr>
                <w:sz w:val="24"/>
                <w:szCs w:val="24"/>
              </w:rPr>
            </w:pPr>
            <w:r w:rsidRPr="00D16E21">
              <w:rPr>
                <w:sz w:val="24"/>
                <w:szCs w:val="24"/>
              </w:rPr>
              <w:t>Лицо имеет право действовать от имени физического лица</w:t>
            </w:r>
          </w:p>
        </w:tc>
      </w:tr>
      <w:tr w:rsidR="00BA2385" w:rsidRPr="00D16E21" w14:paraId="47581B0D" w14:textId="77777777" w:rsidTr="00BA2385">
        <w:tc>
          <w:tcPr>
            <w:tcW w:w="675" w:type="dxa"/>
            <w:shd w:val="clear" w:color="auto" w:fill="auto"/>
          </w:tcPr>
          <w:p w14:paraId="69D6068F" w14:textId="1CB48C44" w:rsidR="00BA2385" w:rsidRPr="00D16E21" w:rsidRDefault="00BA2385" w:rsidP="00BA2385">
            <w:pPr>
              <w:widowControl w:val="0"/>
              <w:outlineLvl w:val="2"/>
              <w:rPr>
                <w:sz w:val="28"/>
                <w:szCs w:val="28"/>
              </w:rPr>
            </w:pPr>
            <w:r>
              <w:rPr>
                <w:sz w:val="28"/>
                <w:szCs w:val="28"/>
              </w:rPr>
              <w:t>3</w:t>
            </w:r>
          </w:p>
        </w:tc>
        <w:tc>
          <w:tcPr>
            <w:tcW w:w="3261" w:type="dxa"/>
            <w:shd w:val="clear" w:color="auto" w:fill="auto"/>
            <w:vAlign w:val="center"/>
          </w:tcPr>
          <w:p w14:paraId="52C68E5D" w14:textId="77777777" w:rsidR="00BA2385" w:rsidRPr="00D16E21" w:rsidRDefault="00BA2385" w:rsidP="00BA2385">
            <w:pPr>
              <w:widowControl w:val="0"/>
              <w:rPr>
                <w:sz w:val="24"/>
                <w:szCs w:val="24"/>
              </w:rPr>
            </w:pPr>
            <w:r w:rsidRPr="00D16E21">
              <w:rPr>
                <w:sz w:val="24"/>
                <w:szCs w:val="24"/>
              </w:rPr>
              <w:t>Способ обращения</w:t>
            </w:r>
          </w:p>
        </w:tc>
        <w:tc>
          <w:tcPr>
            <w:tcW w:w="6060" w:type="dxa"/>
            <w:shd w:val="clear" w:color="auto" w:fill="auto"/>
            <w:vAlign w:val="center"/>
          </w:tcPr>
          <w:p w14:paraId="26506DA3" w14:textId="77777777" w:rsidR="00BA2385" w:rsidRPr="00D16E21" w:rsidRDefault="00BA2385" w:rsidP="00BA2385">
            <w:pPr>
              <w:widowControl w:val="0"/>
              <w:rPr>
                <w:sz w:val="24"/>
                <w:szCs w:val="24"/>
              </w:rPr>
            </w:pPr>
            <w:r w:rsidRPr="00D16E21">
              <w:rPr>
                <w:sz w:val="24"/>
                <w:szCs w:val="24"/>
              </w:rPr>
              <w:t>1. Заявитель лично (дополнительных документов не требуется)</w:t>
            </w:r>
          </w:p>
          <w:p w14:paraId="768AD69C" w14:textId="77777777" w:rsidR="00BA2385" w:rsidRPr="00D16E21" w:rsidRDefault="00BA2385" w:rsidP="00BA2385">
            <w:pPr>
              <w:widowControl w:val="0"/>
              <w:rPr>
                <w:sz w:val="24"/>
                <w:szCs w:val="24"/>
              </w:rPr>
            </w:pPr>
            <w:r w:rsidRPr="00D16E21">
              <w:rPr>
                <w:sz w:val="24"/>
                <w:szCs w:val="24"/>
              </w:rPr>
              <w:t>2. Представитель заявителя (необходимо представить документ, подтверждающий полномочия  представителя)</w:t>
            </w:r>
          </w:p>
        </w:tc>
      </w:tr>
      <w:tr w:rsidR="00BA2385" w:rsidRPr="00D16E21" w14:paraId="6ADBD965" w14:textId="77777777" w:rsidTr="00BA2385">
        <w:tc>
          <w:tcPr>
            <w:tcW w:w="675" w:type="dxa"/>
            <w:shd w:val="clear" w:color="auto" w:fill="auto"/>
          </w:tcPr>
          <w:p w14:paraId="41C1C43E" w14:textId="52204EE3" w:rsidR="00BA2385" w:rsidRPr="00D16E21" w:rsidRDefault="00A82B7D" w:rsidP="00BA2385">
            <w:pPr>
              <w:widowControl w:val="0"/>
              <w:outlineLvl w:val="2"/>
              <w:rPr>
                <w:sz w:val="28"/>
                <w:szCs w:val="28"/>
              </w:rPr>
            </w:pPr>
            <w:r>
              <w:rPr>
                <w:sz w:val="28"/>
                <w:szCs w:val="28"/>
              </w:rPr>
              <w:t>4</w:t>
            </w:r>
          </w:p>
        </w:tc>
        <w:tc>
          <w:tcPr>
            <w:tcW w:w="3261" w:type="dxa"/>
            <w:shd w:val="clear" w:color="auto" w:fill="auto"/>
          </w:tcPr>
          <w:p w14:paraId="419262B4" w14:textId="77777777" w:rsidR="00BA2385" w:rsidRPr="00D16E21" w:rsidRDefault="00BA2385" w:rsidP="00BA2385">
            <w:pPr>
              <w:widowControl w:val="0"/>
              <w:outlineLvl w:val="2"/>
              <w:rPr>
                <w:sz w:val="28"/>
                <w:szCs w:val="28"/>
              </w:rPr>
            </w:pPr>
            <w:r w:rsidRPr="00D16E21">
              <w:rPr>
                <w:sz w:val="24"/>
                <w:szCs w:val="24"/>
              </w:rPr>
              <w:t>Принятое решение</w:t>
            </w:r>
          </w:p>
        </w:tc>
        <w:tc>
          <w:tcPr>
            <w:tcW w:w="6060" w:type="dxa"/>
            <w:shd w:val="clear" w:color="auto" w:fill="auto"/>
          </w:tcPr>
          <w:p w14:paraId="27E1679D" w14:textId="41F36831" w:rsidR="00BA2385" w:rsidRPr="00D16E21" w:rsidRDefault="00BA2385" w:rsidP="00BA2385">
            <w:pPr>
              <w:pStyle w:val="af1"/>
              <w:widowControl w:val="0"/>
              <w:ind w:left="0"/>
              <w:rPr>
                <w:sz w:val="24"/>
                <w:szCs w:val="24"/>
              </w:rPr>
            </w:pPr>
            <w:r w:rsidRPr="00D16E21">
              <w:rPr>
                <w:sz w:val="24"/>
                <w:szCs w:val="24"/>
              </w:rPr>
              <w:t xml:space="preserve">1. Выдача </w:t>
            </w:r>
            <w:r w:rsidR="00A82B7D">
              <w:rPr>
                <w:sz w:val="24"/>
                <w:szCs w:val="24"/>
              </w:rPr>
              <w:t>исправленного документа</w:t>
            </w:r>
          </w:p>
          <w:p w14:paraId="03ADB5BD" w14:textId="3A050FDF" w:rsidR="00BA2385" w:rsidRPr="00D16E21" w:rsidRDefault="00BA2385" w:rsidP="00BA2385">
            <w:pPr>
              <w:pStyle w:val="af1"/>
              <w:widowControl w:val="0"/>
              <w:ind w:left="0"/>
              <w:rPr>
                <w:sz w:val="24"/>
                <w:szCs w:val="24"/>
              </w:rPr>
            </w:pPr>
            <w:r w:rsidRPr="00D16E21">
              <w:rPr>
                <w:sz w:val="24"/>
                <w:szCs w:val="24"/>
              </w:rPr>
              <w:t xml:space="preserve">2. Отказ в </w:t>
            </w:r>
            <w:r w:rsidR="00A82B7D">
              <w:rPr>
                <w:sz w:val="24"/>
                <w:szCs w:val="24"/>
              </w:rPr>
              <w:t>исправлении ошибки (опечатки)</w:t>
            </w:r>
          </w:p>
          <w:p w14:paraId="0D50ABCF" w14:textId="3A21C1E4" w:rsidR="00BA2385" w:rsidRPr="00D16E21" w:rsidRDefault="00BA2385" w:rsidP="00BA2385">
            <w:pPr>
              <w:pStyle w:val="af1"/>
              <w:widowControl w:val="0"/>
              <w:ind w:left="0"/>
              <w:rPr>
                <w:sz w:val="24"/>
                <w:szCs w:val="24"/>
              </w:rPr>
            </w:pPr>
          </w:p>
        </w:tc>
      </w:tr>
      <w:tr w:rsidR="00A82B7D" w:rsidRPr="00D16E21" w14:paraId="43375738" w14:textId="77777777" w:rsidTr="00353982">
        <w:tc>
          <w:tcPr>
            <w:tcW w:w="9996" w:type="dxa"/>
            <w:gridSpan w:val="3"/>
            <w:shd w:val="clear" w:color="auto" w:fill="auto"/>
          </w:tcPr>
          <w:p w14:paraId="53857DC9" w14:textId="71D6DAD7" w:rsidR="00A82B7D" w:rsidRPr="00D16E21" w:rsidRDefault="00A82B7D" w:rsidP="00A82B7D">
            <w:pPr>
              <w:pStyle w:val="af1"/>
              <w:widowControl w:val="0"/>
              <w:ind w:left="0"/>
              <w:jc w:val="center"/>
              <w:rPr>
                <w:sz w:val="24"/>
                <w:szCs w:val="24"/>
              </w:rPr>
            </w:pPr>
            <w:r w:rsidRPr="00D16E21">
              <w:rPr>
                <w:sz w:val="24"/>
                <w:szCs w:val="24"/>
              </w:rPr>
              <w:t>Выдача дубликата ранее выданного решения</w:t>
            </w:r>
          </w:p>
        </w:tc>
      </w:tr>
      <w:tr w:rsidR="00A82B7D" w:rsidRPr="00D16E21" w14:paraId="7BFC2D72" w14:textId="77777777" w:rsidTr="00BA2385">
        <w:tc>
          <w:tcPr>
            <w:tcW w:w="675" w:type="dxa"/>
            <w:shd w:val="clear" w:color="auto" w:fill="auto"/>
          </w:tcPr>
          <w:p w14:paraId="653340E8" w14:textId="6222A44E" w:rsidR="00A82B7D" w:rsidRPr="00D16E21" w:rsidRDefault="00A82B7D" w:rsidP="00A82B7D">
            <w:pPr>
              <w:widowControl w:val="0"/>
              <w:outlineLvl w:val="2"/>
              <w:rPr>
                <w:sz w:val="28"/>
                <w:szCs w:val="28"/>
              </w:rPr>
            </w:pPr>
            <w:r w:rsidRPr="00D16E21">
              <w:rPr>
                <w:sz w:val="28"/>
                <w:szCs w:val="28"/>
              </w:rPr>
              <w:t>1</w:t>
            </w:r>
          </w:p>
        </w:tc>
        <w:tc>
          <w:tcPr>
            <w:tcW w:w="3261" w:type="dxa"/>
            <w:shd w:val="clear" w:color="auto" w:fill="auto"/>
          </w:tcPr>
          <w:p w14:paraId="7A4E00F5" w14:textId="66062D02" w:rsidR="00A82B7D" w:rsidRPr="00D16E21" w:rsidRDefault="00A82B7D" w:rsidP="00A82B7D">
            <w:pPr>
              <w:widowControl w:val="0"/>
              <w:outlineLvl w:val="2"/>
              <w:rPr>
                <w:sz w:val="24"/>
                <w:szCs w:val="24"/>
              </w:rPr>
            </w:pPr>
            <w:r w:rsidRPr="00D16E21">
              <w:rPr>
                <w:sz w:val="24"/>
                <w:szCs w:val="24"/>
              </w:rPr>
              <w:t>Категория заявителя</w:t>
            </w:r>
          </w:p>
        </w:tc>
        <w:tc>
          <w:tcPr>
            <w:tcW w:w="6060" w:type="dxa"/>
            <w:shd w:val="clear" w:color="auto" w:fill="auto"/>
          </w:tcPr>
          <w:p w14:paraId="15F99C6A" w14:textId="77777777" w:rsidR="00A82B7D" w:rsidRPr="00D16E21" w:rsidRDefault="00A82B7D" w:rsidP="00A82B7D">
            <w:pPr>
              <w:rPr>
                <w:sz w:val="24"/>
                <w:szCs w:val="24"/>
              </w:rPr>
            </w:pPr>
            <w:r w:rsidRPr="00D16E21">
              <w:rPr>
                <w:sz w:val="24"/>
                <w:szCs w:val="24"/>
              </w:rPr>
              <w:t>1</w:t>
            </w:r>
            <w:r>
              <w:rPr>
                <w:sz w:val="24"/>
                <w:szCs w:val="24"/>
              </w:rPr>
              <w:t>.</w:t>
            </w:r>
            <w:r w:rsidRPr="00D16E21">
              <w:rPr>
                <w:sz w:val="24"/>
                <w:szCs w:val="24"/>
              </w:rPr>
              <w:t xml:space="preserve"> Физическое лицо</w:t>
            </w:r>
          </w:p>
          <w:p w14:paraId="1D87C0CD" w14:textId="23F25D8F" w:rsidR="00A82B7D" w:rsidRPr="00D16E21" w:rsidRDefault="00A82B7D" w:rsidP="00A82B7D">
            <w:pPr>
              <w:pStyle w:val="af1"/>
              <w:widowControl w:val="0"/>
              <w:ind w:left="0"/>
              <w:rPr>
                <w:sz w:val="24"/>
                <w:szCs w:val="24"/>
              </w:rPr>
            </w:pPr>
            <w:r w:rsidRPr="00D16E21">
              <w:rPr>
                <w:sz w:val="24"/>
                <w:szCs w:val="24"/>
              </w:rPr>
              <w:t xml:space="preserve"> </w:t>
            </w:r>
          </w:p>
        </w:tc>
      </w:tr>
      <w:tr w:rsidR="00A82B7D" w:rsidRPr="00D16E21" w14:paraId="3A140254" w14:textId="77777777" w:rsidTr="00C11BDE">
        <w:tc>
          <w:tcPr>
            <w:tcW w:w="675" w:type="dxa"/>
            <w:shd w:val="clear" w:color="auto" w:fill="auto"/>
          </w:tcPr>
          <w:p w14:paraId="56A0ECD7" w14:textId="2CAA1826" w:rsidR="00A82B7D" w:rsidRPr="00D16E21" w:rsidRDefault="00A82B7D" w:rsidP="00A82B7D">
            <w:pPr>
              <w:widowControl w:val="0"/>
              <w:outlineLvl w:val="2"/>
              <w:rPr>
                <w:sz w:val="28"/>
                <w:szCs w:val="28"/>
              </w:rPr>
            </w:pPr>
            <w:r w:rsidRPr="00D16E21">
              <w:rPr>
                <w:sz w:val="28"/>
                <w:szCs w:val="28"/>
              </w:rPr>
              <w:t>2</w:t>
            </w:r>
          </w:p>
        </w:tc>
        <w:tc>
          <w:tcPr>
            <w:tcW w:w="3261" w:type="dxa"/>
            <w:shd w:val="clear" w:color="auto" w:fill="auto"/>
          </w:tcPr>
          <w:p w14:paraId="76AAE23F" w14:textId="146D3629" w:rsidR="00A82B7D" w:rsidRPr="00D16E21" w:rsidRDefault="00A82B7D" w:rsidP="00A82B7D">
            <w:pPr>
              <w:widowControl w:val="0"/>
              <w:outlineLvl w:val="2"/>
              <w:rPr>
                <w:sz w:val="24"/>
                <w:szCs w:val="24"/>
              </w:rPr>
            </w:pPr>
            <w:r w:rsidRPr="00D16E21">
              <w:rPr>
                <w:sz w:val="24"/>
                <w:szCs w:val="24"/>
              </w:rPr>
              <w:t>Представитель физического лица</w:t>
            </w:r>
          </w:p>
        </w:tc>
        <w:tc>
          <w:tcPr>
            <w:tcW w:w="6060" w:type="dxa"/>
            <w:shd w:val="clear" w:color="auto" w:fill="auto"/>
          </w:tcPr>
          <w:p w14:paraId="14B68B8B" w14:textId="3CC379E4" w:rsidR="00A82B7D" w:rsidRPr="00D16E21" w:rsidRDefault="00A82B7D" w:rsidP="00A82B7D">
            <w:pPr>
              <w:widowControl w:val="0"/>
              <w:rPr>
                <w:sz w:val="24"/>
                <w:szCs w:val="24"/>
              </w:rPr>
            </w:pPr>
            <w:r w:rsidRPr="00D16E21">
              <w:rPr>
                <w:sz w:val="24"/>
                <w:szCs w:val="24"/>
              </w:rPr>
              <w:t>Лицо имеет право действовать от имени физического лица</w:t>
            </w:r>
          </w:p>
        </w:tc>
      </w:tr>
      <w:tr w:rsidR="00A82B7D" w:rsidRPr="00D16E21" w14:paraId="55E3D374" w14:textId="77777777" w:rsidTr="00C11BDE">
        <w:tc>
          <w:tcPr>
            <w:tcW w:w="675" w:type="dxa"/>
            <w:shd w:val="clear" w:color="auto" w:fill="auto"/>
          </w:tcPr>
          <w:p w14:paraId="7B6FB599" w14:textId="2033F890" w:rsidR="00A82B7D" w:rsidRDefault="00A82B7D" w:rsidP="00A82B7D">
            <w:pPr>
              <w:widowControl w:val="0"/>
              <w:outlineLvl w:val="2"/>
              <w:rPr>
                <w:sz w:val="28"/>
                <w:szCs w:val="28"/>
              </w:rPr>
            </w:pPr>
            <w:r>
              <w:rPr>
                <w:sz w:val="28"/>
                <w:szCs w:val="28"/>
              </w:rPr>
              <w:t>3</w:t>
            </w:r>
          </w:p>
        </w:tc>
        <w:tc>
          <w:tcPr>
            <w:tcW w:w="3261" w:type="dxa"/>
            <w:shd w:val="clear" w:color="auto" w:fill="auto"/>
            <w:vAlign w:val="center"/>
          </w:tcPr>
          <w:p w14:paraId="0796978F" w14:textId="04D3639D" w:rsidR="00A82B7D" w:rsidRPr="00D16E21" w:rsidRDefault="00A82B7D" w:rsidP="00A82B7D">
            <w:pPr>
              <w:widowControl w:val="0"/>
              <w:rPr>
                <w:sz w:val="24"/>
                <w:szCs w:val="24"/>
              </w:rPr>
            </w:pPr>
            <w:r w:rsidRPr="00D16E21">
              <w:rPr>
                <w:sz w:val="24"/>
                <w:szCs w:val="24"/>
              </w:rPr>
              <w:t>Способ обращения</w:t>
            </w:r>
          </w:p>
        </w:tc>
        <w:tc>
          <w:tcPr>
            <w:tcW w:w="6060" w:type="dxa"/>
            <w:shd w:val="clear" w:color="auto" w:fill="auto"/>
            <w:vAlign w:val="center"/>
          </w:tcPr>
          <w:p w14:paraId="3CA13376" w14:textId="77777777" w:rsidR="00A82B7D" w:rsidRPr="00D16E21" w:rsidRDefault="00A82B7D" w:rsidP="00A82B7D">
            <w:pPr>
              <w:widowControl w:val="0"/>
              <w:rPr>
                <w:sz w:val="24"/>
                <w:szCs w:val="24"/>
              </w:rPr>
            </w:pPr>
            <w:r w:rsidRPr="00D16E21">
              <w:rPr>
                <w:sz w:val="24"/>
                <w:szCs w:val="24"/>
              </w:rPr>
              <w:t>1. Заявитель лично (дополнительных документов не требуется)</w:t>
            </w:r>
          </w:p>
          <w:p w14:paraId="37410EDC" w14:textId="0F3FFCE7" w:rsidR="00A82B7D" w:rsidRPr="00D16E21" w:rsidRDefault="00A82B7D" w:rsidP="00A82B7D">
            <w:pPr>
              <w:widowControl w:val="0"/>
              <w:rPr>
                <w:sz w:val="24"/>
                <w:szCs w:val="24"/>
              </w:rPr>
            </w:pPr>
            <w:r w:rsidRPr="00D16E21">
              <w:rPr>
                <w:sz w:val="24"/>
                <w:szCs w:val="24"/>
              </w:rPr>
              <w:t>2. Представитель заявителя (необходимо представить документ, подтверждающий полномочия  представителя)</w:t>
            </w:r>
          </w:p>
        </w:tc>
      </w:tr>
      <w:tr w:rsidR="00A82B7D" w:rsidRPr="00D16E21" w14:paraId="1E2BC68F" w14:textId="77777777" w:rsidTr="00C11BDE">
        <w:tc>
          <w:tcPr>
            <w:tcW w:w="675" w:type="dxa"/>
            <w:shd w:val="clear" w:color="auto" w:fill="auto"/>
          </w:tcPr>
          <w:p w14:paraId="235FCADA" w14:textId="106D0E14" w:rsidR="00A82B7D" w:rsidRPr="00D16E21" w:rsidRDefault="00A82B7D" w:rsidP="00A82B7D">
            <w:pPr>
              <w:widowControl w:val="0"/>
              <w:outlineLvl w:val="2"/>
              <w:rPr>
                <w:sz w:val="28"/>
                <w:szCs w:val="28"/>
              </w:rPr>
            </w:pPr>
            <w:r w:rsidRPr="00D16E21">
              <w:rPr>
                <w:sz w:val="28"/>
                <w:szCs w:val="28"/>
              </w:rPr>
              <w:t>6</w:t>
            </w:r>
          </w:p>
        </w:tc>
        <w:tc>
          <w:tcPr>
            <w:tcW w:w="3261" w:type="dxa"/>
            <w:shd w:val="clear" w:color="auto" w:fill="auto"/>
          </w:tcPr>
          <w:p w14:paraId="2CF5D20E" w14:textId="42C1DC99" w:rsidR="00A82B7D" w:rsidRPr="00D16E21" w:rsidRDefault="00A82B7D" w:rsidP="00A82B7D">
            <w:pPr>
              <w:widowControl w:val="0"/>
              <w:outlineLvl w:val="2"/>
              <w:rPr>
                <w:sz w:val="24"/>
                <w:szCs w:val="24"/>
              </w:rPr>
            </w:pPr>
            <w:r w:rsidRPr="00D16E21">
              <w:rPr>
                <w:sz w:val="24"/>
                <w:szCs w:val="24"/>
              </w:rPr>
              <w:t>Принятое решение</w:t>
            </w:r>
          </w:p>
        </w:tc>
        <w:tc>
          <w:tcPr>
            <w:tcW w:w="6060" w:type="dxa"/>
            <w:shd w:val="clear" w:color="auto" w:fill="auto"/>
          </w:tcPr>
          <w:p w14:paraId="2238B06D" w14:textId="77777777" w:rsidR="00A82B7D" w:rsidRPr="00D16E21" w:rsidRDefault="00A82B7D" w:rsidP="00A82B7D">
            <w:pPr>
              <w:pStyle w:val="af1"/>
              <w:widowControl w:val="0"/>
              <w:ind w:left="0"/>
              <w:rPr>
                <w:sz w:val="24"/>
                <w:szCs w:val="24"/>
              </w:rPr>
            </w:pPr>
            <w:r w:rsidRPr="00D16E21">
              <w:rPr>
                <w:sz w:val="24"/>
                <w:szCs w:val="24"/>
              </w:rPr>
              <w:t xml:space="preserve">1. Выдача дубликата </w:t>
            </w:r>
            <w:r>
              <w:rPr>
                <w:sz w:val="24"/>
                <w:szCs w:val="24"/>
              </w:rPr>
              <w:t>зарегистрированного(прекращенного) трудового договора</w:t>
            </w:r>
          </w:p>
          <w:p w14:paraId="73D50D14" w14:textId="77777777" w:rsidR="00A82B7D" w:rsidRPr="00D16E21" w:rsidRDefault="00A82B7D" w:rsidP="00A82B7D">
            <w:pPr>
              <w:pStyle w:val="af1"/>
              <w:widowControl w:val="0"/>
              <w:ind w:left="0"/>
              <w:rPr>
                <w:sz w:val="24"/>
                <w:szCs w:val="24"/>
              </w:rPr>
            </w:pPr>
            <w:r w:rsidRPr="00D16E21">
              <w:rPr>
                <w:sz w:val="24"/>
                <w:szCs w:val="24"/>
              </w:rPr>
              <w:lastRenderedPageBreak/>
              <w:t xml:space="preserve">2. Отказ в выдаче дубликата </w:t>
            </w:r>
            <w:r>
              <w:rPr>
                <w:sz w:val="24"/>
                <w:szCs w:val="24"/>
              </w:rPr>
              <w:t>зарегистрированного(прекращенного) трудового договора</w:t>
            </w:r>
          </w:p>
          <w:p w14:paraId="6D883A26" w14:textId="77777777" w:rsidR="00A82B7D" w:rsidRPr="00D16E21" w:rsidRDefault="00A82B7D" w:rsidP="00A82B7D">
            <w:pPr>
              <w:pStyle w:val="a4"/>
              <w:widowControl w:val="0"/>
              <w:rPr>
                <w:sz w:val="24"/>
                <w:szCs w:val="24"/>
              </w:rPr>
            </w:pPr>
          </w:p>
        </w:tc>
      </w:tr>
    </w:tbl>
    <w:p w14:paraId="4C554A85" w14:textId="77777777" w:rsidR="00A82B7D" w:rsidRDefault="00A82B7D" w:rsidP="001632A1">
      <w:pPr>
        <w:tabs>
          <w:tab w:val="left" w:pos="2340"/>
          <w:tab w:val="left" w:pos="3780"/>
        </w:tabs>
        <w:rPr>
          <w:sz w:val="28"/>
          <w:szCs w:val="28"/>
        </w:rPr>
      </w:pPr>
    </w:p>
    <w:p w14:paraId="6FEE618B" w14:textId="77777777" w:rsidR="00A82B7D" w:rsidRDefault="00A82B7D" w:rsidP="001632A1">
      <w:pPr>
        <w:tabs>
          <w:tab w:val="left" w:pos="2340"/>
          <w:tab w:val="left" w:pos="3780"/>
        </w:tabs>
        <w:rPr>
          <w:sz w:val="28"/>
          <w:szCs w:val="28"/>
        </w:rPr>
      </w:pPr>
    </w:p>
    <w:p w14:paraId="3AB69184" w14:textId="77777777" w:rsidR="00A82B7D" w:rsidRDefault="00A82B7D" w:rsidP="001632A1">
      <w:pPr>
        <w:tabs>
          <w:tab w:val="left" w:pos="2340"/>
          <w:tab w:val="left" w:pos="3780"/>
        </w:tabs>
        <w:rPr>
          <w:sz w:val="28"/>
          <w:szCs w:val="28"/>
        </w:rPr>
      </w:pPr>
    </w:p>
    <w:p w14:paraId="5F0E7664" w14:textId="77777777" w:rsidR="00A82B7D" w:rsidRDefault="00A82B7D" w:rsidP="001632A1">
      <w:pPr>
        <w:tabs>
          <w:tab w:val="left" w:pos="2340"/>
          <w:tab w:val="left" w:pos="3780"/>
        </w:tabs>
        <w:rPr>
          <w:sz w:val="28"/>
          <w:szCs w:val="28"/>
        </w:rPr>
      </w:pPr>
    </w:p>
    <w:p w14:paraId="721028E6" w14:textId="77777777" w:rsidR="00A82B7D" w:rsidRDefault="00A82B7D" w:rsidP="001632A1">
      <w:pPr>
        <w:tabs>
          <w:tab w:val="left" w:pos="2340"/>
          <w:tab w:val="left" w:pos="3780"/>
        </w:tabs>
        <w:rPr>
          <w:sz w:val="28"/>
          <w:szCs w:val="28"/>
        </w:rPr>
      </w:pPr>
    </w:p>
    <w:p w14:paraId="59D0F817" w14:textId="77777777" w:rsidR="00A82B7D" w:rsidRDefault="00A82B7D" w:rsidP="001632A1">
      <w:pPr>
        <w:tabs>
          <w:tab w:val="left" w:pos="2340"/>
          <w:tab w:val="left" w:pos="3780"/>
        </w:tabs>
        <w:rPr>
          <w:sz w:val="28"/>
          <w:szCs w:val="28"/>
        </w:rPr>
      </w:pPr>
    </w:p>
    <w:p w14:paraId="2FCE9FB3" w14:textId="77777777" w:rsidR="00A82B7D" w:rsidRDefault="00A82B7D" w:rsidP="001632A1">
      <w:pPr>
        <w:tabs>
          <w:tab w:val="left" w:pos="2340"/>
          <w:tab w:val="left" w:pos="3780"/>
        </w:tabs>
        <w:rPr>
          <w:sz w:val="28"/>
          <w:szCs w:val="28"/>
        </w:rPr>
      </w:pPr>
    </w:p>
    <w:p w14:paraId="4D32A4AC" w14:textId="40CA6698" w:rsidR="001632A1" w:rsidRPr="00D16E21" w:rsidRDefault="001632A1" w:rsidP="001632A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2AE43958" w14:textId="77777777" w:rsidR="001632A1" w:rsidRPr="00D16E21" w:rsidRDefault="001632A1" w:rsidP="001632A1">
      <w:pPr>
        <w:tabs>
          <w:tab w:val="left" w:pos="2340"/>
          <w:tab w:val="left" w:pos="3780"/>
        </w:tabs>
        <w:rPr>
          <w:sz w:val="28"/>
          <w:szCs w:val="28"/>
        </w:rPr>
      </w:pPr>
      <w:r w:rsidRPr="00D16E21">
        <w:rPr>
          <w:sz w:val="28"/>
          <w:szCs w:val="28"/>
        </w:rPr>
        <w:t>администрации Платнировского сельского поселения</w:t>
      </w:r>
    </w:p>
    <w:p w14:paraId="1078BD2A" w14:textId="77777777" w:rsidR="001632A1" w:rsidRPr="00D16E21" w:rsidRDefault="001632A1" w:rsidP="001632A1">
      <w:pPr>
        <w:tabs>
          <w:tab w:val="left" w:pos="2340"/>
          <w:tab w:val="left" w:pos="3780"/>
        </w:tabs>
        <w:rPr>
          <w:sz w:val="28"/>
          <w:szCs w:val="28"/>
        </w:rPr>
      </w:pPr>
      <w:r w:rsidRPr="00D16E21">
        <w:rPr>
          <w:sz w:val="28"/>
          <w:szCs w:val="28"/>
        </w:rPr>
        <w:t>Кореновского муниципального района</w:t>
      </w:r>
    </w:p>
    <w:p w14:paraId="02FD9FB8" w14:textId="77777777" w:rsidR="001632A1" w:rsidRPr="00D16E21" w:rsidRDefault="001632A1" w:rsidP="001632A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69365321" w14:textId="64200F26" w:rsidR="007A4D89" w:rsidRDefault="007A4D89" w:rsidP="007A4D89">
      <w:pPr>
        <w:widowControl w:val="0"/>
        <w:autoSpaceDE w:val="0"/>
        <w:autoSpaceDN w:val="0"/>
        <w:adjustRightInd w:val="0"/>
        <w:rPr>
          <w:sz w:val="28"/>
          <w:szCs w:val="28"/>
        </w:rPr>
      </w:pPr>
    </w:p>
    <w:p w14:paraId="3CF20FCE" w14:textId="5351F448" w:rsidR="007A4D89" w:rsidRDefault="007A4D89" w:rsidP="007A4D89">
      <w:pPr>
        <w:widowControl w:val="0"/>
        <w:autoSpaceDE w:val="0"/>
        <w:autoSpaceDN w:val="0"/>
        <w:adjustRightInd w:val="0"/>
        <w:rPr>
          <w:sz w:val="28"/>
          <w:szCs w:val="28"/>
        </w:rPr>
      </w:pPr>
    </w:p>
    <w:p w14:paraId="0A1547D9" w14:textId="6D721391" w:rsidR="00904A0E" w:rsidRDefault="00904A0E" w:rsidP="007A4D89">
      <w:pPr>
        <w:widowControl w:val="0"/>
        <w:autoSpaceDE w:val="0"/>
        <w:autoSpaceDN w:val="0"/>
        <w:adjustRightInd w:val="0"/>
        <w:rPr>
          <w:sz w:val="28"/>
          <w:szCs w:val="28"/>
        </w:rPr>
      </w:pPr>
    </w:p>
    <w:p w14:paraId="4C65834F" w14:textId="6D6B3B3F" w:rsidR="00904A0E" w:rsidRDefault="00904A0E" w:rsidP="007A4D89">
      <w:pPr>
        <w:widowControl w:val="0"/>
        <w:autoSpaceDE w:val="0"/>
        <w:autoSpaceDN w:val="0"/>
        <w:adjustRightInd w:val="0"/>
        <w:rPr>
          <w:sz w:val="28"/>
          <w:szCs w:val="28"/>
        </w:rPr>
      </w:pPr>
    </w:p>
    <w:p w14:paraId="45CCE004" w14:textId="3C7F3880" w:rsidR="00904A0E" w:rsidRDefault="00904A0E" w:rsidP="007A4D89">
      <w:pPr>
        <w:widowControl w:val="0"/>
        <w:autoSpaceDE w:val="0"/>
        <w:autoSpaceDN w:val="0"/>
        <w:adjustRightInd w:val="0"/>
        <w:rPr>
          <w:sz w:val="28"/>
          <w:szCs w:val="28"/>
        </w:rPr>
      </w:pPr>
    </w:p>
    <w:p w14:paraId="77A75EC3" w14:textId="6AEB5DFE" w:rsidR="00A82B7D" w:rsidRDefault="00A82B7D" w:rsidP="007A4D89">
      <w:pPr>
        <w:widowControl w:val="0"/>
        <w:autoSpaceDE w:val="0"/>
        <w:autoSpaceDN w:val="0"/>
        <w:adjustRightInd w:val="0"/>
        <w:rPr>
          <w:sz w:val="28"/>
          <w:szCs w:val="28"/>
        </w:rPr>
      </w:pPr>
    </w:p>
    <w:p w14:paraId="6281BC8D" w14:textId="262B60FD" w:rsidR="00A82B7D" w:rsidRDefault="00A82B7D" w:rsidP="007A4D89">
      <w:pPr>
        <w:widowControl w:val="0"/>
        <w:autoSpaceDE w:val="0"/>
        <w:autoSpaceDN w:val="0"/>
        <w:adjustRightInd w:val="0"/>
        <w:rPr>
          <w:sz w:val="28"/>
          <w:szCs w:val="28"/>
        </w:rPr>
      </w:pPr>
    </w:p>
    <w:p w14:paraId="693495BC" w14:textId="2161469C" w:rsidR="00A82B7D" w:rsidRDefault="00A82B7D" w:rsidP="007A4D89">
      <w:pPr>
        <w:widowControl w:val="0"/>
        <w:autoSpaceDE w:val="0"/>
        <w:autoSpaceDN w:val="0"/>
        <w:adjustRightInd w:val="0"/>
        <w:rPr>
          <w:sz w:val="28"/>
          <w:szCs w:val="28"/>
        </w:rPr>
      </w:pPr>
    </w:p>
    <w:p w14:paraId="2BDE8512" w14:textId="77777777" w:rsidR="00A82B7D" w:rsidRDefault="00A82B7D" w:rsidP="007A4D89">
      <w:pPr>
        <w:widowControl w:val="0"/>
        <w:autoSpaceDE w:val="0"/>
        <w:autoSpaceDN w:val="0"/>
        <w:adjustRightInd w:val="0"/>
        <w:rPr>
          <w:sz w:val="28"/>
          <w:szCs w:val="28"/>
        </w:rPr>
      </w:pPr>
    </w:p>
    <w:p w14:paraId="1B09CFC9" w14:textId="627517A0" w:rsidR="00904A0E" w:rsidRDefault="00904A0E" w:rsidP="007A4D89">
      <w:pPr>
        <w:widowControl w:val="0"/>
        <w:autoSpaceDE w:val="0"/>
        <w:autoSpaceDN w:val="0"/>
        <w:adjustRightInd w:val="0"/>
        <w:rPr>
          <w:sz w:val="28"/>
          <w:szCs w:val="28"/>
        </w:rPr>
      </w:pPr>
    </w:p>
    <w:p w14:paraId="41184B83" w14:textId="71323AB2" w:rsidR="00904A0E" w:rsidRDefault="00904A0E" w:rsidP="007A4D89">
      <w:pPr>
        <w:widowControl w:val="0"/>
        <w:autoSpaceDE w:val="0"/>
        <w:autoSpaceDN w:val="0"/>
        <w:adjustRightInd w:val="0"/>
        <w:rPr>
          <w:sz w:val="28"/>
          <w:szCs w:val="28"/>
        </w:rPr>
      </w:pPr>
    </w:p>
    <w:p w14:paraId="2F02C3D0" w14:textId="181ED3DD" w:rsidR="00A82B7D" w:rsidRDefault="00A82B7D" w:rsidP="007A4D89">
      <w:pPr>
        <w:widowControl w:val="0"/>
        <w:autoSpaceDE w:val="0"/>
        <w:autoSpaceDN w:val="0"/>
        <w:adjustRightInd w:val="0"/>
        <w:rPr>
          <w:sz w:val="28"/>
          <w:szCs w:val="28"/>
        </w:rPr>
      </w:pPr>
    </w:p>
    <w:p w14:paraId="71B27BD5" w14:textId="67457D35" w:rsidR="00A82B7D" w:rsidRDefault="00A82B7D" w:rsidP="007A4D89">
      <w:pPr>
        <w:widowControl w:val="0"/>
        <w:autoSpaceDE w:val="0"/>
        <w:autoSpaceDN w:val="0"/>
        <w:adjustRightInd w:val="0"/>
        <w:rPr>
          <w:sz w:val="28"/>
          <w:szCs w:val="28"/>
        </w:rPr>
      </w:pPr>
    </w:p>
    <w:p w14:paraId="6FE14A92" w14:textId="30F6A798" w:rsidR="00A82B7D" w:rsidRDefault="00A82B7D" w:rsidP="007A4D89">
      <w:pPr>
        <w:widowControl w:val="0"/>
        <w:autoSpaceDE w:val="0"/>
        <w:autoSpaceDN w:val="0"/>
        <w:adjustRightInd w:val="0"/>
        <w:rPr>
          <w:sz w:val="28"/>
          <w:szCs w:val="28"/>
        </w:rPr>
      </w:pPr>
    </w:p>
    <w:p w14:paraId="01884312" w14:textId="6381BCA3" w:rsidR="00A82B7D" w:rsidRDefault="00A82B7D" w:rsidP="007A4D89">
      <w:pPr>
        <w:widowControl w:val="0"/>
        <w:autoSpaceDE w:val="0"/>
        <w:autoSpaceDN w:val="0"/>
        <w:adjustRightInd w:val="0"/>
        <w:rPr>
          <w:sz w:val="28"/>
          <w:szCs w:val="28"/>
        </w:rPr>
      </w:pPr>
    </w:p>
    <w:p w14:paraId="032EB4C7" w14:textId="31D9E307" w:rsidR="00A82B7D" w:rsidRDefault="00A82B7D" w:rsidP="007A4D89">
      <w:pPr>
        <w:widowControl w:val="0"/>
        <w:autoSpaceDE w:val="0"/>
        <w:autoSpaceDN w:val="0"/>
        <w:adjustRightInd w:val="0"/>
        <w:rPr>
          <w:sz w:val="28"/>
          <w:szCs w:val="28"/>
        </w:rPr>
      </w:pPr>
    </w:p>
    <w:p w14:paraId="0EE747E2" w14:textId="59BD6664" w:rsidR="00A82B7D" w:rsidRDefault="00A82B7D" w:rsidP="007A4D89">
      <w:pPr>
        <w:widowControl w:val="0"/>
        <w:autoSpaceDE w:val="0"/>
        <w:autoSpaceDN w:val="0"/>
        <w:adjustRightInd w:val="0"/>
        <w:rPr>
          <w:sz w:val="28"/>
          <w:szCs w:val="28"/>
        </w:rPr>
      </w:pPr>
    </w:p>
    <w:p w14:paraId="520DFA7F" w14:textId="7D4FB0C0" w:rsidR="00A82B7D" w:rsidRDefault="00A82B7D" w:rsidP="007A4D89">
      <w:pPr>
        <w:widowControl w:val="0"/>
        <w:autoSpaceDE w:val="0"/>
        <w:autoSpaceDN w:val="0"/>
        <w:adjustRightInd w:val="0"/>
        <w:rPr>
          <w:sz w:val="28"/>
          <w:szCs w:val="28"/>
        </w:rPr>
      </w:pPr>
    </w:p>
    <w:p w14:paraId="753CB50D" w14:textId="34FAA4F1" w:rsidR="00A82B7D" w:rsidRDefault="00A82B7D" w:rsidP="007A4D89">
      <w:pPr>
        <w:widowControl w:val="0"/>
        <w:autoSpaceDE w:val="0"/>
        <w:autoSpaceDN w:val="0"/>
        <w:adjustRightInd w:val="0"/>
        <w:rPr>
          <w:sz w:val="28"/>
          <w:szCs w:val="28"/>
        </w:rPr>
      </w:pPr>
    </w:p>
    <w:p w14:paraId="0E9676B7" w14:textId="3D54F0B2" w:rsidR="00A82B7D" w:rsidRDefault="00A82B7D" w:rsidP="007A4D89">
      <w:pPr>
        <w:widowControl w:val="0"/>
        <w:autoSpaceDE w:val="0"/>
        <w:autoSpaceDN w:val="0"/>
        <w:adjustRightInd w:val="0"/>
        <w:rPr>
          <w:sz w:val="28"/>
          <w:szCs w:val="28"/>
        </w:rPr>
      </w:pPr>
    </w:p>
    <w:p w14:paraId="7EA2A890" w14:textId="41299C97" w:rsidR="00A82B7D" w:rsidRDefault="00A82B7D" w:rsidP="007A4D89">
      <w:pPr>
        <w:widowControl w:val="0"/>
        <w:autoSpaceDE w:val="0"/>
        <w:autoSpaceDN w:val="0"/>
        <w:adjustRightInd w:val="0"/>
        <w:rPr>
          <w:sz w:val="28"/>
          <w:szCs w:val="28"/>
        </w:rPr>
      </w:pPr>
    </w:p>
    <w:p w14:paraId="7469257E" w14:textId="00D04E69" w:rsidR="00A82B7D" w:rsidRDefault="00A82B7D" w:rsidP="007A4D89">
      <w:pPr>
        <w:widowControl w:val="0"/>
        <w:autoSpaceDE w:val="0"/>
        <w:autoSpaceDN w:val="0"/>
        <w:adjustRightInd w:val="0"/>
        <w:rPr>
          <w:sz w:val="28"/>
          <w:szCs w:val="28"/>
        </w:rPr>
      </w:pPr>
    </w:p>
    <w:p w14:paraId="525CBA88" w14:textId="4A6CC993" w:rsidR="00A82B7D" w:rsidRDefault="00A82B7D" w:rsidP="007A4D89">
      <w:pPr>
        <w:widowControl w:val="0"/>
        <w:autoSpaceDE w:val="0"/>
        <w:autoSpaceDN w:val="0"/>
        <w:adjustRightInd w:val="0"/>
        <w:rPr>
          <w:sz w:val="28"/>
          <w:szCs w:val="28"/>
        </w:rPr>
      </w:pPr>
    </w:p>
    <w:p w14:paraId="4A7DED5C" w14:textId="5C07BDE8" w:rsidR="00A82B7D" w:rsidRDefault="00A82B7D" w:rsidP="007A4D89">
      <w:pPr>
        <w:widowControl w:val="0"/>
        <w:autoSpaceDE w:val="0"/>
        <w:autoSpaceDN w:val="0"/>
        <w:adjustRightInd w:val="0"/>
        <w:rPr>
          <w:sz w:val="28"/>
          <w:szCs w:val="28"/>
        </w:rPr>
      </w:pPr>
    </w:p>
    <w:p w14:paraId="300D652B" w14:textId="0CEEEE14" w:rsidR="00A82B7D" w:rsidRDefault="00A82B7D" w:rsidP="007A4D89">
      <w:pPr>
        <w:widowControl w:val="0"/>
        <w:autoSpaceDE w:val="0"/>
        <w:autoSpaceDN w:val="0"/>
        <w:adjustRightInd w:val="0"/>
        <w:rPr>
          <w:sz w:val="28"/>
          <w:szCs w:val="28"/>
        </w:rPr>
      </w:pPr>
    </w:p>
    <w:p w14:paraId="4530255F" w14:textId="63167883" w:rsidR="00A82B7D" w:rsidRDefault="00A82B7D" w:rsidP="007A4D89">
      <w:pPr>
        <w:widowControl w:val="0"/>
        <w:autoSpaceDE w:val="0"/>
        <w:autoSpaceDN w:val="0"/>
        <w:adjustRightInd w:val="0"/>
        <w:rPr>
          <w:sz w:val="28"/>
          <w:szCs w:val="28"/>
        </w:rPr>
      </w:pPr>
    </w:p>
    <w:p w14:paraId="701A32F9" w14:textId="38225E30" w:rsidR="00A82B7D" w:rsidRDefault="00A82B7D" w:rsidP="007A4D89">
      <w:pPr>
        <w:widowControl w:val="0"/>
        <w:autoSpaceDE w:val="0"/>
        <w:autoSpaceDN w:val="0"/>
        <w:adjustRightInd w:val="0"/>
        <w:rPr>
          <w:sz w:val="28"/>
          <w:szCs w:val="28"/>
        </w:rPr>
      </w:pPr>
    </w:p>
    <w:p w14:paraId="1984284A" w14:textId="77777777" w:rsidR="00A82B7D" w:rsidRDefault="00A82B7D" w:rsidP="007A4D89">
      <w:pPr>
        <w:widowControl w:val="0"/>
        <w:autoSpaceDE w:val="0"/>
        <w:autoSpaceDN w:val="0"/>
        <w:adjustRightInd w:val="0"/>
        <w:rPr>
          <w:sz w:val="28"/>
          <w:szCs w:val="28"/>
        </w:rPr>
      </w:pPr>
    </w:p>
    <w:p w14:paraId="5FCFC98C" w14:textId="7E0A51FB" w:rsidR="000A3234" w:rsidRPr="00916E84" w:rsidRDefault="00A82B7D" w:rsidP="00A82B7D">
      <w:pPr>
        <w:widowControl w:val="0"/>
        <w:tabs>
          <w:tab w:val="left" w:pos="6396"/>
        </w:tabs>
        <w:suppressAutoHyphens/>
        <w:autoSpaceDE w:val="0"/>
        <w:rPr>
          <w:sz w:val="28"/>
          <w:szCs w:val="28"/>
          <w:lang w:eastAsia="ar-SA"/>
        </w:rPr>
      </w:pPr>
      <w:r>
        <w:rPr>
          <w:sz w:val="28"/>
          <w:szCs w:val="28"/>
          <w:lang w:eastAsia="ar-SA"/>
        </w:rPr>
        <w:tab/>
      </w:r>
    </w:p>
    <w:tbl>
      <w:tblPr>
        <w:tblStyle w:val="af0"/>
        <w:tblpPr w:leftFromText="180" w:rightFromText="180" w:vertAnchor="text" w:horzAnchor="margin" w:tblpXSpec="right" w:tblpY="82"/>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A82B7D" w14:paraId="5D49C46E" w14:textId="77777777" w:rsidTr="00A82B7D">
        <w:tc>
          <w:tcPr>
            <w:tcW w:w="4536" w:type="dxa"/>
          </w:tcPr>
          <w:p w14:paraId="7910B6AA" w14:textId="77777777" w:rsidR="00E83A9D" w:rsidRDefault="00E83A9D" w:rsidP="00A82B7D">
            <w:pPr>
              <w:tabs>
                <w:tab w:val="left" w:pos="2340"/>
                <w:tab w:val="left" w:pos="3780"/>
              </w:tabs>
              <w:ind w:firstLine="5"/>
              <w:rPr>
                <w:sz w:val="28"/>
                <w:szCs w:val="28"/>
              </w:rPr>
            </w:pPr>
          </w:p>
          <w:p w14:paraId="6834DD5D" w14:textId="4566DCF2" w:rsidR="00A82B7D" w:rsidRDefault="00A82B7D" w:rsidP="00A82B7D">
            <w:pPr>
              <w:tabs>
                <w:tab w:val="left" w:pos="2340"/>
                <w:tab w:val="left" w:pos="3780"/>
              </w:tabs>
              <w:ind w:firstLine="5"/>
              <w:rPr>
                <w:sz w:val="28"/>
                <w:szCs w:val="28"/>
              </w:rPr>
            </w:pPr>
            <w:r>
              <w:rPr>
                <w:sz w:val="28"/>
                <w:szCs w:val="28"/>
              </w:rPr>
              <w:lastRenderedPageBreak/>
              <w:t>ПРИЛОЖЕНИЕ №3</w:t>
            </w:r>
          </w:p>
          <w:p w14:paraId="0DB6C991" w14:textId="5D3227FC" w:rsidR="00A82B7D" w:rsidRPr="000A3234" w:rsidRDefault="00A82B7D" w:rsidP="00A82B7D">
            <w:pPr>
              <w:tabs>
                <w:tab w:val="left" w:pos="2340"/>
                <w:tab w:val="left" w:pos="3780"/>
              </w:tabs>
              <w:ind w:firstLine="5"/>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385F8549" w14:textId="77777777" w:rsidR="00A82B7D" w:rsidRPr="000A3234" w:rsidRDefault="00A82B7D" w:rsidP="00A82B7D">
            <w:pPr>
              <w:tabs>
                <w:tab w:val="left" w:pos="2340"/>
                <w:tab w:val="left" w:pos="3780"/>
              </w:tabs>
              <w:ind w:firstLine="5"/>
              <w:rPr>
                <w:sz w:val="28"/>
                <w:szCs w:val="28"/>
              </w:rPr>
            </w:pPr>
            <w:r w:rsidRPr="000A3234">
              <w:rPr>
                <w:sz w:val="28"/>
                <w:szCs w:val="28"/>
              </w:rPr>
              <w:t xml:space="preserve">регламента по предоставлению  муниципальной услуги: </w:t>
            </w:r>
          </w:p>
          <w:p w14:paraId="4389118B" w14:textId="77777777" w:rsidR="00A82B7D" w:rsidRPr="000A3234" w:rsidRDefault="00A82B7D" w:rsidP="00A82B7D">
            <w:pPr>
              <w:tabs>
                <w:tab w:val="left" w:pos="2340"/>
                <w:tab w:val="left" w:pos="3780"/>
              </w:tabs>
              <w:ind w:firstLine="5"/>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7C72DB08" w14:textId="77777777" w:rsidR="00A82B7D" w:rsidRDefault="00A82B7D" w:rsidP="00A82B7D">
            <w:pPr>
              <w:tabs>
                <w:tab w:val="left" w:pos="2340"/>
                <w:tab w:val="left" w:pos="3780"/>
              </w:tabs>
              <w:ind w:firstLine="5"/>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255C2F56" w14:textId="720199FB" w:rsidR="00A82B7D" w:rsidRPr="00D16E21" w:rsidRDefault="00A82B7D" w:rsidP="00A82B7D">
      <w:pPr>
        <w:spacing w:before="120"/>
        <w:ind w:left="4248" w:firstLine="5"/>
        <w:rPr>
          <w:sz w:val="28"/>
          <w:szCs w:val="28"/>
        </w:rPr>
      </w:pPr>
      <w:r>
        <w:rPr>
          <w:sz w:val="28"/>
          <w:szCs w:val="28"/>
        </w:rPr>
        <w:lastRenderedPageBreak/>
        <w:t xml:space="preserve">                                                                  </w:t>
      </w:r>
      <w:r>
        <w:rPr>
          <w:sz w:val="28"/>
          <w:szCs w:val="28"/>
        </w:rPr>
        <w:tab/>
        <w:t xml:space="preserve">                                                                   </w:t>
      </w:r>
    </w:p>
    <w:p w14:paraId="3CE7FDA8" w14:textId="77777777" w:rsidR="000A3234" w:rsidRPr="00D16E21" w:rsidRDefault="000A3234" w:rsidP="000A3234">
      <w:pPr>
        <w:tabs>
          <w:tab w:val="left" w:pos="2340"/>
          <w:tab w:val="left" w:pos="3780"/>
        </w:tabs>
        <w:rPr>
          <w:sz w:val="28"/>
          <w:szCs w:val="28"/>
        </w:rPr>
      </w:pPr>
    </w:p>
    <w:p w14:paraId="21CC2CD0" w14:textId="77777777" w:rsidR="00E83A9D" w:rsidRDefault="00E83A9D" w:rsidP="000A3234">
      <w:pPr>
        <w:tabs>
          <w:tab w:val="left" w:pos="993"/>
        </w:tabs>
        <w:contextualSpacing/>
        <w:jc w:val="center"/>
        <w:rPr>
          <w:sz w:val="28"/>
          <w:szCs w:val="28"/>
        </w:rPr>
      </w:pPr>
    </w:p>
    <w:p w14:paraId="30DFE0BC" w14:textId="77777777" w:rsidR="00E83A9D" w:rsidRDefault="00E83A9D" w:rsidP="000A3234">
      <w:pPr>
        <w:tabs>
          <w:tab w:val="left" w:pos="993"/>
        </w:tabs>
        <w:contextualSpacing/>
        <w:jc w:val="center"/>
        <w:rPr>
          <w:sz w:val="28"/>
          <w:szCs w:val="28"/>
        </w:rPr>
      </w:pPr>
    </w:p>
    <w:p w14:paraId="17BD567B" w14:textId="77777777" w:rsidR="00E83A9D" w:rsidRDefault="00E83A9D" w:rsidP="000A3234">
      <w:pPr>
        <w:tabs>
          <w:tab w:val="left" w:pos="993"/>
        </w:tabs>
        <w:contextualSpacing/>
        <w:jc w:val="center"/>
        <w:rPr>
          <w:sz w:val="28"/>
          <w:szCs w:val="28"/>
        </w:rPr>
      </w:pPr>
    </w:p>
    <w:p w14:paraId="55AB596A" w14:textId="77777777" w:rsidR="00E83A9D" w:rsidRDefault="00E83A9D" w:rsidP="000A3234">
      <w:pPr>
        <w:tabs>
          <w:tab w:val="left" w:pos="993"/>
        </w:tabs>
        <w:contextualSpacing/>
        <w:jc w:val="center"/>
        <w:rPr>
          <w:sz w:val="28"/>
          <w:szCs w:val="28"/>
        </w:rPr>
      </w:pPr>
    </w:p>
    <w:p w14:paraId="29922235" w14:textId="77777777" w:rsidR="00E83A9D" w:rsidRDefault="00E83A9D" w:rsidP="000A3234">
      <w:pPr>
        <w:tabs>
          <w:tab w:val="left" w:pos="993"/>
        </w:tabs>
        <w:contextualSpacing/>
        <w:jc w:val="center"/>
        <w:rPr>
          <w:sz w:val="28"/>
          <w:szCs w:val="28"/>
        </w:rPr>
      </w:pPr>
    </w:p>
    <w:p w14:paraId="663717E7" w14:textId="77777777" w:rsidR="00E83A9D" w:rsidRDefault="00E83A9D" w:rsidP="000A3234">
      <w:pPr>
        <w:tabs>
          <w:tab w:val="left" w:pos="993"/>
        </w:tabs>
        <w:contextualSpacing/>
        <w:jc w:val="center"/>
        <w:rPr>
          <w:sz w:val="28"/>
          <w:szCs w:val="28"/>
        </w:rPr>
      </w:pPr>
    </w:p>
    <w:p w14:paraId="6A9CF226" w14:textId="77777777" w:rsidR="00E83A9D" w:rsidRDefault="00E83A9D" w:rsidP="000A3234">
      <w:pPr>
        <w:tabs>
          <w:tab w:val="left" w:pos="993"/>
        </w:tabs>
        <w:contextualSpacing/>
        <w:jc w:val="center"/>
        <w:rPr>
          <w:sz w:val="28"/>
          <w:szCs w:val="28"/>
        </w:rPr>
      </w:pPr>
    </w:p>
    <w:p w14:paraId="220297F7" w14:textId="77777777" w:rsidR="00E83A9D" w:rsidRDefault="00E83A9D" w:rsidP="000A3234">
      <w:pPr>
        <w:tabs>
          <w:tab w:val="left" w:pos="993"/>
        </w:tabs>
        <w:contextualSpacing/>
        <w:jc w:val="center"/>
        <w:rPr>
          <w:sz w:val="28"/>
          <w:szCs w:val="28"/>
        </w:rPr>
      </w:pPr>
    </w:p>
    <w:p w14:paraId="588C9161" w14:textId="77777777" w:rsidR="00E83A9D" w:rsidRDefault="00E83A9D" w:rsidP="000A3234">
      <w:pPr>
        <w:tabs>
          <w:tab w:val="left" w:pos="993"/>
        </w:tabs>
        <w:contextualSpacing/>
        <w:jc w:val="center"/>
        <w:rPr>
          <w:sz w:val="28"/>
          <w:szCs w:val="28"/>
        </w:rPr>
      </w:pPr>
    </w:p>
    <w:p w14:paraId="23B22E5A" w14:textId="77777777" w:rsidR="00E83A9D" w:rsidRDefault="00E83A9D" w:rsidP="000A3234">
      <w:pPr>
        <w:tabs>
          <w:tab w:val="left" w:pos="993"/>
        </w:tabs>
        <w:contextualSpacing/>
        <w:jc w:val="center"/>
        <w:rPr>
          <w:sz w:val="28"/>
          <w:szCs w:val="28"/>
        </w:rPr>
      </w:pPr>
    </w:p>
    <w:p w14:paraId="05A8ECB2" w14:textId="77777777" w:rsidR="00E83A9D" w:rsidRDefault="00E83A9D" w:rsidP="000A3234">
      <w:pPr>
        <w:tabs>
          <w:tab w:val="left" w:pos="993"/>
        </w:tabs>
        <w:contextualSpacing/>
        <w:jc w:val="center"/>
        <w:rPr>
          <w:sz w:val="28"/>
          <w:szCs w:val="28"/>
        </w:rPr>
      </w:pPr>
    </w:p>
    <w:p w14:paraId="3C8D0C68" w14:textId="77777777" w:rsidR="00E83A9D" w:rsidRDefault="00E83A9D" w:rsidP="000A3234">
      <w:pPr>
        <w:tabs>
          <w:tab w:val="left" w:pos="993"/>
        </w:tabs>
        <w:contextualSpacing/>
        <w:jc w:val="center"/>
        <w:rPr>
          <w:sz w:val="28"/>
          <w:szCs w:val="28"/>
        </w:rPr>
      </w:pPr>
    </w:p>
    <w:p w14:paraId="0A21BDE9" w14:textId="77777777" w:rsidR="00E83A9D" w:rsidRDefault="00E83A9D" w:rsidP="000A3234">
      <w:pPr>
        <w:tabs>
          <w:tab w:val="left" w:pos="993"/>
        </w:tabs>
        <w:contextualSpacing/>
        <w:jc w:val="center"/>
        <w:rPr>
          <w:sz w:val="28"/>
          <w:szCs w:val="28"/>
        </w:rPr>
      </w:pPr>
    </w:p>
    <w:p w14:paraId="4B7F5C1A" w14:textId="77777777" w:rsidR="00E83A9D" w:rsidRDefault="00E83A9D" w:rsidP="000A3234">
      <w:pPr>
        <w:tabs>
          <w:tab w:val="left" w:pos="993"/>
        </w:tabs>
        <w:contextualSpacing/>
        <w:jc w:val="center"/>
        <w:rPr>
          <w:sz w:val="28"/>
          <w:szCs w:val="28"/>
        </w:rPr>
      </w:pPr>
    </w:p>
    <w:p w14:paraId="6FFD1DB8" w14:textId="77777777" w:rsidR="00E83A9D" w:rsidRDefault="00E83A9D" w:rsidP="000A3234">
      <w:pPr>
        <w:tabs>
          <w:tab w:val="left" w:pos="993"/>
        </w:tabs>
        <w:contextualSpacing/>
        <w:jc w:val="center"/>
        <w:rPr>
          <w:sz w:val="28"/>
          <w:szCs w:val="28"/>
        </w:rPr>
      </w:pPr>
    </w:p>
    <w:p w14:paraId="5C6A1899" w14:textId="77777777" w:rsidR="00E83A9D" w:rsidRDefault="00E83A9D" w:rsidP="000A3234">
      <w:pPr>
        <w:tabs>
          <w:tab w:val="left" w:pos="993"/>
        </w:tabs>
        <w:contextualSpacing/>
        <w:jc w:val="center"/>
        <w:rPr>
          <w:sz w:val="28"/>
          <w:szCs w:val="28"/>
        </w:rPr>
      </w:pPr>
    </w:p>
    <w:p w14:paraId="6D3E900D" w14:textId="77777777" w:rsidR="00E83A9D" w:rsidRDefault="00E83A9D" w:rsidP="000A3234">
      <w:pPr>
        <w:tabs>
          <w:tab w:val="left" w:pos="993"/>
        </w:tabs>
        <w:contextualSpacing/>
        <w:jc w:val="center"/>
        <w:rPr>
          <w:sz w:val="28"/>
          <w:szCs w:val="28"/>
        </w:rPr>
      </w:pPr>
    </w:p>
    <w:p w14:paraId="14294733" w14:textId="77777777" w:rsidR="00E83A9D" w:rsidRDefault="00E83A9D" w:rsidP="000A3234">
      <w:pPr>
        <w:tabs>
          <w:tab w:val="left" w:pos="993"/>
        </w:tabs>
        <w:contextualSpacing/>
        <w:jc w:val="center"/>
        <w:rPr>
          <w:sz w:val="28"/>
          <w:szCs w:val="28"/>
        </w:rPr>
      </w:pPr>
    </w:p>
    <w:p w14:paraId="2AFAF352" w14:textId="77777777" w:rsidR="000A3234" w:rsidRPr="00D16E21" w:rsidRDefault="000A3234" w:rsidP="000A3234">
      <w:pPr>
        <w:tabs>
          <w:tab w:val="left" w:pos="993"/>
        </w:tabs>
        <w:contextualSpacing/>
        <w:jc w:val="center"/>
        <w:rPr>
          <w:sz w:val="28"/>
          <w:szCs w:val="28"/>
        </w:rPr>
      </w:pPr>
      <w:r w:rsidRPr="00D16E21">
        <w:rPr>
          <w:sz w:val="28"/>
          <w:szCs w:val="28"/>
        </w:rPr>
        <w:t>Исчерпывающий перечень документов, необходимых для предоставления муниципальной услуги</w:t>
      </w:r>
    </w:p>
    <w:p w14:paraId="78FD8C5B" w14:textId="77777777" w:rsidR="000A3234" w:rsidRPr="00D16E21" w:rsidRDefault="000A3234" w:rsidP="00E83A9D">
      <w:pPr>
        <w:tabs>
          <w:tab w:val="left" w:pos="993"/>
        </w:tabs>
        <w:contextualSpacing/>
        <w:rPr>
          <w:sz w:val="28"/>
          <w:szCs w:val="28"/>
        </w:rPr>
      </w:pPr>
    </w:p>
    <w:p w14:paraId="31FE6FAD" w14:textId="77777777" w:rsidR="000A3234" w:rsidRPr="00D16E21" w:rsidRDefault="000A3234" w:rsidP="000A3234">
      <w:pPr>
        <w:tabs>
          <w:tab w:val="left" w:pos="993"/>
        </w:tabs>
        <w:contextualSpacing/>
        <w:jc w:val="center"/>
        <w:rPr>
          <w:sz w:val="28"/>
          <w:szCs w:val="28"/>
        </w:rPr>
      </w:pPr>
      <w:r w:rsidRPr="00D16E21">
        <w:rPr>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0959A1B1" w14:textId="77777777" w:rsidR="00E83A9D" w:rsidRPr="00D16E21" w:rsidRDefault="00E83A9D" w:rsidP="00E83A9D">
      <w:pPr>
        <w:tabs>
          <w:tab w:val="left" w:pos="993"/>
        </w:tabs>
        <w:contextualSpacing/>
        <w:jc w:val="right"/>
        <w:rPr>
          <w:sz w:val="28"/>
          <w:szCs w:val="28"/>
        </w:rPr>
      </w:pPr>
      <w:r w:rsidRPr="00D16E21">
        <w:rPr>
          <w:sz w:val="28"/>
          <w:szCs w:val="28"/>
        </w:rPr>
        <w:t>Таблица № 1</w:t>
      </w:r>
    </w:p>
    <w:p w14:paraId="090F19FD" w14:textId="77777777" w:rsidR="000A3234" w:rsidRPr="00D16E21" w:rsidRDefault="000A3234" w:rsidP="000A3234">
      <w:pPr>
        <w:tabs>
          <w:tab w:val="left" w:pos="993"/>
        </w:tabs>
        <w:contextualSpacing/>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5154"/>
        <w:gridCol w:w="3992"/>
      </w:tblGrid>
      <w:tr w:rsidR="000A3234" w:rsidRPr="00D16E21" w14:paraId="1E6D0892" w14:textId="77777777" w:rsidTr="002F69FA">
        <w:tc>
          <w:tcPr>
            <w:tcW w:w="624" w:type="dxa"/>
            <w:shd w:val="clear" w:color="auto" w:fill="auto"/>
          </w:tcPr>
          <w:p w14:paraId="2364C618" w14:textId="77777777" w:rsidR="000A3234" w:rsidRPr="00D16E21" w:rsidRDefault="000A3234" w:rsidP="002F69FA">
            <w:pPr>
              <w:tabs>
                <w:tab w:val="left" w:pos="993"/>
              </w:tabs>
              <w:contextualSpacing/>
              <w:rPr>
                <w:sz w:val="24"/>
                <w:szCs w:val="24"/>
              </w:rPr>
            </w:pPr>
            <w:r w:rsidRPr="00D16E21">
              <w:rPr>
                <w:sz w:val="24"/>
                <w:szCs w:val="24"/>
              </w:rPr>
              <w:t>№</w:t>
            </w:r>
          </w:p>
          <w:p w14:paraId="6C104F9F" w14:textId="77777777" w:rsidR="000A3234" w:rsidRPr="00D16E21" w:rsidRDefault="000A3234" w:rsidP="002F69FA">
            <w:pPr>
              <w:tabs>
                <w:tab w:val="left" w:pos="993"/>
              </w:tabs>
              <w:contextualSpacing/>
              <w:rPr>
                <w:b/>
                <w:sz w:val="24"/>
                <w:szCs w:val="24"/>
              </w:rPr>
            </w:pPr>
            <w:r w:rsidRPr="00D16E21">
              <w:rPr>
                <w:sz w:val="24"/>
                <w:szCs w:val="24"/>
              </w:rPr>
              <w:t>п/п</w:t>
            </w:r>
          </w:p>
        </w:tc>
        <w:tc>
          <w:tcPr>
            <w:tcW w:w="5154" w:type="dxa"/>
            <w:shd w:val="clear" w:color="auto" w:fill="auto"/>
          </w:tcPr>
          <w:p w14:paraId="48CB7CD9" w14:textId="77777777" w:rsidR="000A3234" w:rsidRPr="00D16E21" w:rsidRDefault="000A3234" w:rsidP="002F69FA">
            <w:pPr>
              <w:tabs>
                <w:tab w:val="left" w:pos="993"/>
              </w:tabs>
              <w:contextualSpacing/>
              <w:rPr>
                <w:sz w:val="24"/>
                <w:szCs w:val="24"/>
              </w:rPr>
            </w:pPr>
            <w:r w:rsidRPr="00D16E21">
              <w:rPr>
                <w:sz w:val="24"/>
                <w:szCs w:val="24"/>
              </w:rPr>
              <w:t>Наименование документа</w:t>
            </w:r>
          </w:p>
        </w:tc>
        <w:tc>
          <w:tcPr>
            <w:tcW w:w="3992" w:type="dxa"/>
            <w:shd w:val="clear" w:color="auto" w:fill="auto"/>
          </w:tcPr>
          <w:p w14:paraId="418174DD" w14:textId="77777777" w:rsidR="000A3234" w:rsidRPr="00D16E21" w:rsidRDefault="000A3234" w:rsidP="002F69FA">
            <w:pPr>
              <w:tabs>
                <w:tab w:val="left" w:pos="993"/>
              </w:tabs>
              <w:contextualSpacing/>
              <w:rPr>
                <w:b/>
                <w:sz w:val="24"/>
                <w:szCs w:val="24"/>
              </w:rPr>
            </w:pPr>
            <w:r w:rsidRPr="00D16E21">
              <w:rPr>
                <w:sz w:val="24"/>
                <w:szCs w:val="24"/>
              </w:rPr>
              <w:t>Количество экземпляров, форма документа</w:t>
            </w:r>
          </w:p>
        </w:tc>
      </w:tr>
      <w:tr w:rsidR="000A3234" w:rsidRPr="00D16E21" w14:paraId="168727FF" w14:textId="77777777" w:rsidTr="002F69FA">
        <w:tc>
          <w:tcPr>
            <w:tcW w:w="624" w:type="dxa"/>
            <w:shd w:val="clear" w:color="auto" w:fill="auto"/>
          </w:tcPr>
          <w:p w14:paraId="57EE8B0D" w14:textId="77777777" w:rsidR="000A3234" w:rsidRPr="00D16E21" w:rsidRDefault="000A3234" w:rsidP="002F69FA">
            <w:pPr>
              <w:tabs>
                <w:tab w:val="left" w:pos="993"/>
              </w:tabs>
              <w:contextualSpacing/>
              <w:rPr>
                <w:sz w:val="24"/>
                <w:szCs w:val="24"/>
              </w:rPr>
            </w:pPr>
            <w:r w:rsidRPr="00D16E21">
              <w:rPr>
                <w:sz w:val="24"/>
                <w:szCs w:val="24"/>
              </w:rPr>
              <w:t>1</w:t>
            </w:r>
          </w:p>
        </w:tc>
        <w:tc>
          <w:tcPr>
            <w:tcW w:w="5154" w:type="dxa"/>
            <w:shd w:val="clear" w:color="auto" w:fill="auto"/>
          </w:tcPr>
          <w:p w14:paraId="75594C88" w14:textId="1EFD53CC" w:rsidR="000A3234" w:rsidRPr="007448C8" w:rsidRDefault="000A3234" w:rsidP="002F69FA">
            <w:pPr>
              <w:tabs>
                <w:tab w:val="left" w:pos="993"/>
              </w:tabs>
              <w:contextualSpacing/>
              <w:rPr>
                <w:sz w:val="24"/>
                <w:szCs w:val="24"/>
              </w:rPr>
            </w:pPr>
            <w:r w:rsidRPr="007448C8">
              <w:rPr>
                <w:sz w:val="24"/>
                <w:szCs w:val="24"/>
              </w:rPr>
              <w:t>Запрос о регистрации трудового договора, заключённого между работником и работодателем</w:t>
            </w:r>
          </w:p>
        </w:tc>
        <w:tc>
          <w:tcPr>
            <w:tcW w:w="3992" w:type="dxa"/>
            <w:shd w:val="clear" w:color="auto" w:fill="auto"/>
          </w:tcPr>
          <w:p w14:paraId="2FBD9197" w14:textId="60E29471" w:rsidR="000A3234" w:rsidRPr="007448C8" w:rsidRDefault="000A3234" w:rsidP="007448C8">
            <w:pPr>
              <w:pStyle w:val="aff"/>
              <w:rPr>
                <w:rFonts w:ascii="Times New Roman" w:hAnsi="Times New Roman" w:cs="Times New Roman"/>
                <w:sz w:val="24"/>
                <w:szCs w:val="24"/>
              </w:rPr>
            </w:pPr>
            <w:r w:rsidRPr="007448C8">
              <w:rPr>
                <w:rFonts w:ascii="Times New Roman" w:hAnsi="Times New Roman" w:cs="Times New Roman"/>
                <w:sz w:val="24"/>
                <w:szCs w:val="24"/>
              </w:rPr>
              <w:t xml:space="preserve">1 экз., в форме документа на бумажном носителе по рекомендуемой форме согласно </w:t>
            </w:r>
            <w:r w:rsidR="007448C8">
              <w:rPr>
                <w:rFonts w:ascii="Times New Roman" w:hAnsi="Times New Roman" w:cs="Times New Roman"/>
                <w:sz w:val="24"/>
                <w:szCs w:val="24"/>
              </w:rPr>
              <w:t>приложению № 6</w:t>
            </w:r>
          </w:p>
        </w:tc>
      </w:tr>
      <w:tr w:rsidR="000A3234" w:rsidRPr="00D16E21" w14:paraId="2330C011" w14:textId="77777777" w:rsidTr="002F69FA">
        <w:tc>
          <w:tcPr>
            <w:tcW w:w="624" w:type="dxa"/>
            <w:shd w:val="clear" w:color="auto" w:fill="auto"/>
          </w:tcPr>
          <w:p w14:paraId="5A1628D1" w14:textId="77777777" w:rsidR="000A3234" w:rsidRPr="00D16E21" w:rsidRDefault="000A3234" w:rsidP="002F69FA">
            <w:pPr>
              <w:tabs>
                <w:tab w:val="left" w:pos="993"/>
              </w:tabs>
              <w:contextualSpacing/>
              <w:rPr>
                <w:sz w:val="24"/>
                <w:szCs w:val="24"/>
              </w:rPr>
            </w:pPr>
            <w:r w:rsidRPr="00D16E21">
              <w:rPr>
                <w:sz w:val="24"/>
                <w:szCs w:val="24"/>
              </w:rPr>
              <w:t xml:space="preserve">2. </w:t>
            </w:r>
          </w:p>
        </w:tc>
        <w:tc>
          <w:tcPr>
            <w:tcW w:w="5154" w:type="dxa"/>
            <w:shd w:val="clear" w:color="auto" w:fill="auto"/>
          </w:tcPr>
          <w:p w14:paraId="1F28C932" w14:textId="77777777" w:rsidR="000A3234" w:rsidRPr="00D16E21" w:rsidRDefault="000A3234" w:rsidP="002F69FA">
            <w:pPr>
              <w:tabs>
                <w:tab w:val="left" w:pos="993"/>
              </w:tabs>
              <w:contextualSpacing/>
              <w:rPr>
                <w:sz w:val="24"/>
                <w:szCs w:val="24"/>
              </w:rPr>
            </w:pPr>
            <w:r w:rsidRPr="00D16E21">
              <w:rPr>
                <w:sz w:val="24"/>
                <w:szCs w:val="24"/>
              </w:rPr>
              <w:t>Документ, удостоверяющий личность заявителя или личность представителя:</w:t>
            </w:r>
          </w:p>
          <w:p w14:paraId="7ABB52E2" w14:textId="77777777" w:rsidR="000A3234" w:rsidRPr="00D16E21" w:rsidRDefault="000A3234" w:rsidP="002F69FA">
            <w:pPr>
              <w:autoSpaceDE w:val="0"/>
              <w:autoSpaceDN w:val="0"/>
              <w:adjustRightInd w:val="0"/>
              <w:rPr>
                <w:sz w:val="24"/>
                <w:szCs w:val="24"/>
              </w:rPr>
            </w:pPr>
            <w:r w:rsidRPr="00D16E21">
              <w:rPr>
                <w:sz w:val="24"/>
                <w:szCs w:val="24"/>
              </w:rPr>
              <w:t>- паспорт гражданина Российской Федерации;</w:t>
            </w:r>
          </w:p>
          <w:p w14:paraId="7F67B27E"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4837787F" w14:textId="77777777" w:rsidR="000A3234" w:rsidRPr="00D16E21" w:rsidRDefault="000A3234" w:rsidP="002F69FA">
            <w:pPr>
              <w:autoSpaceDE w:val="0"/>
              <w:autoSpaceDN w:val="0"/>
              <w:adjustRightInd w:val="0"/>
              <w:rPr>
                <w:sz w:val="24"/>
                <w:szCs w:val="24"/>
              </w:rPr>
            </w:pPr>
            <w:r w:rsidRPr="00D16E21">
              <w:rPr>
                <w:sz w:val="24"/>
                <w:szCs w:val="24"/>
              </w:rPr>
              <w:t>- паспорт иностранного гражданина;</w:t>
            </w:r>
          </w:p>
          <w:p w14:paraId="13166932"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иностранного гражданина (лица без гражданства). </w:t>
            </w:r>
          </w:p>
        </w:tc>
        <w:tc>
          <w:tcPr>
            <w:tcW w:w="3992" w:type="dxa"/>
            <w:shd w:val="clear" w:color="auto" w:fill="auto"/>
          </w:tcPr>
          <w:p w14:paraId="5DCE5A76" w14:textId="77777777" w:rsidR="000A3234" w:rsidRPr="006B6998" w:rsidRDefault="000A3234" w:rsidP="002F69FA">
            <w:pPr>
              <w:tabs>
                <w:tab w:val="left" w:pos="993"/>
              </w:tabs>
              <w:contextualSpacing/>
              <w:rPr>
                <w:sz w:val="24"/>
                <w:szCs w:val="24"/>
              </w:rPr>
            </w:pPr>
            <w:r w:rsidRPr="00D16E21">
              <w:rPr>
                <w:sz w:val="24"/>
                <w:szCs w:val="24"/>
              </w:rPr>
              <w:t xml:space="preserve">1 экз.,  подлинник для ознакомления и снятия копии или </w:t>
            </w:r>
            <w:r w:rsidRPr="006B6998">
              <w:rPr>
                <w:sz w:val="24"/>
                <w:szCs w:val="24"/>
              </w:rPr>
              <w:t>копия,  заверенная нотариально, с предоставлением оригинала документа или представителя заявителя</w:t>
            </w:r>
          </w:p>
          <w:p w14:paraId="50713CA7" w14:textId="7C2BB3E5" w:rsidR="000A3234" w:rsidRPr="00D16E21" w:rsidRDefault="000A3234" w:rsidP="002F69FA">
            <w:pPr>
              <w:tabs>
                <w:tab w:val="left" w:pos="993"/>
              </w:tabs>
              <w:contextualSpacing/>
              <w:rPr>
                <w:sz w:val="24"/>
                <w:szCs w:val="24"/>
              </w:rPr>
            </w:pPr>
            <w:r w:rsidRPr="006B6998">
              <w:rPr>
                <w:sz w:val="24"/>
                <w:szCs w:val="24"/>
              </w:rPr>
              <w:t xml:space="preserve">В случае представления документов в электронной форме посредством </w:t>
            </w:r>
            <w:hyperlink r:id="rId17" w:history="1">
              <w:r w:rsidRPr="006B6998">
                <w:rPr>
                  <w:sz w:val="24"/>
                  <w:szCs w:val="24"/>
                </w:rPr>
                <w:t>РПГУ</w:t>
              </w:r>
            </w:hyperlink>
            <w:r w:rsidRPr="006B6998">
              <w:rPr>
                <w:sz w:val="24"/>
                <w:szCs w:val="24"/>
              </w:rPr>
              <w:t>,  представление указанного документа не требуется</w:t>
            </w:r>
          </w:p>
        </w:tc>
      </w:tr>
      <w:tr w:rsidR="000A3234" w:rsidRPr="00D16E21" w14:paraId="51E330C2" w14:textId="77777777" w:rsidTr="002F69FA">
        <w:tc>
          <w:tcPr>
            <w:tcW w:w="624" w:type="dxa"/>
            <w:shd w:val="clear" w:color="auto" w:fill="auto"/>
          </w:tcPr>
          <w:p w14:paraId="20450726" w14:textId="77777777" w:rsidR="000A3234" w:rsidRPr="00D16E21" w:rsidRDefault="000A3234" w:rsidP="002F69FA">
            <w:pPr>
              <w:tabs>
                <w:tab w:val="left" w:pos="993"/>
              </w:tabs>
              <w:contextualSpacing/>
              <w:rPr>
                <w:sz w:val="24"/>
                <w:szCs w:val="24"/>
              </w:rPr>
            </w:pPr>
            <w:r w:rsidRPr="00D16E21">
              <w:rPr>
                <w:sz w:val="24"/>
                <w:szCs w:val="24"/>
              </w:rPr>
              <w:t>3</w:t>
            </w:r>
          </w:p>
        </w:tc>
        <w:tc>
          <w:tcPr>
            <w:tcW w:w="5154" w:type="dxa"/>
            <w:shd w:val="clear" w:color="auto" w:fill="auto"/>
          </w:tcPr>
          <w:p w14:paraId="132FEE69" w14:textId="77777777" w:rsidR="000A3234" w:rsidRPr="00D16E21" w:rsidRDefault="000A3234" w:rsidP="002F69FA">
            <w:pPr>
              <w:tabs>
                <w:tab w:val="left" w:pos="993"/>
              </w:tabs>
              <w:contextualSpacing/>
              <w:rPr>
                <w:sz w:val="24"/>
                <w:szCs w:val="24"/>
              </w:rPr>
            </w:pPr>
            <w:r w:rsidRPr="00D16E21">
              <w:rPr>
                <w:sz w:val="24"/>
                <w:szCs w:val="24"/>
              </w:rPr>
              <w:t>Документы, подтверждающие полномочия представителя:</w:t>
            </w:r>
          </w:p>
          <w:p w14:paraId="30D9EF10" w14:textId="77777777" w:rsidR="000A3234" w:rsidRPr="00D16E21" w:rsidRDefault="000A3234" w:rsidP="002F69FA">
            <w:pPr>
              <w:autoSpaceDE w:val="0"/>
              <w:autoSpaceDN w:val="0"/>
              <w:adjustRightInd w:val="0"/>
              <w:rPr>
                <w:sz w:val="24"/>
                <w:szCs w:val="24"/>
              </w:rPr>
            </w:pPr>
            <w:r w:rsidRPr="00D16E21">
              <w:rPr>
                <w:sz w:val="24"/>
                <w:szCs w:val="24"/>
              </w:rPr>
              <w:lastRenderedPageBreak/>
              <w:t>- доверенность, подтверждающая полномочия представителя заявителя;</w:t>
            </w:r>
          </w:p>
          <w:p w14:paraId="33B50624" w14:textId="77777777" w:rsidR="000A3234" w:rsidRPr="00D16E21" w:rsidRDefault="000A3234" w:rsidP="002F69FA">
            <w:pPr>
              <w:autoSpaceDE w:val="0"/>
              <w:autoSpaceDN w:val="0"/>
              <w:adjustRightInd w:val="0"/>
              <w:rPr>
                <w:sz w:val="24"/>
                <w:szCs w:val="24"/>
              </w:rPr>
            </w:pPr>
            <w:r w:rsidRPr="00D16E21">
              <w:rPr>
                <w:sz w:val="24"/>
                <w:szCs w:val="24"/>
              </w:rPr>
              <w:t>- иной документ, удостоверяющий полномочия представителя заявителя.</w:t>
            </w:r>
          </w:p>
          <w:p w14:paraId="42B957F0" w14:textId="77777777" w:rsidR="000A3234" w:rsidRPr="00D16E21" w:rsidRDefault="000A3234" w:rsidP="002F69FA">
            <w:pPr>
              <w:tabs>
                <w:tab w:val="left" w:pos="993"/>
              </w:tabs>
              <w:contextualSpacing/>
              <w:rPr>
                <w:sz w:val="24"/>
                <w:szCs w:val="24"/>
              </w:rPr>
            </w:pPr>
            <w:r w:rsidRPr="00D16E21">
              <w:rPr>
                <w:sz w:val="24"/>
                <w:szCs w:val="24"/>
              </w:rPr>
              <w:t>- приказ о назначении ( избрании) физического лица на должность</w:t>
            </w:r>
          </w:p>
        </w:tc>
        <w:tc>
          <w:tcPr>
            <w:tcW w:w="3992" w:type="dxa"/>
            <w:shd w:val="clear" w:color="auto" w:fill="auto"/>
          </w:tcPr>
          <w:p w14:paraId="5B6F6941"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lastRenderedPageBreak/>
              <w:t xml:space="preserve">1 экз.,  подлинник </w:t>
            </w:r>
          </w:p>
          <w:p w14:paraId="2F1D3B6B" w14:textId="5B1D6D08" w:rsidR="000A3234" w:rsidRPr="007F5FB7" w:rsidRDefault="000A3234" w:rsidP="002F69FA">
            <w:pPr>
              <w:pStyle w:val="aff"/>
              <w:rPr>
                <w:rFonts w:ascii="Times New Roman" w:hAnsi="Times New Roman" w:cs="Times New Roman"/>
                <w:color w:val="000000" w:themeColor="text1"/>
              </w:rPr>
            </w:pPr>
            <w:r w:rsidRPr="00D16E21">
              <w:rPr>
                <w:rFonts w:ascii="Times New Roman" w:hAnsi="Times New Roman" w:cs="Times New Roman"/>
              </w:rPr>
              <w:lastRenderedPageBreak/>
              <w:t xml:space="preserve">В случае представления документов в электронной форме </w:t>
            </w:r>
            <w:r w:rsidRPr="007F5FB7">
              <w:rPr>
                <w:rFonts w:ascii="Times New Roman" w:hAnsi="Times New Roman" w:cs="Times New Roman"/>
                <w:color w:val="000000" w:themeColor="text1"/>
              </w:rPr>
              <w:t xml:space="preserve">посредством </w:t>
            </w:r>
            <w:hyperlink r:id="rId18" w:history="1">
              <w:r w:rsidRPr="007F5FB7">
                <w:rPr>
                  <w:rStyle w:val="a6"/>
                  <w:rFonts w:ascii="Times New Roman" w:hAnsi="Times New Roman" w:cs="Times New Roman"/>
                  <w:color w:val="000000" w:themeColor="text1"/>
                </w:rPr>
                <w:t>РПГУ</w:t>
              </w:r>
            </w:hyperlink>
            <w:r w:rsidRPr="007F5FB7">
              <w:rPr>
                <w:rStyle w:val="a6"/>
                <w:rFonts w:ascii="Times New Roman" w:hAnsi="Times New Roman" w:cs="Times New Roman"/>
                <w:color w:val="000000" w:themeColor="text1"/>
              </w:rPr>
              <w:t>:</w:t>
            </w:r>
          </w:p>
          <w:p w14:paraId="0F7D383D" w14:textId="77777777" w:rsidR="000A3234" w:rsidRPr="00D16E21" w:rsidRDefault="000A3234" w:rsidP="002F69FA">
            <w:pPr>
              <w:pStyle w:val="aff"/>
              <w:rPr>
                <w:rFonts w:ascii="Times New Roman" w:hAnsi="Times New Roman" w:cs="Times New Roman"/>
              </w:rPr>
            </w:pPr>
            <w:r w:rsidRPr="007F5FB7">
              <w:rPr>
                <w:rFonts w:ascii="Times New Roman" w:hAnsi="Times New Roman" w:cs="Times New Roman"/>
                <w:color w:val="000000" w:themeColor="text1"/>
              </w:rPr>
              <w:t>- физическим лицом , документы удостоверяется усиленной квалифицированной электронной подписью нотариуса</w:t>
            </w:r>
          </w:p>
        </w:tc>
      </w:tr>
      <w:tr w:rsidR="000A3234" w:rsidRPr="00D16E21" w14:paraId="0572AE82" w14:textId="77777777" w:rsidTr="002F69FA">
        <w:tc>
          <w:tcPr>
            <w:tcW w:w="624" w:type="dxa"/>
            <w:shd w:val="clear" w:color="auto" w:fill="auto"/>
          </w:tcPr>
          <w:p w14:paraId="13D26FF3" w14:textId="77777777" w:rsidR="000A3234" w:rsidRPr="00D16E21" w:rsidRDefault="000A3234" w:rsidP="002F69FA">
            <w:pPr>
              <w:tabs>
                <w:tab w:val="left" w:pos="993"/>
              </w:tabs>
              <w:contextualSpacing/>
              <w:rPr>
                <w:sz w:val="24"/>
                <w:szCs w:val="24"/>
              </w:rPr>
            </w:pPr>
            <w:r>
              <w:rPr>
                <w:sz w:val="24"/>
                <w:szCs w:val="24"/>
              </w:rPr>
              <w:lastRenderedPageBreak/>
              <w:t>4</w:t>
            </w:r>
          </w:p>
        </w:tc>
        <w:tc>
          <w:tcPr>
            <w:tcW w:w="5154" w:type="dxa"/>
            <w:shd w:val="clear" w:color="auto" w:fill="auto"/>
          </w:tcPr>
          <w:p w14:paraId="0B1D7F38" w14:textId="4A1C2E96" w:rsidR="000A3234" w:rsidRPr="00D16E21" w:rsidRDefault="000A3234" w:rsidP="0094003E">
            <w:pPr>
              <w:tabs>
                <w:tab w:val="left" w:pos="993"/>
              </w:tabs>
              <w:contextualSpacing/>
              <w:rPr>
                <w:sz w:val="24"/>
                <w:szCs w:val="24"/>
              </w:rPr>
            </w:pPr>
            <w:r w:rsidRPr="000A3234">
              <w:rPr>
                <w:sz w:val="24"/>
                <w:szCs w:val="24"/>
              </w:rPr>
              <w:t>Трудовой договор между работником и работодателем - физическим лицом, не являющимся индивидуальным предпринимателем</w:t>
            </w:r>
          </w:p>
        </w:tc>
        <w:tc>
          <w:tcPr>
            <w:tcW w:w="3992" w:type="dxa"/>
            <w:shd w:val="clear" w:color="auto" w:fill="auto"/>
          </w:tcPr>
          <w:p w14:paraId="05A634D4" w14:textId="68B2014C" w:rsidR="000A3234" w:rsidRPr="00D16E21" w:rsidRDefault="006B6998" w:rsidP="000A3234">
            <w:pPr>
              <w:tabs>
                <w:tab w:val="left" w:pos="993"/>
              </w:tabs>
              <w:contextualSpacing/>
              <w:rPr>
                <w:sz w:val="24"/>
                <w:szCs w:val="24"/>
              </w:rPr>
            </w:pPr>
            <w:r>
              <w:rPr>
                <w:sz w:val="24"/>
                <w:szCs w:val="24"/>
              </w:rPr>
              <w:t>2</w:t>
            </w:r>
            <w:r w:rsidR="000A3234" w:rsidRPr="00D16E21">
              <w:rPr>
                <w:sz w:val="24"/>
                <w:szCs w:val="24"/>
              </w:rPr>
              <w:t xml:space="preserve"> экз., </w:t>
            </w:r>
          </w:p>
          <w:p w14:paraId="5445664E" w14:textId="04B4D3E5" w:rsidR="000A3234" w:rsidRPr="00D16E21" w:rsidRDefault="000A3234" w:rsidP="002F69FA">
            <w:pPr>
              <w:tabs>
                <w:tab w:val="left" w:pos="993"/>
              </w:tabs>
              <w:contextualSpacing/>
              <w:rPr>
                <w:sz w:val="24"/>
                <w:szCs w:val="24"/>
              </w:rPr>
            </w:pPr>
          </w:p>
        </w:tc>
      </w:tr>
      <w:tr w:rsidR="00534892" w:rsidRPr="00D16E21" w14:paraId="0A3951B0" w14:textId="77777777" w:rsidTr="002F69FA">
        <w:tc>
          <w:tcPr>
            <w:tcW w:w="624" w:type="dxa"/>
            <w:shd w:val="clear" w:color="auto" w:fill="auto"/>
          </w:tcPr>
          <w:p w14:paraId="2CAF5917" w14:textId="09B22DEB" w:rsidR="00534892" w:rsidRDefault="00534892" w:rsidP="002F69FA">
            <w:pPr>
              <w:tabs>
                <w:tab w:val="left" w:pos="993"/>
              </w:tabs>
              <w:contextualSpacing/>
              <w:rPr>
                <w:sz w:val="24"/>
                <w:szCs w:val="24"/>
              </w:rPr>
            </w:pPr>
            <w:r>
              <w:rPr>
                <w:sz w:val="24"/>
                <w:szCs w:val="24"/>
              </w:rPr>
              <w:t>5.</w:t>
            </w:r>
          </w:p>
        </w:tc>
        <w:tc>
          <w:tcPr>
            <w:tcW w:w="5154" w:type="dxa"/>
            <w:shd w:val="clear" w:color="auto" w:fill="auto"/>
          </w:tcPr>
          <w:p w14:paraId="5DF98984" w14:textId="2853C050" w:rsidR="00534892" w:rsidRPr="000A3234" w:rsidRDefault="00534892" w:rsidP="007448C8">
            <w:pPr>
              <w:rPr>
                <w:sz w:val="24"/>
                <w:szCs w:val="24"/>
              </w:rPr>
            </w:pPr>
            <w:r w:rsidRPr="00B9131F">
              <w:rPr>
                <w:sz w:val="24"/>
                <w:szCs w:val="24"/>
              </w:rPr>
              <w:t>Согласие одного из родителей (попечителя) и органа опеки и попечительства в случае заключения трудового договора с работником в возрасте от ч</w:t>
            </w:r>
            <w:r w:rsidR="007448C8">
              <w:rPr>
                <w:sz w:val="24"/>
                <w:szCs w:val="24"/>
              </w:rPr>
              <w:t>етырнадцати до шестнадцати лет.</w:t>
            </w:r>
          </w:p>
        </w:tc>
        <w:tc>
          <w:tcPr>
            <w:tcW w:w="3992" w:type="dxa"/>
            <w:shd w:val="clear" w:color="auto" w:fill="auto"/>
          </w:tcPr>
          <w:p w14:paraId="491D75B4" w14:textId="0694D286" w:rsidR="00534892" w:rsidRDefault="00534892" w:rsidP="000A3234">
            <w:pPr>
              <w:tabs>
                <w:tab w:val="left" w:pos="993"/>
              </w:tabs>
              <w:contextualSpacing/>
              <w:rPr>
                <w:sz w:val="24"/>
                <w:szCs w:val="24"/>
              </w:rPr>
            </w:pPr>
            <w:r>
              <w:rPr>
                <w:sz w:val="24"/>
                <w:szCs w:val="24"/>
              </w:rPr>
              <w:t>1 экз.</w:t>
            </w:r>
          </w:p>
        </w:tc>
      </w:tr>
    </w:tbl>
    <w:p w14:paraId="1B9D617C" w14:textId="77777777" w:rsidR="000A3234" w:rsidRPr="00D16E21" w:rsidRDefault="000A3234" w:rsidP="000A3234">
      <w:pPr>
        <w:tabs>
          <w:tab w:val="left" w:pos="2340"/>
          <w:tab w:val="left" w:pos="3780"/>
        </w:tabs>
        <w:rPr>
          <w:sz w:val="28"/>
          <w:szCs w:val="28"/>
        </w:rPr>
      </w:pPr>
    </w:p>
    <w:p w14:paraId="7FB1849F" w14:textId="77777777" w:rsidR="000A3234" w:rsidRPr="00D16E21" w:rsidRDefault="000A3234" w:rsidP="000A3234">
      <w:pPr>
        <w:tabs>
          <w:tab w:val="left" w:pos="993"/>
        </w:tabs>
        <w:contextualSpacing/>
        <w:jc w:val="right"/>
        <w:rPr>
          <w:sz w:val="28"/>
          <w:szCs w:val="28"/>
        </w:rPr>
      </w:pPr>
      <w:r w:rsidRPr="00D16E21">
        <w:rPr>
          <w:sz w:val="28"/>
          <w:szCs w:val="28"/>
        </w:rPr>
        <w:t xml:space="preserve">Таблица № 2 </w:t>
      </w:r>
    </w:p>
    <w:p w14:paraId="5839B8E7" w14:textId="77777777" w:rsidR="000A3234" w:rsidRPr="00D16E21" w:rsidRDefault="000A3234" w:rsidP="000A3234">
      <w:pPr>
        <w:tabs>
          <w:tab w:val="left" w:pos="993"/>
        </w:tabs>
        <w:contextualSpacing/>
        <w:rPr>
          <w:sz w:val="24"/>
          <w:szCs w:val="24"/>
        </w:rPr>
      </w:pPr>
    </w:p>
    <w:p w14:paraId="39775A8C" w14:textId="77777777" w:rsidR="000A3234" w:rsidRPr="00D16E21" w:rsidRDefault="000A3234" w:rsidP="000A3234">
      <w:pPr>
        <w:tabs>
          <w:tab w:val="left" w:pos="993"/>
        </w:tabs>
        <w:contextualSpacing/>
        <w:jc w:val="center"/>
        <w:rPr>
          <w:sz w:val="28"/>
          <w:szCs w:val="28"/>
        </w:rPr>
      </w:pPr>
      <w:r w:rsidRPr="00D16E21">
        <w:rPr>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2D98487" w14:textId="77777777" w:rsidR="000A3234" w:rsidRPr="00D16E21" w:rsidRDefault="000A3234" w:rsidP="000A3234">
      <w:pPr>
        <w:tabs>
          <w:tab w:val="left" w:pos="993"/>
        </w:tabs>
        <w:contextualSpacing/>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5072"/>
        <w:gridCol w:w="2008"/>
        <w:gridCol w:w="2152"/>
      </w:tblGrid>
      <w:tr w:rsidR="000A3234" w:rsidRPr="00D16E21" w14:paraId="2A12E052" w14:textId="77777777" w:rsidTr="002F69FA">
        <w:tc>
          <w:tcPr>
            <w:tcW w:w="622" w:type="dxa"/>
            <w:shd w:val="clear" w:color="auto" w:fill="auto"/>
          </w:tcPr>
          <w:p w14:paraId="5DBDF673" w14:textId="77777777" w:rsidR="000A3234" w:rsidRPr="00D16E21" w:rsidRDefault="000A3234" w:rsidP="002F69FA">
            <w:pPr>
              <w:tabs>
                <w:tab w:val="left" w:pos="993"/>
              </w:tabs>
              <w:contextualSpacing/>
              <w:rPr>
                <w:sz w:val="24"/>
                <w:szCs w:val="24"/>
              </w:rPr>
            </w:pPr>
            <w:r w:rsidRPr="00D16E21">
              <w:rPr>
                <w:sz w:val="24"/>
                <w:szCs w:val="24"/>
              </w:rPr>
              <w:t>№</w:t>
            </w:r>
          </w:p>
          <w:p w14:paraId="5BA47796" w14:textId="77777777" w:rsidR="000A3234" w:rsidRPr="00D16E21" w:rsidRDefault="000A3234" w:rsidP="002F69FA">
            <w:pPr>
              <w:tabs>
                <w:tab w:val="left" w:pos="993"/>
              </w:tabs>
              <w:contextualSpacing/>
              <w:rPr>
                <w:b/>
                <w:sz w:val="24"/>
                <w:szCs w:val="24"/>
              </w:rPr>
            </w:pPr>
            <w:r w:rsidRPr="00D16E21">
              <w:rPr>
                <w:sz w:val="24"/>
                <w:szCs w:val="24"/>
              </w:rPr>
              <w:t>п/п</w:t>
            </w:r>
          </w:p>
        </w:tc>
        <w:tc>
          <w:tcPr>
            <w:tcW w:w="5072" w:type="dxa"/>
            <w:shd w:val="clear" w:color="auto" w:fill="auto"/>
          </w:tcPr>
          <w:p w14:paraId="4F8C9F37" w14:textId="77777777" w:rsidR="000A3234" w:rsidRPr="00D16E21" w:rsidRDefault="000A3234" w:rsidP="002F69FA">
            <w:pPr>
              <w:tabs>
                <w:tab w:val="left" w:pos="993"/>
              </w:tabs>
              <w:contextualSpacing/>
              <w:rPr>
                <w:sz w:val="24"/>
                <w:szCs w:val="24"/>
              </w:rPr>
            </w:pPr>
            <w:r w:rsidRPr="00D16E21">
              <w:rPr>
                <w:sz w:val="24"/>
                <w:szCs w:val="24"/>
              </w:rPr>
              <w:t>Наименование документа</w:t>
            </w:r>
          </w:p>
        </w:tc>
        <w:tc>
          <w:tcPr>
            <w:tcW w:w="2008" w:type="dxa"/>
            <w:shd w:val="clear" w:color="auto" w:fill="auto"/>
          </w:tcPr>
          <w:p w14:paraId="60C4E622" w14:textId="77777777" w:rsidR="000A3234" w:rsidRPr="00D16E21" w:rsidRDefault="000A3234" w:rsidP="002F69FA">
            <w:pPr>
              <w:tabs>
                <w:tab w:val="left" w:pos="993"/>
              </w:tabs>
              <w:contextualSpacing/>
              <w:rPr>
                <w:sz w:val="24"/>
                <w:szCs w:val="24"/>
              </w:rPr>
            </w:pPr>
            <w:r w:rsidRPr="00D16E21">
              <w:rPr>
                <w:sz w:val="24"/>
                <w:szCs w:val="24"/>
              </w:rPr>
              <w:t xml:space="preserve">Количество экземпляров </w:t>
            </w:r>
          </w:p>
          <w:p w14:paraId="7CBD886E" w14:textId="77777777" w:rsidR="000A3234" w:rsidRPr="00D16E21" w:rsidRDefault="000A3234" w:rsidP="002F69FA">
            <w:pPr>
              <w:tabs>
                <w:tab w:val="left" w:pos="993"/>
              </w:tabs>
              <w:contextualSpacing/>
              <w:rPr>
                <w:sz w:val="24"/>
                <w:szCs w:val="24"/>
              </w:rPr>
            </w:pPr>
          </w:p>
        </w:tc>
        <w:tc>
          <w:tcPr>
            <w:tcW w:w="2152" w:type="dxa"/>
            <w:shd w:val="clear" w:color="auto" w:fill="auto"/>
          </w:tcPr>
          <w:p w14:paraId="0E27DB40" w14:textId="77777777" w:rsidR="000A3234" w:rsidRPr="00D16E21" w:rsidRDefault="000A3234" w:rsidP="002F69FA">
            <w:pPr>
              <w:tabs>
                <w:tab w:val="left" w:pos="993"/>
              </w:tabs>
              <w:contextualSpacing/>
              <w:rPr>
                <w:b/>
                <w:sz w:val="24"/>
                <w:szCs w:val="24"/>
              </w:rPr>
            </w:pPr>
            <w:r w:rsidRPr="00D16E21">
              <w:rPr>
                <w:sz w:val="24"/>
                <w:szCs w:val="24"/>
              </w:rPr>
              <w:t>Условия предоставления для категорий (признаков) заявителя</w:t>
            </w:r>
          </w:p>
        </w:tc>
      </w:tr>
      <w:tr w:rsidR="000A3234" w:rsidRPr="00D16E21" w14:paraId="5ADBEE05" w14:textId="77777777" w:rsidTr="002F69FA">
        <w:tc>
          <w:tcPr>
            <w:tcW w:w="622" w:type="dxa"/>
            <w:shd w:val="clear" w:color="auto" w:fill="auto"/>
          </w:tcPr>
          <w:p w14:paraId="31347ADD" w14:textId="77777777" w:rsidR="000A3234" w:rsidRPr="007448C8" w:rsidRDefault="000A3234" w:rsidP="002F69FA">
            <w:pPr>
              <w:tabs>
                <w:tab w:val="left" w:pos="993"/>
              </w:tabs>
              <w:contextualSpacing/>
              <w:rPr>
                <w:sz w:val="24"/>
                <w:szCs w:val="24"/>
              </w:rPr>
            </w:pPr>
            <w:r w:rsidRPr="007448C8">
              <w:rPr>
                <w:sz w:val="24"/>
                <w:szCs w:val="24"/>
              </w:rPr>
              <w:t xml:space="preserve">1 </w:t>
            </w:r>
          </w:p>
        </w:tc>
        <w:tc>
          <w:tcPr>
            <w:tcW w:w="5072" w:type="dxa"/>
            <w:shd w:val="clear" w:color="auto" w:fill="auto"/>
          </w:tcPr>
          <w:p w14:paraId="455A384B" w14:textId="7CC12358" w:rsidR="000A3234" w:rsidRPr="007448C8" w:rsidRDefault="000A3234" w:rsidP="007448C8">
            <w:pPr>
              <w:pStyle w:val="ConsPlusTitle"/>
              <w:jc w:val="both"/>
              <w:outlineLvl w:val="2"/>
              <w:rPr>
                <w:rFonts w:ascii="Times New Roman" w:hAnsi="Times New Roman"/>
                <w:b w:val="0"/>
                <w:sz w:val="24"/>
                <w:szCs w:val="24"/>
              </w:rPr>
            </w:pPr>
            <w:r w:rsidRPr="007448C8">
              <w:rPr>
                <w:rFonts w:ascii="Times New Roman" w:hAnsi="Times New Roman"/>
                <w:b w:val="0"/>
                <w:sz w:val="24"/>
                <w:szCs w:val="24"/>
              </w:rPr>
              <w:t>Запрос об ИНН физических лиц на осно</w:t>
            </w:r>
            <w:r w:rsidR="007448C8">
              <w:rPr>
                <w:rFonts w:ascii="Times New Roman" w:hAnsi="Times New Roman"/>
                <w:b w:val="0"/>
                <w:sz w:val="24"/>
                <w:szCs w:val="24"/>
              </w:rPr>
              <w:t>вании полных паспортных данных.</w:t>
            </w:r>
          </w:p>
        </w:tc>
        <w:tc>
          <w:tcPr>
            <w:tcW w:w="4160" w:type="dxa"/>
            <w:gridSpan w:val="2"/>
            <w:shd w:val="clear" w:color="auto" w:fill="auto"/>
          </w:tcPr>
          <w:p w14:paraId="312E5E14" w14:textId="74F0F787" w:rsidR="000A3234" w:rsidRPr="007448C8" w:rsidRDefault="000A3234" w:rsidP="002F69FA">
            <w:pPr>
              <w:tabs>
                <w:tab w:val="left" w:pos="993"/>
              </w:tabs>
              <w:contextualSpacing/>
              <w:rPr>
                <w:sz w:val="24"/>
                <w:szCs w:val="24"/>
              </w:rPr>
            </w:pPr>
            <w:r w:rsidRPr="007448C8">
              <w:rPr>
                <w:sz w:val="24"/>
                <w:szCs w:val="24"/>
              </w:rPr>
              <w:t xml:space="preserve">1 экз., </w:t>
            </w:r>
          </w:p>
        </w:tc>
      </w:tr>
      <w:tr w:rsidR="000A3234" w:rsidRPr="00D16E21" w14:paraId="6333A09C" w14:textId="77777777" w:rsidTr="002F69FA">
        <w:tc>
          <w:tcPr>
            <w:tcW w:w="622" w:type="dxa"/>
            <w:shd w:val="clear" w:color="auto" w:fill="auto"/>
          </w:tcPr>
          <w:p w14:paraId="42471DF8" w14:textId="77777777" w:rsidR="000A3234" w:rsidRPr="007448C8" w:rsidRDefault="000A3234" w:rsidP="002F69FA">
            <w:pPr>
              <w:tabs>
                <w:tab w:val="left" w:pos="993"/>
              </w:tabs>
              <w:contextualSpacing/>
              <w:rPr>
                <w:sz w:val="24"/>
                <w:szCs w:val="24"/>
              </w:rPr>
            </w:pPr>
            <w:r w:rsidRPr="007448C8">
              <w:rPr>
                <w:sz w:val="24"/>
                <w:szCs w:val="24"/>
              </w:rPr>
              <w:t>2</w:t>
            </w:r>
          </w:p>
        </w:tc>
        <w:tc>
          <w:tcPr>
            <w:tcW w:w="5072" w:type="dxa"/>
            <w:shd w:val="clear" w:color="auto" w:fill="auto"/>
          </w:tcPr>
          <w:p w14:paraId="3D557901" w14:textId="7C410B2D" w:rsidR="000A3234" w:rsidRPr="007448C8" w:rsidRDefault="00A57724" w:rsidP="007448C8">
            <w:pPr>
              <w:ind w:right="-1"/>
              <w:jc w:val="both"/>
              <w:rPr>
                <w:sz w:val="24"/>
                <w:szCs w:val="24"/>
              </w:rPr>
            </w:pPr>
            <w:r w:rsidRPr="007448C8">
              <w:rPr>
                <w:sz w:val="24"/>
                <w:szCs w:val="24"/>
              </w:rPr>
              <w:t xml:space="preserve">Запрос о предоставлении письменного согласия  одного из родителей (попечителя) и отдела </w:t>
            </w:r>
            <w:r w:rsidRPr="007448C8">
              <w:rPr>
                <w:sz w:val="24"/>
                <w:szCs w:val="24"/>
                <w:shd w:val="clear" w:color="auto" w:fill="FFFFFF"/>
              </w:rPr>
              <w:t xml:space="preserve">по вопросам семьи и детства </w:t>
            </w:r>
            <w:r w:rsidRPr="007448C8">
              <w:rPr>
                <w:bCs/>
                <w:sz w:val="24"/>
                <w:szCs w:val="24"/>
                <w:shd w:val="clear" w:color="auto" w:fill="FFFFFF"/>
              </w:rPr>
              <w:t>администрации муниципального образования Кореновский район</w:t>
            </w:r>
            <w:r w:rsidR="007448C8">
              <w:rPr>
                <w:sz w:val="24"/>
                <w:szCs w:val="24"/>
              </w:rPr>
              <w:t xml:space="preserve"> </w:t>
            </w:r>
          </w:p>
        </w:tc>
        <w:tc>
          <w:tcPr>
            <w:tcW w:w="4160" w:type="dxa"/>
            <w:gridSpan w:val="2"/>
            <w:shd w:val="clear" w:color="auto" w:fill="auto"/>
          </w:tcPr>
          <w:p w14:paraId="130FE0E6" w14:textId="77EDF8BE" w:rsidR="000A3234" w:rsidRPr="007448C8" w:rsidRDefault="000A3234" w:rsidP="002F69FA">
            <w:pPr>
              <w:rPr>
                <w:sz w:val="24"/>
                <w:szCs w:val="24"/>
              </w:rPr>
            </w:pPr>
            <w:r w:rsidRPr="007448C8">
              <w:rPr>
                <w:sz w:val="24"/>
                <w:szCs w:val="24"/>
              </w:rPr>
              <w:t xml:space="preserve">1 экз., </w:t>
            </w:r>
            <w:r w:rsidR="00A57724" w:rsidRPr="007448C8">
              <w:rPr>
                <w:sz w:val="24"/>
                <w:szCs w:val="24"/>
              </w:rPr>
              <w:t>(если трудовой договор заключается с работником, не достигшим возраста шестнадцати лет).</w:t>
            </w:r>
          </w:p>
        </w:tc>
      </w:tr>
    </w:tbl>
    <w:p w14:paraId="5EFB3BC2" w14:textId="77777777" w:rsidR="0094003E" w:rsidRPr="00D16E21" w:rsidRDefault="0094003E" w:rsidP="000A3234">
      <w:pPr>
        <w:tabs>
          <w:tab w:val="left" w:pos="2340"/>
          <w:tab w:val="left" w:pos="3780"/>
        </w:tabs>
        <w:rPr>
          <w:sz w:val="28"/>
          <w:szCs w:val="28"/>
        </w:rPr>
      </w:pPr>
    </w:p>
    <w:p w14:paraId="3920BEAB" w14:textId="77777777" w:rsidR="000A3234" w:rsidRPr="00D16E21" w:rsidRDefault="000A3234" w:rsidP="000A3234">
      <w:pPr>
        <w:tabs>
          <w:tab w:val="left" w:pos="993"/>
        </w:tabs>
        <w:contextualSpacing/>
        <w:jc w:val="right"/>
        <w:rPr>
          <w:sz w:val="28"/>
          <w:szCs w:val="28"/>
        </w:rPr>
      </w:pPr>
      <w:r w:rsidRPr="00D16E21">
        <w:rPr>
          <w:sz w:val="28"/>
          <w:szCs w:val="28"/>
        </w:rPr>
        <w:t>Таблица 3</w:t>
      </w:r>
    </w:p>
    <w:p w14:paraId="383F6D27" w14:textId="77777777" w:rsidR="000A3234" w:rsidRPr="00D16E21" w:rsidRDefault="000A3234" w:rsidP="000A3234">
      <w:pPr>
        <w:tabs>
          <w:tab w:val="left" w:pos="993"/>
        </w:tabs>
        <w:contextualSpacing/>
        <w:jc w:val="right"/>
        <w:rPr>
          <w:sz w:val="28"/>
          <w:szCs w:val="28"/>
        </w:rPr>
      </w:pPr>
    </w:p>
    <w:p w14:paraId="744B527F" w14:textId="77777777" w:rsidR="000A3234" w:rsidRPr="00D16E21" w:rsidRDefault="000A3234" w:rsidP="000A3234">
      <w:pPr>
        <w:tabs>
          <w:tab w:val="left" w:pos="993"/>
        </w:tabs>
        <w:contextualSpacing/>
        <w:jc w:val="center"/>
        <w:rPr>
          <w:sz w:val="28"/>
          <w:szCs w:val="28"/>
        </w:rPr>
      </w:pPr>
      <w:r w:rsidRPr="00D16E21">
        <w:rPr>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08A8D078" w14:textId="77777777" w:rsidR="000A3234" w:rsidRPr="00D16E21" w:rsidRDefault="000A3234" w:rsidP="000A3234">
      <w:pPr>
        <w:tabs>
          <w:tab w:val="left" w:pos="993"/>
        </w:tabs>
        <w:contextualSpacing/>
        <w:jc w:val="center"/>
        <w:rPr>
          <w:sz w:val="28"/>
          <w:szCs w:val="28"/>
        </w:rPr>
      </w:pPr>
      <w:r w:rsidRPr="00D16E21">
        <w:rPr>
          <w:sz w:val="28"/>
          <w:szCs w:val="28"/>
        </w:rPr>
        <w:t>исправлении допущенных опечаток и ошибок в выданных документах в результате предоставления муниципальной услуги</w:t>
      </w:r>
    </w:p>
    <w:p w14:paraId="4F5248A9" w14:textId="77777777" w:rsidR="000A3234" w:rsidRPr="00D16E21" w:rsidRDefault="000A3234" w:rsidP="000A3234">
      <w:pPr>
        <w:tabs>
          <w:tab w:val="left" w:pos="993"/>
        </w:tabs>
        <w:contextualSpacing/>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5072"/>
        <w:gridCol w:w="4160"/>
      </w:tblGrid>
      <w:tr w:rsidR="000A3234" w:rsidRPr="00D16E21" w14:paraId="562F04B1" w14:textId="77777777" w:rsidTr="002F69FA">
        <w:tc>
          <w:tcPr>
            <w:tcW w:w="622" w:type="dxa"/>
            <w:shd w:val="clear" w:color="auto" w:fill="auto"/>
          </w:tcPr>
          <w:p w14:paraId="22BA56A9" w14:textId="77777777" w:rsidR="000A3234" w:rsidRPr="00D16E21" w:rsidRDefault="000A3234" w:rsidP="002F69FA">
            <w:pPr>
              <w:tabs>
                <w:tab w:val="left" w:pos="993"/>
              </w:tabs>
              <w:contextualSpacing/>
              <w:rPr>
                <w:sz w:val="24"/>
                <w:szCs w:val="24"/>
              </w:rPr>
            </w:pPr>
            <w:r w:rsidRPr="00D16E21">
              <w:rPr>
                <w:sz w:val="24"/>
                <w:szCs w:val="24"/>
              </w:rPr>
              <w:t>№</w:t>
            </w:r>
          </w:p>
          <w:p w14:paraId="619B4E03" w14:textId="77777777" w:rsidR="000A3234" w:rsidRPr="00D16E21" w:rsidRDefault="000A3234" w:rsidP="002F69FA">
            <w:pPr>
              <w:tabs>
                <w:tab w:val="left" w:pos="993"/>
              </w:tabs>
              <w:contextualSpacing/>
              <w:rPr>
                <w:b/>
                <w:sz w:val="24"/>
                <w:szCs w:val="24"/>
              </w:rPr>
            </w:pPr>
            <w:r w:rsidRPr="00D16E21">
              <w:rPr>
                <w:sz w:val="24"/>
                <w:szCs w:val="24"/>
              </w:rPr>
              <w:t>п/п</w:t>
            </w:r>
          </w:p>
        </w:tc>
        <w:tc>
          <w:tcPr>
            <w:tcW w:w="5072" w:type="dxa"/>
            <w:shd w:val="clear" w:color="auto" w:fill="auto"/>
          </w:tcPr>
          <w:p w14:paraId="1E0CA0E8" w14:textId="77777777" w:rsidR="000A3234" w:rsidRPr="00D16E21" w:rsidRDefault="000A3234" w:rsidP="002F69FA">
            <w:pPr>
              <w:tabs>
                <w:tab w:val="left" w:pos="993"/>
              </w:tabs>
              <w:contextualSpacing/>
              <w:rPr>
                <w:sz w:val="24"/>
                <w:szCs w:val="24"/>
              </w:rPr>
            </w:pPr>
            <w:r w:rsidRPr="00D16E21">
              <w:rPr>
                <w:sz w:val="24"/>
                <w:szCs w:val="24"/>
              </w:rPr>
              <w:t>Наименование документа</w:t>
            </w:r>
          </w:p>
        </w:tc>
        <w:tc>
          <w:tcPr>
            <w:tcW w:w="4160" w:type="dxa"/>
            <w:shd w:val="clear" w:color="auto" w:fill="auto"/>
          </w:tcPr>
          <w:p w14:paraId="6585B99F" w14:textId="77777777" w:rsidR="000A3234" w:rsidRPr="00D16E21" w:rsidRDefault="000A3234" w:rsidP="002F69FA">
            <w:pPr>
              <w:tabs>
                <w:tab w:val="left" w:pos="993"/>
              </w:tabs>
              <w:contextualSpacing/>
              <w:rPr>
                <w:sz w:val="24"/>
                <w:szCs w:val="24"/>
              </w:rPr>
            </w:pPr>
            <w:r w:rsidRPr="00D16E21">
              <w:rPr>
                <w:sz w:val="24"/>
                <w:szCs w:val="24"/>
              </w:rPr>
              <w:t>Количество экземпляров, форма документа</w:t>
            </w:r>
          </w:p>
        </w:tc>
      </w:tr>
      <w:tr w:rsidR="000A3234" w:rsidRPr="00D16E21" w14:paraId="6199C027" w14:textId="77777777" w:rsidTr="002F69FA">
        <w:tc>
          <w:tcPr>
            <w:tcW w:w="622" w:type="dxa"/>
            <w:shd w:val="clear" w:color="auto" w:fill="auto"/>
          </w:tcPr>
          <w:p w14:paraId="64D3E4C6" w14:textId="77777777" w:rsidR="000A3234" w:rsidRPr="00D16E21" w:rsidRDefault="000A3234" w:rsidP="002F69FA">
            <w:pPr>
              <w:tabs>
                <w:tab w:val="left" w:pos="993"/>
              </w:tabs>
              <w:contextualSpacing/>
              <w:rPr>
                <w:sz w:val="24"/>
                <w:szCs w:val="24"/>
              </w:rPr>
            </w:pPr>
            <w:r w:rsidRPr="00D16E21">
              <w:rPr>
                <w:sz w:val="24"/>
                <w:szCs w:val="24"/>
              </w:rPr>
              <w:t>1.</w:t>
            </w:r>
          </w:p>
        </w:tc>
        <w:tc>
          <w:tcPr>
            <w:tcW w:w="5072" w:type="dxa"/>
            <w:shd w:val="clear" w:color="auto" w:fill="auto"/>
          </w:tcPr>
          <w:p w14:paraId="2FFC5E0A" w14:textId="77777777" w:rsidR="000A3234" w:rsidRPr="00D16E21" w:rsidRDefault="000A3234" w:rsidP="002F69FA">
            <w:pPr>
              <w:tabs>
                <w:tab w:val="left" w:pos="993"/>
              </w:tabs>
              <w:contextualSpacing/>
              <w:rPr>
                <w:sz w:val="24"/>
                <w:szCs w:val="24"/>
              </w:rPr>
            </w:pPr>
            <w:r w:rsidRPr="00D16E21">
              <w:rPr>
                <w:sz w:val="24"/>
                <w:szCs w:val="24"/>
              </w:rPr>
              <w:t xml:space="preserve">Заявление об </w:t>
            </w:r>
            <w:r w:rsidRPr="003223B4">
              <w:rPr>
                <w:sz w:val="24"/>
                <w:szCs w:val="24"/>
              </w:rPr>
              <w:t xml:space="preserve">исправлении </w:t>
            </w:r>
            <w:r w:rsidRPr="003223B4">
              <w:rPr>
                <w:rStyle w:val="FontStyle44"/>
                <w:rFonts w:ascii="Times New Roman" w:hAnsi="Times New Roman" w:cs="Times New Roman"/>
                <w:sz w:val="24"/>
                <w:szCs w:val="24"/>
              </w:rPr>
              <w:t>технической ошибки</w:t>
            </w:r>
          </w:p>
        </w:tc>
        <w:tc>
          <w:tcPr>
            <w:tcW w:w="4160" w:type="dxa"/>
            <w:shd w:val="clear" w:color="auto" w:fill="auto"/>
          </w:tcPr>
          <w:p w14:paraId="7FB084DD" w14:textId="2C61ED93"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1 экз., в форме документа на бумажном носителе по форме согласно </w:t>
            </w:r>
            <w:hyperlink w:anchor="sub_150" w:history="1">
              <w:r w:rsidRPr="00782F1B">
                <w:rPr>
                  <w:rFonts w:ascii="Times New Roman" w:hAnsi="Times New Roman" w:cs="Times New Roman"/>
                </w:rPr>
                <w:t>приложению № </w:t>
              </w:r>
            </w:hyperlink>
            <w:r w:rsidR="00782F1B" w:rsidRPr="00782F1B">
              <w:rPr>
                <w:rFonts w:ascii="Times New Roman" w:hAnsi="Times New Roman" w:cs="Times New Roman"/>
              </w:rPr>
              <w:t>12</w:t>
            </w:r>
            <w:r w:rsidRPr="00D16E21">
              <w:rPr>
                <w:rFonts w:ascii="Times New Roman" w:hAnsi="Times New Roman" w:cs="Times New Roman"/>
              </w:rPr>
              <w:t xml:space="preserve">  к настоящему административному </w:t>
            </w:r>
            <w:r w:rsidRPr="00D16E21">
              <w:rPr>
                <w:rFonts w:ascii="Times New Roman" w:hAnsi="Times New Roman" w:cs="Times New Roman"/>
              </w:rPr>
              <w:lastRenderedPageBreak/>
              <w:t>регламенту;</w:t>
            </w:r>
          </w:p>
          <w:p w14:paraId="31E60D52" w14:textId="1C5FB43B" w:rsidR="000A3234" w:rsidRPr="00D16E21" w:rsidRDefault="000A3234" w:rsidP="002F69FA">
            <w:pPr>
              <w:tabs>
                <w:tab w:val="left" w:pos="993"/>
              </w:tabs>
              <w:contextualSpacing/>
              <w:rPr>
                <w:sz w:val="24"/>
                <w:szCs w:val="24"/>
              </w:rPr>
            </w:pPr>
            <w:r w:rsidRPr="00782F1B">
              <w:rPr>
                <w:rFonts w:eastAsiaTheme="minorEastAsia"/>
                <w:sz w:val="26"/>
                <w:szCs w:val="26"/>
              </w:rPr>
              <w:t xml:space="preserve">- в электронной форме (интерактивную форму, </w:t>
            </w:r>
            <w:hyperlink r:id="rId19" w:history="1">
              <w:r w:rsidRPr="00782F1B">
                <w:rPr>
                  <w:rFonts w:eastAsiaTheme="minorEastAsia"/>
                  <w:sz w:val="26"/>
                  <w:szCs w:val="26"/>
                </w:rPr>
                <w:t>РПГУ</w:t>
              </w:r>
            </w:hyperlink>
            <w:r w:rsidRPr="00782F1B">
              <w:rPr>
                <w:rFonts w:eastAsiaTheme="minorEastAsia"/>
                <w:sz w:val="26"/>
                <w:szCs w:val="26"/>
              </w:rPr>
              <w:t>)</w:t>
            </w:r>
            <w:r w:rsidRPr="00D16E21">
              <w:rPr>
                <w:rStyle w:val="a6"/>
                <w:sz w:val="24"/>
                <w:szCs w:val="24"/>
              </w:rPr>
              <w:t xml:space="preserve"> </w:t>
            </w:r>
          </w:p>
        </w:tc>
      </w:tr>
      <w:tr w:rsidR="000A3234" w:rsidRPr="00782F1B" w14:paraId="4A49D9F3" w14:textId="77777777" w:rsidTr="002F69FA">
        <w:tc>
          <w:tcPr>
            <w:tcW w:w="622" w:type="dxa"/>
            <w:shd w:val="clear" w:color="auto" w:fill="auto"/>
          </w:tcPr>
          <w:p w14:paraId="626D8F4D" w14:textId="77777777" w:rsidR="000A3234" w:rsidRPr="00D16E21" w:rsidRDefault="000A3234" w:rsidP="002F69FA">
            <w:pPr>
              <w:tabs>
                <w:tab w:val="left" w:pos="993"/>
              </w:tabs>
              <w:contextualSpacing/>
              <w:rPr>
                <w:sz w:val="24"/>
                <w:szCs w:val="24"/>
              </w:rPr>
            </w:pPr>
            <w:r w:rsidRPr="00D16E21">
              <w:rPr>
                <w:sz w:val="24"/>
                <w:szCs w:val="24"/>
              </w:rPr>
              <w:lastRenderedPageBreak/>
              <w:t xml:space="preserve">2. </w:t>
            </w:r>
          </w:p>
        </w:tc>
        <w:tc>
          <w:tcPr>
            <w:tcW w:w="5072" w:type="dxa"/>
            <w:shd w:val="clear" w:color="auto" w:fill="auto"/>
          </w:tcPr>
          <w:p w14:paraId="201F75D6" w14:textId="77777777" w:rsidR="000A3234" w:rsidRPr="00D16E21" w:rsidRDefault="000A3234" w:rsidP="002F69FA">
            <w:pPr>
              <w:tabs>
                <w:tab w:val="left" w:pos="993"/>
              </w:tabs>
              <w:contextualSpacing/>
              <w:rPr>
                <w:sz w:val="24"/>
                <w:szCs w:val="24"/>
              </w:rPr>
            </w:pPr>
            <w:r w:rsidRPr="00D16E21">
              <w:rPr>
                <w:sz w:val="24"/>
                <w:szCs w:val="24"/>
              </w:rPr>
              <w:t>Документ, удостоверяющий личность заявителя или личность представителя:</w:t>
            </w:r>
          </w:p>
          <w:p w14:paraId="71F845B1" w14:textId="77777777" w:rsidR="000A3234" w:rsidRPr="00D16E21" w:rsidRDefault="000A3234" w:rsidP="002F69FA">
            <w:pPr>
              <w:autoSpaceDE w:val="0"/>
              <w:autoSpaceDN w:val="0"/>
              <w:adjustRightInd w:val="0"/>
              <w:rPr>
                <w:sz w:val="24"/>
                <w:szCs w:val="24"/>
              </w:rPr>
            </w:pPr>
            <w:r w:rsidRPr="00D16E21">
              <w:rPr>
                <w:sz w:val="24"/>
                <w:szCs w:val="24"/>
              </w:rPr>
              <w:t>- паспорт гражданина Российской Федерации;</w:t>
            </w:r>
          </w:p>
          <w:p w14:paraId="5C9684EB"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157621B0" w14:textId="77777777" w:rsidR="000A3234" w:rsidRPr="00D16E21" w:rsidRDefault="000A3234" w:rsidP="002F69FA">
            <w:pPr>
              <w:autoSpaceDE w:val="0"/>
              <w:autoSpaceDN w:val="0"/>
              <w:adjustRightInd w:val="0"/>
              <w:rPr>
                <w:sz w:val="24"/>
                <w:szCs w:val="24"/>
              </w:rPr>
            </w:pPr>
            <w:r w:rsidRPr="00D16E21">
              <w:rPr>
                <w:sz w:val="24"/>
                <w:szCs w:val="24"/>
              </w:rPr>
              <w:t>- паспорт иностранного гражданина;</w:t>
            </w:r>
          </w:p>
          <w:p w14:paraId="6FF70925"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иностранного гражданина (лица без гражданства). </w:t>
            </w:r>
          </w:p>
        </w:tc>
        <w:tc>
          <w:tcPr>
            <w:tcW w:w="4160" w:type="dxa"/>
            <w:shd w:val="clear" w:color="auto" w:fill="auto"/>
          </w:tcPr>
          <w:p w14:paraId="7326B0B9" w14:textId="77777777" w:rsidR="000A3234" w:rsidRPr="00782F1B" w:rsidRDefault="000A3234" w:rsidP="002F69FA">
            <w:pPr>
              <w:tabs>
                <w:tab w:val="left" w:pos="993"/>
              </w:tabs>
              <w:contextualSpacing/>
              <w:rPr>
                <w:rFonts w:eastAsiaTheme="minorEastAsia"/>
                <w:sz w:val="26"/>
                <w:szCs w:val="26"/>
              </w:rPr>
            </w:pPr>
            <w:r w:rsidRPr="00782F1B">
              <w:rPr>
                <w:rFonts w:eastAsiaTheme="minorEastAsia"/>
                <w:sz w:val="26"/>
                <w:szCs w:val="26"/>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2E5692C8" w14:textId="18C13032" w:rsidR="000A3234" w:rsidRPr="00782F1B" w:rsidRDefault="000A3234" w:rsidP="002F69FA">
            <w:pPr>
              <w:tabs>
                <w:tab w:val="left" w:pos="993"/>
              </w:tabs>
              <w:contextualSpacing/>
              <w:rPr>
                <w:rFonts w:eastAsiaTheme="minorEastAsia"/>
                <w:sz w:val="26"/>
                <w:szCs w:val="26"/>
              </w:rPr>
            </w:pPr>
            <w:r w:rsidRPr="00782F1B">
              <w:rPr>
                <w:rFonts w:eastAsiaTheme="minorEastAsia"/>
                <w:sz w:val="26"/>
                <w:szCs w:val="26"/>
              </w:rPr>
              <w:t xml:space="preserve">В случае представления документов в электронной форме посредством, </w:t>
            </w:r>
            <w:hyperlink r:id="rId20" w:history="1">
              <w:r w:rsidRPr="00782F1B">
                <w:rPr>
                  <w:rFonts w:eastAsiaTheme="minorEastAsia"/>
                  <w:sz w:val="26"/>
                  <w:szCs w:val="26"/>
                </w:rPr>
                <w:t>РПГУ</w:t>
              </w:r>
            </w:hyperlink>
            <w:r w:rsidRPr="00782F1B">
              <w:rPr>
                <w:rFonts w:eastAsiaTheme="minorEastAsia"/>
                <w:sz w:val="26"/>
                <w:szCs w:val="26"/>
              </w:rPr>
              <w:t>, ,представление указанного документа не требуется</w:t>
            </w:r>
          </w:p>
        </w:tc>
      </w:tr>
      <w:tr w:rsidR="000A3234" w:rsidRPr="00D16E21" w14:paraId="70D175B7" w14:textId="77777777" w:rsidTr="002F69FA">
        <w:tc>
          <w:tcPr>
            <w:tcW w:w="622" w:type="dxa"/>
            <w:shd w:val="clear" w:color="auto" w:fill="auto"/>
          </w:tcPr>
          <w:p w14:paraId="0E3B0A36" w14:textId="77777777" w:rsidR="000A3234" w:rsidRPr="00D16E21" w:rsidRDefault="000A3234" w:rsidP="002F69FA">
            <w:pPr>
              <w:tabs>
                <w:tab w:val="left" w:pos="993"/>
              </w:tabs>
              <w:contextualSpacing/>
              <w:rPr>
                <w:sz w:val="24"/>
                <w:szCs w:val="24"/>
              </w:rPr>
            </w:pPr>
            <w:r w:rsidRPr="00D16E21">
              <w:rPr>
                <w:sz w:val="24"/>
                <w:szCs w:val="24"/>
              </w:rPr>
              <w:t>3</w:t>
            </w:r>
          </w:p>
        </w:tc>
        <w:tc>
          <w:tcPr>
            <w:tcW w:w="5072" w:type="dxa"/>
            <w:shd w:val="clear" w:color="auto" w:fill="auto"/>
          </w:tcPr>
          <w:p w14:paraId="0A035F4F" w14:textId="77777777" w:rsidR="000A3234" w:rsidRPr="00D16E21" w:rsidRDefault="000A3234" w:rsidP="002F69FA">
            <w:pPr>
              <w:tabs>
                <w:tab w:val="left" w:pos="993"/>
              </w:tabs>
              <w:contextualSpacing/>
              <w:rPr>
                <w:sz w:val="24"/>
                <w:szCs w:val="24"/>
              </w:rPr>
            </w:pPr>
            <w:r w:rsidRPr="00D16E21">
              <w:rPr>
                <w:sz w:val="24"/>
                <w:szCs w:val="24"/>
              </w:rPr>
              <w:t>Документы, подтверждающие полномочия представителя:</w:t>
            </w:r>
          </w:p>
          <w:p w14:paraId="3E6C1B30" w14:textId="77777777" w:rsidR="000A3234" w:rsidRPr="00D16E21" w:rsidRDefault="000A3234" w:rsidP="002F69FA">
            <w:pPr>
              <w:autoSpaceDE w:val="0"/>
              <w:autoSpaceDN w:val="0"/>
              <w:adjustRightInd w:val="0"/>
              <w:rPr>
                <w:sz w:val="24"/>
                <w:szCs w:val="24"/>
              </w:rPr>
            </w:pPr>
            <w:r w:rsidRPr="00D16E21">
              <w:rPr>
                <w:sz w:val="24"/>
                <w:szCs w:val="24"/>
              </w:rPr>
              <w:t>- доверенность, подтверждающая полномочия представителя заявителя;</w:t>
            </w:r>
          </w:p>
          <w:p w14:paraId="545BD0D6" w14:textId="77777777" w:rsidR="000A3234" w:rsidRPr="00D16E21" w:rsidRDefault="000A3234" w:rsidP="002F69FA">
            <w:pPr>
              <w:autoSpaceDE w:val="0"/>
              <w:autoSpaceDN w:val="0"/>
              <w:adjustRightInd w:val="0"/>
              <w:rPr>
                <w:sz w:val="24"/>
                <w:szCs w:val="24"/>
              </w:rPr>
            </w:pPr>
            <w:r w:rsidRPr="00D16E21">
              <w:rPr>
                <w:sz w:val="24"/>
                <w:szCs w:val="24"/>
              </w:rPr>
              <w:t>- иной документ, удостоверяющий полномочия представителя заявителя.</w:t>
            </w:r>
          </w:p>
          <w:p w14:paraId="616777C2" w14:textId="77777777" w:rsidR="000A3234" w:rsidRPr="00D16E21" w:rsidRDefault="000A3234" w:rsidP="002F69FA">
            <w:pPr>
              <w:tabs>
                <w:tab w:val="left" w:pos="993"/>
              </w:tabs>
              <w:contextualSpacing/>
              <w:rPr>
                <w:sz w:val="24"/>
                <w:szCs w:val="24"/>
              </w:rPr>
            </w:pPr>
            <w:r w:rsidRPr="00D16E21">
              <w:rPr>
                <w:sz w:val="24"/>
                <w:szCs w:val="24"/>
              </w:rPr>
              <w:t>- приказ о назначении ( избрании) физического лица на должность</w:t>
            </w:r>
          </w:p>
        </w:tc>
        <w:tc>
          <w:tcPr>
            <w:tcW w:w="4160" w:type="dxa"/>
            <w:shd w:val="clear" w:color="auto" w:fill="auto"/>
          </w:tcPr>
          <w:p w14:paraId="596A3B65"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1 экз.,  подлинник </w:t>
            </w:r>
          </w:p>
          <w:p w14:paraId="5B757D70" w14:textId="60140BFA" w:rsidR="000A3234" w:rsidRPr="007F5FB7" w:rsidRDefault="000A3234" w:rsidP="002F69FA">
            <w:pPr>
              <w:pStyle w:val="aff"/>
              <w:rPr>
                <w:rFonts w:ascii="Times New Roman" w:hAnsi="Times New Roman" w:cs="Times New Roman"/>
                <w:color w:val="000000" w:themeColor="text1"/>
              </w:rPr>
            </w:pPr>
            <w:r w:rsidRPr="00D16E21">
              <w:rPr>
                <w:rFonts w:ascii="Times New Roman" w:hAnsi="Times New Roman" w:cs="Times New Roman"/>
              </w:rPr>
              <w:t xml:space="preserve">В случае представления документов в электронной форме посредством </w:t>
            </w:r>
            <w:hyperlink r:id="rId21" w:history="1">
              <w:r w:rsidRPr="007F5FB7">
                <w:rPr>
                  <w:rStyle w:val="a6"/>
                  <w:rFonts w:ascii="Times New Roman" w:hAnsi="Times New Roman" w:cs="Times New Roman"/>
                  <w:color w:val="000000" w:themeColor="text1"/>
                </w:rPr>
                <w:t>РПГУ</w:t>
              </w:r>
            </w:hyperlink>
            <w:r w:rsidRPr="007F5FB7">
              <w:rPr>
                <w:rFonts w:ascii="Times New Roman" w:hAnsi="Times New Roman" w:cs="Times New Roman"/>
                <w:color w:val="000000" w:themeColor="text1"/>
              </w:rPr>
              <w:t>:</w:t>
            </w:r>
          </w:p>
          <w:p w14:paraId="2B9E3E86" w14:textId="77777777" w:rsidR="000A3234" w:rsidRPr="00D16E21" w:rsidRDefault="000A3234" w:rsidP="002F69FA">
            <w:pPr>
              <w:tabs>
                <w:tab w:val="left" w:pos="993"/>
              </w:tabs>
              <w:contextualSpacing/>
              <w:rPr>
                <w:sz w:val="24"/>
                <w:szCs w:val="24"/>
              </w:rPr>
            </w:pPr>
            <w:r w:rsidRPr="00D16E21">
              <w:rPr>
                <w:sz w:val="24"/>
                <w:szCs w:val="24"/>
              </w:rPr>
              <w:t>- физическим лицом , документы удостоверяется усиленной квалифицированной электронной подписью нотариуса</w:t>
            </w:r>
          </w:p>
        </w:tc>
      </w:tr>
      <w:tr w:rsidR="000A3234" w:rsidRPr="00D16E21" w14:paraId="253F0EC9" w14:textId="77777777" w:rsidTr="002F69FA">
        <w:tc>
          <w:tcPr>
            <w:tcW w:w="622" w:type="dxa"/>
            <w:shd w:val="clear" w:color="auto" w:fill="auto"/>
          </w:tcPr>
          <w:p w14:paraId="2E9DE1EC" w14:textId="77777777" w:rsidR="000A3234" w:rsidRPr="00D16E21" w:rsidRDefault="000A3234" w:rsidP="002F69FA">
            <w:pPr>
              <w:tabs>
                <w:tab w:val="left" w:pos="993"/>
              </w:tabs>
              <w:contextualSpacing/>
              <w:rPr>
                <w:sz w:val="24"/>
                <w:szCs w:val="24"/>
              </w:rPr>
            </w:pPr>
            <w:r w:rsidRPr="00D16E21">
              <w:rPr>
                <w:sz w:val="24"/>
                <w:szCs w:val="24"/>
              </w:rPr>
              <w:t>4</w:t>
            </w:r>
          </w:p>
        </w:tc>
        <w:tc>
          <w:tcPr>
            <w:tcW w:w="5072" w:type="dxa"/>
            <w:shd w:val="clear" w:color="auto" w:fill="auto"/>
          </w:tcPr>
          <w:p w14:paraId="79F0D8B2" w14:textId="77777777" w:rsidR="000A3234" w:rsidRPr="00D16E21" w:rsidRDefault="000A3234" w:rsidP="002F69FA">
            <w:pPr>
              <w:tabs>
                <w:tab w:val="left" w:pos="993"/>
              </w:tabs>
              <w:contextualSpacing/>
              <w:rPr>
                <w:sz w:val="24"/>
                <w:szCs w:val="24"/>
              </w:rPr>
            </w:pPr>
            <w:r w:rsidRPr="00D16E21">
              <w:rPr>
                <w:sz w:val="24"/>
                <w:szCs w:val="24"/>
              </w:rPr>
              <w:t>Документы, имеющие юридическую силу  и содержащие правильные данные</w:t>
            </w:r>
          </w:p>
        </w:tc>
        <w:tc>
          <w:tcPr>
            <w:tcW w:w="4160" w:type="dxa"/>
            <w:shd w:val="clear" w:color="auto" w:fill="auto"/>
          </w:tcPr>
          <w:p w14:paraId="27B62D2F" w14:textId="77777777" w:rsidR="000A3234" w:rsidRPr="00D16E21" w:rsidRDefault="000A3234" w:rsidP="002F69FA">
            <w:pPr>
              <w:tabs>
                <w:tab w:val="left" w:pos="993"/>
              </w:tabs>
              <w:contextualSpacing/>
              <w:rPr>
                <w:sz w:val="24"/>
                <w:szCs w:val="24"/>
              </w:rPr>
            </w:pPr>
            <w:r w:rsidRPr="00D16E21">
              <w:rPr>
                <w:sz w:val="24"/>
                <w:szCs w:val="24"/>
              </w:rPr>
              <w:t xml:space="preserve">1 экз.,  подлинник для ознакомления и снятия копии </w:t>
            </w:r>
          </w:p>
          <w:p w14:paraId="12F03C1E" w14:textId="77777777" w:rsidR="000A3234" w:rsidRPr="00D16E21" w:rsidRDefault="000A3234" w:rsidP="002F69FA">
            <w:pPr>
              <w:tabs>
                <w:tab w:val="left" w:pos="993"/>
              </w:tabs>
              <w:contextualSpacing/>
              <w:rPr>
                <w:sz w:val="24"/>
                <w:szCs w:val="24"/>
              </w:rPr>
            </w:pPr>
            <w:r w:rsidRPr="00D16E21">
              <w:rPr>
                <w:sz w:val="24"/>
                <w:szCs w:val="24"/>
              </w:rPr>
              <w:t>Обязательно для всех категорий заявителей</w:t>
            </w:r>
          </w:p>
        </w:tc>
      </w:tr>
      <w:tr w:rsidR="000A3234" w:rsidRPr="00D16E21" w14:paraId="50373064" w14:textId="77777777" w:rsidTr="002F69FA">
        <w:tc>
          <w:tcPr>
            <w:tcW w:w="622" w:type="dxa"/>
            <w:shd w:val="clear" w:color="auto" w:fill="auto"/>
          </w:tcPr>
          <w:p w14:paraId="7F26FE39" w14:textId="77777777" w:rsidR="000A3234" w:rsidRPr="00D16E21" w:rsidRDefault="000A3234" w:rsidP="002F69FA">
            <w:pPr>
              <w:tabs>
                <w:tab w:val="left" w:pos="993"/>
              </w:tabs>
              <w:contextualSpacing/>
              <w:rPr>
                <w:sz w:val="24"/>
                <w:szCs w:val="24"/>
              </w:rPr>
            </w:pPr>
            <w:r w:rsidRPr="00D16E21">
              <w:rPr>
                <w:sz w:val="24"/>
                <w:szCs w:val="24"/>
              </w:rPr>
              <w:t>5</w:t>
            </w:r>
          </w:p>
        </w:tc>
        <w:tc>
          <w:tcPr>
            <w:tcW w:w="5072" w:type="dxa"/>
            <w:shd w:val="clear" w:color="auto" w:fill="auto"/>
          </w:tcPr>
          <w:p w14:paraId="15F3BC4F" w14:textId="77777777" w:rsidR="000A3234" w:rsidRPr="00D16E21" w:rsidRDefault="000A3234" w:rsidP="002F69FA">
            <w:pPr>
              <w:tabs>
                <w:tab w:val="left" w:pos="993"/>
              </w:tabs>
              <w:contextualSpacing/>
              <w:rPr>
                <w:sz w:val="24"/>
                <w:szCs w:val="24"/>
              </w:rPr>
            </w:pPr>
            <w:r w:rsidRPr="00D16E21">
              <w:rPr>
                <w:sz w:val="24"/>
                <w:szCs w:val="24"/>
              </w:rPr>
              <w:t>Документы, подтверждающие наличие в выданном уполномоченным  органом  результате предоставления муниципальной услуги допущенные опечатки и (или) технические ошибки.</w:t>
            </w:r>
          </w:p>
        </w:tc>
        <w:tc>
          <w:tcPr>
            <w:tcW w:w="4160" w:type="dxa"/>
            <w:shd w:val="clear" w:color="auto" w:fill="auto"/>
          </w:tcPr>
          <w:p w14:paraId="428BCFE2" w14:textId="77777777" w:rsidR="000A3234" w:rsidRPr="00D16E21" w:rsidRDefault="000A3234" w:rsidP="002F69FA">
            <w:pPr>
              <w:tabs>
                <w:tab w:val="left" w:pos="993"/>
              </w:tabs>
              <w:contextualSpacing/>
              <w:rPr>
                <w:sz w:val="24"/>
                <w:szCs w:val="24"/>
              </w:rPr>
            </w:pPr>
            <w:r w:rsidRPr="00D16E21">
              <w:rPr>
                <w:sz w:val="24"/>
                <w:szCs w:val="24"/>
              </w:rPr>
              <w:t xml:space="preserve">1 экз.,  подлинник для ознакомления и снятия копии </w:t>
            </w:r>
          </w:p>
          <w:p w14:paraId="08B2D8E3" w14:textId="77777777" w:rsidR="000A3234" w:rsidRPr="00D16E21" w:rsidRDefault="000A3234" w:rsidP="002F69FA">
            <w:pPr>
              <w:tabs>
                <w:tab w:val="left" w:pos="993"/>
              </w:tabs>
              <w:contextualSpacing/>
              <w:rPr>
                <w:sz w:val="24"/>
                <w:szCs w:val="24"/>
              </w:rPr>
            </w:pPr>
            <w:r w:rsidRPr="00D16E21">
              <w:rPr>
                <w:sz w:val="24"/>
                <w:szCs w:val="24"/>
              </w:rPr>
              <w:t>Обязательно для всех категорий заявителей</w:t>
            </w:r>
          </w:p>
        </w:tc>
      </w:tr>
    </w:tbl>
    <w:p w14:paraId="1F039971" w14:textId="77777777" w:rsidR="000A3234" w:rsidRPr="00D16E21" w:rsidRDefault="000A3234" w:rsidP="00E83A9D">
      <w:pPr>
        <w:tabs>
          <w:tab w:val="left" w:pos="993"/>
        </w:tabs>
        <w:contextualSpacing/>
        <w:rPr>
          <w:sz w:val="28"/>
          <w:szCs w:val="28"/>
        </w:rPr>
      </w:pPr>
    </w:p>
    <w:p w14:paraId="68225499" w14:textId="77777777" w:rsidR="000A3234" w:rsidRPr="00D16E21" w:rsidRDefault="000A3234" w:rsidP="000A3234">
      <w:pPr>
        <w:tabs>
          <w:tab w:val="left" w:pos="993"/>
        </w:tabs>
        <w:contextualSpacing/>
        <w:jc w:val="right"/>
        <w:rPr>
          <w:sz w:val="28"/>
          <w:szCs w:val="28"/>
        </w:rPr>
      </w:pPr>
      <w:r w:rsidRPr="00D16E21">
        <w:rPr>
          <w:sz w:val="28"/>
          <w:szCs w:val="28"/>
        </w:rPr>
        <w:t>Таблица № 4</w:t>
      </w:r>
    </w:p>
    <w:p w14:paraId="0814558A" w14:textId="77777777" w:rsidR="000A3234" w:rsidRPr="00D16E21" w:rsidRDefault="000A3234" w:rsidP="000A3234">
      <w:pPr>
        <w:tabs>
          <w:tab w:val="left" w:pos="993"/>
        </w:tabs>
        <w:contextualSpacing/>
        <w:jc w:val="right"/>
        <w:rPr>
          <w:b/>
          <w:sz w:val="28"/>
          <w:szCs w:val="28"/>
        </w:rPr>
      </w:pPr>
      <w:r w:rsidRPr="00D16E21">
        <w:rPr>
          <w:b/>
          <w:sz w:val="28"/>
          <w:szCs w:val="28"/>
        </w:rPr>
        <w:t xml:space="preserve"> </w:t>
      </w:r>
    </w:p>
    <w:p w14:paraId="0F224E73" w14:textId="77777777" w:rsidR="000A3234" w:rsidRPr="00D16E21" w:rsidRDefault="000A3234" w:rsidP="000A3234">
      <w:pPr>
        <w:tabs>
          <w:tab w:val="left" w:pos="993"/>
        </w:tabs>
        <w:contextualSpacing/>
        <w:jc w:val="center"/>
        <w:rPr>
          <w:sz w:val="28"/>
          <w:szCs w:val="28"/>
        </w:rPr>
      </w:pPr>
      <w:r w:rsidRPr="00D16E21">
        <w:rPr>
          <w:sz w:val="28"/>
          <w:szCs w:val="28"/>
        </w:rPr>
        <w:t>Исчерпывающий перечень документов и информации, которые заявитель должен представить самостоятельно при подаче заявления</w:t>
      </w:r>
      <w:r w:rsidRPr="00D16E21">
        <w:rPr>
          <w:sz w:val="28"/>
        </w:rPr>
        <w:t xml:space="preserve"> о </w:t>
      </w:r>
      <w:r w:rsidRPr="00D16E21">
        <w:rPr>
          <w:sz w:val="28"/>
          <w:szCs w:val="28"/>
        </w:rPr>
        <w:t>выдаче  дубликата документа, выданного по результатам предоставления муниципальной услуги</w:t>
      </w:r>
    </w:p>
    <w:p w14:paraId="322857E9" w14:textId="77777777" w:rsidR="000A3234" w:rsidRPr="00D16E21" w:rsidRDefault="000A3234" w:rsidP="000A3234">
      <w:pPr>
        <w:tabs>
          <w:tab w:val="left" w:pos="993"/>
        </w:tabs>
        <w:contextualSpacing/>
        <w:jc w:val="right"/>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5072"/>
        <w:gridCol w:w="4160"/>
      </w:tblGrid>
      <w:tr w:rsidR="000A3234" w:rsidRPr="00D16E21" w14:paraId="5E24E1E2" w14:textId="77777777" w:rsidTr="002F69FA">
        <w:tc>
          <w:tcPr>
            <w:tcW w:w="622" w:type="dxa"/>
            <w:shd w:val="clear" w:color="auto" w:fill="auto"/>
          </w:tcPr>
          <w:p w14:paraId="50C16015" w14:textId="77777777" w:rsidR="000A3234" w:rsidRPr="00D16E21" w:rsidRDefault="000A3234" w:rsidP="002F69FA">
            <w:pPr>
              <w:tabs>
                <w:tab w:val="left" w:pos="993"/>
              </w:tabs>
              <w:contextualSpacing/>
              <w:rPr>
                <w:sz w:val="24"/>
                <w:szCs w:val="24"/>
              </w:rPr>
            </w:pPr>
            <w:r w:rsidRPr="00D16E21">
              <w:rPr>
                <w:sz w:val="24"/>
                <w:szCs w:val="24"/>
              </w:rPr>
              <w:t>№</w:t>
            </w:r>
          </w:p>
          <w:p w14:paraId="258FE8B0" w14:textId="77777777" w:rsidR="000A3234" w:rsidRPr="00D16E21" w:rsidRDefault="000A3234" w:rsidP="002F69FA">
            <w:pPr>
              <w:tabs>
                <w:tab w:val="left" w:pos="993"/>
              </w:tabs>
              <w:contextualSpacing/>
              <w:rPr>
                <w:b/>
                <w:sz w:val="24"/>
                <w:szCs w:val="24"/>
              </w:rPr>
            </w:pPr>
            <w:r w:rsidRPr="00D16E21">
              <w:rPr>
                <w:sz w:val="24"/>
                <w:szCs w:val="24"/>
              </w:rPr>
              <w:t>п/п</w:t>
            </w:r>
          </w:p>
        </w:tc>
        <w:tc>
          <w:tcPr>
            <w:tcW w:w="5072" w:type="dxa"/>
            <w:shd w:val="clear" w:color="auto" w:fill="auto"/>
          </w:tcPr>
          <w:p w14:paraId="1CDE605C" w14:textId="77777777" w:rsidR="000A3234" w:rsidRPr="00D16E21" w:rsidRDefault="000A3234" w:rsidP="002F69FA">
            <w:pPr>
              <w:tabs>
                <w:tab w:val="left" w:pos="993"/>
              </w:tabs>
              <w:contextualSpacing/>
              <w:rPr>
                <w:sz w:val="24"/>
                <w:szCs w:val="24"/>
              </w:rPr>
            </w:pPr>
            <w:r w:rsidRPr="00D16E21">
              <w:rPr>
                <w:sz w:val="24"/>
                <w:szCs w:val="24"/>
              </w:rPr>
              <w:t>Наименование документа</w:t>
            </w:r>
          </w:p>
        </w:tc>
        <w:tc>
          <w:tcPr>
            <w:tcW w:w="4160" w:type="dxa"/>
            <w:shd w:val="clear" w:color="auto" w:fill="auto"/>
          </w:tcPr>
          <w:p w14:paraId="1A237AA6" w14:textId="77777777" w:rsidR="000A3234" w:rsidRPr="00D16E21" w:rsidRDefault="000A3234" w:rsidP="002F69FA">
            <w:pPr>
              <w:tabs>
                <w:tab w:val="left" w:pos="993"/>
              </w:tabs>
              <w:contextualSpacing/>
              <w:rPr>
                <w:sz w:val="24"/>
                <w:szCs w:val="24"/>
              </w:rPr>
            </w:pPr>
            <w:r w:rsidRPr="00D16E21">
              <w:rPr>
                <w:sz w:val="24"/>
                <w:szCs w:val="24"/>
              </w:rPr>
              <w:t>Количество экземпляров, форма документа</w:t>
            </w:r>
          </w:p>
        </w:tc>
      </w:tr>
      <w:tr w:rsidR="000A3234" w:rsidRPr="00D16E21" w14:paraId="5F6DF806" w14:textId="77777777" w:rsidTr="002F69FA">
        <w:tc>
          <w:tcPr>
            <w:tcW w:w="622" w:type="dxa"/>
            <w:shd w:val="clear" w:color="auto" w:fill="auto"/>
          </w:tcPr>
          <w:p w14:paraId="47FA820E" w14:textId="77777777" w:rsidR="000A3234" w:rsidRPr="00D16E21" w:rsidRDefault="000A3234" w:rsidP="002F69FA">
            <w:pPr>
              <w:tabs>
                <w:tab w:val="left" w:pos="993"/>
              </w:tabs>
              <w:contextualSpacing/>
              <w:rPr>
                <w:sz w:val="24"/>
                <w:szCs w:val="24"/>
              </w:rPr>
            </w:pPr>
            <w:r w:rsidRPr="00D16E21">
              <w:rPr>
                <w:sz w:val="24"/>
                <w:szCs w:val="24"/>
              </w:rPr>
              <w:t>1.</w:t>
            </w:r>
          </w:p>
        </w:tc>
        <w:tc>
          <w:tcPr>
            <w:tcW w:w="5072" w:type="dxa"/>
            <w:shd w:val="clear" w:color="auto" w:fill="auto"/>
          </w:tcPr>
          <w:p w14:paraId="705C1C97" w14:textId="77777777" w:rsidR="000A3234" w:rsidRPr="00D16E21" w:rsidRDefault="000A3234" w:rsidP="002F69FA">
            <w:pPr>
              <w:tabs>
                <w:tab w:val="left" w:pos="993"/>
              </w:tabs>
              <w:contextualSpacing/>
              <w:rPr>
                <w:sz w:val="24"/>
                <w:szCs w:val="24"/>
              </w:rPr>
            </w:pPr>
            <w:r w:rsidRPr="00D16E21">
              <w:rPr>
                <w:sz w:val="24"/>
                <w:szCs w:val="24"/>
              </w:rPr>
              <w:t>Заявление о выдаче дубликата документа, выданного по результатам предоставления муниципальной услуги</w:t>
            </w:r>
          </w:p>
        </w:tc>
        <w:tc>
          <w:tcPr>
            <w:tcW w:w="4160" w:type="dxa"/>
            <w:shd w:val="clear" w:color="auto" w:fill="auto"/>
          </w:tcPr>
          <w:p w14:paraId="18C1ADF7" w14:textId="28D65FB2"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1 экз., в форме документа на бумажном носителе по форме согласно </w:t>
            </w:r>
            <w:hyperlink w:anchor="sub_150" w:history="1">
              <w:r>
                <w:rPr>
                  <w:rStyle w:val="a6"/>
                  <w:rFonts w:ascii="Times New Roman" w:hAnsi="Times New Roman" w:cs="Times New Roman"/>
                </w:rPr>
                <w:t xml:space="preserve">приложению № </w:t>
              </w:r>
              <w:r w:rsidR="00782F1B">
                <w:rPr>
                  <w:rStyle w:val="a6"/>
                  <w:rFonts w:ascii="Times New Roman" w:hAnsi="Times New Roman" w:cs="Times New Roman"/>
                </w:rPr>
                <w:t>1</w:t>
              </w:r>
              <w:r w:rsidR="00A82B7D">
                <w:rPr>
                  <w:rStyle w:val="a6"/>
                  <w:rFonts w:ascii="Times New Roman" w:hAnsi="Times New Roman" w:cs="Times New Roman"/>
                </w:rPr>
                <w:t>8</w:t>
              </w:r>
            </w:hyperlink>
            <w:r w:rsidR="00782F1B">
              <w:rPr>
                <w:rStyle w:val="a6"/>
                <w:rFonts w:ascii="Times New Roman" w:hAnsi="Times New Roman" w:cs="Times New Roman"/>
              </w:rPr>
              <w:t xml:space="preserve"> </w:t>
            </w:r>
            <w:r w:rsidRPr="00D16E21">
              <w:rPr>
                <w:rFonts w:ascii="Times New Roman" w:hAnsi="Times New Roman" w:cs="Times New Roman"/>
              </w:rPr>
              <w:t xml:space="preserve"> к настоящему административному регламенту;</w:t>
            </w:r>
          </w:p>
          <w:p w14:paraId="593B9FCA" w14:textId="5B34E667" w:rsidR="000A3234" w:rsidRPr="00D16E21" w:rsidRDefault="000A3234" w:rsidP="002A5C22">
            <w:pPr>
              <w:tabs>
                <w:tab w:val="left" w:pos="993"/>
              </w:tabs>
              <w:contextualSpacing/>
              <w:rPr>
                <w:sz w:val="24"/>
                <w:szCs w:val="24"/>
              </w:rPr>
            </w:pPr>
            <w:r w:rsidRPr="00D16E21">
              <w:rPr>
                <w:sz w:val="24"/>
                <w:szCs w:val="24"/>
              </w:rPr>
              <w:t xml:space="preserve">- в электронной форме (интерактивную форму </w:t>
            </w:r>
            <w:hyperlink r:id="rId22" w:history="1">
              <w:r w:rsidRPr="00D16E21">
                <w:rPr>
                  <w:rStyle w:val="a6"/>
                  <w:sz w:val="24"/>
                  <w:szCs w:val="24"/>
                </w:rPr>
                <w:t>РПГУ</w:t>
              </w:r>
            </w:hyperlink>
          </w:p>
        </w:tc>
      </w:tr>
      <w:tr w:rsidR="000A3234" w:rsidRPr="00D16E21" w14:paraId="45F2935F" w14:textId="77777777" w:rsidTr="002F69FA">
        <w:tc>
          <w:tcPr>
            <w:tcW w:w="622" w:type="dxa"/>
            <w:shd w:val="clear" w:color="auto" w:fill="auto"/>
          </w:tcPr>
          <w:p w14:paraId="18D0F0BF" w14:textId="77777777" w:rsidR="000A3234" w:rsidRPr="00D16E21" w:rsidRDefault="000A3234" w:rsidP="002F69FA">
            <w:pPr>
              <w:tabs>
                <w:tab w:val="left" w:pos="993"/>
              </w:tabs>
              <w:contextualSpacing/>
              <w:rPr>
                <w:sz w:val="24"/>
                <w:szCs w:val="24"/>
              </w:rPr>
            </w:pPr>
            <w:r w:rsidRPr="00D16E21">
              <w:rPr>
                <w:sz w:val="24"/>
                <w:szCs w:val="24"/>
              </w:rPr>
              <w:t xml:space="preserve">2. </w:t>
            </w:r>
          </w:p>
        </w:tc>
        <w:tc>
          <w:tcPr>
            <w:tcW w:w="5072" w:type="dxa"/>
            <w:shd w:val="clear" w:color="auto" w:fill="auto"/>
          </w:tcPr>
          <w:p w14:paraId="22B09ED0" w14:textId="77777777" w:rsidR="000A3234" w:rsidRPr="00D16E21" w:rsidRDefault="000A3234" w:rsidP="002F69FA">
            <w:pPr>
              <w:tabs>
                <w:tab w:val="left" w:pos="993"/>
              </w:tabs>
              <w:contextualSpacing/>
              <w:rPr>
                <w:sz w:val="24"/>
                <w:szCs w:val="24"/>
              </w:rPr>
            </w:pPr>
            <w:r w:rsidRPr="00D16E21">
              <w:rPr>
                <w:sz w:val="24"/>
                <w:szCs w:val="24"/>
              </w:rPr>
              <w:t>Документ, удостоверяющий личность заявителя или личность представителя:</w:t>
            </w:r>
          </w:p>
          <w:p w14:paraId="6CC959B7" w14:textId="77777777" w:rsidR="000A3234" w:rsidRPr="00D16E21" w:rsidRDefault="000A3234" w:rsidP="002F69FA">
            <w:pPr>
              <w:autoSpaceDE w:val="0"/>
              <w:autoSpaceDN w:val="0"/>
              <w:adjustRightInd w:val="0"/>
              <w:rPr>
                <w:sz w:val="24"/>
                <w:szCs w:val="24"/>
              </w:rPr>
            </w:pPr>
            <w:r w:rsidRPr="00D16E21">
              <w:rPr>
                <w:sz w:val="24"/>
                <w:szCs w:val="24"/>
              </w:rPr>
              <w:lastRenderedPageBreak/>
              <w:t>- паспорт гражданина Российской Федерации;</w:t>
            </w:r>
          </w:p>
          <w:p w14:paraId="0383BE9D"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гражданина Российской Федерации в соответствии с законодательством Российской Федерации; </w:t>
            </w:r>
          </w:p>
          <w:p w14:paraId="70344DB2" w14:textId="77777777" w:rsidR="000A3234" w:rsidRPr="00D16E21" w:rsidRDefault="000A3234" w:rsidP="002F69FA">
            <w:pPr>
              <w:autoSpaceDE w:val="0"/>
              <w:autoSpaceDN w:val="0"/>
              <w:adjustRightInd w:val="0"/>
              <w:rPr>
                <w:sz w:val="24"/>
                <w:szCs w:val="24"/>
              </w:rPr>
            </w:pPr>
            <w:r w:rsidRPr="00D16E21">
              <w:rPr>
                <w:sz w:val="24"/>
                <w:szCs w:val="24"/>
              </w:rPr>
              <w:t>- паспорт иностранного гражданина;</w:t>
            </w:r>
          </w:p>
          <w:p w14:paraId="21959C81" w14:textId="77777777" w:rsidR="000A3234" w:rsidRPr="00D16E21" w:rsidRDefault="000A3234" w:rsidP="002F69FA">
            <w:pPr>
              <w:autoSpaceDE w:val="0"/>
              <w:autoSpaceDN w:val="0"/>
              <w:adjustRightInd w:val="0"/>
              <w:rPr>
                <w:sz w:val="24"/>
                <w:szCs w:val="24"/>
              </w:rPr>
            </w:pPr>
            <w:r w:rsidRPr="00D16E21">
              <w:rPr>
                <w:sz w:val="24"/>
                <w:szCs w:val="24"/>
              </w:rPr>
              <w:t xml:space="preserve">- иной документ, удостоверяющий личность иностранного гражданина (лица без гражданства). </w:t>
            </w:r>
          </w:p>
        </w:tc>
        <w:tc>
          <w:tcPr>
            <w:tcW w:w="4160" w:type="dxa"/>
            <w:shd w:val="clear" w:color="auto" w:fill="auto"/>
          </w:tcPr>
          <w:p w14:paraId="03A1B7A4" w14:textId="77777777" w:rsidR="000A3234" w:rsidRPr="00D16E21" w:rsidRDefault="000A3234" w:rsidP="002F69FA">
            <w:pPr>
              <w:tabs>
                <w:tab w:val="left" w:pos="993"/>
              </w:tabs>
              <w:contextualSpacing/>
              <w:rPr>
                <w:sz w:val="24"/>
                <w:szCs w:val="24"/>
              </w:rPr>
            </w:pPr>
            <w:r w:rsidRPr="00D16E21">
              <w:rPr>
                <w:sz w:val="24"/>
                <w:szCs w:val="24"/>
              </w:rPr>
              <w:lastRenderedPageBreak/>
              <w:t xml:space="preserve">1 экз.,  подлинник для ознакомления и снятия копии или копия,  </w:t>
            </w:r>
            <w:r w:rsidRPr="00D16E21">
              <w:rPr>
                <w:sz w:val="24"/>
                <w:szCs w:val="24"/>
              </w:rPr>
              <w:lastRenderedPageBreak/>
              <w:t>заверенная нотариально, с предоставлением оригинала документа или представителя заявителя</w:t>
            </w:r>
          </w:p>
          <w:p w14:paraId="6E0EB996" w14:textId="1777EC17" w:rsidR="000A3234" w:rsidRPr="00D16E21" w:rsidRDefault="000A3234" w:rsidP="002A5C22">
            <w:pPr>
              <w:tabs>
                <w:tab w:val="left" w:pos="993"/>
              </w:tabs>
              <w:contextualSpacing/>
              <w:rPr>
                <w:sz w:val="24"/>
                <w:szCs w:val="24"/>
              </w:rPr>
            </w:pPr>
            <w:r w:rsidRPr="00D16E21">
              <w:rPr>
                <w:sz w:val="24"/>
                <w:szCs w:val="24"/>
              </w:rPr>
              <w:t xml:space="preserve">В случае представления документов в электронной форме посредством </w:t>
            </w:r>
            <w:hyperlink r:id="rId23" w:history="1">
              <w:r w:rsidRPr="00D16E21">
                <w:rPr>
                  <w:rStyle w:val="a6"/>
                  <w:sz w:val="24"/>
                  <w:szCs w:val="24"/>
                </w:rPr>
                <w:t>РПГУ</w:t>
              </w:r>
            </w:hyperlink>
            <w:r w:rsidRPr="00D16E21">
              <w:rPr>
                <w:sz w:val="24"/>
                <w:szCs w:val="24"/>
              </w:rPr>
              <w:t>, представление указанного документа не требуется</w:t>
            </w:r>
          </w:p>
        </w:tc>
      </w:tr>
      <w:tr w:rsidR="000A3234" w:rsidRPr="00D16E21" w14:paraId="3BB370BD" w14:textId="77777777" w:rsidTr="002F69FA">
        <w:tc>
          <w:tcPr>
            <w:tcW w:w="622" w:type="dxa"/>
            <w:shd w:val="clear" w:color="auto" w:fill="auto"/>
          </w:tcPr>
          <w:p w14:paraId="060C824D" w14:textId="77777777" w:rsidR="000A3234" w:rsidRPr="00D16E21" w:rsidRDefault="000A3234" w:rsidP="002F69FA">
            <w:pPr>
              <w:tabs>
                <w:tab w:val="left" w:pos="993"/>
              </w:tabs>
              <w:contextualSpacing/>
              <w:rPr>
                <w:sz w:val="24"/>
                <w:szCs w:val="24"/>
              </w:rPr>
            </w:pPr>
            <w:r w:rsidRPr="00D16E21">
              <w:rPr>
                <w:sz w:val="24"/>
                <w:szCs w:val="24"/>
              </w:rPr>
              <w:lastRenderedPageBreak/>
              <w:t>3</w:t>
            </w:r>
          </w:p>
        </w:tc>
        <w:tc>
          <w:tcPr>
            <w:tcW w:w="5072" w:type="dxa"/>
            <w:shd w:val="clear" w:color="auto" w:fill="auto"/>
          </w:tcPr>
          <w:p w14:paraId="28EF6ED5" w14:textId="77777777" w:rsidR="000A3234" w:rsidRPr="00D16E21" w:rsidRDefault="000A3234" w:rsidP="002F69FA">
            <w:pPr>
              <w:tabs>
                <w:tab w:val="left" w:pos="993"/>
              </w:tabs>
              <w:contextualSpacing/>
              <w:rPr>
                <w:sz w:val="24"/>
                <w:szCs w:val="24"/>
              </w:rPr>
            </w:pPr>
            <w:r w:rsidRPr="00D16E21">
              <w:rPr>
                <w:sz w:val="24"/>
                <w:szCs w:val="24"/>
              </w:rPr>
              <w:t>Документы, подтверждающие полномочия представителя:</w:t>
            </w:r>
          </w:p>
          <w:p w14:paraId="047BB753" w14:textId="77777777" w:rsidR="000A3234" w:rsidRPr="00D16E21" w:rsidRDefault="000A3234" w:rsidP="002F69FA">
            <w:pPr>
              <w:autoSpaceDE w:val="0"/>
              <w:autoSpaceDN w:val="0"/>
              <w:adjustRightInd w:val="0"/>
              <w:rPr>
                <w:sz w:val="24"/>
                <w:szCs w:val="24"/>
              </w:rPr>
            </w:pPr>
            <w:r w:rsidRPr="00D16E21">
              <w:rPr>
                <w:sz w:val="24"/>
                <w:szCs w:val="24"/>
              </w:rPr>
              <w:t>- доверенность, подтверждающая полномочия представителя заявителя;</w:t>
            </w:r>
          </w:p>
          <w:p w14:paraId="1934ABBE" w14:textId="77777777" w:rsidR="000A3234" w:rsidRPr="00D16E21" w:rsidRDefault="000A3234" w:rsidP="002F69FA">
            <w:pPr>
              <w:autoSpaceDE w:val="0"/>
              <w:autoSpaceDN w:val="0"/>
              <w:adjustRightInd w:val="0"/>
              <w:rPr>
                <w:sz w:val="24"/>
                <w:szCs w:val="24"/>
              </w:rPr>
            </w:pPr>
            <w:r w:rsidRPr="00D16E21">
              <w:rPr>
                <w:sz w:val="24"/>
                <w:szCs w:val="24"/>
              </w:rPr>
              <w:t>- иной документ, удостоверяющий полномочия представителя заявителя.</w:t>
            </w:r>
          </w:p>
          <w:p w14:paraId="14AD6188" w14:textId="77777777" w:rsidR="000A3234" w:rsidRPr="00D16E21" w:rsidRDefault="000A3234" w:rsidP="002F69FA">
            <w:pPr>
              <w:tabs>
                <w:tab w:val="left" w:pos="993"/>
              </w:tabs>
              <w:contextualSpacing/>
              <w:rPr>
                <w:sz w:val="24"/>
                <w:szCs w:val="24"/>
              </w:rPr>
            </w:pPr>
            <w:r w:rsidRPr="00D16E21">
              <w:rPr>
                <w:sz w:val="24"/>
                <w:szCs w:val="24"/>
              </w:rPr>
              <w:t>- приказ о назначении ( избрании) физического лица на должность</w:t>
            </w:r>
          </w:p>
        </w:tc>
        <w:tc>
          <w:tcPr>
            <w:tcW w:w="4160" w:type="dxa"/>
            <w:shd w:val="clear" w:color="auto" w:fill="auto"/>
          </w:tcPr>
          <w:p w14:paraId="5A835926"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1 экз.,  подлинник </w:t>
            </w:r>
          </w:p>
          <w:p w14:paraId="7BFFF03A" w14:textId="6EA8ECB1"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В случае представления документов в электронной форме посредством </w:t>
            </w:r>
            <w:hyperlink r:id="rId24" w:history="1">
              <w:r w:rsidRPr="00D16E21">
                <w:rPr>
                  <w:rStyle w:val="a6"/>
                  <w:rFonts w:ascii="Times New Roman" w:hAnsi="Times New Roman" w:cs="Times New Roman"/>
                </w:rPr>
                <w:t>РПГУ</w:t>
              </w:r>
            </w:hyperlink>
            <w:r w:rsidRPr="00D16E21">
              <w:rPr>
                <w:rFonts w:ascii="Times New Roman" w:hAnsi="Times New Roman" w:cs="Times New Roman"/>
              </w:rPr>
              <w:t>:</w:t>
            </w:r>
          </w:p>
          <w:p w14:paraId="07E6C8D6"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физическим лицом, документы удостоверяется усиленной квалифицированной электронной подписью нотариуса</w:t>
            </w:r>
          </w:p>
        </w:tc>
      </w:tr>
    </w:tbl>
    <w:p w14:paraId="2CD1A497" w14:textId="77777777" w:rsidR="00510672" w:rsidRPr="00D16E21" w:rsidRDefault="00510672" w:rsidP="000A3234">
      <w:pPr>
        <w:ind w:right="-1"/>
        <w:jc w:val="both"/>
        <w:rPr>
          <w:sz w:val="28"/>
          <w:szCs w:val="28"/>
        </w:rPr>
      </w:pPr>
    </w:p>
    <w:p w14:paraId="010D16B5" w14:textId="77777777" w:rsidR="000A3234" w:rsidRPr="00D16E21" w:rsidRDefault="000A3234" w:rsidP="000A3234">
      <w:pPr>
        <w:tabs>
          <w:tab w:val="left" w:pos="993"/>
        </w:tabs>
        <w:contextualSpacing/>
        <w:jc w:val="right"/>
        <w:rPr>
          <w:sz w:val="28"/>
          <w:szCs w:val="28"/>
        </w:rPr>
      </w:pPr>
      <w:r w:rsidRPr="00D16E21">
        <w:rPr>
          <w:sz w:val="28"/>
          <w:szCs w:val="28"/>
        </w:rPr>
        <w:t>Таблица № 5</w:t>
      </w:r>
    </w:p>
    <w:p w14:paraId="6E2CD739" w14:textId="77777777" w:rsidR="000A3234" w:rsidRPr="00D16E21" w:rsidRDefault="000A3234" w:rsidP="000A3234">
      <w:pPr>
        <w:tabs>
          <w:tab w:val="left" w:pos="993"/>
        </w:tabs>
        <w:contextualSpacing/>
        <w:jc w:val="right"/>
        <w:rPr>
          <w:sz w:val="28"/>
          <w:szCs w:val="28"/>
        </w:rPr>
      </w:pPr>
    </w:p>
    <w:p w14:paraId="49498BC3" w14:textId="77777777" w:rsidR="000A3234" w:rsidRPr="00D16E21" w:rsidRDefault="000A3234" w:rsidP="000A3234">
      <w:pPr>
        <w:jc w:val="center"/>
        <w:rPr>
          <w:sz w:val="28"/>
          <w:szCs w:val="28"/>
        </w:rPr>
      </w:pPr>
      <w:r w:rsidRPr="00D16E21">
        <w:rPr>
          <w:sz w:val="28"/>
          <w:szCs w:val="28"/>
        </w:rPr>
        <w:t>Перечень способов подачи запроса о предоставлении</w:t>
      </w:r>
    </w:p>
    <w:p w14:paraId="258385FE" w14:textId="77777777" w:rsidR="000A3234" w:rsidRPr="00D16E21" w:rsidRDefault="000A3234" w:rsidP="000A3234">
      <w:pPr>
        <w:jc w:val="center"/>
        <w:rPr>
          <w:sz w:val="28"/>
          <w:szCs w:val="28"/>
        </w:rPr>
      </w:pPr>
      <w:r w:rsidRPr="00D16E21">
        <w:rPr>
          <w:sz w:val="28"/>
          <w:szCs w:val="28"/>
        </w:rPr>
        <w:t>муниципальной услуги и документов, необходимых для предоставления муниципальной услуги</w:t>
      </w:r>
    </w:p>
    <w:p w14:paraId="41B8260F" w14:textId="77777777" w:rsidR="000A3234" w:rsidRPr="00D16E21" w:rsidRDefault="000A3234" w:rsidP="000A3234">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2900"/>
        <w:gridCol w:w="4385"/>
      </w:tblGrid>
      <w:tr w:rsidR="000A3234" w:rsidRPr="00D16E21" w14:paraId="12CA8A26" w14:textId="77777777" w:rsidTr="002F69FA">
        <w:tc>
          <w:tcPr>
            <w:tcW w:w="5221" w:type="dxa"/>
            <w:gridSpan w:val="2"/>
            <w:shd w:val="clear" w:color="auto" w:fill="auto"/>
          </w:tcPr>
          <w:p w14:paraId="5098DD8C" w14:textId="77777777" w:rsidR="000A3234" w:rsidRPr="00D16E21" w:rsidRDefault="000A3234" w:rsidP="002F69FA">
            <w:pPr>
              <w:rPr>
                <w:sz w:val="24"/>
                <w:szCs w:val="24"/>
              </w:rPr>
            </w:pPr>
            <w:r w:rsidRPr="00D16E21">
              <w:rPr>
                <w:sz w:val="24"/>
                <w:szCs w:val="24"/>
              </w:rPr>
              <w:t>Способ подачи запроса о предоставлении муниципальной услуги и документов, необходимых для предоставления муниципальной услуги заявителем или через представителя заявителя</w:t>
            </w:r>
          </w:p>
        </w:tc>
        <w:tc>
          <w:tcPr>
            <w:tcW w:w="4385" w:type="dxa"/>
            <w:shd w:val="clear" w:color="auto" w:fill="auto"/>
          </w:tcPr>
          <w:p w14:paraId="1378245F" w14:textId="77777777" w:rsidR="000A3234" w:rsidRPr="00D16E21" w:rsidRDefault="000A3234" w:rsidP="002F69FA">
            <w:pPr>
              <w:rPr>
                <w:sz w:val="24"/>
                <w:szCs w:val="24"/>
              </w:rPr>
            </w:pPr>
          </w:p>
          <w:p w14:paraId="03180231" w14:textId="77777777" w:rsidR="000A3234" w:rsidRPr="00D16E21" w:rsidRDefault="000A3234" w:rsidP="002F69FA">
            <w:pPr>
              <w:rPr>
                <w:sz w:val="24"/>
                <w:szCs w:val="24"/>
              </w:rPr>
            </w:pPr>
          </w:p>
          <w:p w14:paraId="4B18D5AF" w14:textId="77777777" w:rsidR="000A3234" w:rsidRPr="00D16E21" w:rsidRDefault="000A3234" w:rsidP="002F69FA">
            <w:pPr>
              <w:rPr>
                <w:sz w:val="24"/>
                <w:szCs w:val="24"/>
              </w:rPr>
            </w:pPr>
            <w:r w:rsidRPr="00D16E21">
              <w:rPr>
                <w:sz w:val="24"/>
                <w:szCs w:val="24"/>
              </w:rPr>
              <w:t>Примечание</w:t>
            </w:r>
          </w:p>
        </w:tc>
      </w:tr>
      <w:tr w:rsidR="000A3234" w:rsidRPr="00D16E21" w14:paraId="4D9D57F0" w14:textId="77777777" w:rsidTr="002F69FA">
        <w:tc>
          <w:tcPr>
            <w:tcW w:w="2321" w:type="dxa"/>
            <w:vMerge w:val="restart"/>
            <w:shd w:val="clear" w:color="auto" w:fill="auto"/>
          </w:tcPr>
          <w:p w14:paraId="7F2289AD" w14:textId="77777777" w:rsidR="000A3234" w:rsidRPr="00D16E21" w:rsidRDefault="000A3234" w:rsidP="002F69FA">
            <w:pPr>
              <w:rPr>
                <w:sz w:val="24"/>
                <w:szCs w:val="24"/>
              </w:rPr>
            </w:pPr>
            <w:r w:rsidRPr="00D16E21">
              <w:rPr>
                <w:sz w:val="24"/>
                <w:szCs w:val="24"/>
              </w:rPr>
              <w:t>1) При личном обращении</w:t>
            </w:r>
          </w:p>
        </w:tc>
        <w:tc>
          <w:tcPr>
            <w:tcW w:w="2900" w:type="dxa"/>
            <w:shd w:val="clear" w:color="auto" w:fill="auto"/>
          </w:tcPr>
          <w:p w14:paraId="6B08A2B0" w14:textId="77777777" w:rsidR="000A3234" w:rsidRPr="00D16E21" w:rsidRDefault="000A3234" w:rsidP="002F69FA">
            <w:pPr>
              <w:rPr>
                <w:sz w:val="24"/>
                <w:szCs w:val="24"/>
              </w:rPr>
            </w:pPr>
            <w:r w:rsidRPr="00D16E21">
              <w:rPr>
                <w:rStyle w:val="af9"/>
                <w:sz w:val="24"/>
                <w:szCs w:val="24"/>
              </w:rPr>
              <w:t xml:space="preserve">в </w:t>
            </w:r>
            <w:r w:rsidRPr="00D16E21">
              <w:rPr>
                <w:sz w:val="24"/>
                <w:szCs w:val="24"/>
              </w:rPr>
              <w:t xml:space="preserve">уполномоченный орган  </w:t>
            </w:r>
          </w:p>
        </w:tc>
        <w:tc>
          <w:tcPr>
            <w:tcW w:w="4385" w:type="dxa"/>
            <w:vMerge w:val="restart"/>
            <w:shd w:val="clear" w:color="auto" w:fill="auto"/>
          </w:tcPr>
          <w:p w14:paraId="4556290E" w14:textId="77777777" w:rsidR="000A3234" w:rsidRPr="00D16E21" w:rsidRDefault="000A3234" w:rsidP="002F69FA">
            <w:pPr>
              <w:rPr>
                <w:sz w:val="24"/>
                <w:szCs w:val="24"/>
              </w:rPr>
            </w:pPr>
            <w:r w:rsidRPr="00D16E21">
              <w:rPr>
                <w:sz w:val="24"/>
                <w:szCs w:val="24"/>
              </w:rPr>
              <w:t xml:space="preserve">Заявление </w:t>
            </w:r>
            <w:r w:rsidRPr="00D16E21">
              <w:rPr>
                <w:rStyle w:val="af9"/>
                <w:sz w:val="24"/>
                <w:szCs w:val="24"/>
              </w:rPr>
              <w:t xml:space="preserve"> </w:t>
            </w:r>
            <w:r w:rsidRPr="00D16E21">
              <w:rPr>
                <w:sz w:val="24"/>
                <w:szCs w:val="24"/>
              </w:rPr>
              <w:t xml:space="preserve">на получение муниципальной услуги с комплектом документов </w:t>
            </w:r>
          </w:p>
          <w:p w14:paraId="1571E650" w14:textId="77777777" w:rsidR="000A3234" w:rsidRPr="00D16E21" w:rsidRDefault="000A3234" w:rsidP="002F69FA">
            <w:pPr>
              <w:rPr>
                <w:sz w:val="24"/>
                <w:szCs w:val="24"/>
              </w:rPr>
            </w:pPr>
            <w:r w:rsidRPr="00D16E21">
              <w:rPr>
                <w:sz w:val="24"/>
                <w:szCs w:val="24"/>
              </w:rPr>
              <w:t>принимается на бумажном носителе, в том числе по экстерриториальному принципу</w:t>
            </w:r>
          </w:p>
        </w:tc>
      </w:tr>
      <w:tr w:rsidR="000A3234" w:rsidRPr="00D16E21" w14:paraId="0F1B1574" w14:textId="77777777" w:rsidTr="002F69FA">
        <w:tc>
          <w:tcPr>
            <w:tcW w:w="2321" w:type="dxa"/>
            <w:vMerge/>
            <w:shd w:val="clear" w:color="auto" w:fill="auto"/>
          </w:tcPr>
          <w:p w14:paraId="284379F7" w14:textId="77777777" w:rsidR="000A3234" w:rsidRPr="00D16E21" w:rsidRDefault="000A3234" w:rsidP="002F69FA">
            <w:pPr>
              <w:rPr>
                <w:sz w:val="24"/>
                <w:szCs w:val="24"/>
              </w:rPr>
            </w:pPr>
          </w:p>
        </w:tc>
        <w:tc>
          <w:tcPr>
            <w:tcW w:w="2900" w:type="dxa"/>
            <w:shd w:val="clear" w:color="auto" w:fill="auto"/>
          </w:tcPr>
          <w:p w14:paraId="3FAAC229" w14:textId="77777777" w:rsidR="000A3234" w:rsidRPr="00D16E21" w:rsidRDefault="000A3234" w:rsidP="002F69FA">
            <w:pPr>
              <w:rPr>
                <w:sz w:val="24"/>
                <w:szCs w:val="24"/>
              </w:rPr>
            </w:pPr>
            <w:r w:rsidRPr="00D16E21">
              <w:rPr>
                <w:sz w:val="24"/>
                <w:szCs w:val="24"/>
                <w:shd w:val="clear" w:color="auto" w:fill="FFFFFF"/>
              </w:rPr>
              <w:t>во время личного приема граждан</w:t>
            </w:r>
            <w:r w:rsidRPr="00D16E21">
              <w:rPr>
                <w:rStyle w:val="af9"/>
                <w:sz w:val="24"/>
                <w:szCs w:val="24"/>
              </w:rPr>
              <w:t xml:space="preserve"> в </w:t>
            </w:r>
            <w:r w:rsidRPr="00D16E21">
              <w:rPr>
                <w:sz w:val="24"/>
                <w:szCs w:val="24"/>
              </w:rPr>
              <w:t xml:space="preserve">уполномоченный орган  </w:t>
            </w:r>
          </w:p>
        </w:tc>
        <w:tc>
          <w:tcPr>
            <w:tcW w:w="4385" w:type="dxa"/>
            <w:vMerge/>
            <w:shd w:val="clear" w:color="auto" w:fill="auto"/>
          </w:tcPr>
          <w:p w14:paraId="14E77909" w14:textId="77777777" w:rsidR="000A3234" w:rsidRPr="00D16E21" w:rsidRDefault="000A3234" w:rsidP="002F69FA">
            <w:pPr>
              <w:rPr>
                <w:sz w:val="24"/>
                <w:szCs w:val="24"/>
              </w:rPr>
            </w:pPr>
          </w:p>
        </w:tc>
      </w:tr>
      <w:tr w:rsidR="000A3234" w:rsidRPr="00D16E21" w14:paraId="21B1D6C1" w14:textId="77777777" w:rsidTr="002F69FA">
        <w:tc>
          <w:tcPr>
            <w:tcW w:w="2321" w:type="dxa"/>
            <w:vMerge/>
            <w:shd w:val="clear" w:color="auto" w:fill="auto"/>
          </w:tcPr>
          <w:p w14:paraId="1D12CC0C" w14:textId="77777777" w:rsidR="000A3234" w:rsidRPr="00D16E21" w:rsidRDefault="000A3234" w:rsidP="002F69FA">
            <w:pPr>
              <w:rPr>
                <w:sz w:val="24"/>
                <w:szCs w:val="24"/>
              </w:rPr>
            </w:pPr>
          </w:p>
        </w:tc>
        <w:tc>
          <w:tcPr>
            <w:tcW w:w="2900" w:type="dxa"/>
            <w:shd w:val="clear" w:color="auto" w:fill="auto"/>
          </w:tcPr>
          <w:p w14:paraId="752AB815" w14:textId="77777777" w:rsidR="000A3234" w:rsidRPr="00D16E21" w:rsidRDefault="000A3234" w:rsidP="002F69FA">
            <w:pPr>
              <w:rPr>
                <w:sz w:val="24"/>
                <w:szCs w:val="24"/>
              </w:rPr>
            </w:pPr>
            <w:r w:rsidRPr="00D16E21">
              <w:rPr>
                <w:sz w:val="24"/>
                <w:szCs w:val="24"/>
              </w:rPr>
              <w:t>в филиалы, отделы, удаленные рабочие места МФЦ</w:t>
            </w:r>
          </w:p>
        </w:tc>
        <w:tc>
          <w:tcPr>
            <w:tcW w:w="4385" w:type="dxa"/>
            <w:vMerge/>
            <w:shd w:val="clear" w:color="auto" w:fill="auto"/>
          </w:tcPr>
          <w:p w14:paraId="02E4E1AA" w14:textId="77777777" w:rsidR="000A3234" w:rsidRPr="00D16E21" w:rsidRDefault="000A3234" w:rsidP="002F69FA">
            <w:pPr>
              <w:rPr>
                <w:sz w:val="24"/>
                <w:szCs w:val="24"/>
              </w:rPr>
            </w:pPr>
          </w:p>
        </w:tc>
      </w:tr>
      <w:tr w:rsidR="000A3234" w:rsidRPr="00D16E21" w14:paraId="55878499" w14:textId="77777777" w:rsidTr="002F69FA">
        <w:trPr>
          <w:trHeight w:val="1666"/>
        </w:trPr>
        <w:tc>
          <w:tcPr>
            <w:tcW w:w="2321" w:type="dxa"/>
            <w:vMerge w:val="restart"/>
            <w:tcBorders>
              <w:bottom w:val="single" w:sz="4" w:space="0" w:color="auto"/>
            </w:tcBorders>
            <w:shd w:val="clear" w:color="auto" w:fill="auto"/>
          </w:tcPr>
          <w:p w14:paraId="3E887319" w14:textId="77777777" w:rsidR="000A3234" w:rsidRPr="00D16E21" w:rsidRDefault="000A3234" w:rsidP="002F69FA">
            <w:pPr>
              <w:rPr>
                <w:sz w:val="24"/>
                <w:szCs w:val="24"/>
              </w:rPr>
            </w:pPr>
            <w:r w:rsidRPr="00D16E21">
              <w:rPr>
                <w:sz w:val="24"/>
                <w:szCs w:val="24"/>
              </w:rPr>
              <w:t>2) Без личной явки заявителя</w:t>
            </w:r>
          </w:p>
        </w:tc>
        <w:tc>
          <w:tcPr>
            <w:tcW w:w="2900" w:type="dxa"/>
            <w:tcBorders>
              <w:bottom w:val="single" w:sz="4" w:space="0" w:color="auto"/>
            </w:tcBorders>
            <w:shd w:val="clear" w:color="auto" w:fill="auto"/>
          </w:tcPr>
          <w:p w14:paraId="13B44D6B" w14:textId="432207DB" w:rsidR="000A3234" w:rsidRPr="00D16E21" w:rsidRDefault="000A3234" w:rsidP="002F69FA">
            <w:pPr>
              <w:rPr>
                <w:sz w:val="24"/>
                <w:szCs w:val="24"/>
              </w:rPr>
            </w:pPr>
            <w:r w:rsidRPr="00D16E21">
              <w:rPr>
                <w:sz w:val="24"/>
                <w:szCs w:val="24"/>
              </w:rPr>
              <w:t>в электронной форме запроса, размещенного на  РПГУ, через «Личный кабинет» заявителя с применением электронной подписи</w:t>
            </w:r>
          </w:p>
        </w:tc>
        <w:tc>
          <w:tcPr>
            <w:tcW w:w="4385" w:type="dxa"/>
            <w:vMerge w:val="restart"/>
            <w:tcBorders>
              <w:bottom w:val="single" w:sz="4" w:space="0" w:color="auto"/>
            </w:tcBorders>
            <w:shd w:val="clear" w:color="auto" w:fill="auto"/>
          </w:tcPr>
          <w:p w14:paraId="777EC63A" w14:textId="77777777" w:rsidR="000A3234" w:rsidRPr="00D16E21" w:rsidRDefault="000A3234" w:rsidP="002F69FA">
            <w:pPr>
              <w:rPr>
                <w:sz w:val="24"/>
                <w:szCs w:val="24"/>
              </w:rPr>
            </w:pPr>
            <w:r w:rsidRPr="00D16E21">
              <w:rPr>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sidRPr="00D16E21">
              <w:rPr>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0A3234" w:rsidRPr="00D16E21" w14:paraId="6C8351C2" w14:textId="77777777" w:rsidTr="002F69FA">
        <w:tc>
          <w:tcPr>
            <w:tcW w:w="2321" w:type="dxa"/>
            <w:vMerge/>
            <w:shd w:val="clear" w:color="auto" w:fill="auto"/>
          </w:tcPr>
          <w:p w14:paraId="4AF6C037" w14:textId="77777777" w:rsidR="000A3234" w:rsidRPr="00D16E21" w:rsidRDefault="000A3234" w:rsidP="002F69FA">
            <w:pPr>
              <w:rPr>
                <w:sz w:val="24"/>
                <w:szCs w:val="24"/>
              </w:rPr>
            </w:pPr>
          </w:p>
        </w:tc>
        <w:tc>
          <w:tcPr>
            <w:tcW w:w="2900" w:type="dxa"/>
            <w:shd w:val="clear" w:color="auto" w:fill="auto"/>
          </w:tcPr>
          <w:p w14:paraId="7738E7A0" w14:textId="19B950C8" w:rsidR="000A3234" w:rsidRPr="00D16E21" w:rsidRDefault="000A3234" w:rsidP="002F69FA">
            <w:pPr>
              <w:rPr>
                <w:sz w:val="24"/>
                <w:szCs w:val="24"/>
              </w:rPr>
            </w:pPr>
            <w:r w:rsidRPr="00D16E21">
              <w:rPr>
                <w:sz w:val="24"/>
                <w:szCs w:val="24"/>
              </w:rPr>
              <w:t>в электронной форме  запроса через МФЦ, в котором обеспечен  доступ к  РПГУ</w:t>
            </w:r>
          </w:p>
        </w:tc>
        <w:tc>
          <w:tcPr>
            <w:tcW w:w="4385" w:type="dxa"/>
            <w:vMerge/>
            <w:shd w:val="clear" w:color="auto" w:fill="auto"/>
          </w:tcPr>
          <w:p w14:paraId="5D1AE9AC" w14:textId="77777777" w:rsidR="000A3234" w:rsidRPr="00D16E21" w:rsidRDefault="000A3234" w:rsidP="002F69FA">
            <w:pPr>
              <w:rPr>
                <w:sz w:val="24"/>
                <w:szCs w:val="24"/>
              </w:rPr>
            </w:pPr>
          </w:p>
        </w:tc>
      </w:tr>
      <w:tr w:rsidR="000A3234" w:rsidRPr="00D16E21" w14:paraId="648BD6FD" w14:textId="77777777" w:rsidTr="002F69FA">
        <w:tc>
          <w:tcPr>
            <w:tcW w:w="2321" w:type="dxa"/>
            <w:vMerge/>
            <w:shd w:val="clear" w:color="auto" w:fill="auto"/>
          </w:tcPr>
          <w:p w14:paraId="04E47D5C" w14:textId="77777777" w:rsidR="000A3234" w:rsidRPr="00D16E21" w:rsidRDefault="000A3234" w:rsidP="002F69FA">
            <w:pPr>
              <w:rPr>
                <w:sz w:val="24"/>
                <w:szCs w:val="24"/>
              </w:rPr>
            </w:pPr>
          </w:p>
        </w:tc>
        <w:tc>
          <w:tcPr>
            <w:tcW w:w="2900" w:type="dxa"/>
            <w:shd w:val="clear" w:color="auto" w:fill="auto"/>
          </w:tcPr>
          <w:p w14:paraId="4CA9EBE4" w14:textId="77777777" w:rsidR="000A3234" w:rsidRPr="00D16E21" w:rsidRDefault="000A3234" w:rsidP="002F69FA">
            <w:pPr>
              <w:rPr>
                <w:b/>
                <w:sz w:val="28"/>
                <w:szCs w:val="28"/>
              </w:rPr>
            </w:pPr>
            <w:r w:rsidRPr="00D16E21">
              <w:rPr>
                <w:sz w:val="24"/>
                <w:szCs w:val="24"/>
              </w:rPr>
              <w:t xml:space="preserve">в электронной форме </w:t>
            </w:r>
            <w:r w:rsidRPr="00D16E21">
              <w:rPr>
                <w:sz w:val="24"/>
                <w:szCs w:val="24"/>
              </w:rPr>
              <w:lastRenderedPageBreak/>
              <w:t>документа  по e-</w:t>
            </w:r>
            <w:proofErr w:type="spellStart"/>
            <w:r w:rsidRPr="00D16E21">
              <w:rPr>
                <w:sz w:val="24"/>
                <w:szCs w:val="24"/>
              </w:rPr>
              <w:t>mail</w:t>
            </w:r>
            <w:proofErr w:type="spellEnd"/>
            <w:r w:rsidRPr="00D16E21">
              <w:rPr>
                <w:sz w:val="24"/>
                <w:szCs w:val="24"/>
              </w:rPr>
              <w:t xml:space="preserve"> электронной почты</w:t>
            </w:r>
          </w:p>
        </w:tc>
        <w:tc>
          <w:tcPr>
            <w:tcW w:w="4385" w:type="dxa"/>
            <w:vMerge w:val="restart"/>
            <w:shd w:val="clear" w:color="auto" w:fill="auto"/>
          </w:tcPr>
          <w:p w14:paraId="708FF3B6" w14:textId="77777777" w:rsidR="000A3234" w:rsidRPr="00D16E21" w:rsidRDefault="000A3234" w:rsidP="002F69FA">
            <w:pPr>
              <w:rPr>
                <w:sz w:val="24"/>
                <w:szCs w:val="24"/>
              </w:rPr>
            </w:pPr>
            <w:r w:rsidRPr="00D16E21">
              <w:rPr>
                <w:sz w:val="24"/>
                <w:szCs w:val="24"/>
                <w:highlight w:val="white"/>
              </w:rPr>
              <w:lastRenderedPageBreak/>
              <w:t xml:space="preserve">Заявитель - физическое лицо, вправе </w:t>
            </w:r>
            <w:r w:rsidRPr="00D16E21">
              <w:rPr>
                <w:sz w:val="24"/>
                <w:szCs w:val="24"/>
                <w:highlight w:val="white"/>
              </w:rPr>
              <w:lastRenderedPageBreak/>
              <w:t>использовать простую электронную подпись</w:t>
            </w:r>
            <w:r w:rsidRPr="00D16E21">
              <w:rPr>
                <w:sz w:val="24"/>
                <w:szCs w:val="24"/>
              </w:rPr>
              <w:t>.</w:t>
            </w:r>
          </w:p>
          <w:p w14:paraId="5D857950" w14:textId="77777777" w:rsidR="000A3234" w:rsidRPr="00D16E21" w:rsidRDefault="000A3234" w:rsidP="002F69FA">
            <w:pPr>
              <w:rPr>
                <w:sz w:val="24"/>
                <w:szCs w:val="24"/>
              </w:rPr>
            </w:pPr>
            <w:r w:rsidRPr="00D16E21">
              <w:rPr>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0A3234" w:rsidRPr="00D16E21" w14:paraId="62DC39E6" w14:textId="77777777" w:rsidTr="002F69FA">
        <w:tc>
          <w:tcPr>
            <w:tcW w:w="2321" w:type="dxa"/>
            <w:vMerge/>
            <w:shd w:val="clear" w:color="auto" w:fill="auto"/>
          </w:tcPr>
          <w:p w14:paraId="63C39B73" w14:textId="77777777" w:rsidR="000A3234" w:rsidRPr="00D16E21" w:rsidRDefault="000A3234" w:rsidP="002F69FA">
            <w:pPr>
              <w:rPr>
                <w:sz w:val="24"/>
                <w:szCs w:val="24"/>
              </w:rPr>
            </w:pPr>
          </w:p>
        </w:tc>
        <w:tc>
          <w:tcPr>
            <w:tcW w:w="2900" w:type="dxa"/>
            <w:shd w:val="clear" w:color="auto" w:fill="auto"/>
          </w:tcPr>
          <w:p w14:paraId="622F6810" w14:textId="77777777" w:rsidR="000A3234" w:rsidRPr="00D16E21" w:rsidRDefault="000A3234" w:rsidP="002F69FA">
            <w:pPr>
              <w:shd w:val="clear" w:color="auto" w:fill="FFFFFF"/>
              <w:rPr>
                <w:sz w:val="28"/>
                <w:szCs w:val="28"/>
              </w:rPr>
            </w:pPr>
            <w:r w:rsidRPr="00D16E21">
              <w:rPr>
                <w:sz w:val="24"/>
                <w:szCs w:val="24"/>
              </w:rPr>
              <w:t xml:space="preserve">в форме электронного документа на официальном сайте http: // </w:t>
            </w:r>
            <w:proofErr w:type="spellStart"/>
            <w:r w:rsidRPr="00D16E21">
              <w:rPr>
                <w:sz w:val="24"/>
                <w:szCs w:val="24"/>
              </w:rPr>
              <w:t>www</w:t>
            </w:r>
            <w:proofErr w:type="spellEnd"/>
            <w:r w:rsidRPr="00D16E21">
              <w:rPr>
                <w:sz w:val="24"/>
                <w:szCs w:val="24"/>
                <w:u w:val="single"/>
              </w:rPr>
              <w:t xml:space="preserve"> </w:t>
            </w:r>
            <w:proofErr w:type="spellStart"/>
            <w:r w:rsidRPr="00D16E21">
              <w:rPr>
                <w:sz w:val="24"/>
                <w:szCs w:val="24"/>
                <w:u w:val="single"/>
                <w:lang w:val="en-US"/>
              </w:rPr>
              <w:t>platnirovskaja</w:t>
            </w:r>
            <w:proofErr w:type="spellEnd"/>
            <w:r w:rsidRPr="00D16E21">
              <w:rPr>
                <w:sz w:val="24"/>
                <w:szCs w:val="24"/>
              </w:rPr>
              <w:t>.</w:t>
            </w:r>
            <w:proofErr w:type="spellStart"/>
            <w:r w:rsidRPr="00D16E21">
              <w:rPr>
                <w:sz w:val="24"/>
                <w:szCs w:val="24"/>
              </w:rPr>
              <w:t>ru</w:t>
            </w:r>
            <w:proofErr w:type="spellEnd"/>
          </w:p>
        </w:tc>
        <w:tc>
          <w:tcPr>
            <w:tcW w:w="4385" w:type="dxa"/>
            <w:vMerge/>
            <w:shd w:val="clear" w:color="auto" w:fill="auto"/>
          </w:tcPr>
          <w:p w14:paraId="4FB80D1F" w14:textId="77777777" w:rsidR="000A3234" w:rsidRPr="00D16E21" w:rsidRDefault="000A3234" w:rsidP="002F69FA">
            <w:pPr>
              <w:rPr>
                <w:sz w:val="24"/>
                <w:szCs w:val="24"/>
              </w:rPr>
            </w:pPr>
          </w:p>
        </w:tc>
      </w:tr>
      <w:tr w:rsidR="000A3234" w:rsidRPr="00D16E21" w14:paraId="1004C2C9" w14:textId="77777777" w:rsidTr="002F69FA">
        <w:tc>
          <w:tcPr>
            <w:tcW w:w="2321" w:type="dxa"/>
            <w:vMerge w:val="restart"/>
            <w:shd w:val="clear" w:color="auto" w:fill="auto"/>
          </w:tcPr>
          <w:p w14:paraId="35A60C04" w14:textId="77777777" w:rsidR="000A3234" w:rsidRPr="00D16E21" w:rsidRDefault="000A3234" w:rsidP="002F69FA">
            <w:pPr>
              <w:rPr>
                <w:sz w:val="24"/>
                <w:szCs w:val="24"/>
              </w:rPr>
            </w:pPr>
            <w:r w:rsidRPr="00D16E21">
              <w:rPr>
                <w:sz w:val="24"/>
                <w:szCs w:val="24"/>
              </w:rPr>
              <w:t xml:space="preserve">3) Посредством </w:t>
            </w:r>
            <w:r w:rsidRPr="00D16E21">
              <w:rPr>
                <w:sz w:val="24"/>
                <w:szCs w:val="24"/>
                <w:shd w:val="clear" w:color="auto" w:fill="FFFFFF"/>
              </w:rPr>
              <w:t>почтового отправления</w:t>
            </w:r>
            <w:r w:rsidRPr="00D16E21">
              <w:rPr>
                <w:rFonts w:ascii="Helvetica" w:hAnsi="Helvetica"/>
                <w:sz w:val="23"/>
                <w:szCs w:val="23"/>
                <w:shd w:val="clear" w:color="auto" w:fill="FFFFFF"/>
              </w:rPr>
              <w:t xml:space="preserve"> </w:t>
            </w:r>
            <w:r w:rsidRPr="00D16E21">
              <w:rPr>
                <w:sz w:val="24"/>
                <w:szCs w:val="24"/>
                <w:shd w:val="clear" w:color="auto" w:fill="FFFFFF"/>
              </w:rPr>
              <w:t>с объявленной ценностью, описью вложения и уведомлением о вручении</w:t>
            </w:r>
          </w:p>
        </w:tc>
        <w:tc>
          <w:tcPr>
            <w:tcW w:w="2900" w:type="dxa"/>
            <w:shd w:val="clear" w:color="auto" w:fill="auto"/>
          </w:tcPr>
          <w:p w14:paraId="3E27B8AA" w14:textId="77777777" w:rsidR="000A3234" w:rsidRPr="00D16E21" w:rsidRDefault="000A3234" w:rsidP="002F69FA">
            <w:pPr>
              <w:rPr>
                <w:sz w:val="24"/>
                <w:szCs w:val="24"/>
              </w:rPr>
            </w:pPr>
            <w:r w:rsidRPr="00D16E21">
              <w:rPr>
                <w:rStyle w:val="af9"/>
                <w:sz w:val="24"/>
                <w:szCs w:val="24"/>
              </w:rPr>
              <w:t xml:space="preserve">в </w:t>
            </w:r>
            <w:r w:rsidRPr="00D16E21">
              <w:rPr>
                <w:sz w:val="24"/>
                <w:szCs w:val="24"/>
              </w:rPr>
              <w:t xml:space="preserve">уполномоченный орган  </w:t>
            </w:r>
          </w:p>
        </w:tc>
        <w:tc>
          <w:tcPr>
            <w:tcW w:w="4385" w:type="dxa"/>
            <w:vMerge w:val="restart"/>
            <w:shd w:val="clear" w:color="auto" w:fill="auto"/>
          </w:tcPr>
          <w:p w14:paraId="14E428FA" w14:textId="77777777" w:rsidR="000A3234" w:rsidRPr="00D16E21" w:rsidRDefault="000A3234" w:rsidP="002F69FA">
            <w:pPr>
              <w:rPr>
                <w:sz w:val="24"/>
                <w:szCs w:val="24"/>
              </w:rPr>
            </w:pPr>
            <w:r w:rsidRPr="00D16E21">
              <w:rPr>
                <w:sz w:val="24"/>
                <w:szCs w:val="24"/>
              </w:rPr>
              <w:t xml:space="preserve">Заявление </w:t>
            </w:r>
            <w:r w:rsidRPr="00D16E21">
              <w:rPr>
                <w:rStyle w:val="af9"/>
                <w:sz w:val="24"/>
                <w:szCs w:val="24"/>
              </w:rPr>
              <w:t xml:space="preserve"> </w:t>
            </w:r>
            <w:r w:rsidRPr="00D16E21">
              <w:rPr>
                <w:sz w:val="24"/>
                <w:szCs w:val="24"/>
              </w:rPr>
              <w:t>на получение муниципальной услуги с комплектом документов принимается на бумажном носителе.</w:t>
            </w:r>
          </w:p>
        </w:tc>
      </w:tr>
      <w:tr w:rsidR="000A3234" w:rsidRPr="00D16E21" w14:paraId="599F87EC" w14:textId="77777777" w:rsidTr="002F69FA">
        <w:tc>
          <w:tcPr>
            <w:tcW w:w="2321" w:type="dxa"/>
            <w:vMerge/>
            <w:shd w:val="clear" w:color="auto" w:fill="auto"/>
          </w:tcPr>
          <w:p w14:paraId="21B142D5" w14:textId="77777777" w:rsidR="000A3234" w:rsidRPr="00D16E21" w:rsidRDefault="000A3234" w:rsidP="002F69FA">
            <w:pPr>
              <w:rPr>
                <w:sz w:val="24"/>
                <w:szCs w:val="24"/>
              </w:rPr>
            </w:pPr>
          </w:p>
        </w:tc>
        <w:tc>
          <w:tcPr>
            <w:tcW w:w="2900" w:type="dxa"/>
            <w:shd w:val="clear" w:color="auto" w:fill="auto"/>
          </w:tcPr>
          <w:p w14:paraId="285DA67E" w14:textId="77777777" w:rsidR="000A3234" w:rsidRPr="00D16E21" w:rsidRDefault="000A3234" w:rsidP="002F69FA">
            <w:pPr>
              <w:rPr>
                <w:sz w:val="24"/>
                <w:szCs w:val="24"/>
              </w:rPr>
            </w:pPr>
            <w:r w:rsidRPr="00D16E21">
              <w:rPr>
                <w:sz w:val="24"/>
                <w:szCs w:val="24"/>
              </w:rPr>
              <w:t>в филиалы, отделы, удаленные рабочие места МФЦ</w:t>
            </w:r>
          </w:p>
        </w:tc>
        <w:tc>
          <w:tcPr>
            <w:tcW w:w="4385" w:type="dxa"/>
            <w:vMerge/>
            <w:shd w:val="clear" w:color="auto" w:fill="auto"/>
          </w:tcPr>
          <w:p w14:paraId="2BC903B2" w14:textId="77777777" w:rsidR="000A3234" w:rsidRPr="00D16E21" w:rsidRDefault="000A3234" w:rsidP="002F69FA">
            <w:pPr>
              <w:rPr>
                <w:sz w:val="24"/>
                <w:szCs w:val="24"/>
              </w:rPr>
            </w:pPr>
          </w:p>
        </w:tc>
      </w:tr>
    </w:tbl>
    <w:p w14:paraId="582E54C8" w14:textId="77777777" w:rsidR="000A3234" w:rsidRPr="00D16E21" w:rsidRDefault="000A3234" w:rsidP="000A3234">
      <w:pPr>
        <w:ind w:right="-1"/>
        <w:jc w:val="both"/>
        <w:rPr>
          <w:sz w:val="28"/>
          <w:szCs w:val="28"/>
        </w:rPr>
      </w:pPr>
    </w:p>
    <w:p w14:paraId="047753A7" w14:textId="77777777" w:rsidR="000A3234" w:rsidRPr="00D16E21" w:rsidRDefault="000A3234" w:rsidP="000A3234">
      <w:pPr>
        <w:tabs>
          <w:tab w:val="left" w:pos="2340"/>
          <w:tab w:val="left" w:pos="3780"/>
        </w:tabs>
        <w:rPr>
          <w:sz w:val="28"/>
          <w:szCs w:val="28"/>
        </w:rPr>
      </w:pPr>
    </w:p>
    <w:p w14:paraId="70D0DCB8" w14:textId="18343D2C" w:rsidR="000A3234" w:rsidRPr="00D16E21" w:rsidRDefault="00BE478A" w:rsidP="000A3234">
      <w:pPr>
        <w:tabs>
          <w:tab w:val="left" w:pos="2340"/>
          <w:tab w:val="left" w:pos="3780"/>
        </w:tabs>
        <w:rPr>
          <w:sz w:val="28"/>
          <w:szCs w:val="28"/>
        </w:rPr>
      </w:pPr>
      <w:r>
        <w:rPr>
          <w:sz w:val="28"/>
          <w:szCs w:val="28"/>
        </w:rPr>
        <w:t xml:space="preserve">Начальник </w:t>
      </w:r>
      <w:r w:rsidR="000A3234" w:rsidRPr="00D16E21">
        <w:rPr>
          <w:sz w:val="28"/>
          <w:szCs w:val="28"/>
        </w:rPr>
        <w:t xml:space="preserve"> общего отдела</w:t>
      </w:r>
    </w:p>
    <w:p w14:paraId="17B081BF" w14:textId="77777777" w:rsidR="000A3234" w:rsidRPr="00D16E21" w:rsidRDefault="000A3234" w:rsidP="000A3234">
      <w:pPr>
        <w:tabs>
          <w:tab w:val="left" w:pos="2340"/>
          <w:tab w:val="left" w:pos="3780"/>
        </w:tabs>
        <w:rPr>
          <w:sz w:val="28"/>
          <w:szCs w:val="28"/>
        </w:rPr>
      </w:pPr>
      <w:r w:rsidRPr="00D16E21">
        <w:rPr>
          <w:sz w:val="28"/>
          <w:szCs w:val="28"/>
        </w:rPr>
        <w:t>администрации Платнировского сельского поселения</w:t>
      </w:r>
    </w:p>
    <w:p w14:paraId="696E3C73" w14:textId="77777777" w:rsidR="000A3234" w:rsidRPr="00D16E21" w:rsidRDefault="000A3234" w:rsidP="000A3234">
      <w:pPr>
        <w:tabs>
          <w:tab w:val="left" w:pos="2340"/>
          <w:tab w:val="left" w:pos="3780"/>
        </w:tabs>
        <w:rPr>
          <w:sz w:val="28"/>
          <w:szCs w:val="28"/>
        </w:rPr>
      </w:pPr>
      <w:r w:rsidRPr="00D16E21">
        <w:rPr>
          <w:sz w:val="28"/>
          <w:szCs w:val="28"/>
        </w:rPr>
        <w:t>Кореновского муниципального района</w:t>
      </w:r>
    </w:p>
    <w:p w14:paraId="4511ED3B" w14:textId="330CE705" w:rsidR="000A3234" w:rsidRPr="00D16E21" w:rsidRDefault="000A3234" w:rsidP="000A3234">
      <w:pPr>
        <w:tabs>
          <w:tab w:val="left" w:pos="2340"/>
          <w:tab w:val="left" w:pos="3780"/>
        </w:tabs>
        <w:rPr>
          <w:sz w:val="28"/>
          <w:szCs w:val="28"/>
        </w:rPr>
      </w:pPr>
      <w:r w:rsidRPr="00D16E21">
        <w:rPr>
          <w:sz w:val="28"/>
          <w:szCs w:val="28"/>
        </w:rPr>
        <w:t xml:space="preserve">Краснодарского края                                                                    </w:t>
      </w:r>
      <w:r w:rsidR="00BE478A">
        <w:rPr>
          <w:sz w:val="28"/>
          <w:szCs w:val="28"/>
        </w:rPr>
        <w:t xml:space="preserve">Т.В. </w:t>
      </w:r>
      <w:proofErr w:type="spellStart"/>
      <w:r w:rsidR="00BE478A">
        <w:rPr>
          <w:sz w:val="28"/>
          <w:szCs w:val="28"/>
        </w:rPr>
        <w:t>Брославская</w:t>
      </w:r>
      <w:proofErr w:type="spellEnd"/>
    </w:p>
    <w:p w14:paraId="5BC6C806" w14:textId="77777777" w:rsidR="000A3234" w:rsidRPr="00D16E21" w:rsidRDefault="000A3234" w:rsidP="000A3234">
      <w:pPr>
        <w:tabs>
          <w:tab w:val="left" w:pos="709"/>
          <w:tab w:val="left" w:pos="2340"/>
          <w:tab w:val="left" w:pos="3780"/>
        </w:tabs>
        <w:rPr>
          <w:sz w:val="28"/>
          <w:szCs w:val="28"/>
        </w:rPr>
      </w:pPr>
    </w:p>
    <w:p w14:paraId="73F474FA" w14:textId="77777777" w:rsidR="000A3234" w:rsidRPr="00D16E21" w:rsidRDefault="000A3234" w:rsidP="000A3234">
      <w:pPr>
        <w:tabs>
          <w:tab w:val="left" w:pos="709"/>
          <w:tab w:val="left" w:pos="2340"/>
          <w:tab w:val="left" w:pos="3780"/>
        </w:tabs>
        <w:rPr>
          <w:sz w:val="28"/>
          <w:szCs w:val="28"/>
        </w:rPr>
      </w:pPr>
    </w:p>
    <w:p w14:paraId="0438A31E" w14:textId="77777777" w:rsidR="000A3234" w:rsidRPr="00D16E21" w:rsidRDefault="000A3234" w:rsidP="000A3234">
      <w:pPr>
        <w:spacing w:before="120"/>
        <w:ind w:left="5664" w:firstLine="708"/>
        <w:rPr>
          <w:sz w:val="28"/>
          <w:szCs w:val="28"/>
        </w:rPr>
      </w:pPr>
    </w:p>
    <w:p w14:paraId="0BD678F6" w14:textId="77777777" w:rsidR="000A3234" w:rsidRPr="00D16E21" w:rsidRDefault="000A3234" w:rsidP="000A3234">
      <w:pPr>
        <w:spacing w:before="120"/>
        <w:ind w:left="5664" w:firstLine="708"/>
        <w:rPr>
          <w:sz w:val="28"/>
          <w:szCs w:val="28"/>
        </w:rPr>
      </w:pPr>
    </w:p>
    <w:p w14:paraId="3DEB3EA6" w14:textId="77777777" w:rsidR="000A3234" w:rsidRPr="00D16E21" w:rsidRDefault="000A3234" w:rsidP="000A3234">
      <w:pPr>
        <w:spacing w:before="120"/>
        <w:ind w:left="5664" w:firstLine="708"/>
        <w:rPr>
          <w:sz w:val="28"/>
          <w:szCs w:val="28"/>
        </w:rPr>
      </w:pPr>
    </w:p>
    <w:p w14:paraId="04CF3283" w14:textId="77777777" w:rsidR="000A3234" w:rsidRPr="00D16E21" w:rsidRDefault="000A3234" w:rsidP="000A3234">
      <w:pPr>
        <w:spacing w:before="120"/>
        <w:ind w:left="5664" w:firstLine="708"/>
        <w:rPr>
          <w:sz w:val="28"/>
          <w:szCs w:val="28"/>
        </w:rPr>
      </w:pPr>
    </w:p>
    <w:p w14:paraId="4FF0198C" w14:textId="0FE8B5BA" w:rsidR="00A82B7D" w:rsidRDefault="00A82B7D" w:rsidP="006B6998">
      <w:pPr>
        <w:spacing w:before="120"/>
        <w:rPr>
          <w:sz w:val="28"/>
          <w:szCs w:val="28"/>
        </w:rPr>
      </w:pPr>
    </w:p>
    <w:p w14:paraId="6D90505F" w14:textId="77777777" w:rsidR="006B6998" w:rsidRPr="00D16E21" w:rsidRDefault="006B6998" w:rsidP="006B6998">
      <w:pPr>
        <w:spacing w:before="120"/>
        <w:rPr>
          <w:sz w:val="28"/>
          <w:szCs w:val="28"/>
        </w:rPr>
      </w:pPr>
    </w:p>
    <w:tbl>
      <w:tblPr>
        <w:tblStyle w:val="af0"/>
        <w:tblpPr w:leftFromText="180" w:rightFromText="180" w:vertAnchor="text" w:horzAnchor="margin" w:tblpXSpec="right" w:tblpY="176"/>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81891" w14:paraId="11D52983" w14:textId="77777777" w:rsidTr="00381891">
        <w:tc>
          <w:tcPr>
            <w:tcW w:w="4536" w:type="dxa"/>
          </w:tcPr>
          <w:p w14:paraId="3D052232" w14:textId="77777777" w:rsidR="00381891" w:rsidRDefault="00381891" w:rsidP="00381891">
            <w:pPr>
              <w:tabs>
                <w:tab w:val="left" w:pos="2340"/>
                <w:tab w:val="left" w:pos="3780"/>
              </w:tabs>
              <w:rPr>
                <w:sz w:val="28"/>
                <w:szCs w:val="28"/>
              </w:rPr>
            </w:pPr>
          </w:p>
          <w:p w14:paraId="2113BCD8" w14:textId="77777777" w:rsidR="00E83A9D" w:rsidRDefault="00E83A9D" w:rsidP="00381891">
            <w:pPr>
              <w:tabs>
                <w:tab w:val="left" w:pos="2340"/>
                <w:tab w:val="left" w:pos="3780"/>
              </w:tabs>
              <w:rPr>
                <w:sz w:val="28"/>
                <w:szCs w:val="28"/>
              </w:rPr>
            </w:pPr>
          </w:p>
          <w:p w14:paraId="0D406C2F" w14:textId="77777777" w:rsidR="00E83A9D" w:rsidRDefault="00E83A9D" w:rsidP="00381891">
            <w:pPr>
              <w:tabs>
                <w:tab w:val="left" w:pos="2340"/>
                <w:tab w:val="left" w:pos="3780"/>
              </w:tabs>
              <w:rPr>
                <w:sz w:val="28"/>
                <w:szCs w:val="28"/>
              </w:rPr>
            </w:pPr>
          </w:p>
          <w:p w14:paraId="7B830603" w14:textId="77777777" w:rsidR="00E83A9D" w:rsidRDefault="00E83A9D" w:rsidP="00381891">
            <w:pPr>
              <w:tabs>
                <w:tab w:val="left" w:pos="2340"/>
                <w:tab w:val="left" w:pos="3780"/>
              </w:tabs>
              <w:rPr>
                <w:sz w:val="28"/>
                <w:szCs w:val="28"/>
              </w:rPr>
            </w:pPr>
          </w:p>
          <w:p w14:paraId="6C8A911B" w14:textId="77777777" w:rsidR="00E83A9D" w:rsidRDefault="00E83A9D" w:rsidP="00381891">
            <w:pPr>
              <w:tabs>
                <w:tab w:val="left" w:pos="2340"/>
                <w:tab w:val="left" w:pos="3780"/>
              </w:tabs>
              <w:rPr>
                <w:sz w:val="28"/>
                <w:szCs w:val="28"/>
              </w:rPr>
            </w:pPr>
          </w:p>
          <w:p w14:paraId="1AEDA7EE" w14:textId="77777777" w:rsidR="00E83A9D" w:rsidRDefault="00E83A9D" w:rsidP="00381891">
            <w:pPr>
              <w:tabs>
                <w:tab w:val="left" w:pos="2340"/>
                <w:tab w:val="left" w:pos="3780"/>
              </w:tabs>
              <w:rPr>
                <w:sz w:val="28"/>
                <w:szCs w:val="28"/>
              </w:rPr>
            </w:pPr>
          </w:p>
          <w:p w14:paraId="2A501753" w14:textId="77777777" w:rsidR="00E83A9D" w:rsidRDefault="00E83A9D" w:rsidP="00381891">
            <w:pPr>
              <w:tabs>
                <w:tab w:val="left" w:pos="2340"/>
                <w:tab w:val="left" w:pos="3780"/>
              </w:tabs>
              <w:rPr>
                <w:sz w:val="28"/>
                <w:szCs w:val="28"/>
              </w:rPr>
            </w:pPr>
          </w:p>
          <w:p w14:paraId="5D9B9807" w14:textId="77777777" w:rsidR="00E83A9D" w:rsidRDefault="00E83A9D" w:rsidP="00381891">
            <w:pPr>
              <w:tabs>
                <w:tab w:val="left" w:pos="2340"/>
                <w:tab w:val="left" w:pos="3780"/>
              </w:tabs>
              <w:rPr>
                <w:sz w:val="28"/>
                <w:szCs w:val="28"/>
              </w:rPr>
            </w:pPr>
          </w:p>
          <w:p w14:paraId="35242C52" w14:textId="77777777" w:rsidR="00E83A9D" w:rsidRDefault="00E83A9D" w:rsidP="00381891">
            <w:pPr>
              <w:tabs>
                <w:tab w:val="left" w:pos="2340"/>
                <w:tab w:val="left" w:pos="3780"/>
              </w:tabs>
              <w:rPr>
                <w:sz w:val="28"/>
                <w:szCs w:val="28"/>
              </w:rPr>
            </w:pPr>
          </w:p>
          <w:p w14:paraId="47C50F38" w14:textId="77777777" w:rsidR="00E83A9D" w:rsidRDefault="00E83A9D" w:rsidP="00381891">
            <w:pPr>
              <w:tabs>
                <w:tab w:val="left" w:pos="2340"/>
                <w:tab w:val="left" w:pos="3780"/>
              </w:tabs>
              <w:rPr>
                <w:sz w:val="28"/>
                <w:szCs w:val="28"/>
              </w:rPr>
            </w:pPr>
          </w:p>
          <w:p w14:paraId="6DE5B17B" w14:textId="77777777" w:rsidR="00E83A9D" w:rsidRDefault="00E83A9D" w:rsidP="00381891">
            <w:pPr>
              <w:tabs>
                <w:tab w:val="left" w:pos="2340"/>
                <w:tab w:val="left" w:pos="3780"/>
              </w:tabs>
              <w:rPr>
                <w:sz w:val="28"/>
                <w:szCs w:val="28"/>
              </w:rPr>
            </w:pPr>
          </w:p>
          <w:p w14:paraId="1FD6A93B" w14:textId="77777777" w:rsidR="00E83A9D" w:rsidRDefault="00E83A9D" w:rsidP="00381891">
            <w:pPr>
              <w:tabs>
                <w:tab w:val="left" w:pos="2340"/>
                <w:tab w:val="left" w:pos="3780"/>
              </w:tabs>
              <w:rPr>
                <w:sz w:val="28"/>
                <w:szCs w:val="28"/>
              </w:rPr>
            </w:pPr>
          </w:p>
          <w:p w14:paraId="0927057E" w14:textId="77777777" w:rsidR="00E83A9D" w:rsidRDefault="00E83A9D" w:rsidP="00381891">
            <w:pPr>
              <w:tabs>
                <w:tab w:val="left" w:pos="2340"/>
                <w:tab w:val="left" w:pos="3780"/>
              </w:tabs>
              <w:rPr>
                <w:sz w:val="28"/>
                <w:szCs w:val="28"/>
              </w:rPr>
            </w:pPr>
          </w:p>
          <w:p w14:paraId="554D6360" w14:textId="77777777" w:rsidR="00E83A9D" w:rsidRDefault="00E83A9D" w:rsidP="00381891">
            <w:pPr>
              <w:tabs>
                <w:tab w:val="left" w:pos="2340"/>
                <w:tab w:val="left" w:pos="3780"/>
              </w:tabs>
              <w:rPr>
                <w:sz w:val="28"/>
                <w:szCs w:val="28"/>
              </w:rPr>
            </w:pPr>
          </w:p>
          <w:p w14:paraId="79D14B19" w14:textId="77777777" w:rsidR="00381891" w:rsidRDefault="00381891" w:rsidP="00381891">
            <w:pPr>
              <w:tabs>
                <w:tab w:val="left" w:pos="2340"/>
                <w:tab w:val="left" w:pos="3780"/>
              </w:tabs>
              <w:rPr>
                <w:sz w:val="28"/>
                <w:szCs w:val="28"/>
              </w:rPr>
            </w:pPr>
            <w:r w:rsidRPr="00D16E21">
              <w:rPr>
                <w:sz w:val="28"/>
                <w:szCs w:val="28"/>
              </w:rPr>
              <w:lastRenderedPageBreak/>
              <w:t xml:space="preserve">Приложение № </w:t>
            </w:r>
            <w:r>
              <w:rPr>
                <w:sz w:val="28"/>
                <w:szCs w:val="28"/>
              </w:rPr>
              <w:t>4</w:t>
            </w:r>
          </w:p>
          <w:p w14:paraId="6462DCEF" w14:textId="262879B1" w:rsidR="00381891" w:rsidRPr="000A3234" w:rsidRDefault="00381891" w:rsidP="00381891">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3FC2A13A" w14:textId="77777777" w:rsidR="00381891" w:rsidRPr="000A3234" w:rsidRDefault="00381891" w:rsidP="00381891">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28B01732" w14:textId="77777777" w:rsidR="00381891" w:rsidRPr="000A3234" w:rsidRDefault="00381891" w:rsidP="00381891">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080C8CCB" w14:textId="77777777" w:rsidR="00381891" w:rsidRDefault="00381891" w:rsidP="00381891">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p w14:paraId="0676ACF0" w14:textId="6D3AE914" w:rsidR="00381891" w:rsidRDefault="00381891" w:rsidP="00381891">
            <w:pPr>
              <w:tabs>
                <w:tab w:val="left" w:pos="2340"/>
                <w:tab w:val="left" w:pos="3780"/>
              </w:tabs>
              <w:rPr>
                <w:sz w:val="28"/>
                <w:szCs w:val="28"/>
              </w:rPr>
            </w:pPr>
          </w:p>
        </w:tc>
      </w:tr>
    </w:tbl>
    <w:p w14:paraId="6F91B8D2" w14:textId="5BCA6D34" w:rsidR="00A82B7D" w:rsidRPr="00D16E21" w:rsidRDefault="00A82B7D" w:rsidP="00381891">
      <w:pPr>
        <w:spacing w:before="120"/>
        <w:ind w:left="2832"/>
        <w:rPr>
          <w:sz w:val="28"/>
          <w:szCs w:val="28"/>
        </w:rPr>
      </w:pPr>
      <w:r>
        <w:rPr>
          <w:sz w:val="28"/>
          <w:szCs w:val="28"/>
        </w:rPr>
        <w:lastRenderedPageBreak/>
        <w:t xml:space="preserve">                                                                   </w:t>
      </w:r>
      <w:r w:rsidR="00381891">
        <w:rPr>
          <w:sz w:val="28"/>
          <w:szCs w:val="28"/>
        </w:rPr>
        <w:t xml:space="preserve">                        </w:t>
      </w:r>
    </w:p>
    <w:p w14:paraId="22D89BD0" w14:textId="77777777" w:rsidR="000A3234" w:rsidRDefault="000A3234" w:rsidP="00BE478A">
      <w:pPr>
        <w:spacing w:before="120"/>
        <w:rPr>
          <w:sz w:val="28"/>
          <w:szCs w:val="28"/>
        </w:rPr>
      </w:pPr>
    </w:p>
    <w:p w14:paraId="522A0CC7" w14:textId="77777777" w:rsidR="00592C35" w:rsidRDefault="00592C35" w:rsidP="00BE478A">
      <w:pPr>
        <w:spacing w:before="120"/>
        <w:rPr>
          <w:sz w:val="28"/>
          <w:szCs w:val="28"/>
        </w:rPr>
      </w:pPr>
    </w:p>
    <w:p w14:paraId="37CFCB04" w14:textId="0B942E62" w:rsidR="000A3234" w:rsidRDefault="000A3234" w:rsidP="000A3234">
      <w:pPr>
        <w:tabs>
          <w:tab w:val="left" w:pos="709"/>
          <w:tab w:val="left" w:pos="2340"/>
          <w:tab w:val="left" w:pos="3780"/>
        </w:tabs>
        <w:rPr>
          <w:sz w:val="28"/>
          <w:szCs w:val="28"/>
        </w:rPr>
      </w:pPr>
    </w:p>
    <w:p w14:paraId="64CE23AB" w14:textId="77777777" w:rsidR="00381891" w:rsidRDefault="00381891" w:rsidP="000A3234">
      <w:pPr>
        <w:tabs>
          <w:tab w:val="left" w:pos="993"/>
        </w:tabs>
        <w:contextualSpacing/>
        <w:jc w:val="center"/>
        <w:rPr>
          <w:sz w:val="28"/>
          <w:szCs w:val="28"/>
        </w:rPr>
      </w:pPr>
    </w:p>
    <w:p w14:paraId="22AF4993" w14:textId="77777777" w:rsidR="00381891" w:rsidRDefault="00381891" w:rsidP="000A3234">
      <w:pPr>
        <w:tabs>
          <w:tab w:val="left" w:pos="993"/>
        </w:tabs>
        <w:contextualSpacing/>
        <w:jc w:val="center"/>
        <w:rPr>
          <w:sz w:val="28"/>
          <w:szCs w:val="28"/>
        </w:rPr>
      </w:pPr>
    </w:p>
    <w:p w14:paraId="7F113CD1" w14:textId="77777777" w:rsidR="00381891" w:rsidRDefault="00381891" w:rsidP="000A3234">
      <w:pPr>
        <w:tabs>
          <w:tab w:val="left" w:pos="993"/>
        </w:tabs>
        <w:contextualSpacing/>
        <w:jc w:val="center"/>
        <w:rPr>
          <w:sz w:val="28"/>
          <w:szCs w:val="28"/>
        </w:rPr>
      </w:pPr>
    </w:p>
    <w:p w14:paraId="4E9CC457" w14:textId="77777777" w:rsidR="00E83A9D" w:rsidRDefault="00E83A9D" w:rsidP="000A3234">
      <w:pPr>
        <w:tabs>
          <w:tab w:val="left" w:pos="993"/>
        </w:tabs>
        <w:contextualSpacing/>
        <w:jc w:val="center"/>
        <w:rPr>
          <w:sz w:val="28"/>
          <w:szCs w:val="28"/>
        </w:rPr>
      </w:pPr>
    </w:p>
    <w:p w14:paraId="6F250A8E" w14:textId="77777777" w:rsidR="00E83A9D" w:rsidRDefault="00E83A9D" w:rsidP="000A3234">
      <w:pPr>
        <w:tabs>
          <w:tab w:val="left" w:pos="993"/>
        </w:tabs>
        <w:contextualSpacing/>
        <w:jc w:val="center"/>
        <w:rPr>
          <w:sz w:val="28"/>
          <w:szCs w:val="28"/>
        </w:rPr>
      </w:pPr>
    </w:p>
    <w:p w14:paraId="7B12D854" w14:textId="77777777" w:rsidR="00E83A9D" w:rsidRDefault="00E83A9D" w:rsidP="000A3234">
      <w:pPr>
        <w:tabs>
          <w:tab w:val="left" w:pos="993"/>
        </w:tabs>
        <w:contextualSpacing/>
        <w:jc w:val="center"/>
        <w:rPr>
          <w:sz w:val="28"/>
          <w:szCs w:val="28"/>
        </w:rPr>
      </w:pPr>
    </w:p>
    <w:p w14:paraId="1D01FA57" w14:textId="77777777" w:rsidR="00E83A9D" w:rsidRDefault="00E83A9D" w:rsidP="000A3234">
      <w:pPr>
        <w:tabs>
          <w:tab w:val="left" w:pos="993"/>
        </w:tabs>
        <w:contextualSpacing/>
        <w:jc w:val="center"/>
        <w:rPr>
          <w:sz w:val="28"/>
          <w:szCs w:val="28"/>
        </w:rPr>
      </w:pPr>
    </w:p>
    <w:p w14:paraId="6FED9DC4" w14:textId="77777777" w:rsidR="00E83A9D" w:rsidRDefault="00E83A9D" w:rsidP="000A3234">
      <w:pPr>
        <w:tabs>
          <w:tab w:val="left" w:pos="993"/>
        </w:tabs>
        <w:contextualSpacing/>
        <w:jc w:val="center"/>
        <w:rPr>
          <w:sz w:val="28"/>
          <w:szCs w:val="28"/>
        </w:rPr>
      </w:pPr>
    </w:p>
    <w:p w14:paraId="09CA50F5" w14:textId="77777777" w:rsidR="00E83A9D" w:rsidRDefault="00E83A9D" w:rsidP="000A3234">
      <w:pPr>
        <w:tabs>
          <w:tab w:val="left" w:pos="993"/>
        </w:tabs>
        <w:contextualSpacing/>
        <w:jc w:val="center"/>
        <w:rPr>
          <w:sz w:val="28"/>
          <w:szCs w:val="28"/>
        </w:rPr>
      </w:pPr>
    </w:p>
    <w:p w14:paraId="31907815" w14:textId="77777777" w:rsidR="00E83A9D" w:rsidRDefault="00E83A9D" w:rsidP="000A3234">
      <w:pPr>
        <w:tabs>
          <w:tab w:val="left" w:pos="993"/>
        </w:tabs>
        <w:contextualSpacing/>
        <w:jc w:val="center"/>
        <w:rPr>
          <w:sz w:val="28"/>
          <w:szCs w:val="28"/>
        </w:rPr>
      </w:pPr>
    </w:p>
    <w:p w14:paraId="0E5B967F" w14:textId="77777777" w:rsidR="00E83A9D" w:rsidRDefault="00E83A9D" w:rsidP="000A3234">
      <w:pPr>
        <w:tabs>
          <w:tab w:val="left" w:pos="993"/>
        </w:tabs>
        <w:contextualSpacing/>
        <w:jc w:val="center"/>
        <w:rPr>
          <w:sz w:val="28"/>
          <w:szCs w:val="28"/>
        </w:rPr>
      </w:pPr>
    </w:p>
    <w:p w14:paraId="6AA949F2" w14:textId="77777777" w:rsidR="00E83A9D" w:rsidRDefault="00E83A9D" w:rsidP="000A3234">
      <w:pPr>
        <w:tabs>
          <w:tab w:val="left" w:pos="993"/>
        </w:tabs>
        <w:contextualSpacing/>
        <w:jc w:val="center"/>
        <w:rPr>
          <w:sz w:val="28"/>
          <w:szCs w:val="28"/>
        </w:rPr>
      </w:pPr>
    </w:p>
    <w:p w14:paraId="7B86B183" w14:textId="77777777" w:rsidR="00E83A9D" w:rsidRDefault="00E83A9D" w:rsidP="000A3234">
      <w:pPr>
        <w:tabs>
          <w:tab w:val="left" w:pos="993"/>
        </w:tabs>
        <w:contextualSpacing/>
        <w:jc w:val="center"/>
        <w:rPr>
          <w:sz w:val="28"/>
          <w:szCs w:val="28"/>
        </w:rPr>
      </w:pPr>
    </w:p>
    <w:p w14:paraId="1C613AEE" w14:textId="77777777" w:rsidR="00E83A9D" w:rsidRDefault="00E83A9D" w:rsidP="00E83A9D">
      <w:pPr>
        <w:tabs>
          <w:tab w:val="left" w:pos="993"/>
        </w:tabs>
        <w:contextualSpacing/>
        <w:jc w:val="center"/>
        <w:rPr>
          <w:sz w:val="28"/>
          <w:szCs w:val="28"/>
        </w:rPr>
      </w:pPr>
    </w:p>
    <w:p w14:paraId="591E7BD9" w14:textId="77777777" w:rsidR="00E83A9D" w:rsidRDefault="00E83A9D" w:rsidP="00E83A9D">
      <w:pPr>
        <w:tabs>
          <w:tab w:val="left" w:pos="993"/>
        </w:tabs>
        <w:contextualSpacing/>
        <w:jc w:val="center"/>
        <w:rPr>
          <w:sz w:val="28"/>
          <w:szCs w:val="28"/>
        </w:rPr>
      </w:pPr>
    </w:p>
    <w:p w14:paraId="39AC1DB0" w14:textId="0182274D" w:rsidR="000A3234" w:rsidRPr="00D16E21" w:rsidRDefault="00E83A9D" w:rsidP="00E83A9D">
      <w:pPr>
        <w:tabs>
          <w:tab w:val="left" w:pos="993"/>
        </w:tabs>
        <w:contextualSpacing/>
        <w:jc w:val="center"/>
        <w:rPr>
          <w:sz w:val="28"/>
          <w:szCs w:val="28"/>
        </w:rPr>
      </w:pPr>
      <w:r>
        <w:rPr>
          <w:sz w:val="28"/>
          <w:szCs w:val="28"/>
        </w:rPr>
        <w:t xml:space="preserve">                                                          </w:t>
      </w:r>
      <w:r w:rsidR="000A3234" w:rsidRPr="00D16E21">
        <w:rPr>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14:paraId="1AFBBC7C" w14:textId="77777777" w:rsidR="000A3234" w:rsidRPr="00D16E21" w:rsidRDefault="000A3234" w:rsidP="000A3234">
      <w:pPr>
        <w:tabs>
          <w:tab w:val="left" w:pos="993"/>
        </w:tabs>
        <w:contextualSpacing/>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9018"/>
      </w:tblGrid>
      <w:tr w:rsidR="000A3234" w:rsidRPr="00D16E21" w14:paraId="563E3074" w14:textId="77777777" w:rsidTr="00BE478A">
        <w:tc>
          <w:tcPr>
            <w:tcW w:w="610" w:type="dxa"/>
            <w:shd w:val="clear" w:color="auto" w:fill="auto"/>
          </w:tcPr>
          <w:p w14:paraId="467AA8D4" w14:textId="77777777" w:rsidR="000A3234" w:rsidRPr="00D16E21" w:rsidRDefault="000A3234" w:rsidP="002F69FA">
            <w:pPr>
              <w:tabs>
                <w:tab w:val="left" w:pos="993"/>
              </w:tabs>
              <w:contextualSpacing/>
              <w:rPr>
                <w:sz w:val="24"/>
                <w:szCs w:val="24"/>
              </w:rPr>
            </w:pPr>
            <w:r w:rsidRPr="00D16E21">
              <w:rPr>
                <w:sz w:val="24"/>
                <w:szCs w:val="24"/>
              </w:rPr>
              <w:t>1</w:t>
            </w:r>
          </w:p>
        </w:tc>
        <w:tc>
          <w:tcPr>
            <w:tcW w:w="9018" w:type="dxa"/>
            <w:shd w:val="clear" w:color="auto" w:fill="auto"/>
          </w:tcPr>
          <w:p w14:paraId="6AABA74D" w14:textId="77777777" w:rsidR="000A3234" w:rsidRPr="00D16E21" w:rsidRDefault="000A3234" w:rsidP="002F69FA">
            <w:pPr>
              <w:tabs>
                <w:tab w:val="left" w:pos="993"/>
              </w:tabs>
              <w:contextualSpacing/>
              <w:rPr>
                <w:sz w:val="24"/>
                <w:szCs w:val="24"/>
              </w:rPr>
            </w:pPr>
            <w:r w:rsidRPr="00D16E21">
              <w:rPr>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0A3234" w:rsidRPr="00D16E21" w14:paraId="3F3EB0B5" w14:textId="77777777" w:rsidTr="00BE478A">
        <w:tc>
          <w:tcPr>
            <w:tcW w:w="610" w:type="dxa"/>
            <w:shd w:val="clear" w:color="auto" w:fill="auto"/>
          </w:tcPr>
          <w:p w14:paraId="2AD5B92B" w14:textId="77777777" w:rsidR="000A3234" w:rsidRPr="00D16E21" w:rsidRDefault="000A3234" w:rsidP="002F69FA">
            <w:pPr>
              <w:tabs>
                <w:tab w:val="left" w:pos="993"/>
              </w:tabs>
              <w:contextualSpacing/>
              <w:rPr>
                <w:sz w:val="24"/>
                <w:szCs w:val="24"/>
              </w:rPr>
            </w:pPr>
            <w:r w:rsidRPr="00D16E21">
              <w:rPr>
                <w:sz w:val="24"/>
                <w:szCs w:val="24"/>
              </w:rPr>
              <w:t>2</w:t>
            </w:r>
          </w:p>
        </w:tc>
        <w:tc>
          <w:tcPr>
            <w:tcW w:w="9018" w:type="dxa"/>
            <w:shd w:val="clear" w:color="auto" w:fill="auto"/>
          </w:tcPr>
          <w:p w14:paraId="642D7718" w14:textId="77777777" w:rsidR="000A3234" w:rsidRPr="00D16E21" w:rsidRDefault="000A3234" w:rsidP="002F69FA">
            <w:pPr>
              <w:tabs>
                <w:tab w:val="left" w:pos="993"/>
              </w:tabs>
              <w:contextualSpacing/>
              <w:rPr>
                <w:sz w:val="24"/>
                <w:szCs w:val="24"/>
              </w:rPr>
            </w:pPr>
            <w:r w:rsidRPr="00D16E21">
              <w:rPr>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0A3234" w:rsidRPr="00D16E21" w14:paraId="55607FE9" w14:textId="77777777" w:rsidTr="00BE478A">
        <w:tc>
          <w:tcPr>
            <w:tcW w:w="610" w:type="dxa"/>
            <w:shd w:val="clear" w:color="auto" w:fill="auto"/>
          </w:tcPr>
          <w:p w14:paraId="630DD330" w14:textId="77777777" w:rsidR="000A3234" w:rsidRPr="00D16E21" w:rsidRDefault="000A3234" w:rsidP="002F69FA">
            <w:pPr>
              <w:tabs>
                <w:tab w:val="left" w:pos="993"/>
              </w:tabs>
              <w:contextualSpacing/>
              <w:rPr>
                <w:sz w:val="24"/>
                <w:szCs w:val="24"/>
              </w:rPr>
            </w:pPr>
            <w:r w:rsidRPr="00D16E21">
              <w:rPr>
                <w:sz w:val="24"/>
                <w:szCs w:val="24"/>
              </w:rPr>
              <w:t>3</w:t>
            </w:r>
          </w:p>
        </w:tc>
        <w:tc>
          <w:tcPr>
            <w:tcW w:w="9018" w:type="dxa"/>
            <w:shd w:val="clear" w:color="auto" w:fill="auto"/>
          </w:tcPr>
          <w:p w14:paraId="246BC490" w14:textId="77777777" w:rsidR="000A3234" w:rsidRPr="00D16E21" w:rsidRDefault="000A3234" w:rsidP="002F69FA">
            <w:pPr>
              <w:tabs>
                <w:tab w:val="left" w:pos="993"/>
              </w:tabs>
              <w:contextualSpacing/>
              <w:rPr>
                <w:sz w:val="24"/>
                <w:szCs w:val="24"/>
              </w:rPr>
            </w:pPr>
            <w:r w:rsidRPr="00D16E21">
              <w:rPr>
                <w:sz w:val="24"/>
                <w:szCs w:val="24"/>
              </w:rPr>
              <w:t>Заявление подано лицом, не имеющим полномочий представлять интересы заявителя</w:t>
            </w:r>
          </w:p>
        </w:tc>
      </w:tr>
      <w:tr w:rsidR="000A3234" w:rsidRPr="00D16E21" w14:paraId="203A8778" w14:textId="77777777" w:rsidTr="00BE478A">
        <w:tc>
          <w:tcPr>
            <w:tcW w:w="610" w:type="dxa"/>
            <w:shd w:val="clear" w:color="auto" w:fill="auto"/>
          </w:tcPr>
          <w:p w14:paraId="60B5E9E8" w14:textId="2FFFD2A1" w:rsidR="000A3234" w:rsidRPr="00D16E21" w:rsidRDefault="00510672" w:rsidP="002F69FA">
            <w:pPr>
              <w:tabs>
                <w:tab w:val="left" w:pos="993"/>
              </w:tabs>
              <w:contextualSpacing/>
              <w:rPr>
                <w:sz w:val="24"/>
                <w:szCs w:val="24"/>
              </w:rPr>
            </w:pPr>
            <w:r>
              <w:rPr>
                <w:sz w:val="24"/>
                <w:szCs w:val="24"/>
              </w:rPr>
              <w:t>4</w:t>
            </w:r>
          </w:p>
        </w:tc>
        <w:tc>
          <w:tcPr>
            <w:tcW w:w="9018" w:type="dxa"/>
            <w:shd w:val="clear" w:color="auto" w:fill="auto"/>
          </w:tcPr>
          <w:p w14:paraId="3DDB46DE" w14:textId="77777777" w:rsidR="000A3234" w:rsidRPr="00D16E21" w:rsidRDefault="000A3234" w:rsidP="002F69FA">
            <w:pPr>
              <w:tabs>
                <w:tab w:val="left" w:pos="993"/>
              </w:tabs>
              <w:contextualSpacing/>
              <w:rPr>
                <w:sz w:val="24"/>
                <w:szCs w:val="24"/>
              </w:rPr>
            </w:pPr>
            <w:r w:rsidRPr="00D16E21">
              <w:rPr>
                <w:sz w:val="24"/>
                <w:szCs w:val="24"/>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0A3234" w:rsidRPr="00D16E21" w14:paraId="7F21A474" w14:textId="77777777" w:rsidTr="00BE478A">
        <w:tc>
          <w:tcPr>
            <w:tcW w:w="610" w:type="dxa"/>
            <w:shd w:val="clear" w:color="auto" w:fill="auto"/>
          </w:tcPr>
          <w:p w14:paraId="006BD1C0" w14:textId="77777777" w:rsidR="000A3234" w:rsidRPr="00D16E21" w:rsidRDefault="000A3234" w:rsidP="002F69FA">
            <w:pPr>
              <w:tabs>
                <w:tab w:val="left" w:pos="993"/>
              </w:tabs>
              <w:contextualSpacing/>
              <w:rPr>
                <w:sz w:val="24"/>
                <w:szCs w:val="24"/>
              </w:rPr>
            </w:pPr>
            <w:r w:rsidRPr="00D16E21">
              <w:rPr>
                <w:sz w:val="24"/>
                <w:szCs w:val="24"/>
              </w:rPr>
              <w:t>5</w:t>
            </w:r>
          </w:p>
        </w:tc>
        <w:tc>
          <w:tcPr>
            <w:tcW w:w="9018" w:type="dxa"/>
            <w:shd w:val="clear" w:color="auto" w:fill="auto"/>
          </w:tcPr>
          <w:p w14:paraId="435A6D58" w14:textId="77777777" w:rsidR="000A3234" w:rsidRPr="00D16E21" w:rsidRDefault="000A3234" w:rsidP="002F69FA">
            <w:pPr>
              <w:tabs>
                <w:tab w:val="left" w:pos="993"/>
              </w:tabs>
              <w:contextualSpacing/>
              <w:rPr>
                <w:sz w:val="24"/>
                <w:szCs w:val="24"/>
              </w:rPr>
            </w:pPr>
            <w:r w:rsidRPr="00D16E21">
              <w:rPr>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0A3234" w:rsidRPr="00D16E21" w14:paraId="2E4B2F3F" w14:textId="77777777" w:rsidTr="00BE478A">
        <w:tc>
          <w:tcPr>
            <w:tcW w:w="610" w:type="dxa"/>
            <w:shd w:val="clear" w:color="auto" w:fill="auto"/>
          </w:tcPr>
          <w:p w14:paraId="48AEF97D" w14:textId="77777777" w:rsidR="000A3234" w:rsidRPr="00D16E21" w:rsidRDefault="000A3234" w:rsidP="002F69FA">
            <w:pPr>
              <w:tabs>
                <w:tab w:val="left" w:pos="993"/>
              </w:tabs>
              <w:contextualSpacing/>
              <w:rPr>
                <w:sz w:val="24"/>
                <w:szCs w:val="24"/>
              </w:rPr>
            </w:pPr>
            <w:r w:rsidRPr="00D16E21">
              <w:rPr>
                <w:sz w:val="24"/>
                <w:szCs w:val="24"/>
              </w:rPr>
              <w:t>6</w:t>
            </w:r>
          </w:p>
        </w:tc>
        <w:tc>
          <w:tcPr>
            <w:tcW w:w="9018" w:type="dxa"/>
            <w:shd w:val="clear" w:color="auto" w:fill="auto"/>
          </w:tcPr>
          <w:p w14:paraId="7BA61A48" w14:textId="77777777" w:rsidR="000A3234" w:rsidRPr="00D16E21" w:rsidRDefault="000A3234" w:rsidP="002F69FA">
            <w:pPr>
              <w:tabs>
                <w:tab w:val="left" w:pos="993"/>
              </w:tabs>
              <w:contextualSpacing/>
              <w:rPr>
                <w:sz w:val="24"/>
                <w:szCs w:val="24"/>
              </w:rPr>
            </w:pPr>
            <w:r w:rsidRPr="00D16E21">
              <w:rPr>
                <w:sz w:val="24"/>
                <w:szCs w:val="24"/>
              </w:rPr>
              <w:t>Представление неполного комплекта документов, необходимых для предоставления муниципальной услуги</w:t>
            </w:r>
          </w:p>
        </w:tc>
      </w:tr>
      <w:tr w:rsidR="000A3234" w:rsidRPr="00D16E21" w14:paraId="537675E9" w14:textId="77777777" w:rsidTr="00BE478A">
        <w:tc>
          <w:tcPr>
            <w:tcW w:w="610" w:type="dxa"/>
            <w:shd w:val="clear" w:color="auto" w:fill="auto"/>
          </w:tcPr>
          <w:p w14:paraId="15605DBB" w14:textId="77777777" w:rsidR="000A3234" w:rsidRPr="00D16E21" w:rsidRDefault="000A3234" w:rsidP="002F69FA">
            <w:pPr>
              <w:tabs>
                <w:tab w:val="left" w:pos="993"/>
              </w:tabs>
              <w:contextualSpacing/>
              <w:rPr>
                <w:sz w:val="24"/>
                <w:szCs w:val="24"/>
              </w:rPr>
            </w:pPr>
            <w:r w:rsidRPr="00D16E21">
              <w:rPr>
                <w:sz w:val="24"/>
                <w:szCs w:val="24"/>
              </w:rPr>
              <w:t>7</w:t>
            </w:r>
          </w:p>
        </w:tc>
        <w:tc>
          <w:tcPr>
            <w:tcW w:w="9018" w:type="dxa"/>
            <w:shd w:val="clear" w:color="auto" w:fill="auto"/>
          </w:tcPr>
          <w:p w14:paraId="2CF87A3E" w14:textId="77777777" w:rsidR="000A3234" w:rsidRPr="00D16E21" w:rsidRDefault="000A3234" w:rsidP="002F69FA">
            <w:pPr>
              <w:tabs>
                <w:tab w:val="left" w:pos="993"/>
              </w:tabs>
              <w:contextualSpacing/>
              <w:rPr>
                <w:sz w:val="24"/>
                <w:szCs w:val="24"/>
              </w:rPr>
            </w:pPr>
            <w:r w:rsidRPr="00D16E21">
              <w:rPr>
                <w:rStyle w:val="FontStyle39"/>
                <w:sz w:val="24"/>
                <w:szCs w:val="24"/>
              </w:rPr>
              <w:t>Копии документов, представленные без предъявления оригиналов, не имеют нотариального удостоверения</w:t>
            </w:r>
          </w:p>
        </w:tc>
      </w:tr>
      <w:tr w:rsidR="000A3234" w:rsidRPr="00D16E21" w14:paraId="5AD35233" w14:textId="77777777" w:rsidTr="00BE478A">
        <w:tc>
          <w:tcPr>
            <w:tcW w:w="610" w:type="dxa"/>
            <w:shd w:val="clear" w:color="auto" w:fill="auto"/>
          </w:tcPr>
          <w:p w14:paraId="0296603D" w14:textId="77777777" w:rsidR="000A3234" w:rsidRPr="00D16E21" w:rsidRDefault="000A3234" w:rsidP="002F69FA">
            <w:pPr>
              <w:tabs>
                <w:tab w:val="left" w:pos="993"/>
              </w:tabs>
              <w:contextualSpacing/>
              <w:rPr>
                <w:sz w:val="24"/>
                <w:szCs w:val="24"/>
              </w:rPr>
            </w:pPr>
            <w:r w:rsidRPr="00D16E21">
              <w:rPr>
                <w:sz w:val="24"/>
                <w:szCs w:val="24"/>
              </w:rPr>
              <w:t>8</w:t>
            </w:r>
          </w:p>
        </w:tc>
        <w:tc>
          <w:tcPr>
            <w:tcW w:w="9018" w:type="dxa"/>
            <w:shd w:val="clear" w:color="auto" w:fill="auto"/>
          </w:tcPr>
          <w:p w14:paraId="5DF6A98C" w14:textId="77777777" w:rsidR="000A3234" w:rsidRPr="00D16E21" w:rsidRDefault="000A3234" w:rsidP="002F69FA">
            <w:pPr>
              <w:tabs>
                <w:tab w:val="left" w:pos="993"/>
              </w:tabs>
              <w:contextualSpacing/>
              <w:rPr>
                <w:sz w:val="24"/>
                <w:szCs w:val="24"/>
              </w:rPr>
            </w:pPr>
            <w:r w:rsidRPr="00D16E21">
              <w:rPr>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0A3234" w:rsidRPr="00D16E21" w14:paraId="08D5A2EA" w14:textId="77777777" w:rsidTr="00BE478A">
        <w:tc>
          <w:tcPr>
            <w:tcW w:w="610" w:type="dxa"/>
            <w:shd w:val="clear" w:color="auto" w:fill="auto"/>
          </w:tcPr>
          <w:p w14:paraId="78056669" w14:textId="77777777" w:rsidR="000A3234" w:rsidRPr="00D16E21" w:rsidRDefault="000A3234" w:rsidP="002F69FA">
            <w:pPr>
              <w:tabs>
                <w:tab w:val="left" w:pos="993"/>
              </w:tabs>
              <w:contextualSpacing/>
              <w:rPr>
                <w:sz w:val="24"/>
                <w:szCs w:val="24"/>
              </w:rPr>
            </w:pPr>
            <w:r w:rsidRPr="00D16E21">
              <w:rPr>
                <w:sz w:val="24"/>
                <w:szCs w:val="24"/>
              </w:rPr>
              <w:t>9</w:t>
            </w:r>
          </w:p>
        </w:tc>
        <w:tc>
          <w:tcPr>
            <w:tcW w:w="9018" w:type="dxa"/>
            <w:shd w:val="clear" w:color="auto" w:fill="auto"/>
          </w:tcPr>
          <w:p w14:paraId="0236BBF7" w14:textId="77777777" w:rsidR="000A3234" w:rsidRPr="00D16E21" w:rsidRDefault="000A3234" w:rsidP="002F69FA">
            <w:pPr>
              <w:tabs>
                <w:tab w:val="left" w:pos="993"/>
              </w:tabs>
              <w:contextualSpacing/>
              <w:rPr>
                <w:sz w:val="24"/>
                <w:szCs w:val="24"/>
              </w:rPr>
            </w:pPr>
            <w:r w:rsidRPr="00D16E21">
              <w:rPr>
                <w:sz w:val="24"/>
                <w:szCs w:val="24"/>
              </w:rPr>
              <w:t>Отказ заявителя от подачи документов</w:t>
            </w:r>
          </w:p>
        </w:tc>
      </w:tr>
      <w:tr w:rsidR="000A3234" w:rsidRPr="00D16E21" w14:paraId="58363607" w14:textId="77777777" w:rsidTr="00BE478A">
        <w:tc>
          <w:tcPr>
            <w:tcW w:w="610" w:type="dxa"/>
            <w:shd w:val="clear" w:color="auto" w:fill="auto"/>
          </w:tcPr>
          <w:p w14:paraId="06D7969F" w14:textId="77777777" w:rsidR="000A3234" w:rsidRPr="00D16E21" w:rsidRDefault="000A3234" w:rsidP="002F69FA">
            <w:pPr>
              <w:tabs>
                <w:tab w:val="left" w:pos="993"/>
              </w:tabs>
              <w:contextualSpacing/>
              <w:rPr>
                <w:sz w:val="24"/>
                <w:szCs w:val="24"/>
              </w:rPr>
            </w:pPr>
            <w:r w:rsidRPr="00D16E21">
              <w:rPr>
                <w:sz w:val="24"/>
                <w:szCs w:val="24"/>
              </w:rPr>
              <w:t>10</w:t>
            </w:r>
          </w:p>
        </w:tc>
        <w:tc>
          <w:tcPr>
            <w:tcW w:w="9018" w:type="dxa"/>
            <w:shd w:val="clear" w:color="auto" w:fill="auto"/>
          </w:tcPr>
          <w:p w14:paraId="17BA114B" w14:textId="77777777" w:rsidR="000A3234" w:rsidRPr="00D16E21" w:rsidRDefault="000A3234" w:rsidP="002F69FA">
            <w:pPr>
              <w:widowControl w:val="0"/>
              <w:rPr>
                <w:sz w:val="24"/>
                <w:szCs w:val="24"/>
              </w:rPr>
            </w:pPr>
            <w:r w:rsidRPr="00D16E21">
              <w:rPr>
                <w:sz w:val="24"/>
                <w:szCs w:val="24"/>
              </w:rPr>
              <w:t xml:space="preserve">Несоблюдение установленных статьей 11 Федерального закона от 06.04.2011 № 63-ФЗ «Об электронной подписи» (далее – Федеральный закон № 63-ФЗ) условий </w:t>
            </w:r>
            <w:r w:rsidRPr="00D16E21">
              <w:rPr>
                <w:sz w:val="24"/>
                <w:szCs w:val="24"/>
              </w:rPr>
              <w:lastRenderedPageBreak/>
              <w:t>признания действительности усиленной квалифицированной электронной подписи.</w:t>
            </w:r>
          </w:p>
        </w:tc>
      </w:tr>
    </w:tbl>
    <w:p w14:paraId="26C258A3" w14:textId="77777777" w:rsidR="00BE478A" w:rsidRDefault="00BE478A" w:rsidP="00BE478A">
      <w:pPr>
        <w:tabs>
          <w:tab w:val="left" w:pos="2340"/>
          <w:tab w:val="left" w:pos="3780"/>
        </w:tabs>
        <w:rPr>
          <w:sz w:val="28"/>
          <w:szCs w:val="28"/>
        </w:rPr>
      </w:pPr>
    </w:p>
    <w:p w14:paraId="0DD5FA40" w14:textId="77777777" w:rsidR="00BE478A" w:rsidRDefault="00BE478A" w:rsidP="00BE478A">
      <w:pPr>
        <w:tabs>
          <w:tab w:val="left" w:pos="2340"/>
          <w:tab w:val="left" w:pos="3780"/>
        </w:tabs>
        <w:rPr>
          <w:sz w:val="28"/>
          <w:szCs w:val="28"/>
        </w:rPr>
      </w:pPr>
    </w:p>
    <w:p w14:paraId="084ED0BE" w14:textId="08CF2548" w:rsidR="00BE478A" w:rsidRPr="00D16E21" w:rsidRDefault="00BE478A" w:rsidP="00BE478A">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52AAB9CD" w14:textId="77777777" w:rsidR="00BE478A" w:rsidRPr="00D16E21" w:rsidRDefault="00BE478A" w:rsidP="00BE478A">
      <w:pPr>
        <w:tabs>
          <w:tab w:val="left" w:pos="2340"/>
          <w:tab w:val="left" w:pos="3780"/>
        </w:tabs>
        <w:rPr>
          <w:sz w:val="28"/>
          <w:szCs w:val="28"/>
        </w:rPr>
      </w:pPr>
      <w:r w:rsidRPr="00D16E21">
        <w:rPr>
          <w:sz w:val="28"/>
          <w:szCs w:val="28"/>
        </w:rPr>
        <w:t>администрации Платнировского сельского поселения</w:t>
      </w:r>
    </w:p>
    <w:p w14:paraId="7AA6D0D3" w14:textId="77777777" w:rsidR="00BE478A" w:rsidRPr="00D16E21" w:rsidRDefault="00BE478A" w:rsidP="00BE478A">
      <w:pPr>
        <w:tabs>
          <w:tab w:val="left" w:pos="2340"/>
          <w:tab w:val="left" w:pos="3780"/>
        </w:tabs>
        <w:rPr>
          <w:sz w:val="28"/>
          <w:szCs w:val="28"/>
        </w:rPr>
      </w:pPr>
      <w:r w:rsidRPr="00D16E21">
        <w:rPr>
          <w:sz w:val="28"/>
          <w:szCs w:val="28"/>
        </w:rPr>
        <w:t>Кореновского муниципального района</w:t>
      </w:r>
    </w:p>
    <w:p w14:paraId="6CA6294F" w14:textId="77777777" w:rsidR="00BE478A" w:rsidRPr="00D16E21" w:rsidRDefault="00BE478A" w:rsidP="00BE478A">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3D8BA2E0" w14:textId="77777777" w:rsidR="00BE478A" w:rsidRPr="00D16E21" w:rsidRDefault="00BE478A" w:rsidP="00BE478A">
      <w:pPr>
        <w:tabs>
          <w:tab w:val="left" w:pos="709"/>
          <w:tab w:val="left" w:pos="2340"/>
          <w:tab w:val="left" w:pos="3780"/>
        </w:tabs>
        <w:rPr>
          <w:sz w:val="28"/>
          <w:szCs w:val="28"/>
        </w:rPr>
      </w:pPr>
    </w:p>
    <w:p w14:paraId="0C03439D" w14:textId="77777777" w:rsidR="00BE478A" w:rsidRDefault="00BE478A" w:rsidP="000A3234">
      <w:pPr>
        <w:tabs>
          <w:tab w:val="left" w:pos="2340"/>
          <w:tab w:val="left" w:pos="3780"/>
        </w:tabs>
        <w:rPr>
          <w:sz w:val="28"/>
          <w:szCs w:val="28"/>
        </w:rPr>
      </w:pPr>
    </w:p>
    <w:p w14:paraId="78CAF12A" w14:textId="711B5338" w:rsidR="00BE478A" w:rsidRDefault="00BE478A" w:rsidP="000A3234">
      <w:pPr>
        <w:spacing w:before="120"/>
        <w:ind w:left="5664" w:firstLine="708"/>
        <w:rPr>
          <w:sz w:val="28"/>
          <w:szCs w:val="28"/>
        </w:rPr>
      </w:pPr>
    </w:p>
    <w:p w14:paraId="40547B83" w14:textId="04132749" w:rsidR="00381891" w:rsidRDefault="00381891" w:rsidP="000A3234">
      <w:pPr>
        <w:spacing w:before="120"/>
        <w:ind w:left="5664" w:firstLine="708"/>
        <w:rPr>
          <w:sz w:val="28"/>
          <w:szCs w:val="28"/>
        </w:rPr>
      </w:pPr>
    </w:p>
    <w:p w14:paraId="6DD6D510" w14:textId="65B8B3D5" w:rsidR="00381891" w:rsidRDefault="00381891" w:rsidP="000A3234">
      <w:pPr>
        <w:spacing w:before="120"/>
        <w:ind w:left="5664" w:firstLine="708"/>
        <w:rPr>
          <w:sz w:val="28"/>
          <w:szCs w:val="28"/>
        </w:rPr>
      </w:pPr>
    </w:p>
    <w:p w14:paraId="79D7D74E" w14:textId="686BBEE0" w:rsidR="00381891" w:rsidRDefault="00381891" w:rsidP="000A3234">
      <w:pPr>
        <w:spacing w:before="120"/>
        <w:ind w:left="5664" w:firstLine="708"/>
        <w:rPr>
          <w:sz w:val="28"/>
          <w:szCs w:val="28"/>
        </w:rPr>
      </w:pPr>
    </w:p>
    <w:p w14:paraId="088674D0" w14:textId="293C1672" w:rsidR="00381891" w:rsidRDefault="00381891" w:rsidP="000A3234">
      <w:pPr>
        <w:spacing w:before="120"/>
        <w:ind w:left="5664" w:firstLine="708"/>
        <w:rPr>
          <w:sz w:val="28"/>
          <w:szCs w:val="28"/>
        </w:rPr>
      </w:pPr>
    </w:p>
    <w:p w14:paraId="0135E6D0" w14:textId="0BE47369" w:rsidR="00381891" w:rsidRDefault="00381891" w:rsidP="000A3234">
      <w:pPr>
        <w:spacing w:before="120"/>
        <w:ind w:left="5664" w:firstLine="708"/>
        <w:rPr>
          <w:sz w:val="28"/>
          <w:szCs w:val="28"/>
        </w:rPr>
      </w:pPr>
    </w:p>
    <w:p w14:paraId="562C3F50" w14:textId="7A85BFEE" w:rsidR="00381891" w:rsidRDefault="00381891" w:rsidP="000A3234">
      <w:pPr>
        <w:spacing w:before="120"/>
        <w:ind w:left="5664" w:firstLine="708"/>
        <w:rPr>
          <w:sz w:val="28"/>
          <w:szCs w:val="28"/>
        </w:rPr>
      </w:pPr>
    </w:p>
    <w:p w14:paraId="78210A23" w14:textId="268EEA83" w:rsidR="00381891" w:rsidRDefault="00381891" w:rsidP="000A3234">
      <w:pPr>
        <w:spacing w:before="120"/>
        <w:ind w:left="5664" w:firstLine="708"/>
        <w:rPr>
          <w:sz w:val="28"/>
          <w:szCs w:val="28"/>
        </w:rPr>
      </w:pPr>
    </w:p>
    <w:p w14:paraId="53C75890" w14:textId="219D7643" w:rsidR="00381891" w:rsidRDefault="00381891" w:rsidP="000A3234">
      <w:pPr>
        <w:spacing w:before="120"/>
        <w:ind w:left="5664" w:firstLine="708"/>
        <w:rPr>
          <w:sz w:val="28"/>
          <w:szCs w:val="28"/>
        </w:rPr>
      </w:pPr>
    </w:p>
    <w:p w14:paraId="30CEBC09" w14:textId="06107AFE" w:rsidR="00381891" w:rsidRDefault="00381891" w:rsidP="000A3234">
      <w:pPr>
        <w:spacing w:before="120"/>
        <w:ind w:left="5664" w:firstLine="708"/>
        <w:rPr>
          <w:sz w:val="28"/>
          <w:szCs w:val="28"/>
        </w:rPr>
      </w:pPr>
    </w:p>
    <w:p w14:paraId="414B0DF5" w14:textId="776345DE" w:rsidR="00381891" w:rsidRDefault="00381891" w:rsidP="000A3234">
      <w:pPr>
        <w:spacing w:before="120"/>
        <w:ind w:left="5664" w:firstLine="708"/>
        <w:rPr>
          <w:sz w:val="28"/>
          <w:szCs w:val="28"/>
        </w:rPr>
      </w:pPr>
    </w:p>
    <w:p w14:paraId="367C5BFF" w14:textId="5BE21356" w:rsidR="00381891" w:rsidRDefault="00381891" w:rsidP="000A3234">
      <w:pPr>
        <w:spacing w:before="120"/>
        <w:ind w:left="5664" w:firstLine="708"/>
        <w:rPr>
          <w:sz w:val="28"/>
          <w:szCs w:val="28"/>
        </w:rPr>
      </w:pPr>
    </w:p>
    <w:p w14:paraId="0B0CB1F2" w14:textId="01135361" w:rsidR="00381891" w:rsidRDefault="00381891" w:rsidP="000A3234">
      <w:pPr>
        <w:spacing w:before="120"/>
        <w:ind w:left="5664" w:firstLine="708"/>
        <w:rPr>
          <w:sz w:val="28"/>
          <w:szCs w:val="28"/>
        </w:rPr>
      </w:pPr>
    </w:p>
    <w:p w14:paraId="5D726822" w14:textId="0911CD87" w:rsidR="00381891" w:rsidRDefault="00381891" w:rsidP="000A3234">
      <w:pPr>
        <w:spacing w:before="120"/>
        <w:ind w:left="5664" w:firstLine="708"/>
        <w:rPr>
          <w:sz w:val="28"/>
          <w:szCs w:val="28"/>
        </w:rPr>
      </w:pPr>
    </w:p>
    <w:p w14:paraId="0B066593" w14:textId="0F736E5B" w:rsidR="00381891" w:rsidRDefault="00381891" w:rsidP="000A3234">
      <w:pPr>
        <w:spacing w:before="120"/>
        <w:ind w:left="5664" w:firstLine="708"/>
        <w:rPr>
          <w:sz w:val="28"/>
          <w:szCs w:val="28"/>
        </w:rPr>
      </w:pPr>
    </w:p>
    <w:p w14:paraId="5A5D4424" w14:textId="470C03ED" w:rsidR="00381891" w:rsidRDefault="00381891" w:rsidP="000A3234">
      <w:pPr>
        <w:spacing w:before="120"/>
        <w:ind w:left="5664" w:firstLine="708"/>
        <w:rPr>
          <w:sz w:val="28"/>
          <w:szCs w:val="28"/>
        </w:rPr>
      </w:pPr>
    </w:p>
    <w:p w14:paraId="32FF75B0" w14:textId="0D52AB92" w:rsidR="00381891" w:rsidRDefault="00381891" w:rsidP="000A3234">
      <w:pPr>
        <w:spacing w:before="120"/>
        <w:ind w:left="5664" w:firstLine="708"/>
        <w:rPr>
          <w:sz w:val="28"/>
          <w:szCs w:val="28"/>
        </w:rPr>
      </w:pPr>
    </w:p>
    <w:p w14:paraId="378CB038" w14:textId="2B512651" w:rsidR="00381891" w:rsidRDefault="00381891" w:rsidP="000A3234">
      <w:pPr>
        <w:spacing w:before="120"/>
        <w:ind w:left="5664" w:firstLine="708"/>
        <w:rPr>
          <w:sz w:val="28"/>
          <w:szCs w:val="28"/>
        </w:rPr>
      </w:pPr>
    </w:p>
    <w:p w14:paraId="6337C053" w14:textId="6CDA1441" w:rsidR="00381891" w:rsidRDefault="00381891" w:rsidP="000A3234">
      <w:pPr>
        <w:spacing w:before="120"/>
        <w:ind w:left="5664" w:firstLine="708"/>
        <w:rPr>
          <w:sz w:val="28"/>
          <w:szCs w:val="28"/>
        </w:rPr>
      </w:pPr>
    </w:p>
    <w:p w14:paraId="4D37DB8A" w14:textId="72EE0E94" w:rsidR="00381891" w:rsidRDefault="00381891" w:rsidP="000A3234">
      <w:pPr>
        <w:spacing w:before="120"/>
        <w:ind w:left="5664" w:firstLine="708"/>
        <w:rPr>
          <w:sz w:val="28"/>
          <w:szCs w:val="28"/>
        </w:rPr>
      </w:pPr>
    </w:p>
    <w:p w14:paraId="14EA3C1C" w14:textId="77777777" w:rsidR="00E83A9D" w:rsidRDefault="00E83A9D" w:rsidP="000A3234">
      <w:pPr>
        <w:spacing w:before="120"/>
        <w:ind w:left="5664" w:firstLine="708"/>
        <w:rPr>
          <w:sz w:val="28"/>
          <w:szCs w:val="28"/>
        </w:rPr>
      </w:pPr>
    </w:p>
    <w:p w14:paraId="33116A0B" w14:textId="225EAE19" w:rsidR="00381891" w:rsidRDefault="00381891" w:rsidP="00381891">
      <w:pPr>
        <w:tabs>
          <w:tab w:val="left" w:pos="5868"/>
        </w:tabs>
        <w:rPr>
          <w:sz w:val="28"/>
          <w:szCs w:val="28"/>
        </w:rPr>
      </w:pPr>
      <w:r>
        <w:rPr>
          <w:sz w:val="28"/>
          <w:szCs w:val="28"/>
        </w:rPr>
        <w:tab/>
      </w:r>
    </w:p>
    <w:p w14:paraId="1D2E4377" w14:textId="77777777" w:rsidR="00381891" w:rsidRDefault="00381891" w:rsidP="00381891">
      <w:pPr>
        <w:tabs>
          <w:tab w:val="left" w:pos="5868"/>
        </w:tabs>
        <w:rPr>
          <w:sz w:val="28"/>
          <w:szCs w:val="28"/>
        </w:rPr>
      </w:pPr>
    </w:p>
    <w:p w14:paraId="0BCB8DD5" w14:textId="77777777" w:rsidR="00381891" w:rsidRDefault="00381891" w:rsidP="00381891">
      <w:pPr>
        <w:tabs>
          <w:tab w:val="left" w:pos="5868"/>
        </w:tabs>
        <w:rPr>
          <w:sz w:val="28"/>
          <w:szCs w:val="28"/>
        </w:rPr>
      </w:pPr>
    </w:p>
    <w:p w14:paraId="59AFFC7A" w14:textId="77777777" w:rsidR="00381891" w:rsidRDefault="00381891" w:rsidP="00381891">
      <w:pPr>
        <w:tabs>
          <w:tab w:val="left" w:pos="5868"/>
        </w:tabs>
        <w:rPr>
          <w:sz w:val="28"/>
          <w:szCs w:val="28"/>
        </w:rPr>
      </w:pPr>
    </w:p>
    <w:p w14:paraId="705F4FCC" w14:textId="77777777" w:rsidR="00381891" w:rsidRDefault="00381891" w:rsidP="00381891">
      <w:pPr>
        <w:tabs>
          <w:tab w:val="left" w:pos="5868"/>
        </w:tabs>
        <w:rPr>
          <w:sz w:val="28"/>
          <w:szCs w:val="28"/>
        </w:rPr>
      </w:pPr>
    </w:p>
    <w:p w14:paraId="78E0D554" w14:textId="77777777" w:rsidR="00381891" w:rsidRDefault="00381891" w:rsidP="00381891">
      <w:pPr>
        <w:tabs>
          <w:tab w:val="left" w:pos="5868"/>
        </w:tabs>
        <w:rPr>
          <w:sz w:val="28"/>
          <w:szCs w:val="28"/>
        </w:rPr>
      </w:pPr>
    </w:p>
    <w:p w14:paraId="59A92367" w14:textId="138538CD" w:rsidR="00381891" w:rsidRDefault="00381891" w:rsidP="00381891">
      <w:pPr>
        <w:tabs>
          <w:tab w:val="left" w:pos="5868"/>
        </w:tabs>
        <w:rPr>
          <w:sz w:val="28"/>
          <w:szCs w:val="28"/>
        </w:rPr>
      </w:pPr>
      <w:r>
        <w:rPr>
          <w:sz w:val="28"/>
          <w:szCs w:val="28"/>
        </w:rPr>
        <w:t xml:space="preserve"> </w:t>
      </w:r>
    </w:p>
    <w:p w14:paraId="4CBF7068" w14:textId="2549BEBD" w:rsidR="00381891" w:rsidRDefault="00E83A9D" w:rsidP="00381891">
      <w:pPr>
        <w:tabs>
          <w:tab w:val="left" w:pos="5868"/>
        </w:tabs>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14:anchorId="11AFCBF0" wp14:editId="19272158">
                <wp:simplePos x="0" y="0"/>
                <wp:positionH relativeFrom="column">
                  <wp:posOffset>3842385</wp:posOffset>
                </wp:positionH>
                <wp:positionV relativeFrom="paragraph">
                  <wp:posOffset>-340995</wp:posOffset>
                </wp:positionV>
                <wp:extent cx="2514600" cy="341376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514600" cy="34137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E9D0BC" w14:textId="35BB46CC" w:rsidR="00381891" w:rsidRPr="00381891" w:rsidRDefault="00381891" w:rsidP="00381891">
                            <w:pPr>
                              <w:tabs>
                                <w:tab w:val="left" w:pos="2340"/>
                                <w:tab w:val="left" w:pos="3780"/>
                              </w:tabs>
                              <w:rPr>
                                <w:sz w:val="28"/>
                                <w:szCs w:val="28"/>
                              </w:rPr>
                            </w:pPr>
                            <w:r w:rsidRPr="00381891">
                              <w:rPr>
                                <w:sz w:val="28"/>
                                <w:szCs w:val="28"/>
                              </w:rPr>
                              <w:t xml:space="preserve">Приложение № </w:t>
                            </w:r>
                            <w:r>
                              <w:rPr>
                                <w:sz w:val="28"/>
                                <w:szCs w:val="28"/>
                              </w:rPr>
                              <w:t>5</w:t>
                            </w:r>
                          </w:p>
                          <w:p w14:paraId="21F96F40" w14:textId="77777777" w:rsidR="00381891" w:rsidRPr="00381891" w:rsidRDefault="00381891" w:rsidP="00381891">
                            <w:pPr>
                              <w:tabs>
                                <w:tab w:val="left" w:pos="2340"/>
                                <w:tab w:val="left" w:pos="3780"/>
                              </w:tabs>
                              <w:rPr>
                                <w:sz w:val="28"/>
                                <w:szCs w:val="28"/>
                              </w:rPr>
                            </w:pPr>
                            <w:r w:rsidRPr="00381891">
                              <w:rPr>
                                <w:sz w:val="28"/>
                                <w:szCs w:val="28"/>
                              </w:rPr>
                              <w:t>к административному регламенту предоставления</w:t>
                            </w:r>
                            <w:r w:rsidRPr="00381891">
                              <w:rPr>
                                <w:b/>
                                <w:sz w:val="28"/>
                                <w:szCs w:val="28"/>
                              </w:rPr>
                              <w:t xml:space="preserve"> </w:t>
                            </w:r>
                            <w:r w:rsidRPr="00381891">
                              <w:rPr>
                                <w:sz w:val="28"/>
                                <w:szCs w:val="28"/>
                              </w:rPr>
                              <w:t>администрацией</w:t>
                            </w:r>
                            <w:r w:rsidRPr="00381891">
                              <w:rPr>
                                <w:rFonts w:eastAsia="Calibri"/>
                                <w:sz w:val="28"/>
                                <w:szCs w:val="28"/>
                              </w:rPr>
                              <w:t xml:space="preserve">  </w:t>
                            </w:r>
                            <w:r w:rsidRPr="00381891">
                              <w:rPr>
                                <w:rFonts w:eastAsia="Calibri"/>
                                <w:sz w:val="28"/>
                                <w:szCs w:val="28"/>
                              </w:rPr>
                              <w:tab/>
                              <w:t xml:space="preserve">  Платнировского сельского поселения Кореновского муниципального района  Краснодарского края</w:t>
                            </w:r>
                            <w:r w:rsidRPr="00381891">
                              <w:rPr>
                                <w:sz w:val="28"/>
                                <w:szCs w:val="28"/>
                              </w:rPr>
                              <w:t xml:space="preserve">   муниципальной  услуги  «Об утверждении административного</w:t>
                            </w:r>
                          </w:p>
                          <w:p w14:paraId="792DB181" w14:textId="77777777" w:rsidR="00381891" w:rsidRPr="00381891" w:rsidRDefault="00381891" w:rsidP="00381891">
                            <w:pPr>
                              <w:tabs>
                                <w:tab w:val="left" w:pos="2340"/>
                                <w:tab w:val="left" w:pos="3780"/>
                              </w:tabs>
                              <w:rPr>
                                <w:sz w:val="28"/>
                                <w:szCs w:val="28"/>
                              </w:rPr>
                            </w:pPr>
                            <w:r w:rsidRPr="00381891">
                              <w:rPr>
                                <w:sz w:val="28"/>
                                <w:szCs w:val="28"/>
                              </w:rPr>
                              <w:t xml:space="preserve">регламента по предоставлению  муниципальной услуги: </w:t>
                            </w:r>
                          </w:p>
                          <w:p w14:paraId="68FF9819" w14:textId="77777777" w:rsidR="00381891" w:rsidRPr="00381891" w:rsidRDefault="00381891" w:rsidP="00381891">
                            <w:pPr>
                              <w:tabs>
                                <w:tab w:val="left" w:pos="2340"/>
                                <w:tab w:val="left" w:pos="3780"/>
                              </w:tabs>
                              <w:rPr>
                                <w:sz w:val="28"/>
                                <w:szCs w:val="28"/>
                              </w:rPr>
                            </w:pPr>
                            <w:r w:rsidRPr="00381891">
                              <w:rPr>
                                <w:sz w:val="28"/>
                                <w:szCs w:val="28"/>
                              </w:rPr>
                              <w:t>«Уведомительная регистрация трудовых договоров,   заключаемых (прекращенных) работником</w:t>
                            </w:r>
                          </w:p>
                          <w:p w14:paraId="307AE933" w14:textId="77777777" w:rsidR="00381891" w:rsidRPr="00381891" w:rsidRDefault="00381891" w:rsidP="00381891">
                            <w:pPr>
                              <w:tabs>
                                <w:tab w:val="left" w:pos="2340"/>
                                <w:tab w:val="left" w:pos="3780"/>
                              </w:tabs>
                              <w:rPr>
                                <w:sz w:val="28"/>
                                <w:szCs w:val="28"/>
                              </w:rPr>
                            </w:pPr>
                            <w:r w:rsidRPr="00381891">
                              <w:rPr>
                                <w:sz w:val="28"/>
                                <w:szCs w:val="28"/>
                              </w:rPr>
                              <w:t xml:space="preserve">с работодателем – физическим  лицом, не являющимся индивидуальным предпринимателем» </w:t>
                            </w:r>
                          </w:p>
                          <w:p w14:paraId="3D5A2931" w14:textId="77777777" w:rsidR="00381891" w:rsidRDefault="00381891" w:rsidP="003818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02.55pt;margin-top:-26.85pt;width:198pt;height:26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" fillcolor="white [3201]" stroked="f" strokeweight="1pt">
                <v:textbox>
                  <w:txbxContent>
                    <w:p w14:paraId="21E9D0BC" w14:textId="35BB46CC" w:rsidR="00381891" w:rsidRPr="00381891" w:rsidRDefault="00381891" w:rsidP="00381891">
                      <w:pPr>
                        <w:tabs>
                          <w:tab w:val="left" w:pos="2340"/>
                          <w:tab w:val="left" w:pos="3780"/>
                        </w:tabs>
                        <w:rPr>
                          <w:sz w:val="28"/>
                          <w:szCs w:val="28"/>
                        </w:rPr>
                      </w:pPr>
                      <w:r w:rsidRPr="00381891">
                        <w:rPr>
                          <w:sz w:val="28"/>
                          <w:szCs w:val="28"/>
                        </w:rPr>
                        <w:t xml:space="preserve">Приложение № </w:t>
                      </w:r>
                      <w:r>
                        <w:rPr>
                          <w:sz w:val="28"/>
                          <w:szCs w:val="28"/>
                        </w:rPr>
                        <w:t>5</w:t>
                      </w:r>
                    </w:p>
                    <w:p w14:paraId="21F96F40" w14:textId="77777777" w:rsidR="00381891" w:rsidRPr="00381891" w:rsidRDefault="00381891" w:rsidP="00381891">
                      <w:pPr>
                        <w:tabs>
                          <w:tab w:val="left" w:pos="2340"/>
                          <w:tab w:val="left" w:pos="3780"/>
                        </w:tabs>
                        <w:rPr>
                          <w:sz w:val="28"/>
                          <w:szCs w:val="28"/>
                        </w:rPr>
                      </w:pPr>
                      <w:r w:rsidRPr="00381891">
                        <w:rPr>
                          <w:sz w:val="28"/>
                          <w:szCs w:val="28"/>
                        </w:rPr>
                        <w:t>к административному регламенту предоставления</w:t>
                      </w:r>
                      <w:r w:rsidRPr="00381891">
                        <w:rPr>
                          <w:b/>
                          <w:sz w:val="28"/>
                          <w:szCs w:val="28"/>
                        </w:rPr>
                        <w:t xml:space="preserve"> </w:t>
                      </w:r>
                      <w:r w:rsidRPr="00381891">
                        <w:rPr>
                          <w:sz w:val="28"/>
                          <w:szCs w:val="28"/>
                        </w:rPr>
                        <w:t>администрацией</w:t>
                      </w:r>
                      <w:r w:rsidRPr="00381891">
                        <w:rPr>
                          <w:rFonts w:eastAsia="Calibri"/>
                          <w:sz w:val="28"/>
                          <w:szCs w:val="28"/>
                        </w:rPr>
                        <w:t xml:space="preserve">  </w:t>
                      </w:r>
                      <w:r w:rsidRPr="00381891">
                        <w:rPr>
                          <w:rFonts w:eastAsia="Calibri"/>
                          <w:sz w:val="28"/>
                          <w:szCs w:val="28"/>
                        </w:rPr>
                        <w:tab/>
                        <w:t xml:space="preserve">  Платнировского сельского поселения Кореновского муниципального района  Краснодарского края</w:t>
                      </w:r>
                      <w:r w:rsidRPr="00381891">
                        <w:rPr>
                          <w:sz w:val="28"/>
                          <w:szCs w:val="28"/>
                        </w:rPr>
                        <w:t xml:space="preserve">   муниципальной  услуги  «Об утверждении административного</w:t>
                      </w:r>
                    </w:p>
                    <w:p w14:paraId="792DB181" w14:textId="77777777" w:rsidR="00381891" w:rsidRPr="00381891" w:rsidRDefault="00381891" w:rsidP="00381891">
                      <w:pPr>
                        <w:tabs>
                          <w:tab w:val="left" w:pos="2340"/>
                          <w:tab w:val="left" w:pos="3780"/>
                        </w:tabs>
                        <w:rPr>
                          <w:sz w:val="28"/>
                          <w:szCs w:val="28"/>
                        </w:rPr>
                      </w:pPr>
                      <w:r w:rsidRPr="00381891">
                        <w:rPr>
                          <w:sz w:val="28"/>
                          <w:szCs w:val="28"/>
                        </w:rPr>
                        <w:t xml:space="preserve">регламента по предоставлению  муниципальной услуги: </w:t>
                      </w:r>
                    </w:p>
                    <w:p w14:paraId="68FF9819" w14:textId="77777777" w:rsidR="00381891" w:rsidRPr="00381891" w:rsidRDefault="00381891" w:rsidP="00381891">
                      <w:pPr>
                        <w:tabs>
                          <w:tab w:val="left" w:pos="2340"/>
                          <w:tab w:val="left" w:pos="3780"/>
                        </w:tabs>
                        <w:rPr>
                          <w:sz w:val="28"/>
                          <w:szCs w:val="28"/>
                        </w:rPr>
                      </w:pPr>
                      <w:r w:rsidRPr="00381891">
                        <w:rPr>
                          <w:sz w:val="28"/>
                          <w:szCs w:val="28"/>
                        </w:rPr>
                        <w:t>«Уведомительная регистрация трудовых договоров,   заключаемых (прекращенных) работником</w:t>
                      </w:r>
                    </w:p>
                    <w:p w14:paraId="307AE933" w14:textId="77777777" w:rsidR="00381891" w:rsidRPr="00381891" w:rsidRDefault="00381891" w:rsidP="00381891">
                      <w:pPr>
                        <w:tabs>
                          <w:tab w:val="left" w:pos="2340"/>
                          <w:tab w:val="left" w:pos="3780"/>
                        </w:tabs>
                        <w:rPr>
                          <w:sz w:val="28"/>
                          <w:szCs w:val="28"/>
                        </w:rPr>
                      </w:pPr>
                      <w:r w:rsidRPr="00381891">
                        <w:rPr>
                          <w:sz w:val="28"/>
                          <w:szCs w:val="28"/>
                        </w:rPr>
                        <w:t xml:space="preserve">с работодателем – физическим  лицом, не являющимся индивидуальным предпринимателем» </w:t>
                      </w:r>
                    </w:p>
                    <w:p w14:paraId="3D5A2931" w14:textId="77777777" w:rsidR="00381891" w:rsidRDefault="00381891" w:rsidP="00381891">
                      <w:pPr>
                        <w:jc w:val="center"/>
                      </w:pPr>
                    </w:p>
                  </w:txbxContent>
                </v:textbox>
              </v:rect>
            </w:pict>
          </mc:Fallback>
        </mc:AlternateContent>
      </w:r>
    </w:p>
    <w:p w14:paraId="15BCB18B" w14:textId="02F3D760" w:rsidR="00381891" w:rsidRDefault="00381891" w:rsidP="00381891">
      <w:pPr>
        <w:tabs>
          <w:tab w:val="left" w:pos="5868"/>
        </w:tabs>
        <w:rPr>
          <w:sz w:val="28"/>
          <w:szCs w:val="28"/>
        </w:rPr>
      </w:pPr>
    </w:p>
    <w:p w14:paraId="5F9A21FD" w14:textId="3716D5E2" w:rsidR="00381891" w:rsidRDefault="00381891" w:rsidP="00381891">
      <w:pPr>
        <w:tabs>
          <w:tab w:val="left" w:pos="5868"/>
        </w:tabs>
        <w:rPr>
          <w:sz w:val="28"/>
          <w:szCs w:val="28"/>
        </w:rPr>
      </w:pPr>
    </w:p>
    <w:p w14:paraId="021809F6" w14:textId="6F42C116" w:rsidR="00381891" w:rsidRDefault="00381891" w:rsidP="00381891">
      <w:pPr>
        <w:tabs>
          <w:tab w:val="left" w:pos="5868"/>
        </w:tabs>
        <w:rPr>
          <w:sz w:val="28"/>
          <w:szCs w:val="28"/>
        </w:rPr>
      </w:pPr>
    </w:p>
    <w:p w14:paraId="6EF654F7" w14:textId="7B266EC1" w:rsidR="00381891" w:rsidRDefault="00381891" w:rsidP="00381891">
      <w:pPr>
        <w:tabs>
          <w:tab w:val="left" w:pos="5868"/>
        </w:tabs>
        <w:rPr>
          <w:sz w:val="28"/>
          <w:szCs w:val="28"/>
        </w:rPr>
      </w:pPr>
    </w:p>
    <w:p w14:paraId="0C73D907" w14:textId="53599F35" w:rsidR="00381891" w:rsidRDefault="00381891" w:rsidP="00381891">
      <w:pPr>
        <w:tabs>
          <w:tab w:val="left" w:pos="5868"/>
        </w:tabs>
        <w:rPr>
          <w:sz w:val="28"/>
          <w:szCs w:val="28"/>
        </w:rPr>
      </w:pPr>
    </w:p>
    <w:p w14:paraId="303DA0E7" w14:textId="47527FEE" w:rsidR="00381891" w:rsidRDefault="00381891" w:rsidP="00381891">
      <w:pPr>
        <w:tabs>
          <w:tab w:val="left" w:pos="5868"/>
        </w:tabs>
        <w:rPr>
          <w:sz w:val="28"/>
          <w:szCs w:val="28"/>
        </w:rPr>
      </w:pPr>
    </w:p>
    <w:p w14:paraId="4302A846" w14:textId="77777777" w:rsidR="00381891" w:rsidRDefault="00381891" w:rsidP="00381891">
      <w:pPr>
        <w:tabs>
          <w:tab w:val="left" w:pos="5868"/>
        </w:tabs>
        <w:rPr>
          <w:sz w:val="28"/>
          <w:szCs w:val="28"/>
        </w:rPr>
      </w:pPr>
    </w:p>
    <w:p w14:paraId="57FFC541" w14:textId="0A3F45FA" w:rsidR="00381891" w:rsidRDefault="00381891" w:rsidP="000A3234">
      <w:pPr>
        <w:tabs>
          <w:tab w:val="left" w:pos="2340"/>
          <w:tab w:val="left" w:pos="3780"/>
        </w:tabs>
        <w:rPr>
          <w:sz w:val="28"/>
          <w:szCs w:val="28"/>
        </w:rPr>
      </w:pPr>
    </w:p>
    <w:p w14:paraId="386C48DC" w14:textId="77777777" w:rsidR="00381891" w:rsidRPr="00D16E21" w:rsidRDefault="00381891" w:rsidP="000A3234">
      <w:pPr>
        <w:tabs>
          <w:tab w:val="left" w:pos="2340"/>
          <w:tab w:val="left" w:pos="3780"/>
        </w:tabs>
        <w:rPr>
          <w:sz w:val="28"/>
          <w:szCs w:val="28"/>
        </w:rPr>
      </w:pPr>
    </w:p>
    <w:p w14:paraId="68AAAF49" w14:textId="77777777" w:rsidR="000A3234" w:rsidRPr="00D16E21" w:rsidRDefault="000A3234" w:rsidP="000A3234">
      <w:pPr>
        <w:tabs>
          <w:tab w:val="left" w:pos="993"/>
        </w:tabs>
        <w:contextualSpacing/>
        <w:jc w:val="right"/>
        <w:rPr>
          <w:sz w:val="28"/>
          <w:szCs w:val="28"/>
        </w:rPr>
      </w:pPr>
      <w:r w:rsidRPr="00D16E21">
        <w:rPr>
          <w:sz w:val="28"/>
          <w:szCs w:val="28"/>
        </w:rPr>
        <w:t>Таблица № 1</w:t>
      </w:r>
    </w:p>
    <w:p w14:paraId="77136E97" w14:textId="77777777" w:rsidR="000A3234" w:rsidRPr="00D16E21" w:rsidRDefault="000A3234" w:rsidP="000A3234">
      <w:pPr>
        <w:tabs>
          <w:tab w:val="left" w:pos="993"/>
        </w:tabs>
        <w:contextualSpacing/>
        <w:jc w:val="right"/>
        <w:rPr>
          <w:b/>
          <w:sz w:val="28"/>
          <w:szCs w:val="28"/>
        </w:rPr>
      </w:pPr>
    </w:p>
    <w:p w14:paraId="0D36E7CA" w14:textId="77777777" w:rsidR="00E83A9D" w:rsidRDefault="00E83A9D" w:rsidP="000A3234">
      <w:pPr>
        <w:tabs>
          <w:tab w:val="left" w:pos="2340"/>
          <w:tab w:val="left" w:pos="3780"/>
        </w:tabs>
        <w:jc w:val="center"/>
        <w:rPr>
          <w:sz w:val="28"/>
          <w:szCs w:val="28"/>
        </w:rPr>
      </w:pPr>
    </w:p>
    <w:p w14:paraId="0E66FA6A" w14:textId="77777777" w:rsidR="00E83A9D" w:rsidRDefault="00E83A9D" w:rsidP="000A3234">
      <w:pPr>
        <w:tabs>
          <w:tab w:val="left" w:pos="2340"/>
          <w:tab w:val="left" w:pos="3780"/>
        </w:tabs>
        <w:jc w:val="center"/>
        <w:rPr>
          <w:sz w:val="28"/>
          <w:szCs w:val="28"/>
        </w:rPr>
      </w:pPr>
    </w:p>
    <w:p w14:paraId="1FA179AB" w14:textId="77777777" w:rsidR="00E83A9D" w:rsidRDefault="00E83A9D" w:rsidP="000A3234">
      <w:pPr>
        <w:tabs>
          <w:tab w:val="left" w:pos="2340"/>
          <w:tab w:val="left" w:pos="3780"/>
        </w:tabs>
        <w:jc w:val="center"/>
        <w:rPr>
          <w:sz w:val="28"/>
          <w:szCs w:val="28"/>
        </w:rPr>
      </w:pPr>
    </w:p>
    <w:p w14:paraId="10C561B3" w14:textId="77777777" w:rsidR="00E83A9D" w:rsidRDefault="00E83A9D" w:rsidP="000A3234">
      <w:pPr>
        <w:tabs>
          <w:tab w:val="left" w:pos="2340"/>
          <w:tab w:val="left" w:pos="3780"/>
        </w:tabs>
        <w:jc w:val="center"/>
        <w:rPr>
          <w:sz w:val="28"/>
          <w:szCs w:val="28"/>
        </w:rPr>
      </w:pPr>
    </w:p>
    <w:p w14:paraId="3F868659" w14:textId="3A96E463" w:rsidR="000A3234" w:rsidRDefault="000A3234" w:rsidP="000A3234">
      <w:pPr>
        <w:tabs>
          <w:tab w:val="left" w:pos="2340"/>
          <w:tab w:val="left" w:pos="3780"/>
        </w:tabs>
        <w:jc w:val="center"/>
        <w:rPr>
          <w:b/>
          <w:sz w:val="28"/>
          <w:szCs w:val="28"/>
        </w:rPr>
      </w:pPr>
      <w:r w:rsidRPr="00D16E21">
        <w:rPr>
          <w:sz w:val="28"/>
          <w:szCs w:val="28"/>
        </w:rPr>
        <w:t>Перечень оснований для отказа в</w:t>
      </w:r>
      <w:r w:rsidRPr="00D16E21">
        <w:t xml:space="preserve">  </w:t>
      </w:r>
      <w:r w:rsidRPr="00D16E21">
        <w:rPr>
          <w:sz w:val="28"/>
          <w:szCs w:val="28"/>
        </w:rPr>
        <w:t>предоставлении муниципальной услуги</w:t>
      </w:r>
      <w:r w:rsidRPr="00D16E21">
        <w:rPr>
          <w:b/>
          <w:sz w:val="28"/>
          <w:szCs w:val="28"/>
        </w:rPr>
        <w:t xml:space="preserve"> </w:t>
      </w:r>
    </w:p>
    <w:p w14:paraId="72278713" w14:textId="77777777" w:rsidR="00C908B8" w:rsidRPr="002A5C22" w:rsidRDefault="00C908B8" w:rsidP="000A3234">
      <w:pPr>
        <w:tabs>
          <w:tab w:val="left" w:pos="2340"/>
          <w:tab w:val="left" w:pos="3780"/>
        </w:tabs>
        <w:jc w:val="center"/>
        <w:rPr>
          <w:strike/>
          <w:color w:val="0070C0"/>
        </w:rPr>
      </w:pPr>
    </w:p>
    <w:p w14:paraId="26DCE8F6" w14:textId="77777777" w:rsidR="000A3234" w:rsidRPr="00D16E21" w:rsidRDefault="000A3234" w:rsidP="000A3234">
      <w:pPr>
        <w:widowControl w:val="0"/>
        <w:tabs>
          <w:tab w:val="left" w:pos="8505"/>
        </w:tabs>
        <w:ind w:firstLine="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8984"/>
      </w:tblGrid>
      <w:tr w:rsidR="000A3234" w:rsidRPr="00D16E21" w14:paraId="2F410FA9" w14:textId="77777777" w:rsidTr="002F69FA">
        <w:tc>
          <w:tcPr>
            <w:tcW w:w="622" w:type="dxa"/>
            <w:shd w:val="clear" w:color="auto" w:fill="auto"/>
          </w:tcPr>
          <w:p w14:paraId="03E1FD0A" w14:textId="77777777" w:rsidR="000A3234" w:rsidRPr="00D16E21" w:rsidRDefault="000A3234" w:rsidP="002F69FA">
            <w:pPr>
              <w:tabs>
                <w:tab w:val="left" w:pos="993"/>
              </w:tabs>
              <w:contextualSpacing/>
              <w:rPr>
                <w:sz w:val="24"/>
                <w:szCs w:val="24"/>
              </w:rPr>
            </w:pPr>
            <w:r w:rsidRPr="00D16E21">
              <w:rPr>
                <w:sz w:val="24"/>
                <w:szCs w:val="24"/>
              </w:rPr>
              <w:t>1</w:t>
            </w:r>
          </w:p>
        </w:tc>
        <w:tc>
          <w:tcPr>
            <w:tcW w:w="8984" w:type="dxa"/>
            <w:shd w:val="clear" w:color="auto" w:fill="auto"/>
          </w:tcPr>
          <w:p w14:paraId="0FB509AE" w14:textId="77777777" w:rsidR="000A3234" w:rsidRPr="00D16E21" w:rsidRDefault="000A3234" w:rsidP="002F69FA">
            <w:pPr>
              <w:ind w:right="-1"/>
              <w:rPr>
                <w:sz w:val="24"/>
                <w:szCs w:val="24"/>
              </w:rPr>
            </w:pPr>
            <w:r w:rsidRPr="00D16E21">
              <w:rPr>
                <w:sz w:val="24"/>
                <w:szCs w:val="24"/>
              </w:rPr>
              <w:t>Несоответствие представленных документов требованиям, установленным  законодательством Российской Федерации</w:t>
            </w:r>
          </w:p>
        </w:tc>
      </w:tr>
      <w:tr w:rsidR="000A3234" w:rsidRPr="00D16E21" w14:paraId="247090F0" w14:textId="77777777" w:rsidTr="002F69FA">
        <w:tc>
          <w:tcPr>
            <w:tcW w:w="622" w:type="dxa"/>
            <w:shd w:val="clear" w:color="auto" w:fill="auto"/>
          </w:tcPr>
          <w:p w14:paraId="6E0289C1" w14:textId="77777777" w:rsidR="000A3234" w:rsidRPr="00D16E21" w:rsidRDefault="000A3234" w:rsidP="002F69FA">
            <w:pPr>
              <w:tabs>
                <w:tab w:val="left" w:pos="993"/>
              </w:tabs>
              <w:contextualSpacing/>
              <w:rPr>
                <w:sz w:val="24"/>
                <w:szCs w:val="24"/>
              </w:rPr>
            </w:pPr>
            <w:r w:rsidRPr="00D16E21">
              <w:rPr>
                <w:sz w:val="24"/>
                <w:szCs w:val="24"/>
              </w:rPr>
              <w:t>2</w:t>
            </w:r>
          </w:p>
        </w:tc>
        <w:tc>
          <w:tcPr>
            <w:tcW w:w="8984" w:type="dxa"/>
            <w:shd w:val="clear" w:color="auto" w:fill="auto"/>
          </w:tcPr>
          <w:p w14:paraId="726B9644" w14:textId="77777777" w:rsidR="000A3234" w:rsidRPr="00D16E21" w:rsidRDefault="000A3234" w:rsidP="002F69FA">
            <w:pPr>
              <w:ind w:right="-1"/>
              <w:rPr>
                <w:sz w:val="24"/>
                <w:szCs w:val="24"/>
              </w:rPr>
            </w:pPr>
            <w:r w:rsidRPr="00D16E21">
              <w:rPr>
                <w:sz w:val="24"/>
                <w:szCs w:val="24"/>
              </w:rPr>
              <w:t>Выявление в представленных документах недостоверных сведений</w:t>
            </w:r>
          </w:p>
        </w:tc>
      </w:tr>
      <w:tr w:rsidR="000A3234" w:rsidRPr="00D16E21" w14:paraId="6546FEEA" w14:textId="77777777" w:rsidTr="002F69FA">
        <w:tc>
          <w:tcPr>
            <w:tcW w:w="622" w:type="dxa"/>
            <w:shd w:val="clear" w:color="auto" w:fill="auto"/>
          </w:tcPr>
          <w:p w14:paraId="0D74FFC3" w14:textId="77777777" w:rsidR="000A3234" w:rsidRPr="00D16E21" w:rsidRDefault="000A3234" w:rsidP="002F69FA">
            <w:pPr>
              <w:tabs>
                <w:tab w:val="left" w:pos="993"/>
              </w:tabs>
              <w:contextualSpacing/>
              <w:rPr>
                <w:sz w:val="24"/>
                <w:szCs w:val="24"/>
              </w:rPr>
            </w:pPr>
            <w:r w:rsidRPr="00D16E21">
              <w:rPr>
                <w:sz w:val="24"/>
                <w:szCs w:val="24"/>
              </w:rPr>
              <w:t>3</w:t>
            </w:r>
          </w:p>
        </w:tc>
        <w:tc>
          <w:tcPr>
            <w:tcW w:w="8984" w:type="dxa"/>
            <w:shd w:val="clear" w:color="auto" w:fill="auto"/>
          </w:tcPr>
          <w:p w14:paraId="5C8494A2" w14:textId="77777777" w:rsidR="000A3234" w:rsidRPr="00D16E21" w:rsidRDefault="000A3234" w:rsidP="002F69FA">
            <w:pPr>
              <w:tabs>
                <w:tab w:val="left" w:pos="709"/>
                <w:tab w:val="left" w:pos="1440"/>
              </w:tabs>
              <w:ind w:right="-1"/>
              <w:rPr>
                <w:sz w:val="24"/>
                <w:szCs w:val="24"/>
              </w:rPr>
            </w:pPr>
            <w:r w:rsidRPr="00D16E21">
              <w:rPr>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0A3234" w:rsidRPr="00D16E21" w14:paraId="7F72A219" w14:textId="77777777" w:rsidTr="002F69FA">
        <w:tc>
          <w:tcPr>
            <w:tcW w:w="622" w:type="dxa"/>
            <w:shd w:val="clear" w:color="auto" w:fill="auto"/>
          </w:tcPr>
          <w:p w14:paraId="6FAE3EB5" w14:textId="77777777" w:rsidR="000A3234" w:rsidRPr="00D16E21" w:rsidRDefault="000A3234" w:rsidP="002F69FA">
            <w:pPr>
              <w:tabs>
                <w:tab w:val="left" w:pos="993"/>
              </w:tabs>
              <w:contextualSpacing/>
              <w:rPr>
                <w:sz w:val="24"/>
                <w:szCs w:val="24"/>
              </w:rPr>
            </w:pPr>
            <w:r w:rsidRPr="00D16E21">
              <w:rPr>
                <w:sz w:val="24"/>
                <w:szCs w:val="24"/>
              </w:rPr>
              <w:t>4</w:t>
            </w:r>
          </w:p>
        </w:tc>
        <w:tc>
          <w:tcPr>
            <w:tcW w:w="8984" w:type="dxa"/>
            <w:shd w:val="clear" w:color="auto" w:fill="auto"/>
          </w:tcPr>
          <w:p w14:paraId="0AA88E95" w14:textId="77777777" w:rsidR="000A3234" w:rsidRPr="00D16E21" w:rsidRDefault="000A3234" w:rsidP="002F69FA">
            <w:pPr>
              <w:tabs>
                <w:tab w:val="left" w:pos="709"/>
              </w:tabs>
              <w:ind w:right="-1"/>
              <w:outlineLvl w:val="0"/>
              <w:rPr>
                <w:sz w:val="24"/>
                <w:szCs w:val="24"/>
              </w:rPr>
            </w:pPr>
            <w:r w:rsidRPr="00D16E21">
              <w:rPr>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0A3234" w:rsidRPr="00D16E21" w14:paraId="22F9E4A1" w14:textId="77777777" w:rsidTr="002F69FA">
        <w:tc>
          <w:tcPr>
            <w:tcW w:w="622" w:type="dxa"/>
            <w:shd w:val="clear" w:color="auto" w:fill="auto"/>
          </w:tcPr>
          <w:p w14:paraId="7FE024F6" w14:textId="67808CB8" w:rsidR="000A3234" w:rsidRPr="00D16E21" w:rsidRDefault="004C28FD" w:rsidP="002F69FA">
            <w:pPr>
              <w:tabs>
                <w:tab w:val="left" w:pos="993"/>
              </w:tabs>
              <w:contextualSpacing/>
              <w:rPr>
                <w:sz w:val="24"/>
                <w:szCs w:val="24"/>
              </w:rPr>
            </w:pPr>
            <w:r>
              <w:rPr>
                <w:sz w:val="24"/>
                <w:szCs w:val="24"/>
              </w:rPr>
              <w:t>5</w:t>
            </w:r>
          </w:p>
        </w:tc>
        <w:tc>
          <w:tcPr>
            <w:tcW w:w="8984" w:type="dxa"/>
            <w:shd w:val="clear" w:color="auto" w:fill="auto"/>
          </w:tcPr>
          <w:p w14:paraId="54F7014E" w14:textId="77777777" w:rsidR="000A3234" w:rsidRPr="00D16E21" w:rsidRDefault="000A3234" w:rsidP="002F69FA">
            <w:pPr>
              <w:tabs>
                <w:tab w:val="left" w:pos="709"/>
                <w:tab w:val="left" w:pos="1440"/>
              </w:tabs>
              <w:rPr>
                <w:sz w:val="24"/>
                <w:szCs w:val="24"/>
              </w:rPr>
            </w:pPr>
            <w:r w:rsidRPr="00D16E21">
              <w:rPr>
                <w:sz w:val="24"/>
                <w:szCs w:val="24"/>
              </w:rPr>
              <w:t>Обращение (в письменном виде) заявителя с просьбой о прекращении муниципальной услуги</w:t>
            </w:r>
          </w:p>
        </w:tc>
      </w:tr>
    </w:tbl>
    <w:p w14:paraId="13217C55" w14:textId="77777777" w:rsidR="009D42B0" w:rsidRPr="00D16E21" w:rsidRDefault="009D42B0" w:rsidP="000A3234">
      <w:pPr>
        <w:tabs>
          <w:tab w:val="left" w:pos="2340"/>
          <w:tab w:val="left" w:pos="3780"/>
        </w:tabs>
        <w:rPr>
          <w:sz w:val="28"/>
          <w:szCs w:val="28"/>
        </w:rPr>
      </w:pPr>
    </w:p>
    <w:p w14:paraId="01F037ED" w14:textId="77777777" w:rsidR="000A3234" w:rsidRPr="00D16E21" w:rsidRDefault="000A3234" w:rsidP="000A3234">
      <w:pPr>
        <w:tabs>
          <w:tab w:val="left" w:pos="2340"/>
          <w:tab w:val="left" w:pos="3780"/>
        </w:tabs>
        <w:rPr>
          <w:sz w:val="28"/>
          <w:szCs w:val="28"/>
        </w:rPr>
      </w:pPr>
    </w:p>
    <w:p w14:paraId="779E4095" w14:textId="77777777" w:rsidR="000A3234" w:rsidRPr="00D16E21" w:rsidRDefault="000A3234" w:rsidP="000A3234">
      <w:pPr>
        <w:ind w:right="-1"/>
        <w:jc w:val="right"/>
        <w:rPr>
          <w:sz w:val="28"/>
          <w:szCs w:val="28"/>
        </w:rPr>
      </w:pPr>
      <w:r w:rsidRPr="00D16E21">
        <w:rPr>
          <w:sz w:val="28"/>
          <w:szCs w:val="28"/>
        </w:rPr>
        <w:t>Таблица № 2</w:t>
      </w:r>
    </w:p>
    <w:p w14:paraId="0D208AE5" w14:textId="77777777" w:rsidR="000A3234" w:rsidRPr="00D16E21" w:rsidRDefault="000A3234" w:rsidP="000A3234">
      <w:pPr>
        <w:ind w:right="-1"/>
        <w:jc w:val="right"/>
        <w:rPr>
          <w:sz w:val="28"/>
          <w:szCs w:val="28"/>
        </w:rPr>
      </w:pPr>
    </w:p>
    <w:p w14:paraId="347D39DA" w14:textId="77777777" w:rsidR="000A3234" w:rsidRPr="00D16E21" w:rsidRDefault="000A3234" w:rsidP="000A3234">
      <w:pPr>
        <w:tabs>
          <w:tab w:val="left" w:pos="993"/>
        </w:tabs>
        <w:contextualSpacing/>
        <w:jc w:val="center"/>
        <w:rPr>
          <w:sz w:val="28"/>
          <w:szCs w:val="28"/>
        </w:rPr>
      </w:pPr>
      <w:r w:rsidRPr="00D16E21">
        <w:rPr>
          <w:sz w:val="28"/>
          <w:szCs w:val="28"/>
        </w:rPr>
        <w:t>Перечень оснований для отказа в исправлении допущенных опечаток и ошибок в выданных документах в результате предоставления муниципальной услуги</w:t>
      </w:r>
    </w:p>
    <w:p w14:paraId="43211EB0" w14:textId="77777777" w:rsidR="000A3234" w:rsidRPr="00D16E21" w:rsidRDefault="000A3234" w:rsidP="000A3234">
      <w:pPr>
        <w:tabs>
          <w:tab w:val="left" w:pos="993"/>
        </w:tabs>
        <w:contextualSpacing/>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8984"/>
      </w:tblGrid>
      <w:tr w:rsidR="000A3234" w:rsidRPr="00D16E21" w14:paraId="28C70BC5" w14:textId="77777777" w:rsidTr="002F69FA">
        <w:tc>
          <w:tcPr>
            <w:tcW w:w="622" w:type="dxa"/>
            <w:shd w:val="clear" w:color="auto" w:fill="auto"/>
          </w:tcPr>
          <w:p w14:paraId="68A30C25" w14:textId="77777777" w:rsidR="000A3234" w:rsidRPr="00D16E21" w:rsidRDefault="000A3234" w:rsidP="002F69FA">
            <w:pPr>
              <w:tabs>
                <w:tab w:val="left" w:pos="993"/>
              </w:tabs>
              <w:contextualSpacing/>
              <w:rPr>
                <w:sz w:val="24"/>
                <w:szCs w:val="24"/>
              </w:rPr>
            </w:pPr>
            <w:r w:rsidRPr="00D16E21">
              <w:rPr>
                <w:sz w:val="24"/>
                <w:szCs w:val="24"/>
              </w:rPr>
              <w:t>1</w:t>
            </w:r>
          </w:p>
        </w:tc>
        <w:tc>
          <w:tcPr>
            <w:tcW w:w="8984" w:type="dxa"/>
            <w:shd w:val="clear" w:color="auto" w:fill="auto"/>
          </w:tcPr>
          <w:p w14:paraId="5215C8D9" w14:textId="77777777" w:rsidR="000A3234" w:rsidRPr="00D16E21" w:rsidRDefault="000A3234" w:rsidP="002F69FA">
            <w:pPr>
              <w:ind w:right="-1"/>
              <w:rPr>
                <w:sz w:val="24"/>
                <w:szCs w:val="24"/>
              </w:rPr>
            </w:pPr>
            <w:r w:rsidRPr="00D16E21">
              <w:rPr>
                <w:sz w:val="24"/>
                <w:szCs w:val="24"/>
              </w:rPr>
              <w:t>Несоответствие представленных документов требованиям, установленным  законодательством Российской Федерации</w:t>
            </w:r>
          </w:p>
        </w:tc>
      </w:tr>
      <w:tr w:rsidR="000A3234" w:rsidRPr="00D16E21" w14:paraId="0F500AD3" w14:textId="77777777" w:rsidTr="002F69FA">
        <w:tc>
          <w:tcPr>
            <w:tcW w:w="622" w:type="dxa"/>
            <w:shd w:val="clear" w:color="auto" w:fill="auto"/>
          </w:tcPr>
          <w:p w14:paraId="771B3D5C" w14:textId="77777777" w:rsidR="000A3234" w:rsidRPr="00D16E21" w:rsidRDefault="000A3234" w:rsidP="002F69FA">
            <w:pPr>
              <w:tabs>
                <w:tab w:val="left" w:pos="993"/>
              </w:tabs>
              <w:contextualSpacing/>
              <w:rPr>
                <w:sz w:val="24"/>
                <w:szCs w:val="24"/>
              </w:rPr>
            </w:pPr>
            <w:r w:rsidRPr="00D16E21">
              <w:rPr>
                <w:sz w:val="24"/>
                <w:szCs w:val="24"/>
              </w:rPr>
              <w:t>2</w:t>
            </w:r>
          </w:p>
        </w:tc>
        <w:tc>
          <w:tcPr>
            <w:tcW w:w="8984" w:type="dxa"/>
            <w:shd w:val="clear" w:color="auto" w:fill="auto"/>
          </w:tcPr>
          <w:p w14:paraId="6B0DE67C" w14:textId="77777777" w:rsidR="000A3234" w:rsidRPr="00D16E21" w:rsidRDefault="000A3234" w:rsidP="002F69FA">
            <w:pPr>
              <w:ind w:right="-1"/>
              <w:rPr>
                <w:sz w:val="24"/>
                <w:szCs w:val="24"/>
              </w:rPr>
            </w:pPr>
            <w:r w:rsidRPr="00D16E21">
              <w:rPr>
                <w:sz w:val="24"/>
                <w:szCs w:val="24"/>
              </w:rPr>
              <w:t>Выявление в представленных документах недостоверных сведений</w:t>
            </w:r>
          </w:p>
        </w:tc>
      </w:tr>
      <w:tr w:rsidR="000A3234" w:rsidRPr="00D16E21" w14:paraId="072033A5" w14:textId="77777777" w:rsidTr="002F69FA">
        <w:tc>
          <w:tcPr>
            <w:tcW w:w="622" w:type="dxa"/>
            <w:shd w:val="clear" w:color="auto" w:fill="auto"/>
          </w:tcPr>
          <w:p w14:paraId="0CBC0A29" w14:textId="77777777" w:rsidR="000A3234" w:rsidRPr="00D16E21" w:rsidRDefault="000A3234" w:rsidP="002F69FA">
            <w:pPr>
              <w:tabs>
                <w:tab w:val="left" w:pos="993"/>
              </w:tabs>
              <w:contextualSpacing/>
              <w:rPr>
                <w:sz w:val="24"/>
                <w:szCs w:val="24"/>
              </w:rPr>
            </w:pPr>
            <w:r w:rsidRPr="00D16E21">
              <w:rPr>
                <w:sz w:val="24"/>
                <w:szCs w:val="24"/>
              </w:rPr>
              <w:t>3</w:t>
            </w:r>
          </w:p>
        </w:tc>
        <w:tc>
          <w:tcPr>
            <w:tcW w:w="8984" w:type="dxa"/>
            <w:shd w:val="clear" w:color="auto" w:fill="auto"/>
          </w:tcPr>
          <w:p w14:paraId="24DE81A4" w14:textId="77777777" w:rsidR="000A3234" w:rsidRPr="00D16E21" w:rsidRDefault="000A3234" w:rsidP="002F69FA">
            <w:pPr>
              <w:rPr>
                <w:sz w:val="24"/>
                <w:szCs w:val="24"/>
              </w:rPr>
            </w:pPr>
            <w:r w:rsidRPr="00D16E21">
              <w:rPr>
                <w:sz w:val="24"/>
                <w:szCs w:val="24"/>
              </w:rPr>
              <w:t>Отсутствие допущенных опечаток и ошибок в выданных в результате предоставления муниципальной услуги документах</w:t>
            </w:r>
          </w:p>
        </w:tc>
      </w:tr>
    </w:tbl>
    <w:p w14:paraId="7969E3DB" w14:textId="77777777" w:rsidR="000A3234" w:rsidRPr="00D16E21" w:rsidRDefault="000A3234" w:rsidP="000A3234">
      <w:pPr>
        <w:ind w:right="-1"/>
        <w:jc w:val="right"/>
        <w:rPr>
          <w:sz w:val="28"/>
          <w:szCs w:val="28"/>
        </w:rPr>
      </w:pPr>
    </w:p>
    <w:p w14:paraId="6E573B1F" w14:textId="77777777" w:rsidR="000A3234" w:rsidRPr="00D16E21" w:rsidRDefault="000A3234" w:rsidP="000A3234">
      <w:pPr>
        <w:ind w:right="-1"/>
        <w:jc w:val="right"/>
        <w:rPr>
          <w:sz w:val="28"/>
          <w:szCs w:val="28"/>
        </w:rPr>
      </w:pPr>
      <w:r w:rsidRPr="00D16E21">
        <w:rPr>
          <w:sz w:val="28"/>
          <w:szCs w:val="28"/>
        </w:rPr>
        <w:t>Таблица № 3</w:t>
      </w:r>
    </w:p>
    <w:p w14:paraId="23840A20" w14:textId="77777777" w:rsidR="000A3234" w:rsidRPr="00D16E21" w:rsidRDefault="000A3234" w:rsidP="000A3234">
      <w:pPr>
        <w:ind w:right="-1"/>
        <w:jc w:val="right"/>
        <w:rPr>
          <w:sz w:val="28"/>
          <w:szCs w:val="28"/>
        </w:rPr>
      </w:pPr>
    </w:p>
    <w:p w14:paraId="1B853CD4" w14:textId="77777777" w:rsidR="000A3234" w:rsidRPr="00D16E21" w:rsidRDefault="000A3234" w:rsidP="000A3234">
      <w:pPr>
        <w:ind w:right="-1"/>
        <w:jc w:val="center"/>
        <w:rPr>
          <w:sz w:val="28"/>
          <w:szCs w:val="28"/>
        </w:rPr>
      </w:pPr>
      <w:r w:rsidRPr="00D16E21">
        <w:rPr>
          <w:sz w:val="28"/>
          <w:szCs w:val="28"/>
        </w:rPr>
        <w:t>Перечень оснований для отказа в выдаче дубликата документа, выданного по результатам предоставления муниципальной услуги</w:t>
      </w:r>
    </w:p>
    <w:p w14:paraId="617B4444" w14:textId="77777777" w:rsidR="000A3234" w:rsidRPr="00D16E21" w:rsidRDefault="000A3234" w:rsidP="000A3234">
      <w:pPr>
        <w:ind w:right="-1"/>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8984"/>
      </w:tblGrid>
      <w:tr w:rsidR="000A3234" w:rsidRPr="00D16E21" w14:paraId="5D0D1174" w14:textId="77777777" w:rsidTr="002F69FA">
        <w:tc>
          <w:tcPr>
            <w:tcW w:w="622" w:type="dxa"/>
            <w:shd w:val="clear" w:color="auto" w:fill="auto"/>
          </w:tcPr>
          <w:p w14:paraId="50F6C7D5" w14:textId="77777777" w:rsidR="000A3234" w:rsidRPr="00D16E21" w:rsidRDefault="000A3234" w:rsidP="002F69FA">
            <w:pPr>
              <w:tabs>
                <w:tab w:val="left" w:pos="993"/>
              </w:tabs>
              <w:contextualSpacing/>
              <w:rPr>
                <w:sz w:val="24"/>
                <w:szCs w:val="24"/>
              </w:rPr>
            </w:pPr>
            <w:r w:rsidRPr="00D16E21">
              <w:rPr>
                <w:sz w:val="24"/>
                <w:szCs w:val="24"/>
              </w:rPr>
              <w:t>1</w:t>
            </w:r>
          </w:p>
        </w:tc>
        <w:tc>
          <w:tcPr>
            <w:tcW w:w="8984" w:type="dxa"/>
            <w:shd w:val="clear" w:color="auto" w:fill="auto"/>
          </w:tcPr>
          <w:p w14:paraId="265D1C22" w14:textId="77777777" w:rsidR="000A3234" w:rsidRPr="00D16E21" w:rsidRDefault="000A3234" w:rsidP="002F69FA">
            <w:pPr>
              <w:ind w:right="-1"/>
              <w:rPr>
                <w:sz w:val="24"/>
                <w:szCs w:val="24"/>
              </w:rPr>
            </w:pPr>
            <w:r w:rsidRPr="00D16E21">
              <w:rPr>
                <w:sz w:val="24"/>
                <w:szCs w:val="24"/>
              </w:rPr>
              <w:t>Несоответствие представленных документов требованиям, установленным  законодательством Российской Федерации</w:t>
            </w:r>
          </w:p>
        </w:tc>
      </w:tr>
      <w:tr w:rsidR="000A3234" w:rsidRPr="00D16E21" w14:paraId="64BAD816" w14:textId="77777777" w:rsidTr="002F69FA">
        <w:tc>
          <w:tcPr>
            <w:tcW w:w="622" w:type="dxa"/>
            <w:shd w:val="clear" w:color="auto" w:fill="auto"/>
          </w:tcPr>
          <w:p w14:paraId="59636575" w14:textId="77777777" w:rsidR="000A3234" w:rsidRPr="00D16E21" w:rsidRDefault="000A3234" w:rsidP="002F69FA">
            <w:pPr>
              <w:tabs>
                <w:tab w:val="left" w:pos="993"/>
              </w:tabs>
              <w:contextualSpacing/>
              <w:rPr>
                <w:sz w:val="24"/>
                <w:szCs w:val="24"/>
              </w:rPr>
            </w:pPr>
            <w:r w:rsidRPr="00D16E21">
              <w:rPr>
                <w:sz w:val="24"/>
                <w:szCs w:val="24"/>
              </w:rPr>
              <w:t>2</w:t>
            </w:r>
          </w:p>
        </w:tc>
        <w:tc>
          <w:tcPr>
            <w:tcW w:w="8984" w:type="dxa"/>
            <w:shd w:val="clear" w:color="auto" w:fill="auto"/>
          </w:tcPr>
          <w:p w14:paraId="55381CEF" w14:textId="77777777" w:rsidR="000A3234" w:rsidRPr="00D16E21" w:rsidRDefault="000A3234" w:rsidP="002F69FA">
            <w:pPr>
              <w:ind w:right="-1"/>
              <w:rPr>
                <w:sz w:val="24"/>
                <w:szCs w:val="24"/>
              </w:rPr>
            </w:pPr>
            <w:r w:rsidRPr="00D16E21">
              <w:rPr>
                <w:sz w:val="24"/>
                <w:szCs w:val="24"/>
              </w:rPr>
              <w:t>Выявление в представленных документах недостоверных сведений</w:t>
            </w:r>
          </w:p>
        </w:tc>
      </w:tr>
      <w:tr w:rsidR="000A3234" w:rsidRPr="00D16E21" w14:paraId="6A5030C5" w14:textId="77777777" w:rsidTr="002F69FA">
        <w:tc>
          <w:tcPr>
            <w:tcW w:w="622" w:type="dxa"/>
            <w:shd w:val="clear" w:color="auto" w:fill="auto"/>
          </w:tcPr>
          <w:p w14:paraId="6F00A6F8" w14:textId="77777777" w:rsidR="000A3234" w:rsidRPr="00D16E21" w:rsidRDefault="000A3234" w:rsidP="002F69FA">
            <w:pPr>
              <w:tabs>
                <w:tab w:val="left" w:pos="993"/>
              </w:tabs>
              <w:contextualSpacing/>
              <w:rPr>
                <w:sz w:val="24"/>
                <w:szCs w:val="24"/>
              </w:rPr>
            </w:pPr>
            <w:r w:rsidRPr="00D16E21">
              <w:rPr>
                <w:sz w:val="24"/>
                <w:szCs w:val="24"/>
              </w:rPr>
              <w:t>3</w:t>
            </w:r>
          </w:p>
        </w:tc>
        <w:tc>
          <w:tcPr>
            <w:tcW w:w="8984" w:type="dxa"/>
            <w:shd w:val="clear" w:color="auto" w:fill="auto"/>
          </w:tcPr>
          <w:p w14:paraId="07127647" w14:textId="77777777" w:rsidR="000A3234" w:rsidRPr="00D16E21" w:rsidRDefault="000A3234" w:rsidP="002F69FA">
            <w:pPr>
              <w:rPr>
                <w:sz w:val="24"/>
                <w:szCs w:val="24"/>
              </w:rPr>
            </w:pPr>
            <w:r w:rsidRPr="00D16E21">
              <w:rPr>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0A3234" w:rsidRPr="00D16E21" w14:paraId="715861C7" w14:textId="77777777" w:rsidTr="002F69FA">
        <w:tc>
          <w:tcPr>
            <w:tcW w:w="622" w:type="dxa"/>
            <w:shd w:val="clear" w:color="auto" w:fill="auto"/>
          </w:tcPr>
          <w:p w14:paraId="216BF180" w14:textId="77777777" w:rsidR="000A3234" w:rsidRPr="00D16E21" w:rsidRDefault="000A3234" w:rsidP="002F69FA">
            <w:pPr>
              <w:tabs>
                <w:tab w:val="left" w:pos="993"/>
              </w:tabs>
              <w:contextualSpacing/>
              <w:rPr>
                <w:sz w:val="24"/>
                <w:szCs w:val="24"/>
              </w:rPr>
            </w:pPr>
            <w:r w:rsidRPr="00D16E21">
              <w:rPr>
                <w:sz w:val="24"/>
                <w:szCs w:val="24"/>
              </w:rPr>
              <w:t>4</w:t>
            </w:r>
          </w:p>
        </w:tc>
        <w:tc>
          <w:tcPr>
            <w:tcW w:w="8984" w:type="dxa"/>
            <w:shd w:val="clear" w:color="auto" w:fill="auto"/>
          </w:tcPr>
          <w:p w14:paraId="451C7F9C" w14:textId="77777777" w:rsidR="000A3234" w:rsidRPr="00D16E21" w:rsidRDefault="000A3234" w:rsidP="002F69FA">
            <w:pPr>
              <w:pStyle w:val="Standard"/>
              <w:ind w:firstLine="0"/>
              <w:rPr>
                <w:rFonts w:cs="Times New Roman"/>
              </w:rPr>
            </w:pPr>
            <w:r w:rsidRPr="00D16E21">
              <w:rPr>
                <w:rFonts w:cs="Times New Roman"/>
              </w:rPr>
              <w:t>Отсутствие в запросе о выдаче дубликата информации, позволяющей идентифицировать ранее выданный документ</w:t>
            </w:r>
          </w:p>
        </w:tc>
      </w:tr>
    </w:tbl>
    <w:p w14:paraId="66AC14E3" w14:textId="77777777" w:rsidR="000A3234" w:rsidRPr="00D16E21" w:rsidRDefault="000A3234" w:rsidP="000A3234">
      <w:pPr>
        <w:tabs>
          <w:tab w:val="left" w:pos="2340"/>
          <w:tab w:val="left" w:pos="3780"/>
        </w:tabs>
        <w:rPr>
          <w:sz w:val="28"/>
          <w:szCs w:val="28"/>
        </w:rPr>
      </w:pPr>
    </w:p>
    <w:p w14:paraId="72AA4392" w14:textId="77777777" w:rsidR="000A3234" w:rsidRPr="00D16E21" w:rsidRDefault="000A3234" w:rsidP="000A3234">
      <w:pPr>
        <w:tabs>
          <w:tab w:val="left" w:pos="2340"/>
          <w:tab w:val="left" w:pos="3780"/>
        </w:tabs>
        <w:rPr>
          <w:sz w:val="28"/>
          <w:szCs w:val="28"/>
        </w:rPr>
      </w:pPr>
    </w:p>
    <w:p w14:paraId="1A14B52F" w14:textId="77777777" w:rsidR="000A3234" w:rsidRPr="00D16E21" w:rsidRDefault="000A3234" w:rsidP="000A3234">
      <w:pPr>
        <w:tabs>
          <w:tab w:val="left" w:pos="2340"/>
          <w:tab w:val="left" w:pos="3780"/>
        </w:tabs>
        <w:rPr>
          <w:sz w:val="28"/>
          <w:szCs w:val="28"/>
        </w:rPr>
      </w:pPr>
    </w:p>
    <w:p w14:paraId="24FCE5A3" w14:textId="77777777" w:rsidR="00422B31" w:rsidRPr="00D16E21" w:rsidRDefault="00422B31" w:rsidP="00422B31">
      <w:pPr>
        <w:tabs>
          <w:tab w:val="left" w:pos="2340"/>
          <w:tab w:val="left" w:pos="3780"/>
        </w:tabs>
        <w:rPr>
          <w:sz w:val="28"/>
          <w:szCs w:val="28"/>
        </w:rPr>
      </w:pPr>
      <w:bookmarkStart w:id="9" w:name="_Hlk207114212"/>
      <w:r>
        <w:rPr>
          <w:sz w:val="28"/>
          <w:szCs w:val="28"/>
        </w:rPr>
        <w:t xml:space="preserve">Начальник </w:t>
      </w:r>
      <w:r w:rsidRPr="00D16E21">
        <w:rPr>
          <w:sz w:val="28"/>
          <w:szCs w:val="28"/>
        </w:rPr>
        <w:t xml:space="preserve"> общего отдела</w:t>
      </w:r>
    </w:p>
    <w:p w14:paraId="15026FE4" w14:textId="77777777" w:rsidR="00422B31" w:rsidRPr="00D16E21" w:rsidRDefault="00422B31" w:rsidP="00422B31">
      <w:pPr>
        <w:tabs>
          <w:tab w:val="left" w:pos="2340"/>
          <w:tab w:val="left" w:pos="3780"/>
        </w:tabs>
        <w:rPr>
          <w:sz w:val="28"/>
          <w:szCs w:val="28"/>
        </w:rPr>
      </w:pPr>
      <w:r w:rsidRPr="00D16E21">
        <w:rPr>
          <w:sz w:val="28"/>
          <w:szCs w:val="28"/>
        </w:rPr>
        <w:t>администрации Платнировского сельского поселения</w:t>
      </w:r>
    </w:p>
    <w:p w14:paraId="198B30DB" w14:textId="77777777" w:rsidR="00422B31" w:rsidRPr="00D16E21" w:rsidRDefault="00422B31" w:rsidP="00422B31">
      <w:pPr>
        <w:tabs>
          <w:tab w:val="left" w:pos="2340"/>
          <w:tab w:val="left" w:pos="3780"/>
        </w:tabs>
        <w:rPr>
          <w:sz w:val="28"/>
          <w:szCs w:val="28"/>
        </w:rPr>
      </w:pPr>
      <w:r w:rsidRPr="00D16E21">
        <w:rPr>
          <w:sz w:val="28"/>
          <w:szCs w:val="28"/>
        </w:rPr>
        <w:t>Кореновского муниципального района</w:t>
      </w:r>
    </w:p>
    <w:p w14:paraId="0BDE0FCA" w14:textId="77777777" w:rsidR="00422B31" w:rsidRPr="00D16E21" w:rsidRDefault="00422B31" w:rsidP="00422B3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27777F7A" w14:textId="77777777" w:rsidR="000A3234" w:rsidRPr="00D16E21" w:rsidRDefault="000A3234" w:rsidP="000A3234">
      <w:pPr>
        <w:tabs>
          <w:tab w:val="left" w:pos="2340"/>
          <w:tab w:val="left" w:pos="3780"/>
        </w:tabs>
        <w:rPr>
          <w:sz w:val="28"/>
          <w:szCs w:val="28"/>
        </w:rPr>
      </w:pPr>
    </w:p>
    <w:bookmarkEnd w:id="9"/>
    <w:p w14:paraId="2E623606" w14:textId="77777777" w:rsidR="000A3234" w:rsidRPr="00D16E21" w:rsidRDefault="000A3234" w:rsidP="000A3234">
      <w:pPr>
        <w:tabs>
          <w:tab w:val="left" w:pos="2340"/>
          <w:tab w:val="left" w:pos="3780"/>
        </w:tabs>
        <w:rPr>
          <w:sz w:val="28"/>
          <w:szCs w:val="28"/>
        </w:rPr>
      </w:pPr>
    </w:p>
    <w:p w14:paraId="08BF61B2" w14:textId="77777777" w:rsidR="000A3234" w:rsidRPr="00D16E21" w:rsidRDefault="000A3234" w:rsidP="000A3234">
      <w:pPr>
        <w:tabs>
          <w:tab w:val="left" w:pos="2340"/>
          <w:tab w:val="left" w:pos="3780"/>
        </w:tabs>
        <w:rPr>
          <w:sz w:val="28"/>
          <w:szCs w:val="28"/>
        </w:rPr>
      </w:pPr>
    </w:p>
    <w:p w14:paraId="31139127" w14:textId="77777777" w:rsidR="000A3234" w:rsidRPr="00D16E21" w:rsidRDefault="000A3234" w:rsidP="000A3234">
      <w:pPr>
        <w:tabs>
          <w:tab w:val="left" w:pos="2340"/>
          <w:tab w:val="left" w:pos="3780"/>
        </w:tabs>
        <w:rPr>
          <w:sz w:val="28"/>
          <w:szCs w:val="28"/>
        </w:rPr>
      </w:pPr>
    </w:p>
    <w:p w14:paraId="56B45471" w14:textId="77777777" w:rsidR="000A3234" w:rsidRPr="00D16E21" w:rsidRDefault="000A3234" w:rsidP="000A3234">
      <w:pPr>
        <w:tabs>
          <w:tab w:val="left" w:pos="2340"/>
          <w:tab w:val="left" w:pos="3780"/>
        </w:tabs>
        <w:rPr>
          <w:sz w:val="28"/>
          <w:szCs w:val="28"/>
        </w:rPr>
      </w:pPr>
    </w:p>
    <w:p w14:paraId="5382509F" w14:textId="47C30A28" w:rsidR="000A3234" w:rsidRDefault="000A3234" w:rsidP="000A3234">
      <w:pPr>
        <w:tabs>
          <w:tab w:val="left" w:pos="2340"/>
          <w:tab w:val="left" w:pos="3780"/>
        </w:tabs>
        <w:rPr>
          <w:sz w:val="28"/>
          <w:szCs w:val="28"/>
        </w:rPr>
      </w:pPr>
    </w:p>
    <w:p w14:paraId="20698C95" w14:textId="0C42E0C3" w:rsidR="004C25EE" w:rsidRDefault="004C25EE" w:rsidP="000A3234">
      <w:pPr>
        <w:tabs>
          <w:tab w:val="left" w:pos="2340"/>
          <w:tab w:val="left" w:pos="3780"/>
        </w:tabs>
        <w:rPr>
          <w:sz w:val="28"/>
          <w:szCs w:val="28"/>
        </w:rPr>
      </w:pPr>
    </w:p>
    <w:p w14:paraId="7CB547E4" w14:textId="5193F8BA" w:rsidR="004C25EE" w:rsidRDefault="004C25EE" w:rsidP="000A3234">
      <w:pPr>
        <w:tabs>
          <w:tab w:val="left" w:pos="2340"/>
          <w:tab w:val="left" w:pos="3780"/>
        </w:tabs>
        <w:rPr>
          <w:sz w:val="28"/>
          <w:szCs w:val="28"/>
        </w:rPr>
      </w:pPr>
    </w:p>
    <w:p w14:paraId="34B9DE00" w14:textId="3F3AF394" w:rsidR="004C25EE" w:rsidRDefault="004C25EE" w:rsidP="000A3234">
      <w:pPr>
        <w:tabs>
          <w:tab w:val="left" w:pos="2340"/>
          <w:tab w:val="left" w:pos="3780"/>
        </w:tabs>
        <w:rPr>
          <w:sz w:val="28"/>
          <w:szCs w:val="28"/>
        </w:rPr>
      </w:pPr>
    </w:p>
    <w:p w14:paraId="539F56FF" w14:textId="6EFE675D" w:rsidR="001632A1" w:rsidRDefault="001632A1" w:rsidP="000A3234">
      <w:pPr>
        <w:tabs>
          <w:tab w:val="left" w:pos="2340"/>
          <w:tab w:val="left" w:pos="3780"/>
        </w:tabs>
        <w:rPr>
          <w:sz w:val="28"/>
          <w:szCs w:val="28"/>
        </w:rPr>
      </w:pPr>
    </w:p>
    <w:p w14:paraId="30D043FC" w14:textId="40CCF549" w:rsidR="00D33378" w:rsidRDefault="00D33378" w:rsidP="000A3234">
      <w:pPr>
        <w:tabs>
          <w:tab w:val="left" w:pos="2340"/>
          <w:tab w:val="left" w:pos="3780"/>
        </w:tabs>
        <w:rPr>
          <w:sz w:val="28"/>
          <w:szCs w:val="28"/>
        </w:rPr>
      </w:pPr>
    </w:p>
    <w:p w14:paraId="11EACA17" w14:textId="77577C4A" w:rsidR="00D33378" w:rsidRDefault="00D33378" w:rsidP="000A3234">
      <w:pPr>
        <w:tabs>
          <w:tab w:val="left" w:pos="2340"/>
          <w:tab w:val="left" w:pos="3780"/>
        </w:tabs>
        <w:rPr>
          <w:sz w:val="28"/>
          <w:szCs w:val="28"/>
        </w:rPr>
      </w:pPr>
    </w:p>
    <w:p w14:paraId="72481BF7" w14:textId="5365C0F3" w:rsidR="00D33378" w:rsidRDefault="00D33378" w:rsidP="000A3234">
      <w:pPr>
        <w:tabs>
          <w:tab w:val="left" w:pos="2340"/>
          <w:tab w:val="left" w:pos="3780"/>
        </w:tabs>
        <w:rPr>
          <w:sz w:val="28"/>
          <w:szCs w:val="28"/>
        </w:rPr>
      </w:pPr>
    </w:p>
    <w:p w14:paraId="01A80B9D" w14:textId="26D237A4" w:rsidR="00D33378" w:rsidRDefault="00D33378" w:rsidP="000A3234">
      <w:pPr>
        <w:tabs>
          <w:tab w:val="left" w:pos="2340"/>
          <w:tab w:val="left" w:pos="3780"/>
        </w:tabs>
        <w:rPr>
          <w:sz w:val="28"/>
          <w:szCs w:val="28"/>
        </w:rPr>
      </w:pPr>
    </w:p>
    <w:p w14:paraId="69AD4B7E" w14:textId="38361FF7" w:rsidR="00D33378" w:rsidRDefault="00D33378" w:rsidP="000A3234">
      <w:pPr>
        <w:tabs>
          <w:tab w:val="left" w:pos="2340"/>
          <w:tab w:val="left" w:pos="3780"/>
        </w:tabs>
        <w:rPr>
          <w:sz w:val="28"/>
          <w:szCs w:val="28"/>
        </w:rPr>
      </w:pPr>
    </w:p>
    <w:p w14:paraId="0F751A34" w14:textId="1A7AFDB5" w:rsidR="00D33378" w:rsidRDefault="00D33378" w:rsidP="000A3234">
      <w:pPr>
        <w:tabs>
          <w:tab w:val="left" w:pos="2340"/>
          <w:tab w:val="left" w:pos="3780"/>
        </w:tabs>
        <w:rPr>
          <w:sz w:val="28"/>
          <w:szCs w:val="28"/>
        </w:rPr>
      </w:pPr>
    </w:p>
    <w:p w14:paraId="7B63C0CC" w14:textId="3CE84D38" w:rsidR="00D33378" w:rsidRDefault="00D33378" w:rsidP="000A3234">
      <w:pPr>
        <w:tabs>
          <w:tab w:val="left" w:pos="2340"/>
          <w:tab w:val="left" w:pos="3780"/>
        </w:tabs>
        <w:rPr>
          <w:sz w:val="28"/>
          <w:szCs w:val="28"/>
        </w:rPr>
      </w:pPr>
    </w:p>
    <w:p w14:paraId="36E7219B" w14:textId="5C00FCFE" w:rsidR="00D33378" w:rsidRDefault="00D33378" w:rsidP="000A3234">
      <w:pPr>
        <w:tabs>
          <w:tab w:val="left" w:pos="2340"/>
          <w:tab w:val="left" w:pos="3780"/>
        </w:tabs>
        <w:rPr>
          <w:sz w:val="28"/>
          <w:szCs w:val="28"/>
        </w:rPr>
      </w:pPr>
    </w:p>
    <w:p w14:paraId="2CF67344" w14:textId="05B0CD20" w:rsidR="00D33378" w:rsidRDefault="00D33378" w:rsidP="000A3234">
      <w:pPr>
        <w:tabs>
          <w:tab w:val="left" w:pos="2340"/>
          <w:tab w:val="left" w:pos="3780"/>
        </w:tabs>
        <w:rPr>
          <w:sz w:val="28"/>
          <w:szCs w:val="28"/>
        </w:rPr>
      </w:pPr>
    </w:p>
    <w:p w14:paraId="6AB9FACC" w14:textId="7BD74A75" w:rsidR="00D33378" w:rsidRDefault="00D33378" w:rsidP="000A3234">
      <w:pPr>
        <w:tabs>
          <w:tab w:val="left" w:pos="2340"/>
          <w:tab w:val="left" w:pos="3780"/>
        </w:tabs>
        <w:rPr>
          <w:sz w:val="28"/>
          <w:szCs w:val="28"/>
        </w:rPr>
      </w:pPr>
    </w:p>
    <w:p w14:paraId="0D506F5B" w14:textId="61CCAB7B" w:rsidR="00D33378" w:rsidRDefault="00D33378" w:rsidP="000A3234">
      <w:pPr>
        <w:tabs>
          <w:tab w:val="left" w:pos="2340"/>
          <w:tab w:val="left" w:pos="3780"/>
        </w:tabs>
        <w:rPr>
          <w:sz w:val="28"/>
          <w:szCs w:val="28"/>
        </w:rPr>
      </w:pPr>
    </w:p>
    <w:p w14:paraId="03DB7B15" w14:textId="160D8F9A" w:rsidR="00D33378" w:rsidRDefault="00D33378" w:rsidP="000A3234">
      <w:pPr>
        <w:tabs>
          <w:tab w:val="left" w:pos="2340"/>
          <w:tab w:val="left" w:pos="3780"/>
        </w:tabs>
        <w:rPr>
          <w:sz w:val="28"/>
          <w:szCs w:val="28"/>
        </w:rPr>
      </w:pPr>
    </w:p>
    <w:p w14:paraId="214AB88D" w14:textId="4A96B624" w:rsidR="00D33378" w:rsidRDefault="00D33378" w:rsidP="000A3234">
      <w:pPr>
        <w:tabs>
          <w:tab w:val="left" w:pos="2340"/>
          <w:tab w:val="left" w:pos="3780"/>
        </w:tabs>
        <w:rPr>
          <w:sz w:val="28"/>
          <w:szCs w:val="28"/>
        </w:rPr>
      </w:pPr>
    </w:p>
    <w:p w14:paraId="12D65068" w14:textId="42D76AA4" w:rsidR="00D33378" w:rsidRDefault="00D33378" w:rsidP="000A3234">
      <w:pPr>
        <w:tabs>
          <w:tab w:val="left" w:pos="2340"/>
          <w:tab w:val="left" w:pos="3780"/>
        </w:tabs>
        <w:rPr>
          <w:sz w:val="28"/>
          <w:szCs w:val="28"/>
        </w:rPr>
      </w:pPr>
    </w:p>
    <w:p w14:paraId="5D22ECA5" w14:textId="1FDD5255" w:rsidR="00D33378" w:rsidRDefault="00D33378" w:rsidP="000A3234">
      <w:pPr>
        <w:tabs>
          <w:tab w:val="left" w:pos="2340"/>
          <w:tab w:val="left" w:pos="3780"/>
        </w:tabs>
        <w:rPr>
          <w:sz w:val="28"/>
          <w:szCs w:val="28"/>
        </w:rPr>
      </w:pPr>
    </w:p>
    <w:p w14:paraId="5CB6DF02" w14:textId="77777777" w:rsidR="004C5B2D" w:rsidRDefault="004C5B2D" w:rsidP="000A3234">
      <w:pPr>
        <w:tabs>
          <w:tab w:val="left" w:pos="2340"/>
          <w:tab w:val="left" w:pos="3780"/>
        </w:tabs>
        <w:rPr>
          <w:sz w:val="28"/>
          <w:szCs w:val="28"/>
        </w:rPr>
      </w:pPr>
    </w:p>
    <w:p w14:paraId="4B8AA61E" w14:textId="77777777" w:rsidR="00E83A9D" w:rsidRDefault="00E83A9D" w:rsidP="004C5B2D">
      <w:pPr>
        <w:spacing w:before="120"/>
        <w:ind w:left="5664" w:firstLine="708"/>
        <w:rPr>
          <w:sz w:val="28"/>
          <w:szCs w:val="28"/>
        </w:rPr>
      </w:pPr>
      <w:bookmarkStart w:id="10" w:name="_Hlk217049727"/>
    </w:p>
    <w:p w14:paraId="7F41DBED" w14:textId="77777777" w:rsidR="00E83A9D" w:rsidRDefault="00E83A9D" w:rsidP="004C5B2D">
      <w:pPr>
        <w:spacing w:before="120"/>
        <w:ind w:left="5664" w:firstLine="708"/>
        <w:rPr>
          <w:sz w:val="28"/>
          <w:szCs w:val="28"/>
        </w:rPr>
      </w:pPr>
    </w:p>
    <w:p w14:paraId="1C9F1361" w14:textId="77777777" w:rsidR="00E83A9D" w:rsidRDefault="00E83A9D" w:rsidP="004C5B2D">
      <w:pPr>
        <w:spacing w:before="120"/>
        <w:ind w:left="5664" w:firstLine="708"/>
        <w:rPr>
          <w:sz w:val="28"/>
          <w:szCs w:val="28"/>
        </w:rPr>
      </w:pPr>
    </w:p>
    <w:p w14:paraId="4FF02AF6" w14:textId="2C57C51F" w:rsidR="001B2209" w:rsidRPr="00D16E21" w:rsidRDefault="000A3234" w:rsidP="004C5B2D">
      <w:pPr>
        <w:spacing w:before="120"/>
        <w:ind w:left="5664" w:firstLine="708"/>
        <w:rPr>
          <w:sz w:val="28"/>
          <w:szCs w:val="28"/>
        </w:rPr>
      </w:pPr>
      <w:r w:rsidRPr="00D16E21">
        <w:rPr>
          <w:sz w:val="28"/>
          <w:szCs w:val="28"/>
        </w:rPr>
        <w:lastRenderedPageBreak/>
        <w:t>Приложение № 6</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1B2209" w14:paraId="3B0A9880" w14:textId="77777777" w:rsidTr="00E83F18">
        <w:tc>
          <w:tcPr>
            <w:tcW w:w="4784" w:type="dxa"/>
          </w:tcPr>
          <w:p w14:paraId="692F54DD" w14:textId="5100C79E" w:rsidR="001B2209" w:rsidRPr="000A3234" w:rsidRDefault="001B2209" w:rsidP="001B2209">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57D79C6B" w14:textId="25F6E0C7" w:rsidR="001B2209" w:rsidRPr="000A3234" w:rsidRDefault="001B2209" w:rsidP="001B2209">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4914E8E0" w14:textId="7BB5E68E" w:rsidR="001B2209" w:rsidRPr="000A3234" w:rsidRDefault="001B2209" w:rsidP="001B2209">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45431F0A" w14:textId="146C5CEA" w:rsidR="001B2209" w:rsidRDefault="001B2209" w:rsidP="000A3234">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sidR="00E83F18">
              <w:rPr>
                <w:sz w:val="28"/>
                <w:szCs w:val="28"/>
              </w:rPr>
              <w:t xml:space="preserve">предпринимателем» </w:t>
            </w:r>
          </w:p>
        </w:tc>
      </w:tr>
    </w:tbl>
    <w:bookmarkEnd w:id="10"/>
    <w:p w14:paraId="1ED51704" w14:textId="4DBCAE13" w:rsidR="00C75A0B" w:rsidRDefault="000A3234" w:rsidP="00E83F18">
      <w:pPr>
        <w:tabs>
          <w:tab w:val="left" w:pos="2340"/>
          <w:tab w:val="left" w:pos="3780"/>
        </w:tabs>
        <w:rPr>
          <w:sz w:val="28"/>
          <w:szCs w:val="28"/>
        </w:rPr>
      </w:pPr>
      <w:r w:rsidRPr="00D16E21">
        <w:rPr>
          <w:sz w:val="28"/>
          <w:szCs w:val="28"/>
        </w:rPr>
        <w:tab/>
      </w:r>
      <w:r w:rsidRPr="00D16E21">
        <w:rPr>
          <w:sz w:val="28"/>
          <w:szCs w:val="28"/>
        </w:rPr>
        <w:tab/>
      </w:r>
      <w:r w:rsidR="003E59BA">
        <w:rPr>
          <w:sz w:val="28"/>
          <w:szCs w:val="28"/>
        </w:rPr>
        <w:t xml:space="preserve"> </w:t>
      </w:r>
    </w:p>
    <w:p w14:paraId="443663BA" w14:textId="1028E8E7" w:rsidR="00C75A0B" w:rsidRPr="00D33378" w:rsidRDefault="00D33378" w:rsidP="00D33378">
      <w:pPr>
        <w:widowControl w:val="0"/>
        <w:autoSpaceDE w:val="0"/>
        <w:autoSpaceDN w:val="0"/>
        <w:adjustRightInd w:val="0"/>
        <w:ind w:right="-748"/>
        <w:jc w:val="center"/>
        <w:rPr>
          <w:sz w:val="28"/>
          <w:szCs w:val="28"/>
        </w:rPr>
      </w:pPr>
      <w:r>
        <w:rPr>
          <w:b/>
          <w:bCs/>
          <w:sz w:val="28"/>
          <w:szCs w:val="28"/>
        </w:rPr>
        <w:t>Форма заявления</w:t>
      </w:r>
    </w:p>
    <w:p w14:paraId="3E6F8EC6" w14:textId="5A6EFFD1" w:rsidR="003E59BA" w:rsidRDefault="00C75A0B" w:rsidP="003E59BA">
      <w:pPr>
        <w:widowControl w:val="0"/>
        <w:autoSpaceDE w:val="0"/>
        <w:autoSpaceDN w:val="0"/>
        <w:adjustRightInd w:val="0"/>
        <w:ind w:right="-62"/>
        <w:jc w:val="center"/>
        <w:rPr>
          <w:b/>
          <w:sz w:val="28"/>
          <w:szCs w:val="28"/>
        </w:rPr>
      </w:pPr>
      <w:r w:rsidRPr="00C75A0B">
        <w:rPr>
          <w:b/>
          <w:sz w:val="28"/>
          <w:szCs w:val="28"/>
        </w:rPr>
        <w:t>о регистрации трудового договора, заключаемого работодателем -</w:t>
      </w:r>
      <w:r w:rsidRPr="00C75A0B">
        <w:rPr>
          <w:b/>
          <w:sz w:val="28"/>
          <w:szCs w:val="28"/>
        </w:rPr>
        <w:br/>
        <w:t>физическим лицом, не являющимся индивидуальным</w:t>
      </w:r>
      <w:r w:rsidRPr="00C75A0B">
        <w:rPr>
          <w:b/>
          <w:sz w:val="28"/>
          <w:szCs w:val="28"/>
        </w:rPr>
        <w:br/>
        <w:t>предпринимателем, с работником</w:t>
      </w:r>
    </w:p>
    <w:p w14:paraId="39CCEDA7" w14:textId="77777777" w:rsidR="00E83F18" w:rsidRDefault="00E83F18" w:rsidP="00C75A0B">
      <w:pPr>
        <w:widowControl w:val="0"/>
        <w:autoSpaceDE w:val="0"/>
        <w:autoSpaceDN w:val="0"/>
        <w:adjustRightInd w:val="0"/>
        <w:ind w:right="-62"/>
        <w:jc w:val="center"/>
        <w:rPr>
          <w:b/>
          <w:sz w:val="28"/>
          <w:szCs w:val="28"/>
        </w:rPr>
      </w:pPr>
    </w:p>
    <w:tbl>
      <w:tblPr>
        <w:tblStyle w:val="af0"/>
        <w:tblW w:w="5068" w:type="dxa"/>
        <w:tblInd w:w="4786" w:type="dxa"/>
        <w:tblLayout w:type="fixed"/>
        <w:tblLook w:val="04A0" w:firstRow="1" w:lastRow="0" w:firstColumn="1" w:lastColumn="0" w:noHBand="0" w:noVBand="1"/>
      </w:tblPr>
      <w:tblGrid>
        <w:gridCol w:w="5068"/>
      </w:tblGrid>
      <w:tr w:rsidR="003E59BA" w14:paraId="403095E8" w14:textId="77777777" w:rsidTr="003E59BA">
        <w:tc>
          <w:tcPr>
            <w:tcW w:w="5068" w:type="dxa"/>
            <w:tcBorders>
              <w:top w:val="nil"/>
              <w:left w:val="nil"/>
              <w:bottom w:val="nil"/>
              <w:right w:val="nil"/>
            </w:tcBorders>
          </w:tcPr>
          <w:p w14:paraId="268998BC" w14:textId="4A7D4BAB" w:rsidR="003E59BA" w:rsidRPr="00BB54ED" w:rsidRDefault="003E59BA" w:rsidP="003E59BA">
            <w:pPr>
              <w:pStyle w:val="afe"/>
              <w:jc w:val="left"/>
              <w:rPr>
                <w:rFonts w:ascii="Times New Roman" w:hAnsi="Times New Roman" w:cs="Times New Roman"/>
                <w:color w:val="000000" w:themeColor="text1"/>
                <w:sz w:val="28"/>
                <w:szCs w:val="28"/>
              </w:rPr>
            </w:pPr>
            <w:r w:rsidRPr="00BB54ED">
              <w:rPr>
                <w:rFonts w:ascii="Times New Roman" w:hAnsi="Times New Roman" w:cs="Times New Roman"/>
                <w:color w:val="000000" w:themeColor="text1"/>
                <w:sz w:val="28"/>
                <w:szCs w:val="28"/>
              </w:rPr>
              <w:t>Главе</w:t>
            </w:r>
          </w:p>
          <w:p w14:paraId="4EB2E60E" w14:textId="76827881" w:rsidR="003E59BA" w:rsidRPr="00BB54ED" w:rsidRDefault="003E59BA" w:rsidP="005750DF">
            <w:pPr>
              <w:rPr>
                <w:b/>
                <w:color w:val="000000" w:themeColor="text1"/>
                <w:sz w:val="28"/>
                <w:szCs w:val="28"/>
              </w:rPr>
            </w:pPr>
            <w:r w:rsidRPr="00BB54ED">
              <w:rPr>
                <w:rFonts w:eastAsia="Calibri"/>
                <w:color w:val="000000" w:themeColor="text1"/>
                <w:sz w:val="28"/>
                <w:szCs w:val="28"/>
              </w:rPr>
              <w:t>Платнировского сельского поселения Кореновского муниципального                                                                     района  Краснодарского края</w:t>
            </w:r>
          </w:p>
        </w:tc>
      </w:tr>
      <w:tr w:rsidR="003E59BA" w14:paraId="79EF9157" w14:textId="77777777" w:rsidTr="003E59BA">
        <w:tc>
          <w:tcPr>
            <w:tcW w:w="5068" w:type="dxa"/>
            <w:tcBorders>
              <w:top w:val="nil"/>
              <w:left w:val="nil"/>
              <w:bottom w:val="nil"/>
              <w:right w:val="nil"/>
            </w:tcBorders>
          </w:tcPr>
          <w:p w14:paraId="22F3B18F" w14:textId="77777777" w:rsidR="003E59BA" w:rsidRPr="00BB54ED" w:rsidRDefault="003E59BA" w:rsidP="005750DF">
            <w:pPr>
              <w:rPr>
                <w:b/>
                <w:color w:val="000000" w:themeColor="text1"/>
                <w:sz w:val="28"/>
                <w:szCs w:val="28"/>
              </w:rPr>
            </w:pPr>
            <w:r w:rsidRPr="00BB54ED">
              <w:rPr>
                <w:rFonts w:eastAsia="Calibri"/>
                <w:b/>
                <w:color w:val="000000" w:themeColor="text1"/>
                <w:sz w:val="28"/>
                <w:szCs w:val="28"/>
              </w:rPr>
              <w:t>_______________________________</w:t>
            </w:r>
          </w:p>
        </w:tc>
      </w:tr>
      <w:tr w:rsidR="003E59BA" w14:paraId="4423A7BD" w14:textId="77777777" w:rsidTr="003E59BA">
        <w:tc>
          <w:tcPr>
            <w:tcW w:w="5068" w:type="dxa"/>
            <w:tcBorders>
              <w:top w:val="nil"/>
              <w:left w:val="nil"/>
              <w:bottom w:val="nil"/>
              <w:right w:val="nil"/>
            </w:tcBorders>
          </w:tcPr>
          <w:p w14:paraId="68774F22" w14:textId="3C73A59E" w:rsidR="003E59BA" w:rsidRPr="00BB54ED" w:rsidRDefault="00DC3DF6" w:rsidP="005750DF">
            <w:pPr>
              <w:rPr>
                <w:b/>
                <w:color w:val="000000" w:themeColor="text1"/>
                <w:sz w:val="28"/>
                <w:szCs w:val="28"/>
              </w:rPr>
            </w:pPr>
            <w:r>
              <w:rPr>
                <w:rFonts w:eastAsia="Calibri"/>
                <w:color w:val="000000" w:themeColor="text1"/>
                <w:sz w:val="28"/>
                <w:szCs w:val="28"/>
              </w:rPr>
              <w:t>_</w:t>
            </w:r>
            <w:r w:rsidR="003E59BA" w:rsidRPr="00BB54ED">
              <w:rPr>
                <w:rFonts w:eastAsia="Calibri"/>
                <w:color w:val="000000" w:themeColor="text1"/>
                <w:sz w:val="28"/>
                <w:szCs w:val="28"/>
              </w:rPr>
              <w:t>_________________________________________________</w:t>
            </w:r>
          </w:p>
        </w:tc>
      </w:tr>
      <w:tr w:rsidR="003E59BA" w14:paraId="00AF7DA2" w14:textId="77777777" w:rsidTr="003E59BA">
        <w:tc>
          <w:tcPr>
            <w:tcW w:w="5068" w:type="dxa"/>
            <w:tcBorders>
              <w:top w:val="nil"/>
              <w:left w:val="nil"/>
              <w:bottom w:val="nil"/>
              <w:right w:val="nil"/>
            </w:tcBorders>
          </w:tcPr>
          <w:p w14:paraId="26E6D614" w14:textId="77777777" w:rsidR="003E59BA" w:rsidRPr="00BB54ED" w:rsidRDefault="003E59BA" w:rsidP="005750DF">
            <w:pPr>
              <w:rPr>
                <w:color w:val="000000" w:themeColor="text1"/>
                <w:sz w:val="28"/>
                <w:szCs w:val="28"/>
              </w:rPr>
            </w:pPr>
            <w:r w:rsidRPr="00BB54ED">
              <w:rPr>
                <w:rFonts w:eastAsia="Calibri"/>
                <w:color w:val="000000" w:themeColor="text1"/>
              </w:rPr>
              <w:t>(фамилия, имя, отчество (последнее - при наличии)</w:t>
            </w:r>
          </w:p>
        </w:tc>
      </w:tr>
      <w:tr w:rsidR="003E59BA" w14:paraId="50E17D3F" w14:textId="77777777" w:rsidTr="003E59BA">
        <w:tc>
          <w:tcPr>
            <w:tcW w:w="5068" w:type="dxa"/>
            <w:tcBorders>
              <w:top w:val="nil"/>
              <w:left w:val="nil"/>
              <w:bottom w:val="nil"/>
              <w:right w:val="nil"/>
            </w:tcBorders>
          </w:tcPr>
          <w:p w14:paraId="67736473" w14:textId="77777777" w:rsidR="003E59BA" w:rsidRPr="00BB54ED" w:rsidRDefault="003E59BA" w:rsidP="005750DF">
            <w:pPr>
              <w:rPr>
                <w:b/>
                <w:color w:val="000000" w:themeColor="text1"/>
                <w:sz w:val="28"/>
                <w:szCs w:val="28"/>
              </w:rPr>
            </w:pPr>
            <w:r w:rsidRPr="00BB54ED">
              <w:rPr>
                <w:rFonts w:eastAsia="Calibri"/>
                <w:color w:val="000000" w:themeColor="text1"/>
              </w:rPr>
              <w:t>(реквизиты удостоверяющие личность     заявителя)</w:t>
            </w:r>
          </w:p>
        </w:tc>
      </w:tr>
      <w:tr w:rsidR="003E59BA" w14:paraId="02744B80" w14:textId="77777777" w:rsidTr="003E59BA">
        <w:tc>
          <w:tcPr>
            <w:tcW w:w="5068" w:type="dxa"/>
            <w:tcBorders>
              <w:top w:val="nil"/>
              <w:left w:val="nil"/>
              <w:bottom w:val="nil"/>
              <w:right w:val="nil"/>
            </w:tcBorders>
          </w:tcPr>
          <w:p w14:paraId="758ECDA6" w14:textId="77777777" w:rsidR="003E59BA" w:rsidRPr="00BB54ED" w:rsidRDefault="003E59BA" w:rsidP="005750DF">
            <w:pPr>
              <w:rPr>
                <w:color w:val="000000" w:themeColor="text1"/>
                <w:sz w:val="28"/>
                <w:szCs w:val="28"/>
              </w:rPr>
            </w:pPr>
            <w:r w:rsidRPr="00BB54ED">
              <w:rPr>
                <w:rFonts w:eastAsia="Calibri"/>
                <w:color w:val="000000" w:themeColor="text1"/>
                <w:sz w:val="28"/>
                <w:szCs w:val="28"/>
              </w:rPr>
              <w:t>На основании:___________________</w:t>
            </w:r>
          </w:p>
        </w:tc>
      </w:tr>
      <w:tr w:rsidR="003E59BA" w14:paraId="6DD27464" w14:textId="77777777" w:rsidTr="003E59BA">
        <w:tc>
          <w:tcPr>
            <w:tcW w:w="5068" w:type="dxa"/>
            <w:tcBorders>
              <w:top w:val="nil"/>
              <w:left w:val="nil"/>
              <w:bottom w:val="nil"/>
              <w:right w:val="nil"/>
            </w:tcBorders>
          </w:tcPr>
          <w:p w14:paraId="42811A15" w14:textId="77777777" w:rsidR="003E59BA" w:rsidRPr="00BB54ED" w:rsidRDefault="003E59BA" w:rsidP="005750DF">
            <w:pPr>
              <w:rPr>
                <w:color w:val="000000" w:themeColor="text1"/>
                <w:sz w:val="28"/>
                <w:szCs w:val="28"/>
              </w:rPr>
            </w:pPr>
            <w:r w:rsidRPr="00BB54ED">
              <w:rPr>
                <w:rFonts w:eastAsia="Calibri"/>
                <w:color w:val="000000" w:themeColor="text1"/>
                <w:sz w:val="28"/>
                <w:szCs w:val="28"/>
              </w:rPr>
              <w:t>_______________________________</w:t>
            </w:r>
          </w:p>
        </w:tc>
      </w:tr>
      <w:tr w:rsidR="003E59BA" w14:paraId="3E89D620" w14:textId="77777777" w:rsidTr="003E59BA">
        <w:tc>
          <w:tcPr>
            <w:tcW w:w="5068" w:type="dxa"/>
            <w:tcBorders>
              <w:top w:val="nil"/>
              <w:left w:val="nil"/>
              <w:bottom w:val="nil"/>
              <w:right w:val="nil"/>
            </w:tcBorders>
          </w:tcPr>
          <w:p w14:paraId="3DC80C3A" w14:textId="77777777" w:rsidR="003E59BA" w:rsidRPr="00BB54ED" w:rsidRDefault="003E59BA" w:rsidP="005750DF">
            <w:pPr>
              <w:rPr>
                <w:color w:val="000000" w:themeColor="text1"/>
                <w:sz w:val="28"/>
                <w:szCs w:val="28"/>
              </w:rPr>
            </w:pPr>
            <w:r w:rsidRPr="00BB54ED">
              <w:rPr>
                <w:rFonts w:eastAsia="Calibri"/>
                <w:color w:val="000000" w:themeColor="text1"/>
              </w:rPr>
              <w:t xml:space="preserve">(наименование и реквизиты доверенности, иного документа, </w:t>
            </w:r>
            <w:proofErr w:type="spellStart"/>
            <w:r w:rsidRPr="00BB54ED">
              <w:rPr>
                <w:rFonts w:eastAsia="Calibri"/>
                <w:color w:val="000000" w:themeColor="text1"/>
              </w:rPr>
              <w:t>ф.и.о.</w:t>
            </w:r>
            <w:proofErr w:type="spellEnd"/>
            <w:r w:rsidRPr="00BB54ED">
              <w:rPr>
                <w:rFonts w:eastAsia="Calibri"/>
                <w:color w:val="000000" w:themeColor="text1"/>
              </w:rPr>
              <w:t xml:space="preserve"> нотариуса, округ)</w:t>
            </w:r>
          </w:p>
        </w:tc>
      </w:tr>
    </w:tbl>
    <w:p w14:paraId="4B198143"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8"/>
          <w:szCs w:val="28"/>
        </w:rPr>
        <w:t xml:space="preserve">Работодатель </w:t>
      </w:r>
      <w:r w:rsidRPr="00C75A0B">
        <w:rPr>
          <w:rFonts w:eastAsiaTheme="minorEastAsia"/>
          <w:sz w:val="24"/>
          <w:szCs w:val="24"/>
        </w:rPr>
        <w:t xml:space="preserve"> _________________________________________________________________</w:t>
      </w:r>
    </w:p>
    <w:p w14:paraId="2C80D470" w14:textId="77777777" w:rsidR="00C75A0B" w:rsidRPr="00C75A0B" w:rsidRDefault="00C75A0B" w:rsidP="00C75A0B">
      <w:pPr>
        <w:widowControl w:val="0"/>
        <w:autoSpaceDE w:val="0"/>
        <w:autoSpaceDN w:val="0"/>
        <w:adjustRightInd w:val="0"/>
        <w:rPr>
          <w:rFonts w:eastAsiaTheme="minorEastAsia"/>
          <w:sz w:val="22"/>
          <w:szCs w:val="22"/>
        </w:rPr>
      </w:pPr>
      <w:r w:rsidRPr="00C75A0B">
        <w:rPr>
          <w:rFonts w:eastAsiaTheme="minorEastAsia"/>
          <w:sz w:val="22"/>
          <w:szCs w:val="22"/>
        </w:rPr>
        <w:t xml:space="preserve">                                                                                          (ФИО)</w:t>
      </w:r>
    </w:p>
    <w:p w14:paraId="65629225"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8"/>
          <w:szCs w:val="28"/>
        </w:rPr>
        <w:t>Паспорт: серия</w:t>
      </w:r>
      <w:r w:rsidRPr="00C75A0B">
        <w:rPr>
          <w:rFonts w:eastAsiaTheme="minorEastAsia"/>
          <w:sz w:val="24"/>
          <w:szCs w:val="24"/>
        </w:rPr>
        <w:t xml:space="preserve"> __________________    N __________________________________________</w:t>
      </w:r>
    </w:p>
    <w:p w14:paraId="118D7DE5"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8"/>
          <w:szCs w:val="28"/>
        </w:rPr>
        <w:t>Выдан</w:t>
      </w:r>
      <w:r w:rsidRPr="00C75A0B">
        <w:rPr>
          <w:rFonts w:eastAsiaTheme="minorEastAsia"/>
          <w:sz w:val="24"/>
          <w:szCs w:val="24"/>
        </w:rPr>
        <w:t>_________________________________________________________________________</w:t>
      </w:r>
    </w:p>
    <w:p w14:paraId="7C23759B"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4"/>
          <w:szCs w:val="24"/>
        </w:rPr>
        <w:t xml:space="preserve">                                      (дата выдачи, наименование органа, выдавшего паспорт)</w:t>
      </w:r>
    </w:p>
    <w:p w14:paraId="7763BD15"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4"/>
          <w:szCs w:val="24"/>
        </w:rPr>
        <w:t>________________________________________________________________________________</w:t>
      </w:r>
    </w:p>
    <w:p w14:paraId="0BDCB14A" w14:textId="2158CAAE" w:rsidR="00C75A0B" w:rsidRDefault="00C75A0B" w:rsidP="00C75A0B">
      <w:pPr>
        <w:widowControl w:val="0"/>
        <w:autoSpaceDE w:val="0"/>
        <w:autoSpaceDN w:val="0"/>
        <w:adjustRightInd w:val="0"/>
        <w:rPr>
          <w:rFonts w:eastAsiaTheme="minorEastAsia"/>
          <w:sz w:val="24"/>
          <w:szCs w:val="24"/>
        </w:rPr>
      </w:pPr>
      <w:r w:rsidRPr="00C75A0B">
        <w:rPr>
          <w:rFonts w:eastAsiaTheme="minorEastAsia"/>
          <w:sz w:val="24"/>
          <w:szCs w:val="24"/>
        </w:rPr>
        <w:t xml:space="preserve">                   (Адрес регистрации по месту жительства (в соответствии с </w:t>
      </w:r>
      <w:r w:rsidR="003E59BA">
        <w:rPr>
          <w:rFonts w:eastAsiaTheme="minorEastAsia"/>
          <w:sz w:val="24"/>
          <w:szCs w:val="24"/>
        </w:rPr>
        <w:t>регистрацией)</w:t>
      </w:r>
    </w:p>
    <w:p w14:paraId="66643C0E" w14:textId="77777777" w:rsidR="003E59BA" w:rsidRPr="003E59BA" w:rsidRDefault="003E59BA" w:rsidP="00C75A0B">
      <w:pPr>
        <w:widowControl w:val="0"/>
        <w:autoSpaceDE w:val="0"/>
        <w:autoSpaceDN w:val="0"/>
        <w:adjustRightInd w:val="0"/>
        <w:rPr>
          <w:rFonts w:eastAsiaTheme="minorEastAsia"/>
          <w:sz w:val="24"/>
          <w:szCs w:val="24"/>
        </w:rPr>
      </w:pPr>
    </w:p>
    <w:p w14:paraId="2C8A2E4A" w14:textId="7D2E9109" w:rsidR="00C75A0B" w:rsidRPr="00C75A0B" w:rsidRDefault="00C75A0B" w:rsidP="00C75A0B">
      <w:pPr>
        <w:widowControl w:val="0"/>
        <w:autoSpaceDE w:val="0"/>
        <w:autoSpaceDN w:val="0"/>
        <w:adjustRightInd w:val="0"/>
        <w:rPr>
          <w:sz w:val="24"/>
          <w:szCs w:val="24"/>
        </w:rPr>
      </w:pPr>
      <w:r w:rsidRPr="00C75A0B">
        <w:rPr>
          <w:sz w:val="28"/>
          <w:szCs w:val="28"/>
        </w:rPr>
        <w:t>Прошу зарегистрировать трудовой договор</w:t>
      </w:r>
      <w:r w:rsidRPr="00C75A0B">
        <w:rPr>
          <w:sz w:val="24"/>
          <w:szCs w:val="24"/>
        </w:rPr>
        <w:t xml:space="preserve">  _______</w:t>
      </w:r>
      <w:r w:rsidR="003E59BA">
        <w:rPr>
          <w:sz w:val="24"/>
          <w:szCs w:val="24"/>
        </w:rPr>
        <w:t>____________________________</w:t>
      </w:r>
    </w:p>
    <w:p w14:paraId="4C1E8E85" w14:textId="77777777" w:rsidR="00C75A0B" w:rsidRPr="00C75A0B" w:rsidRDefault="00C75A0B" w:rsidP="00C75A0B">
      <w:pPr>
        <w:widowControl w:val="0"/>
        <w:autoSpaceDE w:val="0"/>
        <w:autoSpaceDN w:val="0"/>
        <w:adjustRightInd w:val="0"/>
        <w:rPr>
          <w:sz w:val="24"/>
          <w:szCs w:val="24"/>
        </w:rPr>
      </w:pPr>
      <w:r w:rsidRPr="00C75A0B">
        <w:rPr>
          <w:sz w:val="24"/>
          <w:szCs w:val="24"/>
        </w:rPr>
        <w:t>________________________________________________________________________________</w:t>
      </w:r>
    </w:p>
    <w:p w14:paraId="4B4E62A7" w14:textId="77777777" w:rsidR="00C75A0B" w:rsidRPr="00C75A0B" w:rsidRDefault="00C75A0B" w:rsidP="00C75A0B">
      <w:pPr>
        <w:widowControl w:val="0"/>
        <w:autoSpaceDE w:val="0"/>
        <w:autoSpaceDN w:val="0"/>
        <w:adjustRightInd w:val="0"/>
        <w:jc w:val="center"/>
        <w:rPr>
          <w:sz w:val="24"/>
          <w:szCs w:val="24"/>
        </w:rPr>
      </w:pPr>
      <w:r w:rsidRPr="00C75A0B">
        <w:rPr>
          <w:sz w:val="24"/>
          <w:szCs w:val="24"/>
        </w:rPr>
        <w:t xml:space="preserve">(№ и дата регистрации в органе) </w:t>
      </w:r>
    </w:p>
    <w:p w14:paraId="192B6E72" w14:textId="77777777" w:rsidR="00C75A0B" w:rsidRPr="00C75A0B" w:rsidRDefault="00C75A0B" w:rsidP="00C75A0B">
      <w:pPr>
        <w:widowControl w:val="0"/>
        <w:autoSpaceDE w:val="0"/>
        <w:autoSpaceDN w:val="0"/>
        <w:adjustRightInd w:val="0"/>
        <w:jc w:val="right"/>
        <w:rPr>
          <w:rFonts w:eastAsiaTheme="minorEastAsia"/>
          <w:sz w:val="24"/>
          <w:szCs w:val="24"/>
        </w:rPr>
      </w:pPr>
      <w:r w:rsidRPr="00C75A0B">
        <w:rPr>
          <w:rFonts w:eastAsiaTheme="minorEastAsia"/>
          <w:sz w:val="24"/>
          <w:szCs w:val="24"/>
        </w:rPr>
        <w:t>________________________________________________________________________________</w:t>
      </w:r>
    </w:p>
    <w:p w14:paraId="49E3BF7E" w14:textId="51EC5BD6" w:rsidR="00C75A0B" w:rsidRPr="003E59BA" w:rsidRDefault="00C75A0B" w:rsidP="003E59BA">
      <w:pPr>
        <w:widowControl w:val="0"/>
        <w:autoSpaceDE w:val="0"/>
        <w:autoSpaceDN w:val="0"/>
        <w:adjustRightInd w:val="0"/>
        <w:rPr>
          <w:rFonts w:eastAsiaTheme="minorEastAsia"/>
          <w:sz w:val="24"/>
          <w:szCs w:val="24"/>
        </w:rPr>
      </w:pPr>
      <w:r w:rsidRPr="00C75A0B">
        <w:rPr>
          <w:rFonts w:eastAsiaTheme="minorEastAsia"/>
          <w:sz w:val="24"/>
          <w:szCs w:val="24"/>
        </w:rPr>
        <w:t xml:space="preserve">                                                            (дата подписания догов</w:t>
      </w:r>
      <w:r w:rsidR="003E59BA">
        <w:rPr>
          <w:rFonts w:eastAsiaTheme="minorEastAsia"/>
          <w:sz w:val="24"/>
          <w:szCs w:val="24"/>
        </w:rPr>
        <w:t xml:space="preserve">ора)                           </w:t>
      </w:r>
    </w:p>
    <w:p w14:paraId="41362E6C" w14:textId="77777777" w:rsidR="00C75A0B" w:rsidRPr="00C75A0B" w:rsidRDefault="00C75A0B" w:rsidP="00C75A0B">
      <w:pPr>
        <w:widowControl w:val="0"/>
        <w:autoSpaceDE w:val="0"/>
        <w:autoSpaceDN w:val="0"/>
        <w:adjustRightInd w:val="0"/>
        <w:rPr>
          <w:sz w:val="24"/>
          <w:szCs w:val="24"/>
        </w:rPr>
      </w:pPr>
      <w:r w:rsidRPr="00C75A0B">
        <w:rPr>
          <w:sz w:val="28"/>
          <w:szCs w:val="28"/>
        </w:rPr>
        <w:lastRenderedPageBreak/>
        <w:t>с работником</w:t>
      </w:r>
      <w:r w:rsidRPr="00C75A0B">
        <w:rPr>
          <w:sz w:val="24"/>
          <w:szCs w:val="24"/>
        </w:rPr>
        <w:t>__________________________________________________________________</w:t>
      </w:r>
    </w:p>
    <w:p w14:paraId="569FC36B" w14:textId="77777777" w:rsidR="00C75A0B" w:rsidRPr="00C75A0B" w:rsidRDefault="00C75A0B" w:rsidP="00C75A0B">
      <w:pPr>
        <w:widowControl w:val="0"/>
        <w:autoSpaceDE w:val="0"/>
        <w:autoSpaceDN w:val="0"/>
        <w:adjustRightInd w:val="0"/>
        <w:jc w:val="center"/>
        <w:rPr>
          <w:sz w:val="24"/>
          <w:szCs w:val="24"/>
        </w:rPr>
      </w:pPr>
      <w:r w:rsidRPr="00C75A0B">
        <w:rPr>
          <w:sz w:val="24"/>
          <w:szCs w:val="24"/>
        </w:rPr>
        <w:t>(ФИО)</w:t>
      </w:r>
    </w:p>
    <w:p w14:paraId="4A18C613" w14:textId="77777777" w:rsidR="00C75A0B" w:rsidRPr="00C75A0B" w:rsidRDefault="00C75A0B" w:rsidP="00C75A0B">
      <w:pPr>
        <w:widowControl w:val="0"/>
        <w:autoSpaceDE w:val="0"/>
        <w:autoSpaceDN w:val="0"/>
        <w:adjustRightInd w:val="0"/>
        <w:rPr>
          <w:rFonts w:eastAsiaTheme="minorEastAsia"/>
          <w:sz w:val="28"/>
          <w:szCs w:val="28"/>
        </w:rPr>
      </w:pPr>
      <w:r w:rsidRPr="00C75A0B">
        <w:rPr>
          <w:rFonts w:eastAsiaTheme="minorEastAsia"/>
          <w:sz w:val="28"/>
          <w:szCs w:val="28"/>
        </w:rPr>
        <w:t>Паспорт: серия________________ N _____________________________________</w:t>
      </w:r>
    </w:p>
    <w:p w14:paraId="33739774"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8"/>
          <w:szCs w:val="28"/>
        </w:rPr>
        <w:t>Выдан_______________________________________________________________</w:t>
      </w:r>
    </w:p>
    <w:p w14:paraId="7485FABB" w14:textId="77777777" w:rsidR="00C75A0B" w:rsidRPr="00C75A0B" w:rsidRDefault="00C75A0B" w:rsidP="00C75A0B">
      <w:pPr>
        <w:widowControl w:val="0"/>
        <w:autoSpaceDE w:val="0"/>
        <w:autoSpaceDN w:val="0"/>
        <w:adjustRightInd w:val="0"/>
        <w:jc w:val="center"/>
        <w:rPr>
          <w:rFonts w:eastAsiaTheme="minorEastAsia"/>
          <w:sz w:val="24"/>
          <w:szCs w:val="24"/>
        </w:rPr>
      </w:pPr>
      <w:r w:rsidRPr="00C75A0B">
        <w:rPr>
          <w:rFonts w:eastAsiaTheme="minorEastAsia"/>
          <w:sz w:val="24"/>
          <w:szCs w:val="24"/>
        </w:rPr>
        <w:t>(дата выдачи, наименование органа, выдавшего паспорт)</w:t>
      </w:r>
    </w:p>
    <w:p w14:paraId="52F0BD9C" w14:textId="77777777"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4"/>
          <w:szCs w:val="24"/>
        </w:rPr>
        <w:t>________________________________________________________________________________</w:t>
      </w:r>
    </w:p>
    <w:p w14:paraId="78A6F63D" w14:textId="77777777" w:rsidR="00C75A0B" w:rsidRPr="00C75A0B" w:rsidRDefault="00C75A0B" w:rsidP="00C75A0B">
      <w:pPr>
        <w:widowControl w:val="0"/>
        <w:autoSpaceDE w:val="0"/>
        <w:autoSpaceDN w:val="0"/>
        <w:adjustRightInd w:val="0"/>
        <w:jc w:val="both"/>
        <w:rPr>
          <w:rFonts w:eastAsiaTheme="minorEastAsia"/>
          <w:sz w:val="28"/>
          <w:szCs w:val="28"/>
        </w:rPr>
      </w:pPr>
      <w:r w:rsidRPr="00C75A0B">
        <w:rPr>
          <w:rFonts w:eastAsiaTheme="minorEastAsia"/>
          <w:sz w:val="28"/>
          <w:szCs w:val="28"/>
        </w:rPr>
        <w:t xml:space="preserve">Адрес регистрации работника по месту жительства </w:t>
      </w:r>
      <w:r w:rsidRPr="00C75A0B">
        <w:rPr>
          <w:rFonts w:eastAsiaTheme="minorEastAsia"/>
          <w:sz w:val="24"/>
          <w:szCs w:val="24"/>
        </w:rPr>
        <w:t>(в соответствии с регистрацией)</w:t>
      </w:r>
      <w:r w:rsidRPr="00C75A0B">
        <w:rPr>
          <w:rFonts w:eastAsiaTheme="minorEastAsia"/>
          <w:sz w:val="28"/>
          <w:szCs w:val="28"/>
        </w:rPr>
        <w:t>_________________________________________________________</w:t>
      </w:r>
    </w:p>
    <w:p w14:paraId="384189EE" w14:textId="77777777" w:rsidR="00C75A0B" w:rsidRPr="00C75A0B" w:rsidRDefault="00C75A0B" w:rsidP="00C75A0B">
      <w:pPr>
        <w:widowControl w:val="0"/>
        <w:autoSpaceDE w:val="0"/>
        <w:autoSpaceDN w:val="0"/>
        <w:adjustRightInd w:val="0"/>
        <w:rPr>
          <w:rFonts w:eastAsiaTheme="minorEastAsia"/>
          <w:sz w:val="24"/>
          <w:szCs w:val="24"/>
        </w:rPr>
      </w:pPr>
    </w:p>
    <w:p w14:paraId="45554E65" w14:textId="6E89ECE9" w:rsidR="00C75A0B" w:rsidRPr="00C75A0B" w:rsidRDefault="00C75A0B" w:rsidP="00C75A0B">
      <w:pPr>
        <w:widowControl w:val="0"/>
        <w:autoSpaceDE w:val="0"/>
        <w:autoSpaceDN w:val="0"/>
        <w:adjustRightInd w:val="0"/>
        <w:rPr>
          <w:rFonts w:eastAsiaTheme="minorEastAsia"/>
          <w:sz w:val="24"/>
          <w:szCs w:val="24"/>
        </w:rPr>
      </w:pPr>
      <w:r w:rsidRPr="00C75A0B">
        <w:rPr>
          <w:rFonts w:eastAsiaTheme="minorEastAsia"/>
          <w:sz w:val="28"/>
          <w:szCs w:val="28"/>
        </w:rPr>
        <w:t>Срок действия договора</w:t>
      </w:r>
      <w:r w:rsidRPr="00C75A0B">
        <w:rPr>
          <w:rFonts w:eastAsiaTheme="minorEastAsia"/>
          <w:sz w:val="24"/>
          <w:szCs w:val="24"/>
        </w:rPr>
        <w:t xml:space="preserve"> ________________________</w:t>
      </w:r>
      <w:r w:rsidR="003E59BA">
        <w:rPr>
          <w:rFonts w:eastAsiaTheme="minorEastAsia"/>
          <w:sz w:val="24"/>
          <w:szCs w:val="24"/>
        </w:rPr>
        <w:t>______________________________</w:t>
      </w:r>
    </w:p>
    <w:p w14:paraId="74AD57D9" w14:textId="77777777" w:rsidR="00C75A0B" w:rsidRPr="00C75A0B" w:rsidRDefault="00C75A0B" w:rsidP="00C75A0B">
      <w:pPr>
        <w:widowControl w:val="0"/>
        <w:autoSpaceDE w:val="0"/>
        <w:autoSpaceDN w:val="0"/>
        <w:adjustRightInd w:val="0"/>
        <w:rPr>
          <w:sz w:val="24"/>
          <w:szCs w:val="24"/>
        </w:rPr>
      </w:pPr>
    </w:p>
    <w:p w14:paraId="391013E6" w14:textId="77777777" w:rsidR="00C75A0B" w:rsidRPr="00C75A0B" w:rsidRDefault="00C75A0B" w:rsidP="00C75A0B">
      <w:pPr>
        <w:widowControl w:val="0"/>
        <w:autoSpaceDE w:val="0"/>
        <w:autoSpaceDN w:val="0"/>
        <w:adjustRightInd w:val="0"/>
        <w:rPr>
          <w:sz w:val="28"/>
          <w:szCs w:val="28"/>
        </w:rPr>
      </w:pPr>
      <w:r w:rsidRPr="00C75A0B">
        <w:rPr>
          <w:sz w:val="28"/>
          <w:szCs w:val="28"/>
        </w:rPr>
        <w:t>Трудовой договор   в  количестве _______ подлинных экземплярах прилагаю.</w:t>
      </w:r>
    </w:p>
    <w:p w14:paraId="38D81FF8" w14:textId="77777777" w:rsidR="00C75A0B" w:rsidRPr="00C75A0B" w:rsidRDefault="00C75A0B" w:rsidP="00C75A0B">
      <w:pPr>
        <w:widowControl w:val="0"/>
        <w:autoSpaceDE w:val="0"/>
        <w:autoSpaceDN w:val="0"/>
        <w:adjustRightInd w:val="0"/>
        <w:rPr>
          <w:sz w:val="24"/>
          <w:szCs w:val="24"/>
        </w:rPr>
      </w:pPr>
      <w:r w:rsidRPr="00C75A0B">
        <w:rPr>
          <w:sz w:val="24"/>
          <w:szCs w:val="24"/>
        </w:rPr>
        <w:t xml:space="preserve">                                                                                  </w:t>
      </w:r>
    </w:p>
    <w:p w14:paraId="564F3686" w14:textId="77777777" w:rsidR="00C75A0B" w:rsidRPr="00C75A0B" w:rsidRDefault="00C75A0B" w:rsidP="00C75A0B">
      <w:pPr>
        <w:widowControl w:val="0"/>
        <w:autoSpaceDE w:val="0"/>
        <w:autoSpaceDN w:val="0"/>
        <w:adjustRightInd w:val="0"/>
        <w:rPr>
          <w:rFonts w:eastAsiaTheme="minorEastAsia"/>
          <w:sz w:val="28"/>
          <w:szCs w:val="28"/>
        </w:rPr>
      </w:pPr>
      <w:r w:rsidRPr="00C75A0B">
        <w:rPr>
          <w:rFonts w:eastAsiaTheme="minorEastAsia"/>
          <w:sz w:val="28"/>
          <w:szCs w:val="28"/>
        </w:rPr>
        <w:t>Результат предоставления услуги прошу  направить :</w:t>
      </w:r>
    </w:p>
    <w:p w14:paraId="4DD8B9DD" w14:textId="77777777" w:rsidR="00C75A0B" w:rsidRPr="00C75A0B" w:rsidRDefault="00C75A0B" w:rsidP="00C75A0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C75A0B" w:rsidRPr="00C75A0B" w14:paraId="069DC3C3" w14:textId="77777777" w:rsidTr="002F69FA">
        <w:tc>
          <w:tcPr>
            <w:tcW w:w="8642" w:type="dxa"/>
            <w:tcBorders>
              <w:top w:val="single" w:sz="4" w:space="0" w:color="auto"/>
              <w:bottom w:val="single" w:sz="4" w:space="0" w:color="auto"/>
              <w:right w:val="single" w:sz="4" w:space="0" w:color="auto"/>
            </w:tcBorders>
          </w:tcPr>
          <w:p w14:paraId="0E5F2303" w14:textId="77777777" w:rsidR="00C75A0B" w:rsidRPr="00C75A0B" w:rsidRDefault="00C75A0B" w:rsidP="00C75A0B">
            <w:pPr>
              <w:widowControl w:val="0"/>
              <w:autoSpaceDE w:val="0"/>
              <w:autoSpaceDN w:val="0"/>
              <w:adjustRightInd w:val="0"/>
              <w:ind w:right="-62"/>
              <w:rPr>
                <w:rFonts w:eastAsiaTheme="minorEastAsia"/>
                <w:sz w:val="24"/>
                <w:szCs w:val="24"/>
              </w:rPr>
            </w:pPr>
            <w:r w:rsidRPr="00C75A0B">
              <w:rPr>
                <w:rFonts w:eastAsiaTheme="minorEastAsia"/>
                <w:sz w:val="24"/>
                <w:szCs w:val="24"/>
              </w:rPr>
              <w:t xml:space="preserve"> в форме электронного документа в личный кабинет </w:t>
            </w:r>
            <w:r w:rsidRPr="00C75A0B">
              <w:rPr>
                <w:sz w:val="24"/>
                <w:szCs w:val="24"/>
              </w:rPr>
              <w:t>заявителя РПГУ</w:t>
            </w:r>
          </w:p>
        </w:tc>
        <w:tc>
          <w:tcPr>
            <w:tcW w:w="997" w:type="dxa"/>
            <w:tcBorders>
              <w:top w:val="single" w:sz="4" w:space="0" w:color="auto"/>
              <w:left w:val="single" w:sz="4" w:space="0" w:color="auto"/>
              <w:bottom w:val="single" w:sz="4" w:space="0" w:color="auto"/>
            </w:tcBorders>
          </w:tcPr>
          <w:p w14:paraId="72CEE7C1" w14:textId="77777777" w:rsidR="00C75A0B" w:rsidRPr="00C75A0B" w:rsidRDefault="00C75A0B" w:rsidP="00C75A0B">
            <w:pPr>
              <w:widowControl w:val="0"/>
              <w:autoSpaceDE w:val="0"/>
              <w:autoSpaceDN w:val="0"/>
              <w:adjustRightInd w:val="0"/>
              <w:ind w:right="-62"/>
              <w:jc w:val="both"/>
              <w:rPr>
                <w:rFonts w:eastAsiaTheme="minorEastAsia"/>
                <w:sz w:val="24"/>
                <w:szCs w:val="24"/>
              </w:rPr>
            </w:pPr>
          </w:p>
        </w:tc>
      </w:tr>
      <w:tr w:rsidR="00C75A0B" w:rsidRPr="00C75A0B" w14:paraId="78157BAA" w14:textId="77777777" w:rsidTr="002F69FA">
        <w:tc>
          <w:tcPr>
            <w:tcW w:w="8642" w:type="dxa"/>
            <w:tcBorders>
              <w:top w:val="single" w:sz="4" w:space="0" w:color="auto"/>
              <w:bottom w:val="single" w:sz="4" w:space="0" w:color="auto"/>
              <w:right w:val="single" w:sz="4" w:space="0" w:color="auto"/>
            </w:tcBorders>
          </w:tcPr>
          <w:p w14:paraId="6D6BD200" w14:textId="77777777" w:rsidR="00C75A0B" w:rsidRPr="00C75A0B" w:rsidRDefault="00C75A0B" w:rsidP="00C75A0B">
            <w:pPr>
              <w:ind w:right="-62"/>
              <w:rPr>
                <w:sz w:val="24"/>
                <w:szCs w:val="24"/>
              </w:rPr>
            </w:pPr>
            <w:r w:rsidRPr="00C75A0B">
              <w:rPr>
                <w:sz w:val="24"/>
                <w:szCs w:val="24"/>
              </w:rPr>
              <w:t>в форме электронного документа по e-</w:t>
            </w:r>
            <w:proofErr w:type="spellStart"/>
            <w:r w:rsidRPr="00C75A0B">
              <w:rPr>
                <w:sz w:val="24"/>
                <w:szCs w:val="24"/>
              </w:rPr>
              <w:t>mail</w:t>
            </w:r>
            <w:proofErr w:type="spellEnd"/>
            <w:r w:rsidRPr="00C75A0B">
              <w:rPr>
                <w:sz w:val="24"/>
                <w:szCs w:val="24"/>
              </w:rPr>
              <w:t xml:space="preserve"> электронной почты:</w:t>
            </w:r>
          </w:p>
          <w:p w14:paraId="5C6432C0" w14:textId="77777777" w:rsidR="00C75A0B" w:rsidRPr="00C75A0B" w:rsidRDefault="00C75A0B" w:rsidP="00C75A0B">
            <w:pPr>
              <w:ind w:right="-62"/>
              <w:rPr>
                <w:sz w:val="24"/>
                <w:szCs w:val="24"/>
              </w:rPr>
            </w:pPr>
            <w:r w:rsidRPr="00C75A0B">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0AFBC732" w14:textId="77777777" w:rsidR="00C75A0B" w:rsidRPr="00C75A0B" w:rsidRDefault="00C75A0B" w:rsidP="00C75A0B">
            <w:pPr>
              <w:widowControl w:val="0"/>
              <w:autoSpaceDE w:val="0"/>
              <w:autoSpaceDN w:val="0"/>
              <w:adjustRightInd w:val="0"/>
              <w:ind w:right="-62"/>
              <w:jc w:val="both"/>
              <w:rPr>
                <w:rFonts w:eastAsiaTheme="minorEastAsia"/>
                <w:sz w:val="24"/>
                <w:szCs w:val="24"/>
              </w:rPr>
            </w:pPr>
          </w:p>
        </w:tc>
      </w:tr>
      <w:tr w:rsidR="00C75A0B" w:rsidRPr="00C75A0B" w14:paraId="3847981D" w14:textId="77777777" w:rsidTr="002F69FA">
        <w:tc>
          <w:tcPr>
            <w:tcW w:w="8642" w:type="dxa"/>
            <w:tcBorders>
              <w:top w:val="single" w:sz="4" w:space="0" w:color="auto"/>
              <w:bottom w:val="single" w:sz="4" w:space="0" w:color="auto"/>
              <w:right w:val="single" w:sz="4" w:space="0" w:color="auto"/>
            </w:tcBorders>
          </w:tcPr>
          <w:p w14:paraId="6B3612EE" w14:textId="65B3A6BC" w:rsidR="00C75A0B" w:rsidRPr="00C75A0B" w:rsidRDefault="00C75A0B" w:rsidP="00C75A0B">
            <w:pPr>
              <w:widowControl w:val="0"/>
              <w:autoSpaceDE w:val="0"/>
              <w:autoSpaceDN w:val="0"/>
              <w:adjustRightInd w:val="0"/>
              <w:rPr>
                <w:sz w:val="24"/>
                <w:szCs w:val="24"/>
              </w:rPr>
            </w:pPr>
            <w:r w:rsidRPr="00C75A0B">
              <w:rPr>
                <w:sz w:val="24"/>
                <w:szCs w:val="24"/>
              </w:rPr>
              <w:t xml:space="preserve">выдать на бумажном носителе при личном обращении в администрацию </w:t>
            </w:r>
            <w:r>
              <w:rPr>
                <w:sz w:val="24"/>
                <w:szCs w:val="24"/>
              </w:rPr>
              <w:t xml:space="preserve">Платнировского сельского поселения </w:t>
            </w:r>
            <w:proofErr w:type="spellStart"/>
            <w:r>
              <w:rPr>
                <w:sz w:val="24"/>
                <w:szCs w:val="24"/>
              </w:rPr>
              <w:t>Кореновскогго</w:t>
            </w:r>
            <w:proofErr w:type="spellEnd"/>
            <w:r>
              <w:rPr>
                <w:sz w:val="24"/>
                <w:szCs w:val="24"/>
              </w:rPr>
              <w:t xml:space="preserve"> муниципального района Краснодарского края</w:t>
            </w:r>
          </w:p>
        </w:tc>
        <w:tc>
          <w:tcPr>
            <w:tcW w:w="997" w:type="dxa"/>
            <w:tcBorders>
              <w:top w:val="single" w:sz="4" w:space="0" w:color="auto"/>
              <w:left w:val="single" w:sz="4" w:space="0" w:color="auto"/>
              <w:bottom w:val="single" w:sz="4" w:space="0" w:color="auto"/>
            </w:tcBorders>
          </w:tcPr>
          <w:p w14:paraId="14811D24" w14:textId="77777777" w:rsidR="00C75A0B" w:rsidRPr="00C75A0B" w:rsidRDefault="00C75A0B" w:rsidP="00C75A0B">
            <w:pPr>
              <w:widowControl w:val="0"/>
              <w:autoSpaceDE w:val="0"/>
              <w:autoSpaceDN w:val="0"/>
              <w:adjustRightInd w:val="0"/>
              <w:ind w:right="-62"/>
              <w:jc w:val="both"/>
              <w:rPr>
                <w:rFonts w:eastAsiaTheme="minorEastAsia"/>
                <w:sz w:val="24"/>
                <w:szCs w:val="24"/>
              </w:rPr>
            </w:pPr>
          </w:p>
        </w:tc>
      </w:tr>
      <w:tr w:rsidR="00C75A0B" w:rsidRPr="00C75A0B" w14:paraId="1644D9D4" w14:textId="77777777" w:rsidTr="002F69FA">
        <w:tc>
          <w:tcPr>
            <w:tcW w:w="8642" w:type="dxa"/>
            <w:tcBorders>
              <w:top w:val="single" w:sz="4" w:space="0" w:color="auto"/>
              <w:bottom w:val="single" w:sz="4" w:space="0" w:color="auto"/>
              <w:right w:val="single" w:sz="4" w:space="0" w:color="auto"/>
            </w:tcBorders>
          </w:tcPr>
          <w:p w14:paraId="2DA3668E" w14:textId="77777777" w:rsidR="00C75A0B" w:rsidRPr="00C75A0B" w:rsidRDefault="00C75A0B" w:rsidP="00C75A0B">
            <w:pPr>
              <w:widowControl w:val="0"/>
              <w:autoSpaceDE w:val="0"/>
              <w:autoSpaceDN w:val="0"/>
              <w:adjustRightInd w:val="0"/>
              <w:ind w:right="-62"/>
              <w:rPr>
                <w:rFonts w:eastAsiaTheme="minorEastAsia"/>
                <w:sz w:val="24"/>
                <w:szCs w:val="24"/>
              </w:rPr>
            </w:pPr>
            <w:r w:rsidRPr="00C75A0B">
              <w:rPr>
                <w:rFonts w:eastAsiaTheme="minorEastAsia"/>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14:paraId="70A21D24" w14:textId="77777777" w:rsidR="00C75A0B" w:rsidRPr="00C75A0B" w:rsidRDefault="00C75A0B" w:rsidP="00C75A0B">
            <w:pPr>
              <w:widowControl w:val="0"/>
              <w:autoSpaceDE w:val="0"/>
              <w:autoSpaceDN w:val="0"/>
              <w:adjustRightInd w:val="0"/>
              <w:ind w:right="-62"/>
              <w:jc w:val="both"/>
              <w:rPr>
                <w:rFonts w:eastAsiaTheme="minorEastAsia"/>
                <w:sz w:val="24"/>
                <w:szCs w:val="24"/>
              </w:rPr>
            </w:pPr>
          </w:p>
        </w:tc>
      </w:tr>
      <w:tr w:rsidR="00C75A0B" w:rsidRPr="00C75A0B" w14:paraId="2C8CC426" w14:textId="77777777" w:rsidTr="002F69FA">
        <w:tc>
          <w:tcPr>
            <w:tcW w:w="8642" w:type="dxa"/>
            <w:tcBorders>
              <w:top w:val="single" w:sz="4" w:space="0" w:color="auto"/>
              <w:bottom w:val="single" w:sz="4" w:space="0" w:color="auto"/>
              <w:right w:val="single" w:sz="4" w:space="0" w:color="auto"/>
            </w:tcBorders>
          </w:tcPr>
          <w:p w14:paraId="6A655548" w14:textId="77777777" w:rsidR="00C75A0B" w:rsidRPr="00C75A0B" w:rsidRDefault="00C75A0B" w:rsidP="00C75A0B">
            <w:pPr>
              <w:widowControl w:val="0"/>
              <w:autoSpaceDE w:val="0"/>
              <w:autoSpaceDN w:val="0"/>
              <w:adjustRightInd w:val="0"/>
              <w:ind w:right="-62"/>
              <w:rPr>
                <w:rFonts w:eastAsiaTheme="minorEastAsia"/>
                <w:sz w:val="24"/>
                <w:szCs w:val="24"/>
              </w:rPr>
            </w:pPr>
            <w:r w:rsidRPr="00C75A0B">
              <w:rPr>
                <w:rFonts w:eastAsiaTheme="minorEastAsia"/>
                <w:sz w:val="24"/>
                <w:szCs w:val="24"/>
              </w:rPr>
              <w:t>направить на бумажном носителе на почтовый адрес: _______________________ _____________________________________________________________________</w:t>
            </w:r>
          </w:p>
          <w:p w14:paraId="4C859EFF" w14:textId="77777777" w:rsidR="00C75A0B" w:rsidRPr="00C75A0B" w:rsidRDefault="00C75A0B" w:rsidP="00C75A0B">
            <w:pPr>
              <w:ind w:right="-62"/>
              <w:rPr>
                <w:sz w:val="24"/>
                <w:szCs w:val="24"/>
              </w:rPr>
            </w:pPr>
          </w:p>
        </w:tc>
        <w:tc>
          <w:tcPr>
            <w:tcW w:w="997" w:type="dxa"/>
            <w:tcBorders>
              <w:top w:val="single" w:sz="4" w:space="0" w:color="auto"/>
              <w:left w:val="single" w:sz="4" w:space="0" w:color="auto"/>
              <w:bottom w:val="single" w:sz="4" w:space="0" w:color="auto"/>
            </w:tcBorders>
          </w:tcPr>
          <w:p w14:paraId="3D316F6F" w14:textId="77777777" w:rsidR="00C75A0B" w:rsidRPr="00C75A0B" w:rsidRDefault="00C75A0B" w:rsidP="00C75A0B">
            <w:pPr>
              <w:widowControl w:val="0"/>
              <w:autoSpaceDE w:val="0"/>
              <w:autoSpaceDN w:val="0"/>
              <w:adjustRightInd w:val="0"/>
              <w:ind w:right="-62"/>
              <w:jc w:val="both"/>
              <w:rPr>
                <w:rFonts w:eastAsiaTheme="minorEastAsia"/>
                <w:sz w:val="24"/>
                <w:szCs w:val="24"/>
              </w:rPr>
            </w:pPr>
          </w:p>
        </w:tc>
      </w:tr>
    </w:tbl>
    <w:p w14:paraId="3CC9E5B3" w14:textId="77777777" w:rsidR="003E59BA" w:rsidRPr="00C75A0B" w:rsidRDefault="003E59BA" w:rsidP="003E59BA">
      <w:pPr>
        <w:widowControl w:val="0"/>
        <w:autoSpaceDE w:val="0"/>
        <w:autoSpaceDN w:val="0"/>
        <w:adjustRightInd w:val="0"/>
        <w:ind w:right="-62"/>
        <w:rPr>
          <w:rFonts w:eastAsiaTheme="minorEastAsia"/>
          <w:sz w:val="24"/>
          <w:szCs w:val="24"/>
        </w:rPr>
      </w:pPr>
      <w:r w:rsidRPr="00C75A0B">
        <w:rPr>
          <w:rFonts w:eastAsiaTheme="minorEastAsia"/>
          <w:sz w:val="24"/>
          <w:szCs w:val="24"/>
        </w:rPr>
        <w:t xml:space="preserve">  (Указывается один из перечисленных способов):</w:t>
      </w:r>
    </w:p>
    <w:p w14:paraId="553C68EC" w14:textId="77777777" w:rsidR="00C75A0B" w:rsidRPr="00C75A0B" w:rsidRDefault="00C75A0B" w:rsidP="00C75A0B">
      <w:pPr>
        <w:autoSpaceDE w:val="0"/>
        <w:autoSpaceDN w:val="0"/>
        <w:adjustRightInd w:val="0"/>
        <w:ind w:right="-62"/>
        <w:jc w:val="both"/>
        <w:rPr>
          <w:sz w:val="24"/>
          <w:szCs w:val="24"/>
        </w:rPr>
      </w:pPr>
    </w:p>
    <w:p w14:paraId="0992099E" w14:textId="77777777" w:rsidR="00C75A0B" w:rsidRPr="00C75A0B" w:rsidRDefault="00C75A0B" w:rsidP="00C75A0B">
      <w:pPr>
        <w:autoSpaceDE w:val="0"/>
        <w:autoSpaceDN w:val="0"/>
        <w:adjustRightInd w:val="0"/>
        <w:ind w:right="-62"/>
        <w:jc w:val="both"/>
        <w:rPr>
          <w:sz w:val="24"/>
          <w:szCs w:val="24"/>
        </w:rPr>
      </w:pPr>
      <w:r w:rsidRPr="00C75A0B">
        <w:rPr>
          <w:sz w:val="24"/>
          <w:szCs w:val="24"/>
        </w:rPr>
        <w:t>_________________________________ __________________ _______________</w:t>
      </w:r>
    </w:p>
    <w:p w14:paraId="4287AABF" w14:textId="77777777" w:rsidR="00C75A0B" w:rsidRPr="00C75A0B" w:rsidRDefault="00C75A0B" w:rsidP="00C75A0B">
      <w:pPr>
        <w:autoSpaceDE w:val="0"/>
        <w:autoSpaceDN w:val="0"/>
        <w:adjustRightInd w:val="0"/>
        <w:ind w:right="-62"/>
        <w:jc w:val="both"/>
        <w:rPr>
          <w:sz w:val="24"/>
          <w:szCs w:val="24"/>
        </w:rPr>
      </w:pPr>
      <w:r w:rsidRPr="00C75A0B">
        <w:rPr>
          <w:sz w:val="24"/>
          <w:szCs w:val="24"/>
        </w:rPr>
        <w:t xml:space="preserve">                                    (Ф.И.О.)                                                    (подпись)                                 </w:t>
      </w:r>
    </w:p>
    <w:p w14:paraId="69AE2BA3" w14:textId="4B8D8DF2" w:rsidR="00C75A0B" w:rsidRPr="00C75A0B" w:rsidRDefault="003E59BA" w:rsidP="00C75A0B">
      <w:pPr>
        <w:autoSpaceDE w:val="0"/>
        <w:autoSpaceDN w:val="0"/>
        <w:adjustRightInd w:val="0"/>
        <w:ind w:right="-62"/>
        <w:jc w:val="both"/>
        <w:rPr>
          <w:sz w:val="24"/>
          <w:szCs w:val="24"/>
        </w:rPr>
      </w:pPr>
      <w:r>
        <w:rPr>
          <w:sz w:val="24"/>
          <w:szCs w:val="24"/>
        </w:rPr>
        <w:t>_________________________</w:t>
      </w:r>
    </w:p>
    <w:p w14:paraId="59CD0CA4" w14:textId="77777777" w:rsidR="00C75A0B" w:rsidRPr="00C75A0B" w:rsidRDefault="00C75A0B" w:rsidP="00C75A0B">
      <w:pPr>
        <w:autoSpaceDE w:val="0"/>
        <w:autoSpaceDN w:val="0"/>
        <w:adjustRightInd w:val="0"/>
        <w:ind w:right="-62"/>
        <w:jc w:val="both"/>
        <w:rPr>
          <w:sz w:val="24"/>
          <w:szCs w:val="24"/>
        </w:rPr>
      </w:pPr>
      <w:r w:rsidRPr="00C75A0B">
        <w:rPr>
          <w:sz w:val="24"/>
          <w:szCs w:val="24"/>
        </w:rPr>
        <w:t xml:space="preserve">                             (дата)</w:t>
      </w:r>
    </w:p>
    <w:p w14:paraId="19D638C8" w14:textId="4A4D06AE" w:rsidR="00C75A0B" w:rsidRDefault="00C75A0B" w:rsidP="00C75A0B">
      <w:pPr>
        <w:tabs>
          <w:tab w:val="left" w:pos="2340"/>
          <w:tab w:val="left" w:pos="3780"/>
        </w:tabs>
        <w:ind w:left="5664"/>
        <w:rPr>
          <w:sz w:val="28"/>
          <w:szCs w:val="28"/>
        </w:rPr>
      </w:pPr>
    </w:p>
    <w:p w14:paraId="3AA8D419" w14:textId="77777777" w:rsidR="001632A1" w:rsidRPr="00D16E21" w:rsidRDefault="001632A1" w:rsidP="001632A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79DD968D" w14:textId="77777777" w:rsidR="001632A1" w:rsidRPr="00D16E21" w:rsidRDefault="001632A1" w:rsidP="001632A1">
      <w:pPr>
        <w:tabs>
          <w:tab w:val="left" w:pos="2340"/>
          <w:tab w:val="left" w:pos="3780"/>
        </w:tabs>
        <w:rPr>
          <w:sz w:val="28"/>
          <w:szCs w:val="28"/>
        </w:rPr>
      </w:pPr>
      <w:r w:rsidRPr="00D16E21">
        <w:rPr>
          <w:sz w:val="28"/>
          <w:szCs w:val="28"/>
        </w:rPr>
        <w:t>администрации Платнировского сельского поселения</w:t>
      </w:r>
    </w:p>
    <w:p w14:paraId="44E58666" w14:textId="77777777" w:rsidR="001632A1" w:rsidRPr="00D16E21" w:rsidRDefault="001632A1" w:rsidP="001632A1">
      <w:pPr>
        <w:tabs>
          <w:tab w:val="left" w:pos="2340"/>
          <w:tab w:val="left" w:pos="3780"/>
        </w:tabs>
        <w:rPr>
          <w:sz w:val="28"/>
          <w:szCs w:val="28"/>
        </w:rPr>
      </w:pPr>
      <w:r w:rsidRPr="00D16E21">
        <w:rPr>
          <w:sz w:val="28"/>
          <w:szCs w:val="28"/>
        </w:rPr>
        <w:t>Кореновского муниципального района</w:t>
      </w:r>
    </w:p>
    <w:p w14:paraId="3461D58A" w14:textId="77777777" w:rsidR="001632A1" w:rsidRPr="00D16E21" w:rsidRDefault="001632A1" w:rsidP="001632A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383B59BA" w14:textId="57EE159A" w:rsidR="00C75A0B" w:rsidRDefault="00C75A0B" w:rsidP="001632A1">
      <w:pPr>
        <w:tabs>
          <w:tab w:val="left" w:pos="2340"/>
          <w:tab w:val="left" w:pos="3780"/>
        </w:tabs>
        <w:rPr>
          <w:sz w:val="28"/>
          <w:szCs w:val="28"/>
        </w:rPr>
      </w:pPr>
    </w:p>
    <w:p w14:paraId="63BF9766" w14:textId="482017D2" w:rsidR="00C75A0B" w:rsidRDefault="00C75A0B" w:rsidP="00C75A0B">
      <w:pPr>
        <w:tabs>
          <w:tab w:val="left" w:pos="2340"/>
          <w:tab w:val="left" w:pos="3780"/>
        </w:tabs>
        <w:ind w:left="5664"/>
        <w:rPr>
          <w:sz w:val="28"/>
          <w:szCs w:val="28"/>
        </w:rPr>
      </w:pPr>
    </w:p>
    <w:p w14:paraId="287DE656" w14:textId="77777777" w:rsidR="003E59BA" w:rsidRDefault="003E59BA" w:rsidP="00C75A0B">
      <w:pPr>
        <w:tabs>
          <w:tab w:val="left" w:pos="2340"/>
          <w:tab w:val="left" w:pos="3780"/>
        </w:tabs>
        <w:ind w:left="5664"/>
        <w:rPr>
          <w:sz w:val="28"/>
          <w:szCs w:val="28"/>
        </w:rPr>
      </w:pPr>
    </w:p>
    <w:p w14:paraId="00FA30B6" w14:textId="77777777" w:rsidR="003E59BA" w:rsidRDefault="003E59BA" w:rsidP="00C75A0B">
      <w:pPr>
        <w:tabs>
          <w:tab w:val="left" w:pos="2340"/>
          <w:tab w:val="left" w:pos="3780"/>
        </w:tabs>
        <w:ind w:left="5664"/>
        <w:rPr>
          <w:sz w:val="28"/>
          <w:szCs w:val="28"/>
        </w:rPr>
      </w:pPr>
    </w:p>
    <w:p w14:paraId="192B63D3" w14:textId="77777777" w:rsidR="003E59BA" w:rsidRDefault="003E59BA" w:rsidP="00C75A0B">
      <w:pPr>
        <w:tabs>
          <w:tab w:val="left" w:pos="2340"/>
          <w:tab w:val="left" w:pos="3780"/>
        </w:tabs>
        <w:ind w:left="5664"/>
        <w:rPr>
          <w:sz w:val="28"/>
          <w:szCs w:val="28"/>
        </w:rPr>
      </w:pPr>
    </w:p>
    <w:p w14:paraId="30A167DA" w14:textId="57FE64F6" w:rsidR="003E59BA" w:rsidRDefault="003E59BA" w:rsidP="00C75A0B">
      <w:pPr>
        <w:tabs>
          <w:tab w:val="left" w:pos="2340"/>
          <w:tab w:val="left" w:pos="3780"/>
        </w:tabs>
        <w:ind w:left="5664"/>
        <w:rPr>
          <w:sz w:val="28"/>
          <w:szCs w:val="28"/>
        </w:rPr>
      </w:pPr>
    </w:p>
    <w:p w14:paraId="557421E9" w14:textId="77777777" w:rsidR="00381891" w:rsidRDefault="00381891" w:rsidP="00C75A0B">
      <w:pPr>
        <w:tabs>
          <w:tab w:val="left" w:pos="2340"/>
          <w:tab w:val="left" w:pos="3780"/>
        </w:tabs>
        <w:ind w:left="5664"/>
        <w:rPr>
          <w:sz w:val="28"/>
          <w:szCs w:val="28"/>
        </w:rPr>
      </w:pPr>
    </w:p>
    <w:p w14:paraId="0519CF5D" w14:textId="6F77CC99" w:rsidR="00381891" w:rsidRDefault="00381891" w:rsidP="00381891">
      <w:pPr>
        <w:widowControl w:val="0"/>
        <w:autoSpaceDE w:val="0"/>
        <w:autoSpaceDN w:val="0"/>
        <w:adjustRightInd w:val="0"/>
        <w:ind w:right="-748"/>
        <w:rPr>
          <w:b/>
          <w:bCs/>
          <w:sz w:val="28"/>
          <w:szCs w:val="28"/>
        </w:rPr>
      </w:pPr>
    </w:p>
    <w:p w14:paraId="152766DC" w14:textId="77777777" w:rsidR="00E83A9D" w:rsidRDefault="00E83A9D" w:rsidP="00381891">
      <w:pPr>
        <w:spacing w:before="120"/>
        <w:ind w:left="5664" w:firstLine="708"/>
        <w:rPr>
          <w:sz w:val="28"/>
          <w:szCs w:val="28"/>
        </w:rPr>
      </w:pPr>
    </w:p>
    <w:p w14:paraId="23A1C025" w14:textId="77777777" w:rsidR="00E83A9D" w:rsidRDefault="00E83A9D" w:rsidP="00381891">
      <w:pPr>
        <w:spacing w:before="120"/>
        <w:ind w:left="5664" w:firstLine="708"/>
        <w:rPr>
          <w:sz w:val="28"/>
          <w:szCs w:val="28"/>
        </w:rPr>
      </w:pPr>
    </w:p>
    <w:p w14:paraId="0F550417" w14:textId="77777777" w:rsidR="00E83A9D" w:rsidRDefault="00E83A9D" w:rsidP="00381891">
      <w:pPr>
        <w:spacing w:before="120"/>
        <w:ind w:left="5664" w:firstLine="708"/>
        <w:rPr>
          <w:sz w:val="28"/>
          <w:szCs w:val="28"/>
        </w:rPr>
      </w:pPr>
    </w:p>
    <w:p w14:paraId="04FDB0FB" w14:textId="487C4920" w:rsidR="00381891" w:rsidRPr="00D16E21" w:rsidRDefault="00381891" w:rsidP="00381891">
      <w:pPr>
        <w:spacing w:before="120"/>
        <w:ind w:left="5664" w:firstLine="708"/>
        <w:rPr>
          <w:sz w:val="28"/>
          <w:szCs w:val="28"/>
        </w:rPr>
      </w:pPr>
      <w:r w:rsidRPr="00D16E21">
        <w:rPr>
          <w:sz w:val="28"/>
          <w:szCs w:val="28"/>
        </w:rPr>
        <w:t xml:space="preserve">Приложение № </w:t>
      </w:r>
      <w:r>
        <w:rPr>
          <w:sz w:val="28"/>
          <w:szCs w:val="28"/>
        </w:rPr>
        <w:t>7</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381891" w14:paraId="6EBE3D28" w14:textId="77777777" w:rsidTr="00C11BDE">
        <w:tc>
          <w:tcPr>
            <w:tcW w:w="4784" w:type="dxa"/>
          </w:tcPr>
          <w:p w14:paraId="137B4981" w14:textId="77777777" w:rsidR="00381891" w:rsidRPr="000A3234" w:rsidRDefault="00381891" w:rsidP="00C11BDE">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7BBF95CD" w14:textId="77777777" w:rsidR="00381891" w:rsidRPr="000A3234" w:rsidRDefault="00381891" w:rsidP="00C11BDE">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7FE2E5A9" w14:textId="77777777" w:rsidR="00381891" w:rsidRPr="000A3234" w:rsidRDefault="00381891" w:rsidP="00C11BDE">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3E917EE7" w14:textId="77777777" w:rsidR="00381891" w:rsidRDefault="00381891" w:rsidP="00C11BDE">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4CDF66BC" w14:textId="31751D81" w:rsidR="00381891" w:rsidRDefault="00381891" w:rsidP="00381891">
      <w:pPr>
        <w:widowControl w:val="0"/>
        <w:autoSpaceDE w:val="0"/>
        <w:autoSpaceDN w:val="0"/>
        <w:adjustRightInd w:val="0"/>
        <w:ind w:right="-748"/>
        <w:rPr>
          <w:b/>
          <w:bCs/>
          <w:sz w:val="28"/>
          <w:szCs w:val="28"/>
        </w:rPr>
      </w:pPr>
    </w:p>
    <w:p w14:paraId="74F9A438" w14:textId="77777777" w:rsidR="00381891" w:rsidRDefault="00381891" w:rsidP="00C75A0B">
      <w:pPr>
        <w:widowControl w:val="0"/>
        <w:autoSpaceDE w:val="0"/>
        <w:autoSpaceDN w:val="0"/>
        <w:adjustRightInd w:val="0"/>
        <w:ind w:right="-748"/>
        <w:jc w:val="center"/>
        <w:rPr>
          <w:b/>
          <w:bCs/>
          <w:sz w:val="28"/>
          <w:szCs w:val="28"/>
        </w:rPr>
      </w:pPr>
    </w:p>
    <w:p w14:paraId="095B9F3A" w14:textId="77777777" w:rsidR="00381891" w:rsidRDefault="00381891" w:rsidP="00C75A0B">
      <w:pPr>
        <w:widowControl w:val="0"/>
        <w:autoSpaceDE w:val="0"/>
        <w:autoSpaceDN w:val="0"/>
        <w:adjustRightInd w:val="0"/>
        <w:ind w:right="-748"/>
        <w:jc w:val="center"/>
        <w:rPr>
          <w:b/>
          <w:bCs/>
          <w:sz w:val="28"/>
          <w:szCs w:val="28"/>
        </w:rPr>
      </w:pPr>
    </w:p>
    <w:p w14:paraId="551BED2A" w14:textId="0BC53E21" w:rsidR="006B6998" w:rsidRPr="002C2CA4" w:rsidRDefault="00381891" w:rsidP="006B6998">
      <w:pPr>
        <w:widowControl w:val="0"/>
        <w:autoSpaceDE w:val="0"/>
        <w:autoSpaceDN w:val="0"/>
        <w:adjustRightInd w:val="0"/>
        <w:ind w:right="-62"/>
        <w:jc w:val="center"/>
        <w:rPr>
          <w:b/>
          <w:bCs/>
          <w:sz w:val="28"/>
          <w:szCs w:val="28"/>
        </w:rPr>
      </w:pPr>
      <w:r>
        <w:rPr>
          <w:b/>
          <w:bCs/>
          <w:sz w:val="28"/>
          <w:szCs w:val="28"/>
        </w:rPr>
        <w:t>Образец заполнения заявления</w:t>
      </w:r>
      <w:r w:rsidR="006B6998" w:rsidRPr="006B6998">
        <w:rPr>
          <w:b/>
          <w:sz w:val="28"/>
          <w:szCs w:val="28"/>
        </w:rPr>
        <w:t xml:space="preserve"> </w:t>
      </w:r>
      <w:r w:rsidR="006B6998" w:rsidRPr="002C2CA4">
        <w:rPr>
          <w:b/>
          <w:sz w:val="28"/>
          <w:szCs w:val="28"/>
        </w:rPr>
        <w:t>о регистрации трудового договора, заключаемого работодателем -</w:t>
      </w:r>
      <w:r w:rsidR="006B6998" w:rsidRPr="002C2CA4">
        <w:rPr>
          <w:b/>
          <w:sz w:val="28"/>
          <w:szCs w:val="28"/>
        </w:rPr>
        <w:br/>
        <w:t>физическим лицом, не являющимся индивидуальным</w:t>
      </w:r>
      <w:r w:rsidR="006B6998" w:rsidRPr="002C2CA4">
        <w:rPr>
          <w:b/>
          <w:sz w:val="28"/>
          <w:szCs w:val="28"/>
        </w:rPr>
        <w:br/>
        <w:t>предпринимателем, с работником</w:t>
      </w:r>
    </w:p>
    <w:p w14:paraId="12D7FEE2" w14:textId="2B6639D4" w:rsidR="00C75A0B" w:rsidRPr="00C56493" w:rsidRDefault="00C75A0B" w:rsidP="00C75A0B">
      <w:pPr>
        <w:widowControl w:val="0"/>
        <w:autoSpaceDE w:val="0"/>
        <w:autoSpaceDN w:val="0"/>
        <w:adjustRightInd w:val="0"/>
        <w:ind w:right="-748"/>
        <w:jc w:val="center"/>
        <w:rPr>
          <w:sz w:val="28"/>
          <w:szCs w:val="28"/>
        </w:rPr>
      </w:pPr>
    </w:p>
    <w:p w14:paraId="0359D017" w14:textId="77777777" w:rsidR="00C75A0B" w:rsidRPr="00C56493" w:rsidRDefault="00C75A0B" w:rsidP="00C75A0B">
      <w:pPr>
        <w:widowControl w:val="0"/>
        <w:autoSpaceDE w:val="0"/>
        <w:autoSpaceDN w:val="0"/>
        <w:adjustRightInd w:val="0"/>
        <w:ind w:right="-748"/>
        <w:jc w:val="center"/>
        <w:rPr>
          <w:b/>
          <w:bCs/>
          <w:sz w:val="28"/>
          <w:szCs w:val="28"/>
        </w:rPr>
      </w:pPr>
    </w:p>
    <w:p w14:paraId="6C86BD36" w14:textId="77777777" w:rsidR="00C75A0B" w:rsidRPr="002C2CA4" w:rsidRDefault="00C75A0B" w:rsidP="00C75A0B">
      <w:pPr>
        <w:widowControl w:val="0"/>
        <w:autoSpaceDE w:val="0"/>
        <w:autoSpaceDN w:val="0"/>
        <w:adjustRightInd w:val="0"/>
        <w:ind w:right="-62"/>
        <w:jc w:val="center"/>
        <w:rPr>
          <w:b/>
          <w:bCs/>
          <w:sz w:val="28"/>
          <w:szCs w:val="28"/>
        </w:rPr>
      </w:pPr>
    </w:p>
    <w:p w14:paraId="0815B9A1" w14:textId="77777777" w:rsidR="00C75A0B" w:rsidRPr="00CB6E04" w:rsidRDefault="00C75A0B" w:rsidP="00BB54ED">
      <w:pPr>
        <w:widowControl w:val="0"/>
        <w:autoSpaceDE w:val="0"/>
        <w:autoSpaceDN w:val="0"/>
        <w:adjustRightInd w:val="0"/>
        <w:ind w:right="-62"/>
        <w:jc w:val="right"/>
        <w:rPr>
          <w:color w:val="000000" w:themeColor="text1"/>
          <w:sz w:val="28"/>
          <w:szCs w:val="28"/>
        </w:rPr>
      </w:pPr>
      <w:r w:rsidRPr="00CB6E04">
        <w:rPr>
          <w:color w:val="000000" w:themeColor="text1"/>
          <w:sz w:val="28"/>
          <w:szCs w:val="28"/>
        </w:rPr>
        <w:t xml:space="preserve">                                                                                 Главе </w:t>
      </w:r>
    </w:p>
    <w:p w14:paraId="447F1673" w14:textId="07A98AB2" w:rsidR="00C75A0B" w:rsidRPr="00CB6E04" w:rsidRDefault="00C75A0B" w:rsidP="00BB54ED">
      <w:pPr>
        <w:widowControl w:val="0"/>
        <w:autoSpaceDE w:val="0"/>
        <w:autoSpaceDN w:val="0"/>
        <w:adjustRightInd w:val="0"/>
        <w:ind w:right="-62"/>
        <w:jc w:val="right"/>
        <w:rPr>
          <w:color w:val="000000" w:themeColor="text1"/>
          <w:sz w:val="28"/>
          <w:szCs w:val="28"/>
        </w:rPr>
      </w:pPr>
      <w:r w:rsidRPr="00CB6E04">
        <w:rPr>
          <w:color w:val="000000" w:themeColor="text1"/>
          <w:sz w:val="28"/>
          <w:szCs w:val="28"/>
        </w:rPr>
        <w:t xml:space="preserve">                                                                            Платнировского сельского поселения Кореновского </w:t>
      </w:r>
    </w:p>
    <w:p w14:paraId="5A8D261F" w14:textId="77777777" w:rsidR="00C75A0B" w:rsidRPr="00CB6E04" w:rsidRDefault="00C75A0B" w:rsidP="00BB54ED">
      <w:pPr>
        <w:widowControl w:val="0"/>
        <w:autoSpaceDE w:val="0"/>
        <w:autoSpaceDN w:val="0"/>
        <w:adjustRightInd w:val="0"/>
        <w:ind w:right="-62"/>
        <w:jc w:val="right"/>
        <w:rPr>
          <w:b/>
          <w:bCs/>
          <w:color w:val="000000" w:themeColor="text1"/>
          <w:sz w:val="24"/>
          <w:szCs w:val="24"/>
        </w:rPr>
      </w:pPr>
      <w:r w:rsidRPr="00CB6E04">
        <w:rPr>
          <w:color w:val="000000" w:themeColor="text1"/>
          <w:sz w:val="28"/>
          <w:szCs w:val="28"/>
        </w:rPr>
        <w:t xml:space="preserve">муниципального района Краснодарского края  </w:t>
      </w:r>
      <w:r w:rsidRPr="00CB6E04">
        <w:rPr>
          <w:color w:val="000000" w:themeColor="text1"/>
          <w:sz w:val="24"/>
          <w:szCs w:val="24"/>
        </w:rPr>
        <w:t xml:space="preserve">                                                              _________________________________</w:t>
      </w:r>
    </w:p>
    <w:p w14:paraId="73FC6620" w14:textId="77777777" w:rsidR="00C75A0B" w:rsidRPr="00CB6E04" w:rsidRDefault="00C75A0B" w:rsidP="00BB54ED">
      <w:pPr>
        <w:pStyle w:val="afd"/>
        <w:jc w:val="right"/>
        <w:rPr>
          <w:rFonts w:ascii="Times New Roman" w:hAnsi="Times New Roman" w:cs="Times New Roman"/>
          <w:color w:val="000000" w:themeColor="text1"/>
          <w:sz w:val="24"/>
          <w:szCs w:val="24"/>
        </w:rPr>
      </w:pPr>
    </w:p>
    <w:p w14:paraId="34E6C4EC" w14:textId="77777777" w:rsidR="00C75A0B" w:rsidRPr="00CB6E04" w:rsidRDefault="00C75A0B" w:rsidP="00BB54ED">
      <w:pPr>
        <w:tabs>
          <w:tab w:val="left" w:pos="5103"/>
        </w:tabs>
        <w:jc w:val="right"/>
        <w:rPr>
          <w:color w:val="000000" w:themeColor="text1"/>
          <w:sz w:val="28"/>
          <w:szCs w:val="28"/>
        </w:rPr>
      </w:pPr>
      <w:r w:rsidRPr="00CB6E04">
        <w:rPr>
          <w:color w:val="000000" w:themeColor="text1"/>
          <w:sz w:val="24"/>
          <w:szCs w:val="24"/>
        </w:rPr>
        <w:t xml:space="preserve">                                                                                                      </w:t>
      </w:r>
      <w:r w:rsidRPr="00CB6E04">
        <w:rPr>
          <w:color w:val="000000" w:themeColor="text1"/>
          <w:sz w:val="28"/>
          <w:szCs w:val="28"/>
        </w:rPr>
        <w:t>от  Иванова Ивана Ивановича</w:t>
      </w:r>
    </w:p>
    <w:p w14:paraId="141D6FC6" w14:textId="03E3E4EF" w:rsidR="00C75A0B" w:rsidRPr="00CB6E04" w:rsidRDefault="00C75A0B" w:rsidP="00BB54ED">
      <w:pPr>
        <w:tabs>
          <w:tab w:val="left" w:pos="5103"/>
        </w:tabs>
        <w:jc w:val="right"/>
        <w:rPr>
          <w:color w:val="000000" w:themeColor="text1"/>
          <w:sz w:val="28"/>
          <w:szCs w:val="28"/>
        </w:rPr>
      </w:pPr>
      <w:r w:rsidRPr="00CB6E04">
        <w:rPr>
          <w:color w:val="000000" w:themeColor="text1"/>
          <w:sz w:val="28"/>
          <w:szCs w:val="28"/>
        </w:rPr>
        <w:t xml:space="preserve">                                                                                        3531</w:t>
      </w:r>
      <w:r w:rsidR="007A4D89" w:rsidRPr="00CB6E04">
        <w:rPr>
          <w:color w:val="000000" w:themeColor="text1"/>
          <w:sz w:val="28"/>
          <w:szCs w:val="28"/>
        </w:rPr>
        <w:t>77</w:t>
      </w:r>
      <w:r w:rsidRPr="00CB6E04">
        <w:rPr>
          <w:color w:val="000000" w:themeColor="text1"/>
          <w:sz w:val="28"/>
          <w:szCs w:val="28"/>
        </w:rPr>
        <w:t>, Краснодарский край,</w:t>
      </w:r>
    </w:p>
    <w:p w14:paraId="4855B0D5" w14:textId="77777777" w:rsidR="00C75A0B" w:rsidRPr="00CB6E04" w:rsidRDefault="00C75A0B" w:rsidP="00BB54ED">
      <w:pPr>
        <w:tabs>
          <w:tab w:val="left" w:pos="5103"/>
        </w:tabs>
        <w:jc w:val="right"/>
        <w:rPr>
          <w:color w:val="000000" w:themeColor="text1"/>
          <w:sz w:val="28"/>
          <w:szCs w:val="28"/>
        </w:rPr>
      </w:pPr>
      <w:r w:rsidRPr="00CB6E04">
        <w:rPr>
          <w:color w:val="000000" w:themeColor="text1"/>
          <w:sz w:val="28"/>
          <w:szCs w:val="28"/>
        </w:rPr>
        <w:t xml:space="preserve">                                                                      Кореновский район, </w:t>
      </w:r>
    </w:p>
    <w:p w14:paraId="1A6DB42C" w14:textId="163DAF55" w:rsidR="00C75A0B" w:rsidRPr="00CB6E04" w:rsidRDefault="00C75A0B" w:rsidP="00BB54ED">
      <w:pPr>
        <w:tabs>
          <w:tab w:val="left" w:pos="5103"/>
        </w:tabs>
        <w:jc w:val="right"/>
        <w:rPr>
          <w:color w:val="000000" w:themeColor="text1"/>
          <w:sz w:val="28"/>
          <w:szCs w:val="28"/>
        </w:rPr>
      </w:pPr>
      <w:r w:rsidRPr="00CB6E04">
        <w:rPr>
          <w:color w:val="000000" w:themeColor="text1"/>
          <w:sz w:val="28"/>
          <w:szCs w:val="28"/>
        </w:rPr>
        <w:t xml:space="preserve">                                                           </w:t>
      </w:r>
      <w:r w:rsidR="007A4D89" w:rsidRPr="00CB6E04">
        <w:rPr>
          <w:color w:val="000000" w:themeColor="text1"/>
          <w:sz w:val="28"/>
          <w:szCs w:val="28"/>
        </w:rPr>
        <w:t>Ст. Платнировская</w:t>
      </w:r>
      <w:r w:rsidRPr="00CB6E04">
        <w:rPr>
          <w:color w:val="000000" w:themeColor="text1"/>
          <w:sz w:val="28"/>
          <w:szCs w:val="28"/>
        </w:rPr>
        <w:t xml:space="preserve">, </w:t>
      </w:r>
    </w:p>
    <w:p w14:paraId="7DA5B8D3" w14:textId="58D25F31" w:rsidR="00C75A0B" w:rsidRPr="00CB6E04" w:rsidRDefault="00C75A0B" w:rsidP="00BB54ED">
      <w:pPr>
        <w:tabs>
          <w:tab w:val="left" w:pos="5103"/>
        </w:tabs>
        <w:jc w:val="right"/>
        <w:rPr>
          <w:color w:val="000000" w:themeColor="text1"/>
          <w:sz w:val="28"/>
          <w:szCs w:val="28"/>
        </w:rPr>
      </w:pPr>
      <w:r w:rsidRPr="00CB6E04">
        <w:rPr>
          <w:color w:val="000000" w:themeColor="text1"/>
          <w:sz w:val="28"/>
          <w:szCs w:val="28"/>
        </w:rPr>
        <w:t xml:space="preserve">                                                                                         ул. Мира, 1</w:t>
      </w:r>
    </w:p>
    <w:p w14:paraId="59B0635F" w14:textId="77777777" w:rsidR="00C75A0B" w:rsidRPr="00CB6E04" w:rsidRDefault="00C75A0B" w:rsidP="00BB54ED">
      <w:pPr>
        <w:tabs>
          <w:tab w:val="left" w:pos="5103"/>
        </w:tabs>
        <w:jc w:val="right"/>
        <w:rPr>
          <w:color w:val="000000" w:themeColor="text1"/>
          <w:sz w:val="28"/>
          <w:szCs w:val="28"/>
        </w:rPr>
      </w:pPr>
      <w:r w:rsidRPr="00CB6E04">
        <w:rPr>
          <w:color w:val="000000" w:themeColor="text1"/>
          <w:sz w:val="28"/>
          <w:szCs w:val="28"/>
        </w:rPr>
        <w:t xml:space="preserve">                                                                                         89181234567</w:t>
      </w:r>
    </w:p>
    <w:p w14:paraId="5EE122EE" w14:textId="77777777" w:rsidR="00C75A0B" w:rsidRPr="00CB6E04" w:rsidRDefault="00C75A0B" w:rsidP="00BB54ED">
      <w:pPr>
        <w:tabs>
          <w:tab w:val="left" w:pos="5103"/>
          <w:tab w:val="right" w:pos="9922"/>
        </w:tabs>
        <w:jc w:val="right"/>
        <w:rPr>
          <w:color w:val="000000" w:themeColor="text1"/>
          <w:sz w:val="28"/>
          <w:szCs w:val="28"/>
        </w:rPr>
      </w:pPr>
      <w:r w:rsidRPr="00CB6E04">
        <w:rPr>
          <w:color w:val="000000" w:themeColor="text1"/>
          <w:sz w:val="28"/>
          <w:szCs w:val="28"/>
        </w:rPr>
        <w:t xml:space="preserve">                                                                </w:t>
      </w:r>
      <w:proofErr w:type="spellStart"/>
      <w:r w:rsidRPr="00CB6E04">
        <w:rPr>
          <w:color w:val="000000" w:themeColor="text1"/>
          <w:sz w:val="28"/>
          <w:szCs w:val="28"/>
          <w:lang w:val="en-US"/>
        </w:rPr>
        <w:t>vanjvII</w:t>
      </w:r>
      <w:proofErr w:type="spellEnd"/>
      <w:r w:rsidRPr="00CB6E04">
        <w:rPr>
          <w:color w:val="000000" w:themeColor="text1"/>
          <w:sz w:val="28"/>
          <w:szCs w:val="28"/>
        </w:rPr>
        <w:t>@</w:t>
      </w:r>
      <w:r w:rsidRPr="00CB6E04">
        <w:rPr>
          <w:color w:val="000000" w:themeColor="text1"/>
          <w:sz w:val="28"/>
          <w:szCs w:val="28"/>
          <w:lang w:val="en-US"/>
        </w:rPr>
        <w:t>mail</w:t>
      </w:r>
      <w:r w:rsidRPr="00CB6E04">
        <w:rPr>
          <w:color w:val="000000" w:themeColor="text1"/>
          <w:sz w:val="28"/>
          <w:szCs w:val="28"/>
        </w:rPr>
        <w:t>.</w:t>
      </w:r>
      <w:proofErr w:type="spellStart"/>
      <w:r w:rsidRPr="00CB6E04">
        <w:rPr>
          <w:color w:val="000000" w:themeColor="text1"/>
          <w:sz w:val="28"/>
          <w:szCs w:val="28"/>
          <w:lang w:val="en-US"/>
        </w:rPr>
        <w:t>ru</w:t>
      </w:r>
      <w:proofErr w:type="spellEnd"/>
    </w:p>
    <w:p w14:paraId="6FF3C5C4" w14:textId="77777777" w:rsidR="006B6998" w:rsidRPr="00C56493" w:rsidRDefault="006B6998" w:rsidP="006B6998">
      <w:pPr>
        <w:ind w:right="-62" w:firstLine="851"/>
        <w:jc w:val="center"/>
        <w:rPr>
          <w:b/>
          <w:sz w:val="28"/>
          <w:szCs w:val="28"/>
        </w:rPr>
      </w:pPr>
      <w:r>
        <w:rPr>
          <w:b/>
          <w:sz w:val="28"/>
          <w:szCs w:val="28"/>
        </w:rPr>
        <w:t>Заявление</w:t>
      </w:r>
    </w:p>
    <w:p w14:paraId="7E05E21E" w14:textId="77777777" w:rsidR="00C75A0B" w:rsidRPr="00CB6E04" w:rsidRDefault="00C75A0B" w:rsidP="00C75A0B">
      <w:pPr>
        <w:pStyle w:val="afd"/>
        <w:jc w:val="right"/>
        <w:rPr>
          <w:rFonts w:ascii="Times New Roman" w:hAnsi="Times New Roman" w:cs="Times New Roman"/>
          <w:color w:val="000000" w:themeColor="text1"/>
          <w:sz w:val="28"/>
          <w:szCs w:val="28"/>
        </w:rPr>
      </w:pPr>
    </w:p>
    <w:p w14:paraId="42C09B0D" w14:textId="77777777" w:rsidR="00C75A0B" w:rsidRPr="009451D8" w:rsidRDefault="00C75A0B" w:rsidP="00C75A0B">
      <w:pPr>
        <w:pStyle w:val="afd"/>
        <w:rPr>
          <w:rFonts w:ascii="Times New Roman" w:hAnsi="Times New Roman" w:cs="Times New Roman"/>
          <w:sz w:val="28"/>
          <w:szCs w:val="28"/>
        </w:rPr>
      </w:pPr>
    </w:p>
    <w:p w14:paraId="720908D4"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lastRenderedPageBreak/>
        <w:t xml:space="preserve">Работодатель  </w:t>
      </w:r>
      <w:r w:rsidRPr="003716FB">
        <w:rPr>
          <w:rFonts w:ascii="Times New Roman" w:hAnsi="Times New Roman"/>
          <w:sz w:val="28"/>
          <w:szCs w:val="28"/>
        </w:rPr>
        <w:t>Иванов Иван Иванович</w:t>
      </w:r>
    </w:p>
    <w:p w14:paraId="5FA49550"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Паспорт: серия 23-065    N 679852</w:t>
      </w:r>
    </w:p>
    <w:p w14:paraId="48011845"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Выдан        Кореновским ОВД</w:t>
      </w:r>
    </w:p>
    <w:p w14:paraId="6D0CF2B8" w14:textId="77777777" w:rsidR="00C75A0B" w:rsidRPr="003716FB" w:rsidRDefault="00C75A0B" w:rsidP="00C75A0B">
      <w:pPr>
        <w:rPr>
          <w:sz w:val="28"/>
          <w:szCs w:val="28"/>
        </w:rPr>
      </w:pPr>
      <w:r>
        <w:rPr>
          <w:sz w:val="28"/>
          <w:szCs w:val="28"/>
        </w:rPr>
        <w:t>353177</w:t>
      </w:r>
      <w:r w:rsidRPr="003716FB">
        <w:rPr>
          <w:sz w:val="28"/>
          <w:szCs w:val="28"/>
        </w:rPr>
        <w:t xml:space="preserve">, Краснодарский край, Кореновский район, </w:t>
      </w:r>
      <w:proofErr w:type="spellStart"/>
      <w:r>
        <w:rPr>
          <w:sz w:val="28"/>
          <w:szCs w:val="28"/>
        </w:rPr>
        <w:t>ст.Платнировская</w:t>
      </w:r>
      <w:proofErr w:type="spellEnd"/>
      <w:r w:rsidRPr="003716FB">
        <w:rPr>
          <w:sz w:val="28"/>
          <w:szCs w:val="28"/>
        </w:rPr>
        <w:t xml:space="preserve">, </w:t>
      </w:r>
      <w:proofErr w:type="spellStart"/>
      <w:r w:rsidRPr="003716FB">
        <w:rPr>
          <w:sz w:val="28"/>
          <w:szCs w:val="28"/>
        </w:rPr>
        <w:t>ул.</w:t>
      </w:r>
      <w:r>
        <w:rPr>
          <w:sz w:val="28"/>
          <w:szCs w:val="28"/>
        </w:rPr>
        <w:t>Красная</w:t>
      </w:r>
      <w:proofErr w:type="spellEnd"/>
      <w:r w:rsidRPr="003716FB">
        <w:rPr>
          <w:sz w:val="28"/>
          <w:szCs w:val="28"/>
        </w:rPr>
        <w:t xml:space="preserve">, </w:t>
      </w:r>
      <w:r>
        <w:rPr>
          <w:sz w:val="28"/>
          <w:szCs w:val="28"/>
        </w:rPr>
        <w:t>47</w:t>
      </w:r>
    </w:p>
    <w:p w14:paraId="24C86D03" w14:textId="13E0FAF3" w:rsidR="00C75A0B" w:rsidRPr="003716FB" w:rsidRDefault="00C75A0B" w:rsidP="00C75A0B">
      <w:pPr>
        <w:pStyle w:val="ConsPlusNonformat"/>
        <w:rPr>
          <w:rFonts w:ascii="Times New Roman" w:hAnsi="Times New Roman" w:cs="Times New Roman"/>
          <w:sz w:val="28"/>
          <w:szCs w:val="28"/>
        </w:rPr>
      </w:pPr>
      <w:r w:rsidRPr="003716FB">
        <w:rPr>
          <w:rFonts w:ascii="Times New Roman" w:hAnsi="Times New Roman" w:cs="Times New Roman"/>
          <w:sz w:val="28"/>
          <w:szCs w:val="28"/>
        </w:rPr>
        <w:t xml:space="preserve">Прошу зарегистрировать </w:t>
      </w:r>
      <w:r w:rsidRPr="003716FB">
        <w:rPr>
          <w:rFonts w:ascii="Times New Roman" w:hAnsi="Times New Roman" w:cs="Times New Roman"/>
          <w:sz w:val="28"/>
          <w:szCs w:val="28"/>
          <w:u w:val="single"/>
        </w:rPr>
        <w:t>трудовой договор</w:t>
      </w:r>
      <w:r w:rsidRPr="003716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716FB">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3716FB">
        <w:rPr>
          <w:rFonts w:ascii="Times New Roman" w:hAnsi="Times New Roman" w:cs="Times New Roman"/>
          <w:sz w:val="28"/>
          <w:szCs w:val="28"/>
        </w:rPr>
        <w:t>19.11.202</w:t>
      </w:r>
      <w:r w:rsidR="007A4D89">
        <w:rPr>
          <w:rFonts w:ascii="Times New Roman" w:hAnsi="Times New Roman" w:cs="Times New Roman"/>
          <w:sz w:val="28"/>
          <w:szCs w:val="28"/>
        </w:rPr>
        <w:t>4</w:t>
      </w:r>
    </w:p>
    <w:p w14:paraId="380AE2C8" w14:textId="3907FCB7" w:rsidR="00C75A0B" w:rsidRPr="003716FB" w:rsidRDefault="00C75A0B" w:rsidP="00C75A0B">
      <w:pPr>
        <w:pStyle w:val="ConsPlusNonformat"/>
        <w:rPr>
          <w:rFonts w:ascii="Times New Roman" w:hAnsi="Times New Roman" w:cs="Times New Roman"/>
          <w:sz w:val="28"/>
          <w:szCs w:val="28"/>
        </w:rPr>
      </w:pPr>
      <w:r w:rsidRPr="003716FB">
        <w:rPr>
          <w:rFonts w:ascii="Times New Roman" w:hAnsi="Times New Roman" w:cs="Times New Roman"/>
          <w:sz w:val="28"/>
          <w:szCs w:val="28"/>
        </w:rPr>
        <w:t>с работником  Петровым Сергеем Сергеевичем</w:t>
      </w:r>
    </w:p>
    <w:p w14:paraId="14AAF291"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Паспорт: серия  24-22  №  329854</w:t>
      </w:r>
    </w:p>
    <w:p w14:paraId="7D286B54"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Выдан  Кореновским ОВД</w:t>
      </w:r>
    </w:p>
    <w:p w14:paraId="12AA80BC" w14:textId="77777777" w:rsidR="00C75A0B" w:rsidRPr="003716FB" w:rsidRDefault="00C75A0B" w:rsidP="00C75A0B">
      <w:pPr>
        <w:rPr>
          <w:sz w:val="28"/>
          <w:szCs w:val="28"/>
        </w:rPr>
      </w:pPr>
      <w:r w:rsidRPr="003716FB">
        <w:rPr>
          <w:sz w:val="28"/>
          <w:szCs w:val="28"/>
        </w:rPr>
        <w:t>3531</w:t>
      </w:r>
      <w:r>
        <w:rPr>
          <w:sz w:val="28"/>
          <w:szCs w:val="28"/>
        </w:rPr>
        <w:t>77</w:t>
      </w:r>
      <w:r w:rsidRPr="003716FB">
        <w:rPr>
          <w:sz w:val="28"/>
          <w:szCs w:val="28"/>
        </w:rPr>
        <w:t xml:space="preserve">, Краснодарский край, Кореновский район,  </w:t>
      </w:r>
      <w:r>
        <w:rPr>
          <w:sz w:val="28"/>
          <w:szCs w:val="28"/>
        </w:rPr>
        <w:t>ст.Платнировская,ул.Красная,47</w:t>
      </w:r>
    </w:p>
    <w:p w14:paraId="321972A8"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Срок действия договора  6 мес.</w:t>
      </w:r>
    </w:p>
    <w:p w14:paraId="15506004" w14:textId="0F82C683" w:rsidR="00C75A0B" w:rsidRPr="003716FB" w:rsidRDefault="00C75A0B" w:rsidP="00C75A0B">
      <w:pPr>
        <w:pStyle w:val="ConsPlusNonformat"/>
        <w:rPr>
          <w:rFonts w:ascii="Times New Roman" w:hAnsi="Times New Roman" w:cs="Times New Roman"/>
          <w:sz w:val="28"/>
          <w:szCs w:val="28"/>
        </w:rPr>
      </w:pPr>
      <w:r w:rsidRPr="003716FB">
        <w:rPr>
          <w:rFonts w:ascii="Times New Roman" w:hAnsi="Times New Roman" w:cs="Times New Roman"/>
          <w:sz w:val="28"/>
          <w:szCs w:val="28"/>
        </w:rPr>
        <w:t xml:space="preserve">Трудовой договор   в  количестве </w:t>
      </w:r>
      <w:r w:rsidR="007A4D89">
        <w:rPr>
          <w:rFonts w:ascii="Times New Roman" w:hAnsi="Times New Roman" w:cs="Times New Roman"/>
          <w:sz w:val="28"/>
          <w:szCs w:val="28"/>
        </w:rPr>
        <w:t>3</w:t>
      </w:r>
      <w:r w:rsidRPr="003716FB">
        <w:rPr>
          <w:rFonts w:ascii="Times New Roman" w:hAnsi="Times New Roman" w:cs="Times New Roman"/>
          <w:sz w:val="28"/>
          <w:szCs w:val="28"/>
        </w:rPr>
        <w:t>-х  подлинных экземплярах прилагаю.</w:t>
      </w:r>
    </w:p>
    <w:p w14:paraId="478029C8" w14:textId="77777777" w:rsidR="00C75A0B" w:rsidRPr="003716FB" w:rsidRDefault="00C75A0B" w:rsidP="00C75A0B">
      <w:pPr>
        <w:pStyle w:val="ConsPlusNonformat"/>
        <w:rPr>
          <w:rFonts w:ascii="Times New Roman" w:hAnsi="Times New Roman" w:cs="Times New Roman"/>
          <w:sz w:val="28"/>
          <w:szCs w:val="28"/>
        </w:rPr>
      </w:pPr>
      <w:r w:rsidRPr="003716FB">
        <w:rPr>
          <w:rFonts w:ascii="Times New Roman" w:hAnsi="Times New Roman" w:cs="Times New Roman"/>
          <w:sz w:val="28"/>
          <w:szCs w:val="28"/>
        </w:rPr>
        <w:t xml:space="preserve">                                                                                  </w:t>
      </w:r>
    </w:p>
    <w:p w14:paraId="1ACFBD91"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cs="Times New Roman"/>
          <w:sz w:val="28"/>
          <w:szCs w:val="28"/>
        </w:rPr>
        <w:t>Результат предоставления услуги прошу  направить :</w:t>
      </w:r>
    </w:p>
    <w:p w14:paraId="2EA82A56" w14:textId="77777777" w:rsidR="00C75A0B" w:rsidRPr="00A77C14" w:rsidRDefault="00C75A0B" w:rsidP="00C75A0B">
      <w:pPr>
        <w:rPr>
          <w:sz w:val="24"/>
          <w:szCs w:val="24"/>
        </w:rPr>
      </w:pPr>
    </w:p>
    <w:p w14:paraId="046CE3BD" w14:textId="77777777" w:rsidR="00C75A0B" w:rsidRDefault="00C75A0B" w:rsidP="00C75A0B">
      <w:pPr>
        <w:pStyle w:val="afd"/>
        <w:ind w:right="-62"/>
        <w:rPr>
          <w:rFonts w:ascii="Times New Roman" w:hAnsi="Times New Roman" w:cs="Times New Roman"/>
          <w:sz w:val="24"/>
          <w:szCs w:val="24"/>
        </w:rPr>
      </w:pPr>
      <w:r>
        <w:rPr>
          <w:rFonts w:ascii="Times New Roman" w:hAnsi="Times New Roman" w:cs="Times New Roman"/>
          <w:sz w:val="24"/>
          <w:szCs w:val="24"/>
        </w:rPr>
        <w:t xml:space="preserve">  </w:t>
      </w:r>
      <w:r w:rsidRPr="00AD3DAD">
        <w:rPr>
          <w:rFonts w:ascii="Times New Roman" w:hAnsi="Times New Roman" w:cs="Times New Roman"/>
          <w:sz w:val="24"/>
          <w:szCs w:val="24"/>
        </w:rPr>
        <w:t>(Указывается один из перечисленных способов):</w:t>
      </w:r>
    </w:p>
    <w:p w14:paraId="60696981" w14:textId="77777777" w:rsidR="00C75A0B" w:rsidRPr="00183D67" w:rsidRDefault="00C75A0B" w:rsidP="00C75A0B"/>
    <w:tbl>
      <w:tblPr>
        <w:tblW w:w="97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5"/>
        <w:gridCol w:w="997"/>
      </w:tblGrid>
      <w:tr w:rsidR="00C75A0B" w:rsidRPr="00AD3DAD" w14:paraId="09BEF02A" w14:textId="77777777" w:rsidTr="002F69FA">
        <w:tc>
          <w:tcPr>
            <w:tcW w:w="8755" w:type="dxa"/>
            <w:tcBorders>
              <w:top w:val="single" w:sz="4" w:space="0" w:color="auto"/>
              <w:bottom w:val="single" w:sz="4" w:space="0" w:color="auto"/>
              <w:right w:val="single" w:sz="4" w:space="0" w:color="auto"/>
            </w:tcBorders>
          </w:tcPr>
          <w:p w14:paraId="47015B45" w14:textId="77777777" w:rsidR="00C75A0B" w:rsidRPr="00AD3DAD" w:rsidRDefault="00C75A0B" w:rsidP="002F69FA">
            <w:pPr>
              <w:pStyle w:val="aff"/>
              <w:ind w:right="-62"/>
              <w:rPr>
                <w:rFonts w:ascii="Times New Roman" w:hAnsi="Times New Roman" w:cs="Times New Roman"/>
                <w:sz w:val="24"/>
                <w:szCs w:val="24"/>
              </w:rPr>
            </w:pPr>
            <w:r w:rsidRPr="00AD3DAD">
              <w:rPr>
                <w:rFonts w:ascii="Times New Roman" w:hAnsi="Times New Roman" w:cs="Times New Roman"/>
                <w:sz w:val="24"/>
                <w:szCs w:val="24"/>
              </w:rPr>
              <w:t xml:space="preserve"> в форме электронного документа в личный кабинет </w:t>
            </w:r>
            <w:r w:rsidRPr="00AD3DAD">
              <w:rPr>
                <w:rFonts w:ascii="Times New Roman" w:eastAsia="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14:paraId="1A174501" w14:textId="77777777" w:rsidR="00C75A0B" w:rsidRPr="00AD3DAD" w:rsidRDefault="00C75A0B" w:rsidP="002F69FA">
            <w:pPr>
              <w:pStyle w:val="afe"/>
              <w:ind w:right="-62"/>
              <w:rPr>
                <w:rFonts w:ascii="Times New Roman" w:hAnsi="Times New Roman" w:cs="Times New Roman"/>
                <w:sz w:val="24"/>
                <w:szCs w:val="24"/>
              </w:rPr>
            </w:pPr>
          </w:p>
        </w:tc>
      </w:tr>
      <w:tr w:rsidR="00C75A0B" w:rsidRPr="00AD3DAD" w14:paraId="2AAA4480" w14:textId="77777777" w:rsidTr="002F69FA">
        <w:tc>
          <w:tcPr>
            <w:tcW w:w="8755" w:type="dxa"/>
            <w:tcBorders>
              <w:top w:val="single" w:sz="4" w:space="0" w:color="auto"/>
              <w:bottom w:val="single" w:sz="4" w:space="0" w:color="auto"/>
              <w:right w:val="single" w:sz="4" w:space="0" w:color="auto"/>
            </w:tcBorders>
          </w:tcPr>
          <w:p w14:paraId="7D102297" w14:textId="77777777" w:rsidR="00C75A0B" w:rsidRPr="00AD3DAD" w:rsidRDefault="00C75A0B" w:rsidP="002F69FA">
            <w:pPr>
              <w:ind w:right="-62"/>
              <w:rPr>
                <w:sz w:val="24"/>
                <w:szCs w:val="24"/>
              </w:rPr>
            </w:pPr>
            <w:r w:rsidRPr="00AD3DAD">
              <w:rPr>
                <w:sz w:val="24"/>
                <w:szCs w:val="24"/>
              </w:rPr>
              <w:t>в форме электронного документа по e-</w:t>
            </w:r>
            <w:proofErr w:type="spellStart"/>
            <w:r w:rsidRPr="00AD3DAD">
              <w:rPr>
                <w:sz w:val="24"/>
                <w:szCs w:val="24"/>
              </w:rPr>
              <w:t>mail</w:t>
            </w:r>
            <w:proofErr w:type="spellEnd"/>
            <w:r w:rsidRPr="00AD3DAD">
              <w:rPr>
                <w:sz w:val="24"/>
                <w:szCs w:val="24"/>
              </w:rPr>
              <w:t xml:space="preserve"> электронной почты:</w:t>
            </w:r>
          </w:p>
          <w:p w14:paraId="6F0C08EB" w14:textId="77777777" w:rsidR="00C75A0B" w:rsidRPr="00AD3DAD" w:rsidRDefault="00C75A0B" w:rsidP="002F69FA">
            <w:pPr>
              <w:ind w:right="-62"/>
              <w:rPr>
                <w:sz w:val="24"/>
                <w:szCs w:val="24"/>
              </w:rPr>
            </w:pPr>
            <w:r w:rsidRPr="00AD3DAD">
              <w:rPr>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14:paraId="3BBF0832" w14:textId="77777777" w:rsidR="00C75A0B" w:rsidRPr="00AD3DAD" w:rsidRDefault="00C75A0B" w:rsidP="002F69FA">
            <w:pPr>
              <w:pStyle w:val="afe"/>
              <w:ind w:right="-62"/>
              <w:rPr>
                <w:rFonts w:ascii="Times New Roman" w:hAnsi="Times New Roman" w:cs="Times New Roman"/>
                <w:sz w:val="24"/>
                <w:szCs w:val="24"/>
              </w:rPr>
            </w:pPr>
          </w:p>
        </w:tc>
      </w:tr>
      <w:tr w:rsidR="00C75A0B" w:rsidRPr="00AD3DAD" w14:paraId="40370FC9" w14:textId="77777777" w:rsidTr="002F69FA">
        <w:tc>
          <w:tcPr>
            <w:tcW w:w="8755" w:type="dxa"/>
            <w:tcBorders>
              <w:top w:val="single" w:sz="4" w:space="0" w:color="auto"/>
              <w:bottom w:val="single" w:sz="4" w:space="0" w:color="auto"/>
              <w:right w:val="single" w:sz="4" w:space="0" w:color="auto"/>
            </w:tcBorders>
          </w:tcPr>
          <w:p w14:paraId="6112B046" w14:textId="4C45792D" w:rsidR="00C75A0B" w:rsidRPr="00AD3DAD" w:rsidRDefault="00C75A0B" w:rsidP="002F69FA">
            <w:pPr>
              <w:widowControl w:val="0"/>
              <w:autoSpaceDE w:val="0"/>
              <w:autoSpaceDN w:val="0"/>
              <w:adjustRightInd w:val="0"/>
              <w:rPr>
                <w:sz w:val="24"/>
                <w:szCs w:val="24"/>
              </w:rPr>
            </w:pPr>
            <w:r w:rsidRPr="00AD3DAD">
              <w:rPr>
                <w:sz w:val="24"/>
                <w:szCs w:val="24"/>
              </w:rPr>
              <w:t xml:space="preserve">выдать на бумажном носителе при личном обращении в администрацию </w:t>
            </w:r>
            <w:r w:rsidR="004C25EE">
              <w:rPr>
                <w:sz w:val="24"/>
                <w:szCs w:val="24"/>
              </w:rPr>
              <w:t>Платнировского сельского поселения Кореновского муниципального района Краснодарского края</w:t>
            </w:r>
          </w:p>
        </w:tc>
        <w:tc>
          <w:tcPr>
            <w:tcW w:w="997" w:type="dxa"/>
            <w:tcBorders>
              <w:top w:val="single" w:sz="4" w:space="0" w:color="auto"/>
              <w:left w:val="single" w:sz="4" w:space="0" w:color="auto"/>
              <w:bottom w:val="single" w:sz="4" w:space="0" w:color="auto"/>
            </w:tcBorders>
          </w:tcPr>
          <w:p w14:paraId="25015C1A" w14:textId="77777777" w:rsidR="00C75A0B" w:rsidRPr="003716FB" w:rsidRDefault="00C75A0B" w:rsidP="002F69FA">
            <w:pPr>
              <w:pStyle w:val="afe"/>
              <w:ind w:right="-62"/>
              <w:rPr>
                <w:rFonts w:ascii="Times New Roman" w:hAnsi="Times New Roman" w:cs="Times New Roman"/>
                <w:sz w:val="24"/>
                <w:szCs w:val="24"/>
                <w:lang w:val="en-US"/>
              </w:rPr>
            </w:pPr>
            <w:r>
              <w:rPr>
                <w:rFonts w:ascii="Times New Roman" w:hAnsi="Times New Roman" w:cs="Times New Roman"/>
                <w:sz w:val="24"/>
                <w:szCs w:val="24"/>
                <w:lang w:val="en-US"/>
              </w:rPr>
              <w:t>Y</w:t>
            </w:r>
          </w:p>
        </w:tc>
      </w:tr>
      <w:tr w:rsidR="00C75A0B" w:rsidRPr="00AD3DAD" w14:paraId="0FD6219D" w14:textId="77777777" w:rsidTr="002F69FA">
        <w:tc>
          <w:tcPr>
            <w:tcW w:w="8755" w:type="dxa"/>
            <w:tcBorders>
              <w:top w:val="single" w:sz="4" w:space="0" w:color="auto"/>
              <w:bottom w:val="single" w:sz="4" w:space="0" w:color="auto"/>
              <w:right w:val="single" w:sz="4" w:space="0" w:color="auto"/>
            </w:tcBorders>
          </w:tcPr>
          <w:p w14:paraId="1B6570A8" w14:textId="77777777" w:rsidR="00C75A0B" w:rsidRPr="00AD3DAD" w:rsidRDefault="00C75A0B" w:rsidP="002F69FA">
            <w:pPr>
              <w:pStyle w:val="aff"/>
              <w:ind w:right="-62"/>
              <w:rPr>
                <w:rFonts w:ascii="Times New Roman" w:hAnsi="Times New Roman" w:cs="Times New Roman"/>
                <w:sz w:val="24"/>
                <w:szCs w:val="24"/>
              </w:rPr>
            </w:pPr>
            <w:r w:rsidRPr="00AD3DAD">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14:paraId="1D9FA052" w14:textId="77777777" w:rsidR="00C75A0B" w:rsidRPr="00AD3DAD" w:rsidRDefault="00C75A0B" w:rsidP="002F69FA">
            <w:pPr>
              <w:pStyle w:val="afe"/>
              <w:ind w:right="-62"/>
              <w:rPr>
                <w:rFonts w:ascii="Times New Roman" w:hAnsi="Times New Roman" w:cs="Times New Roman"/>
                <w:sz w:val="24"/>
                <w:szCs w:val="24"/>
              </w:rPr>
            </w:pPr>
          </w:p>
        </w:tc>
      </w:tr>
      <w:tr w:rsidR="00C75A0B" w:rsidRPr="00AD3DAD" w14:paraId="5ED95AC3" w14:textId="77777777" w:rsidTr="002F69FA">
        <w:tc>
          <w:tcPr>
            <w:tcW w:w="8755" w:type="dxa"/>
            <w:tcBorders>
              <w:top w:val="single" w:sz="4" w:space="0" w:color="auto"/>
              <w:bottom w:val="single" w:sz="4" w:space="0" w:color="auto"/>
              <w:right w:val="single" w:sz="4" w:space="0" w:color="auto"/>
            </w:tcBorders>
          </w:tcPr>
          <w:p w14:paraId="24D443E0" w14:textId="77777777" w:rsidR="00C75A0B" w:rsidRPr="00AD3DAD" w:rsidRDefault="00C75A0B" w:rsidP="002F69FA">
            <w:pPr>
              <w:pStyle w:val="aff"/>
              <w:ind w:right="-62"/>
              <w:rPr>
                <w:rFonts w:ascii="Times New Roman" w:hAnsi="Times New Roman" w:cs="Times New Roman"/>
                <w:sz w:val="24"/>
                <w:szCs w:val="24"/>
              </w:rPr>
            </w:pPr>
            <w:r w:rsidRPr="00AD3DAD">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14:paraId="7E3CB8EB" w14:textId="77777777" w:rsidR="00C75A0B" w:rsidRPr="00AD3DAD" w:rsidRDefault="00C75A0B" w:rsidP="002F69FA">
            <w:pPr>
              <w:ind w:right="-62"/>
              <w:rPr>
                <w:sz w:val="24"/>
                <w:szCs w:val="24"/>
              </w:rPr>
            </w:pPr>
          </w:p>
        </w:tc>
        <w:tc>
          <w:tcPr>
            <w:tcW w:w="997" w:type="dxa"/>
            <w:tcBorders>
              <w:top w:val="single" w:sz="4" w:space="0" w:color="auto"/>
              <w:left w:val="single" w:sz="4" w:space="0" w:color="auto"/>
              <w:bottom w:val="single" w:sz="4" w:space="0" w:color="auto"/>
            </w:tcBorders>
          </w:tcPr>
          <w:p w14:paraId="7A8F19AF" w14:textId="77777777" w:rsidR="00C75A0B" w:rsidRPr="00AD3DAD" w:rsidRDefault="00C75A0B" w:rsidP="002F69FA">
            <w:pPr>
              <w:pStyle w:val="afe"/>
              <w:ind w:right="-62"/>
              <w:rPr>
                <w:rFonts w:ascii="Times New Roman" w:hAnsi="Times New Roman" w:cs="Times New Roman"/>
                <w:sz w:val="24"/>
                <w:szCs w:val="24"/>
              </w:rPr>
            </w:pPr>
          </w:p>
        </w:tc>
      </w:tr>
    </w:tbl>
    <w:p w14:paraId="537BE559" w14:textId="77777777" w:rsidR="00C75A0B" w:rsidRPr="00AD3DAD" w:rsidRDefault="00C75A0B" w:rsidP="00C75A0B">
      <w:pPr>
        <w:autoSpaceDE w:val="0"/>
        <w:autoSpaceDN w:val="0"/>
        <w:adjustRightInd w:val="0"/>
        <w:ind w:right="-62"/>
        <w:jc w:val="both"/>
        <w:rPr>
          <w:sz w:val="24"/>
          <w:szCs w:val="24"/>
        </w:rPr>
      </w:pPr>
    </w:p>
    <w:p w14:paraId="531A607F" w14:textId="77777777" w:rsidR="00C75A0B" w:rsidRPr="003716FB" w:rsidRDefault="00C75A0B" w:rsidP="00C75A0B">
      <w:pPr>
        <w:pStyle w:val="afd"/>
        <w:rPr>
          <w:rFonts w:ascii="Times New Roman" w:hAnsi="Times New Roman" w:cs="Times New Roman"/>
          <w:sz w:val="28"/>
          <w:szCs w:val="28"/>
        </w:rPr>
      </w:pPr>
      <w:r w:rsidRPr="003716FB">
        <w:rPr>
          <w:rFonts w:ascii="Times New Roman" w:hAnsi="Times New Roman"/>
          <w:sz w:val="28"/>
          <w:szCs w:val="28"/>
        </w:rPr>
        <w:t>Иванов Иван Иванович</w:t>
      </w:r>
    </w:p>
    <w:p w14:paraId="35F4C7D2" w14:textId="77777777" w:rsidR="00C75A0B" w:rsidRPr="009451D8" w:rsidRDefault="00C75A0B" w:rsidP="00C75A0B">
      <w:pPr>
        <w:pStyle w:val="ConsPlusNonformat"/>
        <w:rPr>
          <w:rFonts w:ascii="Times New Roman" w:hAnsi="Times New Roman" w:cs="Times New Roman"/>
          <w:sz w:val="28"/>
          <w:szCs w:val="28"/>
        </w:rPr>
      </w:pPr>
    </w:p>
    <w:p w14:paraId="0AA29B69" w14:textId="45BB234B" w:rsidR="00C75A0B" w:rsidRPr="003716FB" w:rsidRDefault="00C75A0B" w:rsidP="00C75A0B">
      <w:pPr>
        <w:pStyle w:val="ConsPlusNonformat"/>
        <w:rPr>
          <w:rFonts w:ascii="Times New Roman" w:hAnsi="Times New Roman" w:cs="Times New Roman"/>
          <w:sz w:val="28"/>
          <w:szCs w:val="28"/>
        </w:rPr>
      </w:pPr>
      <w:r w:rsidRPr="003716FB">
        <w:rPr>
          <w:rFonts w:ascii="Times New Roman" w:hAnsi="Times New Roman" w:cs="Times New Roman"/>
          <w:sz w:val="28"/>
          <w:szCs w:val="28"/>
        </w:rPr>
        <w:t>23.</w:t>
      </w:r>
      <w:r w:rsidR="00A52967">
        <w:rPr>
          <w:rFonts w:ascii="Times New Roman" w:hAnsi="Times New Roman" w:cs="Times New Roman"/>
          <w:sz w:val="28"/>
          <w:szCs w:val="28"/>
        </w:rPr>
        <w:t>08</w:t>
      </w:r>
      <w:r w:rsidRPr="003716FB">
        <w:rPr>
          <w:rFonts w:ascii="Times New Roman" w:hAnsi="Times New Roman" w:cs="Times New Roman"/>
          <w:sz w:val="28"/>
          <w:szCs w:val="28"/>
        </w:rPr>
        <w:t>.202</w:t>
      </w:r>
      <w:r w:rsidR="00A52967">
        <w:rPr>
          <w:rFonts w:ascii="Times New Roman" w:hAnsi="Times New Roman" w:cs="Times New Roman"/>
          <w:sz w:val="28"/>
          <w:szCs w:val="28"/>
        </w:rPr>
        <w:t>5</w:t>
      </w:r>
    </w:p>
    <w:p w14:paraId="1B30AFA3" w14:textId="77777777" w:rsidR="00C75A0B" w:rsidRDefault="00C75A0B" w:rsidP="00C75A0B">
      <w:pPr>
        <w:widowControl w:val="0"/>
        <w:autoSpaceDE w:val="0"/>
        <w:autoSpaceDN w:val="0"/>
        <w:adjustRightInd w:val="0"/>
        <w:rPr>
          <w:b/>
          <w:bCs/>
          <w:sz w:val="28"/>
          <w:szCs w:val="28"/>
        </w:rPr>
      </w:pPr>
    </w:p>
    <w:p w14:paraId="123E9F1F" w14:textId="076B14D9" w:rsidR="00C75A0B" w:rsidRDefault="00C75A0B" w:rsidP="00C75A0B">
      <w:pPr>
        <w:tabs>
          <w:tab w:val="left" w:pos="2340"/>
          <w:tab w:val="left" w:pos="3780"/>
        </w:tabs>
        <w:ind w:left="5664"/>
        <w:rPr>
          <w:sz w:val="28"/>
          <w:szCs w:val="28"/>
        </w:rPr>
      </w:pPr>
    </w:p>
    <w:p w14:paraId="320B7F3B" w14:textId="1EE675EE" w:rsidR="00C75A0B" w:rsidRDefault="00C75A0B" w:rsidP="00C75A0B">
      <w:pPr>
        <w:tabs>
          <w:tab w:val="left" w:pos="2340"/>
          <w:tab w:val="left" w:pos="3780"/>
        </w:tabs>
        <w:ind w:left="5664"/>
        <w:rPr>
          <w:sz w:val="28"/>
          <w:szCs w:val="28"/>
        </w:rPr>
      </w:pPr>
    </w:p>
    <w:p w14:paraId="2849EAD9" w14:textId="77777777" w:rsidR="001632A1" w:rsidRPr="00D16E21" w:rsidRDefault="001632A1" w:rsidP="001632A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36C346E6" w14:textId="77777777" w:rsidR="001632A1" w:rsidRPr="00D16E21" w:rsidRDefault="001632A1" w:rsidP="001632A1">
      <w:pPr>
        <w:tabs>
          <w:tab w:val="left" w:pos="2340"/>
          <w:tab w:val="left" w:pos="3780"/>
        </w:tabs>
        <w:rPr>
          <w:sz w:val="28"/>
          <w:szCs w:val="28"/>
        </w:rPr>
      </w:pPr>
      <w:r w:rsidRPr="00D16E21">
        <w:rPr>
          <w:sz w:val="28"/>
          <w:szCs w:val="28"/>
        </w:rPr>
        <w:t>администрации Платнировского сельского поселения</w:t>
      </w:r>
    </w:p>
    <w:p w14:paraId="7C83A4A4" w14:textId="77777777" w:rsidR="001632A1" w:rsidRPr="00D16E21" w:rsidRDefault="001632A1" w:rsidP="001632A1">
      <w:pPr>
        <w:tabs>
          <w:tab w:val="left" w:pos="2340"/>
          <w:tab w:val="left" w:pos="3780"/>
        </w:tabs>
        <w:rPr>
          <w:sz w:val="28"/>
          <w:szCs w:val="28"/>
        </w:rPr>
      </w:pPr>
      <w:r w:rsidRPr="00D16E21">
        <w:rPr>
          <w:sz w:val="28"/>
          <w:szCs w:val="28"/>
        </w:rPr>
        <w:t>Кореновского муниципального района</w:t>
      </w:r>
    </w:p>
    <w:p w14:paraId="61502588" w14:textId="77777777" w:rsidR="001632A1" w:rsidRPr="00D16E21" w:rsidRDefault="001632A1" w:rsidP="001632A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0A46F87E" w14:textId="5FB7A2C2" w:rsidR="00C656DC" w:rsidRDefault="00C656DC" w:rsidP="00C75A0B">
      <w:pPr>
        <w:tabs>
          <w:tab w:val="left" w:pos="2340"/>
          <w:tab w:val="left" w:pos="3780"/>
        </w:tabs>
        <w:ind w:left="5664"/>
        <w:rPr>
          <w:sz w:val="28"/>
          <w:szCs w:val="28"/>
        </w:rPr>
      </w:pPr>
    </w:p>
    <w:p w14:paraId="22EBD408" w14:textId="4C31EB6E" w:rsidR="00C656DC" w:rsidRDefault="00C656DC" w:rsidP="00C75A0B">
      <w:pPr>
        <w:tabs>
          <w:tab w:val="left" w:pos="2340"/>
          <w:tab w:val="left" w:pos="3780"/>
        </w:tabs>
        <w:ind w:left="5664"/>
        <w:rPr>
          <w:sz w:val="28"/>
          <w:szCs w:val="28"/>
        </w:rPr>
      </w:pPr>
    </w:p>
    <w:p w14:paraId="4A9B5492" w14:textId="77777777" w:rsidR="003E59BA" w:rsidRDefault="003E59BA" w:rsidP="002A5C22">
      <w:pPr>
        <w:tabs>
          <w:tab w:val="left" w:pos="2340"/>
          <w:tab w:val="left" w:pos="3780"/>
        </w:tabs>
        <w:rPr>
          <w:sz w:val="28"/>
          <w:szCs w:val="28"/>
        </w:rPr>
      </w:pPr>
    </w:p>
    <w:p w14:paraId="7E84279F" w14:textId="77777777" w:rsidR="002A5C22" w:rsidRDefault="002A5C22" w:rsidP="002A5C22">
      <w:pPr>
        <w:tabs>
          <w:tab w:val="left" w:pos="2340"/>
          <w:tab w:val="left" w:pos="3780"/>
        </w:tabs>
        <w:rPr>
          <w:sz w:val="28"/>
          <w:szCs w:val="28"/>
        </w:rPr>
      </w:pPr>
    </w:p>
    <w:p w14:paraId="5C6566C1" w14:textId="77777777" w:rsidR="003E59BA" w:rsidRPr="00C027B5" w:rsidRDefault="003E59BA" w:rsidP="00DB3EAA">
      <w:pPr>
        <w:jc w:val="both"/>
        <w:rPr>
          <w:b/>
          <w:i/>
          <w:color w:val="7030A0"/>
          <w:sz w:val="24"/>
          <w:szCs w:val="24"/>
        </w:rPr>
      </w:pPr>
    </w:p>
    <w:p w14:paraId="3923D3CE" w14:textId="77777777" w:rsidR="003E59BA" w:rsidRDefault="003E59BA" w:rsidP="003E59BA">
      <w:pPr>
        <w:rPr>
          <w:color w:val="000000"/>
          <w:sz w:val="28"/>
          <w:szCs w:val="28"/>
        </w:rPr>
      </w:pPr>
    </w:p>
    <w:tbl>
      <w:tblPr>
        <w:tblStyle w:val="af0"/>
        <w:tblW w:w="4359" w:type="dxa"/>
        <w:tblInd w:w="5495" w:type="dxa"/>
        <w:tblLayout w:type="fixed"/>
        <w:tblLook w:val="04A0" w:firstRow="1" w:lastRow="0" w:firstColumn="1" w:lastColumn="0" w:noHBand="0" w:noVBand="1"/>
      </w:tblPr>
      <w:tblGrid>
        <w:gridCol w:w="4359"/>
      </w:tblGrid>
      <w:tr w:rsidR="003E59BA" w14:paraId="7C19D629" w14:textId="77777777" w:rsidTr="005750DF">
        <w:tc>
          <w:tcPr>
            <w:tcW w:w="4359" w:type="dxa"/>
            <w:tcBorders>
              <w:top w:val="nil"/>
              <w:left w:val="nil"/>
              <w:bottom w:val="nil"/>
              <w:right w:val="nil"/>
            </w:tcBorders>
          </w:tcPr>
          <w:p w14:paraId="5943B298" w14:textId="77777777" w:rsidR="00E83A9D" w:rsidRDefault="00E83A9D" w:rsidP="005750DF">
            <w:pPr>
              <w:rPr>
                <w:rFonts w:eastAsia="Calibri"/>
                <w:color w:val="000000"/>
                <w:sz w:val="28"/>
                <w:szCs w:val="28"/>
              </w:rPr>
            </w:pPr>
            <w:bookmarkStart w:id="11" w:name="_Hlk217050547"/>
          </w:p>
          <w:p w14:paraId="30F047AC" w14:textId="2E43EE11" w:rsidR="003E59BA" w:rsidRDefault="003E59BA" w:rsidP="005750DF">
            <w:pPr>
              <w:rPr>
                <w:color w:val="000000"/>
                <w:sz w:val="28"/>
                <w:szCs w:val="28"/>
              </w:rPr>
            </w:pPr>
            <w:r>
              <w:rPr>
                <w:rFonts w:eastAsia="Calibri"/>
                <w:color w:val="000000"/>
                <w:sz w:val="28"/>
                <w:szCs w:val="28"/>
              </w:rPr>
              <w:t>Приложение №  8</w:t>
            </w:r>
          </w:p>
          <w:p w14:paraId="59D167A8" w14:textId="77777777" w:rsidR="00CB6E04" w:rsidRDefault="003E59BA" w:rsidP="00CB6E04">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08E31249" w14:textId="38134778" w:rsidR="00CB6E04" w:rsidRDefault="00CB6E04" w:rsidP="00CB6E04">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41F11CC7" w14:textId="3E096135" w:rsidR="00CB6E04" w:rsidRPr="000A3234" w:rsidRDefault="00CB6E04" w:rsidP="00CB6E04">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0CFA5EF7" w14:textId="59E9D9DB" w:rsidR="003E59BA" w:rsidRDefault="00CB6E04" w:rsidP="00CB6E04">
            <w:pPr>
              <w:tabs>
                <w:tab w:val="left" w:pos="851"/>
              </w:tabs>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sidR="003E59BA">
              <w:rPr>
                <w:rFonts w:eastAsia="Calibri"/>
                <w:color w:val="000000"/>
                <w:sz w:val="28"/>
                <w:szCs w:val="28"/>
              </w:rPr>
              <w:t>»</w:t>
            </w:r>
            <w:bookmarkEnd w:id="11"/>
          </w:p>
        </w:tc>
      </w:tr>
    </w:tbl>
    <w:p w14:paraId="0639D816" w14:textId="77777777" w:rsidR="003E59BA" w:rsidRDefault="003E59BA" w:rsidP="003E59BA">
      <w:pPr>
        <w:jc w:val="both"/>
        <w:rPr>
          <w:color w:val="0070C0"/>
          <w:sz w:val="26"/>
          <w:szCs w:val="26"/>
        </w:rPr>
      </w:pPr>
    </w:p>
    <w:p w14:paraId="74237AC3" w14:textId="77777777" w:rsidR="003E59BA" w:rsidRPr="00711AFC" w:rsidRDefault="003E59BA" w:rsidP="003E59BA">
      <w:pPr>
        <w:jc w:val="both"/>
        <w:rPr>
          <w:sz w:val="28"/>
          <w:szCs w:val="28"/>
        </w:rPr>
      </w:pPr>
    </w:p>
    <w:p w14:paraId="10298294" w14:textId="2F2A629B" w:rsidR="003E59BA" w:rsidRPr="00CB6E04" w:rsidRDefault="00BE1D06" w:rsidP="002A5C22">
      <w:pPr>
        <w:jc w:val="center"/>
        <w:rPr>
          <w:sz w:val="28"/>
          <w:szCs w:val="28"/>
        </w:rPr>
      </w:pPr>
      <w:r>
        <w:rPr>
          <w:sz w:val="28"/>
          <w:szCs w:val="28"/>
        </w:rPr>
        <w:t>Форма согласия</w:t>
      </w:r>
    </w:p>
    <w:p w14:paraId="2383256F" w14:textId="77777777" w:rsidR="003E59BA" w:rsidRPr="00CB6E04" w:rsidRDefault="003E59BA" w:rsidP="002A5C22">
      <w:pPr>
        <w:jc w:val="center"/>
        <w:rPr>
          <w:sz w:val="28"/>
          <w:szCs w:val="28"/>
        </w:rPr>
      </w:pPr>
      <w:r w:rsidRPr="00CB6E04">
        <w:rPr>
          <w:sz w:val="28"/>
          <w:szCs w:val="28"/>
        </w:rPr>
        <w:t>на обработку персональных данных</w:t>
      </w:r>
    </w:p>
    <w:p w14:paraId="1B5DD72B" w14:textId="77777777" w:rsidR="002A5C22" w:rsidRPr="00046A9E" w:rsidRDefault="002A5C22" w:rsidP="002A5C22">
      <w:pPr>
        <w:jc w:val="center"/>
        <w:rPr>
          <w:b/>
          <w:bCs/>
          <w:sz w:val="28"/>
          <w:szCs w:val="28"/>
        </w:rPr>
      </w:pPr>
    </w:p>
    <w:p w14:paraId="793FD99B" w14:textId="77777777" w:rsidR="003E59BA" w:rsidRPr="00046A9E" w:rsidRDefault="003E59BA" w:rsidP="003E59BA">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218BF7B0" w14:textId="77777777" w:rsidR="003E59BA" w:rsidRPr="00046A9E" w:rsidRDefault="003E59BA" w:rsidP="003E59BA">
      <w:pPr>
        <w:jc w:val="both"/>
        <w:rPr>
          <w:i/>
          <w:iCs/>
          <w:sz w:val="28"/>
          <w:szCs w:val="28"/>
        </w:rPr>
      </w:pPr>
      <w:r w:rsidRPr="00046A9E">
        <w:t xml:space="preserve">                         (Фамилия, имя, отчество - при наличии)                                  (Дата рождения)</w:t>
      </w:r>
    </w:p>
    <w:p w14:paraId="11A9CF77" w14:textId="77777777" w:rsidR="003E59BA" w:rsidRPr="00046A9E" w:rsidRDefault="003E59BA" w:rsidP="003E59BA">
      <w:pPr>
        <w:rPr>
          <w:sz w:val="28"/>
          <w:szCs w:val="28"/>
        </w:rPr>
      </w:pPr>
      <w:r w:rsidRPr="00046A9E">
        <w:rPr>
          <w:sz w:val="28"/>
          <w:szCs w:val="28"/>
        </w:rPr>
        <w:t xml:space="preserve"> документ, удостоверяющий личность: __________________________________</w:t>
      </w:r>
    </w:p>
    <w:p w14:paraId="3A88C85F" w14:textId="77777777" w:rsidR="003E59BA" w:rsidRPr="00046A9E" w:rsidRDefault="003E59BA" w:rsidP="003E59BA">
      <w:pPr>
        <w:rPr>
          <w:sz w:val="28"/>
          <w:szCs w:val="28"/>
        </w:rPr>
      </w:pPr>
      <w:r w:rsidRPr="00046A9E">
        <w:rPr>
          <w:sz w:val="28"/>
          <w:szCs w:val="28"/>
        </w:rPr>
        <w:t>____________________________________________________________________</w:t>
      </w:r>
    </w:p>
    <w:p w14:paraId="2C7BAA92" w14:textId="77777777" w:rsidR="003E59BA" w:rsidRPr="00046A9E" w:rsidRDefault="003E59BA" w:rsidP="003E59BA">
      <w:r w:rsidRPr="00046A9E">
        <w:t>(Вид документа, серия, номер, дата выдачи документа, наименование выдавшего органа)</w:t>
      </w:r>
    </w:p>
    <w:p w14:paraId="1F4B7683" w14:textId="77777777" w:rsidR="003E59BA" w:rsidRPr="00046A9E" w:rsidRDefault="003E59BA" w:rsidP="003E59BA">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2D0E4068" w14:textId="77777777" w:rsidR="003E59BA" w:rsidRPr="00046A9E" w:rsidRDefault="003E59BA" w:rsidP="003E59BA">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16C98DD5" w14:textId="77777777" w:rsidR="003E59BA" w:rsidRPr="00046A9E" w:rsidRDefault="003E59BA" w:rsidP="003E59BA">
      <w:pPr>
        <w:rPr>
          <w:sz w:val="28"/>
          <w:szCs w:val="28"/>
        </w:rPr>
      </w:pPr>
      <w:r w:rsidRPr="00046A9E">
        <w:rPr>
          <w:sz w:val="28"/>
          <w:szCs w:val="28"/>
        </w:rPr>
        <w:t>____________________________________________________________________</w:t>
      </w:r>
    </w:p>
    <w:p w14:paraId="4D52D2C2" w14:textId="77777777" w:rsidR="003E59BA" w:rsidRPr="00046A9E" w:rsidRDefault="003E59BA" w:rsidP="003E59BA">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7D6C4705" w14:textId="77777777" w:rsidR="003E59BA" w:rsidRPr="00046A9E" w:rsidRDefault="003E59BA" w:rsidP="003E59BA">
      <w:pPr>
        <w:jc w:val="both"/>
        <w:rPr>
          <w:i/>
          <w:iCs/>
          <w:sz w:val="28"/>
          <w:szCs w:val="28"/>
        </w:rPr>
      </w:pPr>
      <w:r w:rsidRPr="00046A9E">
        <w:t xml:space="preserve">                                                (Фамилия, имя, отчество - при наличии)         (Дата рождения)</w:t>
      </w:r>
    </w:p>
    <w:p w14:paraId="3DED9642" w14:textId="77777777" w:rsidR="003E59BA" w:rsidRPr="00046A9E" w:rsidRDefault="003E59BA" w:rsidP="003E59BA">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5EAA3D2A" w14:textId="77777777" w:rsidR="003E59BA" w:rsidRPr="00046A9E" w:rsidRDefault="003E59BA" w:rsidP="003E59BA">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43F95045" w14:textId="77777777" w:rsidR="003E59BA" w:rsidRPr="00046A9E" w:rsidRDefault="003E59BA" w:rsidP="003E59BA">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4E894301" w14:textId="77777777" w:rsidR="003E59BA" w:rsidRPr="00046A9E" w:rsidRDefault="003E59BA" w:rsidP="003E59BA">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02DC5256" w14:textId="77777777" w:rsidR="003E59BA" w:rsidRDefault="003E59BA" w:rsidP="003E59BA">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594F5FF8" w14:textId="77777777" w:rsidR="003E59BA" w:rsidRPr="00767B3C" w:rsidRDefault="003E59BA" w:rsidP="003E59BA">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552185CF" w14:textId="77777777" w:rsidR="003E59BA" w:rsidRPr="00046A9E" w:rsidRDefault="003E59BA" w:rsidP="003E59BA">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02174971" w14:textId="77777777" w:rsidR="003E59BA" w:rsidRPr="00046A9E" w:rsidRDefault="003E59BA" w:rsidP="003E59BA">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52693576" w14:textId="77777777" w:rsidR="003E59BA" w:rsidRPr="00046A9E" w:rsidRDefault="003E59BA" w:rsidP="003E59BA">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2934DFAA" w14:textId="77777777" w:rsidR="003E59BA" w:rsidRDefault="003E59BA" w:rsidP="003E59BA">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3A2ABB83" w14:textId="77777777" w:rsidR="00F34379" w:rsidRPr="00F34379" w:rsidRDefault="00F34379" w:rsidP="00F34379"/>
    <w:tbl>
      <w:tblPr>
        <w:tblStyle w:val="af0"/>
        <w:tblW w:w="0" w:type="auto"/>
        <w:tblLook w:val="04A0" w:firstRow="1" w:lastRow="0" w:firstColumn="1" w:lastColumn="0" w:noHBand="0" w:noVBand="1"/>
      </w:tblPr>
      <w:tblGrid>
        <w:gridCol w:w="1663"/>
        <w:gridCol w:w="8191"/>
      </w:tblGrid>
      <w:tr w:rsidR="003E59BA" w:rsidRPr="00046A9E" w14:paraId="15525BB5" w14:textId="77777777" w:rsidTr="005750DF">
        <w:tc>
          <w:tcPr>
            <w:tcW w:w="1663" w:type="dxa"/>
          </w:tcPr>
          <w:p w14:paraId="6C754789" w14:textId="77777777" w:rsidR="003E59BA" w:rsidRPr="003E59BA" w:rsidRDefault="003E59BA" w:rsidP="003E59BA">
            <w:pPr>
              <w:jc w:val="center"/>
              <w:rPr>
                <w:sz w:val="24"/>
                <w:szCs w:val="24"/>
                <w:lang w:val="en-US"/>
              </w:rPr>
            </w:pPr>
            <w:r w:rsidRPr="003E59BA">
              <w:rPr>
                <w:sz w:val="24"/>
                <w:szCs w:val="24"/>
                <w:lang w:val="en-US"/>
              </w:rPr>
              <w:t>N</w:t>
            </w:r>
          </w:p>
          <w:p w14:paraId="6A46373F" w14:textId="77777777" w:rsidR="003E59BA" w:rsidRPr="003E59BA" w:rsidRDefault="003E59BA" w:rsidP="003E59BA">
            <w:pPr>
              <w:jc w:val="center"/>
              <w:rPr>
                <w:sz w:val="24"/>
                <w:szCs w:val="24"/>
              </w:rPr>
            </w:pPr>
            <w:r w:rsidRPr="003E59BA">
              <w:rPr>
                <w:sz w:val="24"/>
                <w:szCs w:val="24"/>
              </w:rPr>
              <w:t>п/п</w:t>
            </w:r>
          </w:p>
        </w:tc>
        <w:tc>
          <w:tcPr>
            <w:tcW w:w="8191" w:type="dxa"/>
          </w:tcPr>
          <w:p w14:paraId="22C25C0E" w14:textId="77777777" w:rsidR="003E59BA" w:rsidRPr="003E59BA" w:rsidRDefault="003E59BA" w:rsidP="003E59BA">
            <w:pPr>
              <w:jc w:val="center"/>
              <w:rPr>
                <w:sz w:val="24"/>
                <w:szCs w:val="24"/>
              </w:rPr>
            </w:pPr>
            <w:r w:rsidRPr="003E59BA">
              <w:rPr>
                <w:sz w:val="24"/>
                <w:szCs w:val="24"/>
              </w:rPr>
              <w:t>Персональные данные</w:t>
            </w:r>
          </w:p>
        </w:tc>
      </w:tr>
      <w:tr w:rsidR="003E59BA" w:rsidRPr="00046A9E" w14:paraId="6677C582" w14:textId="77777777" w:rsidTr="005750DF">
        <w:tc>
          <w:tcPr>
            <w:tcW w:w="1663" w:type="dxa"/>
          </w:tcPr>
          <w:p w14:paraId="1394E155" w14:textId="77777777" w:rsidR="003E59BA" w:rsidRPr="003E59BA" w:rsidRDefault="003E59BA" w:rsidP="005750DF">
            <w:pPr>
              <w:rPr>
                <w:sz w:val="24"/>
                <w:szCs w:val="24"/>
              </w:rPr>
            </w:pPr>
          </w:p>
        </w:tc>
        <w:tc>
          <w:tcPr>
            <w:tcW w:w="8191" w:type="dxa"/>
          </w:tcPr>
          <w:p w14:paraId="519544A8" w14:textId="77777777" w:rsidR="003E59BA" w:rsidRPr="003E59BA" w:rsidRDefault="003E59BA" w:rsidP="005750DF">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3E59BA" w:rsidRPr="00046A9E" w14:paraId="2EA396C0" w14:textId="77777777" w:rsidTr="005750DF">
        <w:tc>
          <w:tcPr>
            <w:tcW w:w="1663" w:type="dxa"/>
          </w:tcPr>
          <w:p w14:paraId="1BE0FC52" w14:textId="77777777" w:rsidR="003E59BA" w:rsidRPr="003E59BA" w:rsidRDefault="003E59BA" w:rsidP="005750DF">
            <w:pPr>
              <w:rPr>
                <w:sz w:val="24"/>
                <w:szCs w:val="24"/>
              </w:rPr>
            </w:pPr>
          </w:p>
        </w:tc>
        <w:tc>
          <w:tcPr>
            <w:tcW w:w="8191" w:type="dxa"/>
          </w:tcPr>
          <w:p w14:paraId="213CA571" w14:textId="77777777" w:rsidR="003E59BA" w:rsidRPr="003E59BA" w:rsidRDefault="003E59BA" w:rsidP="005750DF">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3E59BA" w:rsidRPr="00046A9E" w14:paraId="04B70DF6" w14:textId="77777777" w:rsidTr="005750DF">
        <w:tc>
          <w:tcPr>
            <w:tcW w:w="1663" w:type="dxa"/>
          </w:tcPr>
          <w:p w14:paraId="54DB0E27" w14:textId="77777777" w:rsidR="003E59BA" w:rsidRPr="003E59BA" w:rsidRDefault="003E59BA" w:rsidP="005750DF">
            <w:pPr>
              <w:rPr>
                <w:sz w:val="24"/>
                <w:szCs w:val="24"/>
              </w:rPr>
            </w:pPr>
          </w:p>
        </w:tc>
        <w:tc>
          <w:tcPr>
            <w:tcW w:w="8191" w:type="dxa"/>
          </w:tcPr>
          <w:p w14:paraId="72BAD62A" w14:textId="77777777" w:rsidR="003E59BA" w:rsidRPr="003E59BA" w:rsidRDefault="003E59BA" w:rsidP="005750DF">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3E59BA" w:rsidRPr="00046A9E" w14:paraId="758FD11C" w14:textId="77777777" w:rsidTr="005750DF">
        <w:tc>
          <w:tcPr>
            <w:tcW w:w="1663" w:type="dxa"/>
          </w:tcPr>
          <w:p w14:paraId="7D9F3DDA" w14:textId="77777777" w:rsidR="003E59BA" w:rsidRPr="003E59BA" w:rsidRDefault="003E59BA" w:rsidP="005750DF">
            <w:pPr>
              <w:rPr>
                <w:sz w:val="24"/>
                <w:szCs w:val="24"/>
              </w:rPr>
            </w:pPr>
          </w:p>
        </w:tc>
        <w:tc>
          <w:tcPr>
            <w:tcW w:w="8191" w:type="dxa"/>
          </w:tcPr>
          <w:p w14:paraId="6114C9D5" w14:textId="77777777" w:rsidR="003E59BA" w:rsidRPr="003E59BA" w:rsidRDefault="003E59BA" w:rsidP="005750DF">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3E59BA" w:rsidRPr="00046A9E" w14:paraId="73928116" w14:textId="77777777" w:rsidTr="005750DF">
        <w:tc>
          <w:tcPr>
            <w:tcW w:w="1663" w:type="dxa"/>
          </w:tcPr>
          <w:p w14:paraId="29560C1F" w14:textId="77777777" w:rsidR="003E59BA" w:rsidRPr="003E59BA" w:rsidRDefault="003E59BA" w:rsidP="005750DF">
            <w:pPr>
              <w:rPr>
                <w:sz w:val="24"/>
                <w:szCs w:val="24"/>
              </w:rPr>
            </w:pPr>
          </w:p>
        </w:tc>
        <w:tc>
          <w:tcPr>
            <w:tcW w:w="8191" w:type="dxa"/>
          </w:tcPr>
          <w:p w14:paraId="651BB8EE" w14:textId="77777777" w:rsidR="003E59BA" w:rsidRPr="003E59BA" w:rsidRDefault="003E59BA" w:rsidP="005750DF">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3E59BA" w:rsidRPr="00046A9E" w14:paraId="72FCE488" w14:textId="77777777" w:rsidTr="005750DF">
        <w:tc>
          <w:tcPr>
            <w:tcW w:w="1663" w:type="dxa"/>
          </w:tcPr>
          <w:p w14:paraId="566F2825" w14:textId="77777777" w:rsidR="003E59BA" w:rsidRPr="003E59BA" w:rsidRDefault="003E59BA" w:rsidP="005750DF">
            <w:pPr>
              <w:rPr>
                <w:sz w:val="24"/>
                <w:szCs w:val="24"/>
              </w:rPr>
            </w:pPr>
          </w:p>
        </w:tc>
        <w:tc>
          <w:tcPr>
            <w:tcW w:w="8191" w:type="dxa"/>
          </w:tcPr>
          <w:p w14:paraId="0163F6BA" w14:textId="77777777" w:rsidR="003E59BA" w:rsidRPr="003E59BA" w:rsidRDefault="003E59BA" w:rsidP="005750DF">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3E59BA" w:rsidRPr="00046A9E" w14:paraId="49488B00" w14:textId="77777777" w:rsidTr="005750DF">
        <w:tc>
          <w:tcPr>
            <w:tcW w:w="1663" w:type="dxa"/>
          </w:tcPr>
          <w:p w14:paraId="6AD820A1" w14:textId="77777777" w:rsidR="003E59BA" w:rsidRPr="003E59BA" w:rsidRDefault="003E59BA" w:rsidP="005750DF">
            <w:pPr>
              <w:rPr>
                <w:sz w:val="24"/>
                <w:szCs w:val="24"/>
              </w:rPr>
            </w:pPr>
          </w:p>
        </w:tc>
        <w:tc>
          <w:tcPr>
            <w:tcW w:w="8191" w:type="dxa"/>
          </w:tcPr>
          <w:p w14:paraId="0068A32C" w14:textId="77777777" w:rsidR="003E59BA" w:rsidRPr="003E59BA" w:rsidRDefault="003E59BA" w:rsidP="005750DF">
            <w:pPr>
              <w:rPr>
                <w:sz w:val="24"/>
                <w:szCs w:val="24"/>
              </w:rPr>
            </w:pPr>
            <w:r w:rsidRPr="003E59BA">
              <w:rPr>
                <w:sz w:val="24"/>
                <w:szCs w:val="24"/>
              </w:rPr>
              <w:t>Год, месяц, дата и место рождения</w:t>
            </w:r>
          </w:p>
        </w:tc>
      </w:tr>
      <w:tr w:rsidR="003E59BA" w:rsidRPr="00046A9E" w14:paraId="73E99643" w14:textId="77777777" w:rsidTr="005750DF">
        <w:tc>
          <w:tcPr>
            <w:tcW w:w="1663" w:type="dxa"/>
          </w:tcPr>
          <w:p w14:paraId="7F096BCB" w14:textId="77777777" w:rsidR="003E59BA" w:rsidRPr="003E59BA" w:rsidRDefault="003E59BA" w:rsidP="005750DF">
            <w:pPr>
              <w:rPr>
                <w:sz w:val="24"/>
                <w:szCs w:val="24"/>
              </w:rPr>
            </w:pPr>
          </w:p>
        </w:tc>
        <w:tc>
          <w:tcPr>
            <w:tcW w:w="8191" w:type="dxa"/>
          </w:tcPr>
          <w:p w14:paraId="27794F72" w14:textId="77777777" w:rsidR="003E59BA" w:rsidRPr="003E59BA" w:rsidRDefault="003E59BA" w:rsidP="005750DF">
            <w:pPr>
              <w:rPr>
                <w:sz w:val="24"/>
                <w:szCs w:val="24"/>
              </w:rPr>
            </w:pPr>
            <w:r w:rsidRPr="003E59BA">
              <w:rPr>
                <w:sz w:val="24"/>
                <w:szCs w:val="24"/>
              </w:rPr>
              <w:t>Адрес проживания</w:t>
            </w:r>
          </w:p>
        </w:tc>
      </w:tr>
      <w:tr w:rsidR="003E59BA" w:rsidRPr="00046A9E" w14:paraId="5866CE2B" w14:textId="77777777" w:rsidTr="005750DF">
        <w:tc>
          <w:tcPr>
            <w:tcW w:w="1663" w:type="dxa"/>
          </w:tcPr>
          <w:p w14:paraId="63367DFA" w14:textId="77777777" w:rsidR="003E59BA" w:rsidRPr="003E59BA" w:rsidRDefault="003E59BA" w:rsidP="005750DF">
            <w:pPr>
              <w:rPr>
                <w:sz w:val="24"/>
                <w:szCs w:val="24"/>
              </w:rPr>
            </w:pPr>
          </w:p>
        </w:tc>
        <w:tc>
          <w:tcPr>
            <w:tcW w:w="8191" w:type="dxa"/>
          </w:tcPr>
          <w:p w14:paraId="3C8BC08E" w14:textId="77777777" w:rsidR="003E59BA" w:rsidRPr="003E59BA" w:rsidRDefault="003E59BA" w:rsidP="005750DF">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3E59BA" w:rsidRPr="00046A9E" w14:paraId="0987469F" w14:textId="77777777" w:rsidTr="003E59BA">
        <w:trPr>
          <w:trHeight w:val="256"/>
        </w:trPr>
        <w:tc>
          <w:tcPr>
            <w:tcW w:w="1663" w:type="dxa"/>
          </w:tcPr>
          <w:p w14:paraId="7B002581" w14:textId="77777777" w:rsidR="003E59BA" w:rsidRPr="003E59BA" w:rsidRDefault="003E59BA" w:rsidP="005750DF">
            <w:pPr>
              <w:rPr>
                <w:sz w:val="24"/>
                <w:szCs w:val="24"/>
              </w:rPr>
            </w:pPr>
          </w:p>
        </w:tc>
        <w:tc>
          <w:tcPr>
            <w:tcW w:w="8191" w:type="dxa"/>
          </w:tcPr>
          <w:p w14:paraId="4FABB68E" w14:textId="77777777" w:rsidR="003E59BA" w:rsidRPr="003E59BA" w:rsidRDefault="003E59BA" w:rsidP="005750DF">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3E59BA" w:rsidRPr="00046A9E" w14:paraId="13F5FC4D" w14:textId="77777777" w:rsidTr="005750DF">
        <w:tc>
          <w:tcPr>
            <w:tcW w:w="1663" w:type="dxa"/>
            <w:vMerge w:val="restart"/>
          </w:tcPr>
          <w:p w14:paraId="25ACFDDB" w14:textId="27B66954" w:rsidR="003E59BA" w:rsidRPr="003E59BA" w:rsidRDefault="003E59BA" w:rsidP="005750DF">
            <w:pPr>
              <w:rPr>
                <w:color w:val="7030A0"/>
                <w:sz w:val="24"/>
                <w:szCs w:val="24"/>
              </w:rPr>
            </w:pPr>
          </w:p>
        </w:tc>
        <w:tc>
          <w:tcPr>
            <w:tcW w:w="8191" w:type="dxa"/>
          </w:tcPr>
          <w:p w14:paraId="6C5BAC83" w14:textId="196DE351" w:rsidR="003E59BA" w:rsidRPr="003E59BA" w:rsidRDefault="003E59BA" w:rsidP="005750DF">
            <w:pPr>
              <w:jc w:val="both"/>
              <w:rPr>
                <w:color w:val="7030A0"/>
                <w:sz w:val="24"/>
                <w:szCs w:val="24"/>
              </w:rPr>
            </w:pPr>
          </w:p>
        </w:tc>
      </w:tr>
      <w:tr w:rsidR="003E59BA" w:rsidRPr="00046A9E" w14:paraId="51535DED" w14:textId="77777777" w:rsidTr="005750DF">
        <w:tc>
          <w:tcPr>
            <w:tcW w:w="1663" w:type="dxa"/>
            <w:vMerge/>
          </w:tcPr>
          <w:p w14:paraId="5EDCE03A" w14:textId="77777777" w:rsidR="003E59BA" w:rsidRPr="003E59BA" w:rsidRDefault="003E59BA" w:rsidP="005750DF">
            <w:pPr>
              <w:rPr>
                <w:b/>
                <w:color w:val="7030A0"/>
                <w:sz w:val="24"/>
                <w:szCs w:val="24"/>
              </w:rPr>
            </w:pPr>
          </w:p>
        </w:tc>
        <w:tc>
          <w:tcPr>
            <w:tcW w:w="8191" w:type="dxa"/>
          </w:tcPr>
          <w:p w14:paraId="5A92EB22" w14:textId="1BF37942" w:rsidR="003E59BA" w:rsidRPr="003E59BA" w:rsidRDefault="003E59BA" w:rsidP="005750DF">
            <w:pPr>
              <w:jc w:val="both"/>
              <w:rPr>
                <w:color w:val="7030A0"/>
                <w:sz w:val="24"/>
                <w:szCs w:val="24"/>
              </w:rPr>
            </w:pPr>
          </w:p>
        </w:tc>
      </w:tr>
      <w:tr w:rsidR="003E59BA" w:rsidRPr="00046A9E" w14:paraId="6C4C5C06" w14:textId="77777777" w:rsidTr="005750DF">
        <w:tc>
          <w:tcPr>
            <w:tcW w:w="1663" w:type="dxa"/>
            <w:vMerge/>
          </w:tcPr>
          <w:p w14:paraId="0647407E" w14:textId="77777777" w:rsidR="003E59BA" w:rsidRPr="003E59BA" w:rsidRDefault="003E59BA" w:rsidP="005750DF">
            <w:pPr>
              <w:rPr>
                <w:color w:val="7030A0"/>
                <w:sz w:val="24"/>
                <w:szCs w:val="24"/>
              </w:rPr>
            </w:pPr>
          </w:p>
        </w:tc>
        <w:tc>
          <w:tcPr>
            <w:tcW w:w="8191" w:type="dxa"/>
          </w:tcPr>
          <w:p w14:paraId="7681CAC2" w14:textId="667FA63A" w:rsidR="003E59BA" w:rsidRPr="003E59BA" w:rsidRDefault="003E59BA" w:rsidP="005750DF">
            <w:pPr>
              <w:tabs>
                <w:tab w:val="left" w:pos="993"/>
              </w:tabs>
              <w:contextualSpacing/>
              <w:jc w:val="both"/>
              <w:rPr>
                <w:color w:val="7030A0"/>
                <w:sz w:val="24"/>
                <w:szCs w:val="24"/>
              </w:rPr>
            </w:pPr>
          </w:p>
        </w:tc>
      </w:tr>
    </w:tbl>
    <w:p w14:paraId="48735395" w14:textId="77777777" w:rsidR="003E59BA" w:rsidRPr="00046A9E" w:rsidRDefault="003E59BA" w:rsidP="003E59BA">
      <w:pPr>
        <w:jc w:val="both"/>
      </w:pPr>
    </w:p>
    <w:p w14:paraId="4B52E952"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1BA13F1" w14:textId="77777777" w:rsidR="003E59BA" w:rsidRPr="00046A9E" w:rsidRDefault="003E59BA" w:rsidP="003E59BA">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7A9BD4A5" w14:textId="77777777" w:rsidR="003E59BA" w:rsidRPr="00046A9E" w:rsidRDefault="003E59BA" w:rsidP="003E59BA">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4739C4D0" w14:textId="77777777" w:rsidR="003E59BA" w:rsidRPr="00046A9E" w:rsidRDefault="003E59BA" w:rsidP="003E59BA">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E40379B" w14:textId="77777777" w:rsidR="003E59BA" w:rsidRPr="00046A9E" w:rsidRDefault="003E59BA" w:rsidP="003E59BA">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0A1F931" w14:textId="77777777" w:rsidR="003E59BA" w:rsidRPr="00046A9E" w:rsidRDefault="003E59BA" w:rsidP="003E59BA">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0E1BC5E" w14:textId="77777777" w:rsidR="003E59BA" w:rsidRPr="00046A9E" w:rsidRDefault="003E59BA" w:rsidP="003E59BA">
      <w:pPr>
        <w:ind w:firstLine="709"/>
        <w:jc w:val="both"/>
        <w:rPr>
          <w:sz w:val="28"/>
          <w:szCs w:val="28"/>
        </w:rPr>
      </w:pPr>
      <w:r w:rsidRPr="00046A9E">
        <w:rPr>
          <w:sz w:val="28"/>
          <w:szCs w:val="28"/>
        </w:rPr>
        <w:t>Данное согласие действует до достижения целей обработки персональных данных или в течение срока хранения информации.</w:t>
      </w:r>
    </w:p>
    <w:p w14:paraId="1F044DBF" w14:textId="77777777" w:rsidR="003E59BA" w:rsidRPr="00046A9E" w:rsidRDefault="003E59BA" w:rsidP="003E59BA">
      <w:pPr>
        <w:ind w:firstLine="708"/>
        <w:jc w:val="both"/>
        <w:rPr>
          <w:sz w:val="28"/>
          <w:szCs w:val="28"/>
        </w:rPr>
      </w:pPr>
      <w:r w:rsidRPr="00046A9E">
        <w:rPr>
          <w:sz w:val="28"/>
          <w:szCs w:val="28"/>
        </w:rPr>
        <w:t xml:space="preserve">В соответствии с положениями </w:t>
      </w:r>
      <w:r w:rsidRPr="00587F26">
        <w:rPr>
          <w:rStyle w:val="a6"/>
          <w:color w:val="auto"/>
          <w:sz w:val="28"/>
          <w:szCs w:val="28"/>
        </w:rPr>
        <w:t>части 2 статьи 9</w:t>
      </w:r>
      <w:r w:rsidRPr="00046A9E">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03276BF0" w14:textId="77777777" w:rsidR="003E59BA" w:rsidRPr="00046A9E" w:rsidRDefault="003E59BA" w:rsidP="003E59BA">
      <w:pPr>
        <w:ind w:firstLine="709"/>
        <w:jc w:val="both"/>
        <w:rPr>
          <w:sz w:val="28"/>
          <w:szCs w:val="28"/>
        </w:rPr>
      </w:pPr>
      <w:r w:rsidRPr="00046A9E">
        <w:rPr>
          <w:sz w:val="28"/>
          <w:szCs w:val="28"/>
        </w:rPr>
        <w:t>Я подтверждаю, что, давая такое согласие, я действую по собственной воле и в своих интересах.</w:t>
      </w:r>
    </w:p>
    <w:p w14:paraId="1A64779C" w14:textId="77777777" w:rsidR="003E59BA" w:rsidRPr="00046A9E" w:rsidRDefault="003E59BA" w:rsidP="003E59BA">
      <w:pPr>
        <w:ind w:firstLine="709"/>
        <w:jc w:val="both"/>
        <w:rPr>
          <w:sz w:val="28"/>
          <w:szCs w:val="28"/>
        </w:rPr>
      </w:pPr>
    </w:p>
    <w:p w14:paraId="1B4D4F9A" w14:textId="77777777" w:rsidR="003E59BA" w:rsidRPr="00046A9E" w:rsidRDefault="003E59BA" w:rsidP="003E59BA">
      <w:pPr>
        <w:jc w:val="both"/>
        <w:rPr>
          <w:sz w:val="28"/>
          <w:szCs w:val="28"/>
        </w:rPr>
      </w:pPr>
      <w:r w:rsidRPr="00046A9E">
        <w:rPr>
          <w:sz w:val="28"/>
          <w:szCs w:val="28"/>
        </w:rPr>
        <w:lastRenderedPageBreak/>
        <w:t>«___» ___________202_ г.</w:t>
      </w:r>
    </w:p>
    <w:p w14:paraId="5E480D1D" w14:textId="77777777" w:rsidR="00E83A9D" w:rsidRDefault="00E83A9D" w:rsidP="003E59BA">
      <w:pPr>
        <w:jc w:val="both"/>
        <w:rPr>
          <w:sz w:val="28"/>
          <w:szCs w:val="28"/>
        </w:rPr>
      </w:pPr>
    </w:p>
    <w:p w14:paraId="3D69B35A" w14:textId="366F1366" w:rsidR="003E59BA" w:rsidRPr="00046A9E" w:rsidRDefault="003E59BA" w:rsidP="003E59BA">
      <w:pPr>
        <w:jc w:val="both"/>
        <w:rPr>
          <w:sz w:val="28"/>
          <w:szCs w:val="28"/>
        </w:rPr>
      </w:pPr>
      <w:r w:rsidRPr="00046A9E">
        <w:rPr>
          <w:sz w:val="28"/>
          <w:szCs w:val="28"/>
        </w:rPr>
        <w:t>/_____________________/ _________________________________________</w:t>
      </w:r>
    </w:p>
    <w:p w14:paraId="1B125525" w14:textId="77777777" w:rsidR="003E59BA" w:rsidRPr="00046A9E" w:rsidRDefault="003E59BA" w:rsidP="003E59BA">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295930ED" w14:textId="77777777" w:rsidR="003E59BA" w:rsidRPr="00046A9E" w:rsidRDefault="003E59BA" w:rsidP="003E59BA">
      <w:pPr>
        <w:pStyle w:val="ConsPlusNormal"/>
        <w:jc w:val="center"/>
      </w:pPr>
    </w:p>
    <w:p w14:paraId="0C49E4F0" w14:textId="77777777" w:rsidR="003E59BA" w:rsidRDefault="003E59BA" w:rsidP="002A5C22">
      <w:pPr>
        <w:tabs>
          <w:tab w:val="left" w:pos="2340"/>
          <w:tab w:val="left" w:pos="3780"/>
        </w:tabs>
        <w:rPr>
          <w:sz w:val="28"/>
          <w:szCs w:val="28"/>
        </w:rPr>
      </w:pPr>
    </w:p>
    <w:p w14:paraId="3F315CC8" w14:textId="63C12F22" w:rsidR="00C656DC" w:rsidRDefault="00C656DC" w:rsidP="001632A1">
      <w:pPr>
        <w:tabs>
          <w:tab w:val="left" w:pos="2340"/>
          <w:tab w:val="left" w:pos="3780"/>
        </w:tabs>
        <w:rPr>
          <w:sz w:val="28"/>
          <w:szCs w:val="28"/>
        </w:rPr>
      </w:pPr>
    </w:p>
    <w:p w14:paraId="053A1A53" w14:textId="21109601" w:rsidR="00C656DC" w:rsidRDefault="00C656DC" w:rsidP="00C75A0B">
      <w:pPr>
        <w:tabs>
          <w:tab w:val="left" w:pos="2340"/>
          <w:tab w:val="left" w:pos="3780"/>
        </w:tabs>
        <w:ind w:left="5664"/>
        <w:rPr>
          <w:sz w:val="28"/>
          <w:szCs w:val="28"/>
        </w:rPr>
      </w:pPr>
    </w:p>
    <w:p w14:paraId="14577284" w14:textId="27EDE8A2" w:rsidR="00C656DC" w:rsidRDefault="00C656DC" w:rsidP="00C75A0B">
      <w:pPr>
        <w:tabs>
          <w:tab w:val="left" w:pos="2340"/>
          <w:tab w:val="left" w:pos="3780"/>
        </w:tabs>
        <w:ind w:left="5664"/>
        <w:rPr>
          <w:sz w:val="28"/>
          <w:szCs w:val="28"/>
        </w:rPr>
      </w:pPr>
    </w:p>
    <w:p w14:paraId="6D025B0D" w14:textId="0E6BF783" w:rsidR="00CB6E04" w:rsidRDefault="00CB6E04" w:rsidP="00C75A0B">
      <w:pPr>
        <w:tabs>
          <w:tab w:val="left" w:pos="2340"/>
          <w:tab w:val="left" w:pos="3780"/>
        </w:tabs>
        <w:ind w:left="5664"/>
        <w:rPr>
          <w:sz w:val="28"/>
          <w:szCs w:val="28"/>
        </w:rPr>
      </w:pPr>
    </w:p>
    <w:p w14:paraId="5F0324BF" w14:textId="16A58A28" w:rsidR="00CB6E04" w:rsidRDefault="00CB6E04" w:rsidP="00C75A0B">
      <w:pPr>
        <w:tabs>
          <w:tab w:val="left" w:pos="2340"/>
          <w:tab w:val="left" w:pos="3780"/>
        </w:tabs>
        <w:ind w:left="5664"/>
        <w:rPr>
          <w:sz w:val="28"/>
          <w:szCs w:val="28"/>
        </w:rPr>
      </w:pPr>
    </w:p>
    <w:p w14:paraId="67B1E10B" w14:textId="2E134BE6" w:rsidR="00CB6E04" w:rsidRDefault="00CB6E04" w:rsidP="00C75A0B">
      <w:pPr>
        <w:tabs>
          <w:tab w:val="left" w:pos="2340"/>
          <w:tab w:val="left" w:pos="3780"/>
        </w:tabs>
        <w:ind w:left="5664"/>
        <w:rPr>
          <w:sz w:val="28"/>
          <w:szCs w:val="28"/>
        </w:rPr>
      </w:pPr>
    </w:p>
    <w:p w14:paraId="3553756C" w14:textId="5DCC72EB" w:rsidR="00CB6E04" w:rsidRDefault="00CB6E04" w:rsidP="00C75A0B">
      <w:pPr>
        <w:tabs>
          <w:tab w:val="left" w:pos="2340"/>
          <w:tab w:val="left" w:pos="3780"/>
        </w:tabs>
        <w:ind w:left="5664"/>
        <w:rPr>
          <w:sz w:val="28"/>
          <w:szCs w:val="28"/>
        </w:rPr>
      </w:pPr>
    </w:p>
    <w:p w14:paraId="0761948A" w14:textId="458C2C94" w:rsidR="00CB6E04" w:rsidRDefault="00CB6E04" w:rsidP="00C75A0B">
      <w:pPr>
        <w:tabs>
          <w:tab w:val="left" w:pos="2340"/>
          <w:tab w:val="left" w:pos="3780"/>
        </w:tabs>
        <w:ind w:left="5664"/>
        <w:rPr>
          <w:sz w:val="28"/>
          <w:szCs w:val="28"/>
        </w:rPr>
      </w:pPr>
    </w:p>
    <w:p w14:paraId="2D96F751" w14:textId="139AB831" w:rsidR="00CB6E04" w:rsidRDefault="00CB6E04" w:rsidP="00C75A0B">
      <w:pPr>
        <w:tabs>
          <w:tab w:val="left" w:pos="2340"/>
          <w:tab w:val="left" w:pos="3780"/>
        </w:tabs>
        <w:ind w:left="5664"/>
        <w:rPr>
          <w:sz w:val="28"/>
          <w:szCs w:val="28"/>
        </w:rPr>
      </w:pPr>
    </w:p>
    <w:p w14:paraId="3198FA81" w14:textId="54CF045F" w:rsidR="00CB6E04" w:rsidRDefault="00CB6E04" w:rsidP="00C75A0B">
      <w:pPr>
        <w:tabs>
          <w:tab w:val="left" w:pos="2340"/>
          <w:tab w:val="left" w:pos="3780"/>
        </w:tabs>
        <w:ind w:left="5664"/>
        <w:rPr>
          <w:sz w:val="28"/>
          <w:szCs w:val="28"/>
        </w:rPr>
      </w:pPr>
    </w:p>
    <w:p w14:paraId="24E7A4BA" w14:textId="65A742D8" w:rsidR="00CB6E04" w:rsidRDefault="00CB6E04" w:rsidP="00C75A0B">
      <w:pPr>
        <w:tabs>
          <w:tab w:val="left" w:pos="2340"/>
          <w:tab w:val="left" w:pos="3780"/>
        </w:tabs>
        <w:ind w:left="5664"/>
        <w:rPr>
          <w:sz w:val="28"/>
          <w:szCs w:val="28"/>
        </w:rPr>
      </w:pPr>
    </w:p>
    <w:p w14:paraId="5CBC390D" w14:textId="3BE586BB" w:rsidR="00CB6E04" w:rsidRDefault="00CB6E04" w:rsidP="00C75A0B">
      <w:pPr>
        <w:tabs>
          <w:tab w:val="left" w:pos="2340"/>
          <w:tab w:val="left" w:pos="3780"/>
        </w:tabs>
        <w:ind w:left="5664"/>
        <w:rPr>
          <w:sz w:val="28"/>
          <w:szCs w:val="28"/>
        </w:rPr>
      </w:pPr>
    </w:p>
    <w:p w14:paraId="6F6E9A0F" w14:textId="01192165" w:rsidR="00CB6E04" w:rsidRDefault="00CB6E04" w:rsidP="00C75A0B">
      <w:pPr>
        <w:tabs>
          <w:tab w:val="left" w:pos="2340"/>
          <w:tab w:val="left" w:pos="3780"/>
        </w:tabs>
        <w:ind w:left="5664"/>
        <w:rPr>
          <w:sz w:val="28"/>
          <w:szCs w:val="28"/>
        </w:rPr>
      </w:pPr>
    </w:p>
    <w:p w14:paraId="3C22E18E" w14:textId="2133D177" w:rsidR="00CB6E04" w:rsidRDefault="00CB6E04" w:rsidP="00C75A0B">
      <w:pPr>
        <w:tabs>
          <w:tab w:val="left" w:pos="2340"/>
          <w:tab w:val="left" w:pos="3780"/>
        </w:tabs>
        <w:ind w:left="5664"/>
        <w:rPr>
          <w:sz w:val="28"/>
          <w:szCs w:val="28"/>
        </w:rPr>
      </w:pPr>
    </w:p>
    <w:p w14:paraId="5BF78F1B" w14:textId="4339E696" w:rsidR="00CB6E04" w:rsidRDefault="00CB6E04" w:rsidP="00C75A0B">
      <w:pPr>
        <w:tabs>
          <w:tab w:val="left" w:pos="2340"/>
          <w:tab w:val="left" w:pos="3780"/>
        </w:tabs>
        <w:ind w:left="5664"/>
        <w:rPr>
          <w:sz w:val="28"/>
          <w:szCs w:val="28"/>
        </w:rPr>
      </w:pPr>
    </w:p>
    <w:p w14:paraId="1F4FD1ED" w14:textId="543524DF" w:rsidR="00CB6E04" w:rsidRDefault="00CB6E04" w:rsidP="00C75A0B">
      <w:pPr>
        <w:tabs>
          <w:tab w:val="left" w:pos="2340"/>
          <w:tab w:val="left" w:pos="3780"/>
        </w:tabs>
        <w:ind w:left="5664"/>
        <w:rPr>
          <w:sz w:val="28"/>
          <w:szCs w:val="28"/>
        </w:rPr>
      </w:pPr>
    </w:p>
    <w:p w14:paraId="15D46C8F" w14:textId="115572DC" w:rsidR="00CB6E04" w:rsidRDefault="00CB6E04" w:rsidP="00C75A0B">
      <w:pPr>
        <w:tabs>
          <w:tab w:val="left" w:pos="2340"/>
          <w:tab w:val="left" w:pos="3780"/>
        </w:tabs>
        <w:ind w:left="5664"/>
        <w:rPr>
          <w:sz w:val="28"/>
          <w:szCs w:val="28"/>
        </w:rPr>
      </w:pPr>
    </w:p>
    <w:p w14:paraId="16240B49" w14:textId="7FD1AD2F" w:rsidR="00CB6E04" w:rsidRDefault="00CB6E04" w:rsidP="00C75A0B">
      <w:pPr>
        <w:tabs>
          <w:tab w:val="left" w:pos="2340"/>
          <w:tab w:val="left" w:pos="3780"/>
        </w:tabs>
        <w:ind w:left="5664"/>
        <w:rPr>
          <w:sz w:val="28"/>
          <w:szCs w:val="28"/>
        </w:rPr>
      </w:pPr>
    </w:p>
    <w:p w14:paraId="29EDD0B9" w14:textId="236D0B5F" w:rsidR="00CB6E04" w:rsidRDefault="00CB6E04" w:rsidP="00C75A0B">
      <w:pPr>
        <w:tabs>
          <w:tab w:val="left" w:pos="2340"/>
          <w:tab w:val="left" w:pos="3780"/>
        </w:tabs>
        <w:ind w:left="5664"/>
        <w:rPr>
          <w:sz w:val="28"/>
          <w:szCs w:val="28"/>
        </w:rPr>
      </w:pPr>
    </w:p>
    <w:p w14:paraId="2959FDE6" w14:textId="7C6E37D8" w:rsidR="00CB6E04" w:rsidRDefault="00CB6E04" w:rsidP="00C75A0B">
      <w:pPr>
        <w:tabs>
          <w:tab w:val="left" w:pos="2340"/>
          <w:tab w:val="left" w:pos="3780"/>
        </w:tabs>
        <w:ind w:left="5664"/>
        <w:rPr>
          <w:sz w:val="28"/>
          <w:szCs w:val="28"/>
        </w:rPr>
      </w:pPr>
    </w:p>
    <w:p w14:paraId="2B614AC3" w14:textId="4E7DE6E4" w:rsidR="00CB6E04" w:rsidRDefault="00CB6E04" w:rsidP="00C75A0B">
      <w:pPr>
        <w:tabs>
          <w:tab w:val="left" w:pos="2340"/>
          <w:tab w:val="left" w:pos="3780"/>
        </w:tabs>
        <w:ind w:left="5664"/>
        <w:rPr>
          <w:sz w:val="28"/>
          <w:szCs w:val="28"/>
        </w:rPr>
      </w:pPr>
    </w:p>
    <w:p w14:paraId="4F0FA0AE" w14:textId="2594039C" w:rsidR="00CB6E04" w:rsidRDefault="00CB6E04" w:rsidP="00C75A0B">
      <w:pPr>
        <w:tabs>
          <w:tab w:val="left" w:pos="2340"/>
          <w:tab w:val="left" w:pos="3780"/>
        </w:tabs>
        <w:ind w:left="5664"/>
        <w:rPr>
          <w:sz w:val="28"/>
          <w:szCs w:val="28"/>
        </w:rPr>
      </w:pPr>
    </w:p>
    <w:p w14:paraId="3A5B4DB1" w14:textId="5BC046DB" w:rsidR="00CB6E04" w:rsidRDefault="00CB6E04" w:rsidP="00C75A0B">
      <w:pPr>
        <w:tabs>
          <w:tab w:val="left" w:pos="2340"/>
          <w:tab w:val="left" w:pos="3780"/>
        </w:tabs>
        <w:ind w:left="5664"/>
        <w:rPr>
          <w:sz w:val="28"/>
          <w:szCs w:val="28"/>
        </w:rPr>
      </w:pPr>
    </w:p>
    <w:p w14:paraId="7A6B2B4D" w14:textId="7C6930D0" w:rsidR="00CB6E04" w:rsidRDefault="00CB6E04" w:rsidP="00C75A0B">
      <w:pPr>
        <w:tabs>
          <w:tab w:val="left" w:pos="2340"/>
          <w:tab w:val="left" w:pos="3780"/>
        </w:tabs>
        <w:ind w:left="5664"/>
        <w:rPr>
          <w:sz w:val="28"/>
          <w:szCs w:val="28"/>
        </w:rPr>
      </w:pPr>
    </w:p>
    <w:p w14:paraId="6A82A7E7" w14:textId="31702B00" w:rsidR="00CB6E04" w:rsidRDefault="00CB6E04" w:rsidP="00C75A0B">
      <w:pPr>
        <w:tabs>
          <w:tab w:val="left" w:pos="2340"/>
          <w:tab w:val="left" w:pos="3780"/>
        </w:tabs>
        <w:ind w:left="5664"/>
        <w:rPr>
          <w:sz w:val="28"/>
          <w:szCs w:val="28"/>
        </w:rPr>
      </w:pPr>
    </w:p>
    <w:p w14:paraId="372E6FEC" w14:textId="0B88912C" w:rsidR="00CB6E04" w:rsidRDefault="00CB6E04" w:rsidP="00C75A0B">
      <w:pPr>
        <w:tabs>
          <w:tab w:val="left" w:pos="2340"/>
          <w:tab w:val="left" w:pos="3780"/>
        </w:tabs>
        <w:ind w:left="5664"/>
        <w:rPr>
          <w:sz w:val="28"/>
          <w:szCs w:val="28"/>
        </w:rPr>
      </w:pPr>
    </w:p>
    <w:p w14:paraId="1135EFB2" w14:textId="5D3947AB" w:rsidR="00CB6E04" w:rsidRDefault="00CB6E04" w:rsidP="00C75A0B">
      <w:pPr>
        <w:tabs>
          <w:tab w:val="left" w:pos="2340"/>
          <w:tab w:val="left" w:pos="3780"/>
        </w:tabs>
        <w:ind w:left="5664"/>
        <w:rPr>
          <w:sz w:val="28"/>
          <w:szCs w:val="28"/>
        </w:rPr>
      </w:pPr>
    </w:p>
    <w:p w14:paraId="797F5A50" w14:textId="25B89E2F" w:rsidR="00CB6E04" w:rsidRDefault="00CB6E04" w:rsidP="00C75A0B">
      <w:pPr>
        <w:tabs>
          <w:tab w:val="left" w:pos="2340"/>
          <w:tab w:val="left" w:pos="3780"/>
        </w:tabs>
        <w:ind w:left="5664"/>
        <w:rPr>
          <w:sz w:val="28"/>
          <w:szCs w:val="28"/>
        </w:rPr>
      </w:pPr>
    </w:p>
    <w:p w14:paraId="369932F0" w14:textId="77777777" w:rsidR="00CB6E04" w:rsidRDefault="00CB6E04" w:rsidP="00C75A0B">
      <w:pPr>
        <w:tabs>
          <w:tab w:val="left" w:pos="2340"/>
          <w:tab w:val="left" w:pos="3780"/>
        </w:tabs>
        <w:ind w:left="5664"/>
        <w:rPr>
          <w:sz w:val="28"/>
          <w:szCs w:val="28"/>
        </w:rPr>
      </w:pPr>
    </w:p>
    <w:p w14:paraId="609680C2" w14:textId="08D67310" w:rsidR="00C656DC" w:rsidRDefault="00C656DC" w:rsidP="00C75A0B">
      <w:pPr>
        <w:tabs>
          <w:tab w:val="left" w:pos="2340"/>
          <w:tab w:val="left" w:pos="3780"/>
        </w:tabs>
        <w:ind w:left="5664"/>
        <w:rPr>
          <w:sz w:val="28"/>
          <w:szCs w:val="28"/>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C656DC" w:rsidRPr="00782F1B" w14:paraId="6496BEDC" w14:textId="77777777" w:rsidTr="002A5C22">
        <w:trPr>
          <w:trHeight w:val="5877"/>
        </w:trPr>
        <w:tc>
          <w:tcPr>
            <w:tcW w:w="9639" w:type="dxa"/>
            <w:tcBorders>
              <w:top w:val="nil"/>
              <w:left w:val="nil"/>
              <w:bottom w:val="nil"/>
              <w:right w:val="nil"/>
            </w:tcBorders>
            <w:shd w:val="clear" w:color="auto" w:fill="auto"/>
            <w:tcMar>
              <w:top w:w="0" w:type="dxa"/>
              <w:left w:w="149" w:type="dxa"/>
              <w:bottom w:w="0" w:type="dxa"/>
              <w:right w:w="149" w:type="dxa"/>
            </w:tcMar>
            <w:hideMark/>
          </w:tcPr>
          <w:p w14:paraId="72DD3A1F" w14:textId="0432F910" w:rsidR="00CB6E04" w:rsidRDefault="00CB6E04" w:rsidP="00CB6E04">
            <w:pPr>
              <w:tabs>
                <w:tab w:val="left" w:pos="2340"/>
                <w:tab w:val="left" w:pos="3780"/>
                <w:tab w:val="left" w:pos="5364"/>
              </w:tabs>
              <w:rPr>
                <w:sz w:val="28"/>
                <w:szCs w:val="28"/>
              </w:rPr>
            </w:pPr>
            <w:r>
              <w:rPr>
                <w:noProof/>
                <w:sz w:val="28"/>
                <w:szCs w:val="28"/>
              </w:rPr>
              <w:lastRenderedPageBreak/>
              <mc:AlternateContent>
                <mc:Choice Requires="wps">
                  <w:drawing>
                    <wp:anchor distT="0" distB="0" distL="114300" distR="114300" simplePos="0" relativeHeight="251660288" behindDoc="0" locked="0" layoutInCell="1" allowOverlap="1" wp14:anchorId="3289897E" wp14:editId="3DEE9138">
                      <wp:simplePos x="0" y="0"/>
                      <wp:positionH relativeFrom="column">
                        <wp:posOffset>3382010</wp:posOffset>
                      </wp:positionH>
                      <wp:positionV relativeFrom="paragraph">
                        <wp:posOffset>3810</wp:posOffset>
                      </wp:positionV>
                      <wp:extent cx="2788920" cy="416052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2788920" cy="41605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EAE346C" w14:textId="6A35EBB6" w:rsidR="00CB6E04" w:rsidRDefault="00CB6E04" w:rsidP="00CB6E04">
                                  <w:pPr>
                                    <w:rPr>
                                      <w:color w:val="000000"/>
                                      <w:sz w:val="28"/>
                                      <w:szCs w:val="28"/>
                                    </w:rPr>
                                  </w:pPr>
                                  <w:r>
                                    <w:rPr>
                                      <w:rFonts w:eastAsia="Calibri"/>
                                      <w:color w:val="000000"/>
                                      <w:sz w:val="28"/>
                                      <w:szCs w:val="28"/>
                                    </w:rPr>
                                    <w:t>Приложение №  9</w:t>
                                  </w:r>
                                </w:p>
                                <w:p w14:paraId="0C1DE3F0" w14:textId="77777777" w:rsidR="00CB6E04" w:rsidRDefault="00CB6E04" w:rsidP="00CB6E04">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71BE1359" w14:textId="77777777" w:rsidR="00CB6E04" w:rsidRDefault="00CB6E04" w:rsidP="00CB6E04">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23F94122" w14:textId="77777777" w:rsidR="00CB6E04" w:rsidRPr="000A3234" w:rsidRDefault="00CB6E04" w:rsidP="00CB6E04">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28072777" w14:textId="2C447C4F" w:rsidR="00CB6E04" w:rsidRDefault="00CB6E04" w:rsidP="00CB6E04">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Pr>
                                      <w:rFonts w:eastAsia="Calibri"/>
                                      <w:color w:val="00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89897E" id="Прямоугольник 4" o:spid="_x0000_s1027" style="position:absolute;margin-left:266.3pt;margin-top:.3pt;width:219.6pt;height:32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" fillcolor="white [3201]" stroked="f" strokeweight="1pt">
                      <v:textbox>
                        <w:txbxContent>
                          <w:p w14:paraId="4EAE346C" w14:textId="6A35EBB6" w:rsidR="00CB6E04" w:rsidRDefault="00CB6E04" w:rsidP="00CB6E04">
                            <w:pPr>
                              <w:rPr>
                                <w:color w:val="000000"/>
                                <w:sz w:val="28"/>
                                <w:szCs w:val="28"/>
                              </w:rPr>
                            </w:pPr>
                            <w:r>
                              <w:rPr>
                                <w:rFonts w:eastAsia="Calibri"/>
                                <w:color w:val="000000"/>
                                <w:sz w:val="28"/>
                                <w:szCs w:val="28"/>
                              </w:rPr>
                              <w:t>Приложение №  9</w:t>
                            </w:r>
                          </w:p>
                          <w:p w14:paraId="0C1DE3F0" w14:textId="77777777" w:rsidR="00CB6E04" w:rsidRDefault="00CB6E04" w:rsidP="00CB6E04">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71BE1359" w14:textId="77777777" w:rsidR="00CB6E04" w:rsidRDefault="00CB6E04" w:rsidP="00CB6E04">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23F94122" w14:textId="77777777" w:rsidR="00CB6E04" w:rsidRPr="000A3234" w:rsidRDefault="00CB6E04" w:rsidP="00CB6E04">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28072777" w14:textId="2C447C4F" w:rsidR="00CB6E04" w:rsidRDefault="00CB6E04" w:rsidP="00CB6E04">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Pr>
                                <w:rFonts w:eastAsia="Calibri"/>
                                <w:color w:val="000000"/>
                                <w:sz w:val="28"/>
                                <w:szCs w:val="28"/>
                              </w:rPr>
                              <w:t>»</w:t>
                            </w:r>
                          </w:p>
                        </w:txbxContent>
                      </v:textbox>
                    </v:rect>
                  </w:pict>
                </mc:Fallback>
              </mc:AlternateContent>
            </w:r>
            <w:r>
              <w:rPr>
                <w:sz w:val="28"/>
                <w:szCs w:val="28"/>
              </w:rPr>
              <w:tab/>
            </w:r>
            <w:r>
              <w:rPr>
                <w:sz w:val="28"/>
                <w:szCs w:val="28"/>
              </w:rPr>
              <w:tab/>
            </w:r>
            <w:r>
              <w:rPr>
                <w:sz w:val="28"/>
                <w:szCs w:val="28"/>
              </w:rPr>
              <w:tab/>
            </w:r>
          </w:p>
          <w:p w14:paraId="39925360" w14:textId="0709F57C" w:rsidR="00CB6E04" w:rsidRDefault="00CB6E04" w:rsidP="00C656DC">
            <w:pPr>
              <w:tabs>
                <w:tab w:val="left" w:pos="2340"/>
                <w:tab w:val="left" w:pos="3780"/>
              </w:tabs>
              <w:jc w:val="right"/>
              <w:rPr>
                <w:sz w:val="28"/>
                <w:szCs w:val="28"/>
              </w:rPr>
            </w:pPr>
          </w:p>
          <w:p w14:paraId="27CE8D44" w14:textId="77777777" w:rsidR="00CB6E04" w:rsidRDefault="00CB6E04" w:rsidP="00C656DC">
            <w:pPr>
              <w:tabs>
                <w:tab w:val="left" w:pos="2340"/>
                <w:tab w:val="left" w:pos="3780"/>
              </w:tabs>
              <w:jc w:val="right"/>
              <w:rPr>
                <w:sz w:val="28"/>
                <w:szCs w:val="28"/>
              </w:rPr>
            </w:pPr>
          </w:p>
          <w:p w14:paraId="4D03428B" w14:textId="77777777" w:rsidR="00CB6E04" w:rsidRDefault="00CB6E04" w:rsidP="00C656DC">
            <w:pPr>
              <w:tabs>
                <w:tab w:val="left" w:pos="2340"/>
                <w:tab w:val="left" w:pos="3780"/>
              </w:tabs>
              <w:jc w:val="right"/>
              <w:rPr>
                <w:sz w:val="28"/>
                <w:szCs w:val="28"/>
              </w:rPr>
            </w:pPr>
          </w:p>
          <w:p w14:paraId="13A39AB8" w14:textId="77777777" w:rsidR="00CB6E04" w:rsidRDefault="00CB6E04" w:rsidP="00C656DC">
            <w:pPr>
              <w:tabs>
                <w:tab w:val="left" w:pos="2340"/>
                <w:tab w:val="left" w:pos="3780"/>
              </w:tabs>
              <w:jc w:val="right"/>
              <w:rPr>
                <w:sz w:val="28"/>
                <w:szCs w:val="28"/>
              </w:rPr>
            </w:pPr>
          </w:p>
          <w:p w14:paraId="2C777B11" w14:textId="111CA99D" w:rsidR="00C656DC" w:rsidRPr="000A3234" w:rsidRDefault="00C656DC" w:rsidP="00C656DC">
            <w:pPr>
              <w:tabs>
                <w:tab w:val="left" w:pos="2340"/>
                <w:tab w:val="left" w:pos="3780"/>
              </w:tabs>
              <w:jc w:val="right"/>
              <w:rPr>
                <w:sz w:val="28"/>
                <w:szCs w:val="28"/>
              </w:rPr>
            </w:pPr>
            <w:r w:rsidRPr="000A3234">
              <w:rPr>
                <w:sz w:val="28"/>
                <w:szCs w:val="28"/>
              </w:rPr>
              <w:t xml:space="preserve"> </w:t>
            </w:r>
          </w:p>
          <w:p w14:paraId="021DED1E" w14:textId="77777777" w:rsidR="00513D43" w:rsidRDefault="00513D43" w:rsidP="00782F1B">
            <w:pPr>
              <w:tabs>
                <w:tab w:val="left" w:pos="2340"/>
                <w:tab w:val="left" w:pos="3780"/>
              </w:tabs>
              <w:jc w:val="right"/>
              <w:rPr>
                <w:sz w:val="28"/>
                <w:szCs w:val="28"/>
              </w:rPr>
            </w:pPr>
          </w:p>
          <w:p w14:paraId="597787AD" w14:textId="77777777" w:rsidR="00CB6E04" w:rsidRDefault="00CB6E04" w:rsidP="002A5C22">
            <w:pPr>
              <w:widowControl w:val="0"/>
              <w:autoSpaceDE w:val="0"/>
              <w:autoSpaceDN w:val="0"/>
              <w:adjustRightInd w:val="0"/>
              <w:ind w:right="-748"/>
              <w:jc w:val="center"/>
              <w:rPr>
                <w:b/>
                <w:bCs/>
                <w:sz w:val="28"/>
                <w:szCs w:val="28"/>
              </w:rPr>
            </w:pPr>
          </w:p>
          <w:p w14:paraId="6F16EAC3" w14:textId="77777777" w:rsidR="00CB6E04" w:rsidRDefault="00CB6E04" w:rsidP="002A5C22">
            <w:pPr>
              <w:widowControl w:val="0"/>
              <w:autoSpaceDE w:val="0"/>
              <w:autoSpaceDN w:val="0"/>
              <w:adjustRightInd w:val="0"/>
              <w:ind w:right="-748"/>
              <w:jc w:val="center"/>
              <w:rPr>
                <w:b/>
                <w:bCs/>
                <w:sz w:val="28"/>
                <w:szCs w:val="28"/>
              </w:rPr>
            </w:pPr>
          </w:p>
          <w:p w14:paraId="7819610D" w14:textId="77777777" w:rsidR="00CB6E04" w:rsidRDefault="00CB6E04" w:rsidP="002A5C22">
            <w:pPr>
              <w:widowControl w:val="0"/>
              <w:autoSpaceDE w:val="0"/>
              <w:autoSpaceDN w:val="0"/>
              <w:adjustRightInd w:val="0"/>
              <w:ind w:right="-748"/>
              <w:jc w:val="center"/>
              <w:rPr>
                <w:b/>
                <w:bCs/>
                <w:sz w:val="28"/>
                <w:szCs w:val="28"/>
              </w:rPr>
            </w:pPr>
          </w:p>
          <w:p w14:paraId="0BE12DC8" w14:textId="77777777" w:rsidR="00CB6E04" w:rsidRDefault="00CB6E04" w:rsidP="002A5C22">
            <w:pPr>
              <w:widowControl w:val="0"/>
              <w:autoSpaceDE w:val="0"/>
              <w:autoSpaceDN w:val="0"/>
              <w:adjustRightInd w:val="0"/>
              <w:ind w:right="-748"/>
              <w:jc w:val="center"/>
              <w:rPr>
                <w:b/>
                <w:bCs/>
                <w:sz w:val="28"/>
                <w:szCs w:val="28"/>
              </w:rPr>
            </w:pPr>
          </w:p>
          <w:p w14:paraId="73EEE8B8" w14:textId="77777777" w:rsidR="00CB6E04" w:rsidRDefault="00CB6E04" w:rsidP="002A5C22">
            <w:pPr>
              <w:widowControl w:val="0"/>
              <w:autoSpaceDE w:val="0"/>
              <w:autoSpaceDN w:val="0"/>
              <w:adjustRightInd w:val="0"/>
              <w:ind w:right="-748"/>
              <w:jc w:val="center"/>
              <w:rPr>
                <w:b/>
                <w:bCs/>
                <w:sz w:val="28"/>
                <w:szCs w:val="28"/>
              </w:rPr>
            </w:pPr>
          </w:p>
          <w:p w14:paraId="7F9C7FF7" w14:textId="77777777" w:rsidR="00CB6E04" w:rsidRDefault="00CB6E04" w:rsidP="002A5C22">
            <w:pPr>
              <w:widowControl w:val="0"/>
              <w:autoSpaceDE w:val="0"/>
              <w:autoSpaceDN w:val="0"/>
              <w:adjustRightInd w:val="0"/>
              <w:ind w:right="-748"/>
              <w:jc w:val="center"/>
              <w:rPr>
                <w:b/>
                <w:bCs/>
                <w:sz w:val="28"/>
                <w:szCs w:val="28"/>
              </w:rPr>
            </w:pPr>
          </w:p>
          <w:p w14:paraId="663C8776" w14:textId="77777777" w:rsidR="00CB6E04" w:rsidRDefault="00CB6E04" w:rsidP="002A5C22">
            <w:pPr>
              <w:widowControl w:val="0"/>
              <w:autoSpaceDE w:val="0"/>
              <w:autoSpaceDN w:val="0"/>
              <w:adjustRightInd w:val="0"/>
              <w:ind w:right="-748"/>
              <w:jc w:val="center"/>
              <w:rPr>
                <w:b/>
                <w:bCs/>
                <w:sz w:val="28"/>
                <w:szCs w:val="28"/>
              </w:rPr>
            </w:pPr>
          </w:p>
          <w:p w14:paraId="2FCAC872" w14:textId="77777777" w:rsidR="00CB6E04" w:rsidRDefault="00CB6E04" w:rsidP="002A5C22">
            <w:pPr>
              <w:widowControl w:val="0"/>
              <w:autoSpaceDE w:val="0"/>
              <w:autoSpaceDN w:val="0"/>
              <w:adjustRightInd w:val="0"/>
              <w:ind w:right="-748"/>
              <w:jc w:val="center"/>
              <w:rPr>
                <w:b/>
                <w:bCs/>
                <w:sz w:val="28"/>
                <w:szCs w:val="28"/>
              </w:rPr>
            </w:pPr>
          </w:p>
          <w:p w14:paraId="5B15C15C" w14:textId="77777777" w:rsidR="00CB6E04" w:rsidRDefault="00CB6E04" w:rsidP="002A5C22">
            <w:pPr>
              <w:widowControl w:val="0"/>
              <w:autoSpaceDE w:val="0"/>
              <w:autoSpaceDN w:val="0"/>
              <w:adjustRightInd w:val="0"/>
              <w:ind w:right="-748"/>
              <w:jc w:val="center"/>
              <w:rPr>
                <w:b/>
                <w:bCs/>
                <w:sz w:val="28"/>
                <w:szCs w:val="28"/>
              </w:rPr>
            </w:pPr>
          </w:p>
          <w:p w14:paraId="7DD795DB" w14:textId="77777777" w:rsidR="00CB6E04" w:rsidRDefault="00CB6E04" w:rsidP="002A5C22">
            <w:pPr>
              <w:widowControl w:val="0"/>
              <w:autoSpaceDE w:val="0"/>
              <w:autoSpaceDN w:val="0"/>
              <w:adjustRightInd w:val="0"/>
              <w:ind w:right="-748"/>
              <w:jc w:val="center"/>
              <w:rPr>
                <w:b/>
                <w:bCs/>
                <w:sz w:val="28"/>
                <w:szCs w:val="28"/>
              </w:rPr>
            </w:pPr>
          </w:p>
          <w:p w14:paraId="7AE4AD1B" w14:textId="77777777" w:rsidR="00CB6E04" w:rsidRDefault="00CB6E04" w:rsidP="002A5C22">
            <w:pPr>
              <w:widowControl w:val="0"/>
              <w:autoSpaceDE w:val="0"/>
              <w:autoSpaceDN w:val="0"/>
              <w:adjustRightInd w:val="0"/>
              <w:ind w:right="-748"/>
              <w:jc w:val="center"/>
              <w:rPr>
                <w:b/>
                <w:bCs/>
                <w:sz w:val="28"/>
                <w:szCs w:val="28"/>
              </w:rPr>
            </w:pPr>
          </w:p>
          <w:p w14:paraId="0E39EB64" w14:textId="77777777" w:rsidR="00CB6E04" w:rsidRDefault="00CB6E04" w:rsidP="00CB6E04">
            <w:pPr>
              <w:widowControl w:val="0"/>
              <w:autoSpaceDE w:val="0"/>
              <w:autoSpaceDN w:val="0"/>
              <w:adjustRightInd w:val="0"/>
              <w:ind w:right="-748"/>
              <w:rPr>
                <w:b/>
                <w:bCs/>
                <w:sz w:val="28"/>
                <w:szCs w:val="28"/>
              </w:rPr>
            </w:pPr>
          </w:p>
          <w:p w14:paraId="52D3AA84" w14:textId="77777777" w:rsidR="00CB6E04" w:rsidRDefault="00CB6E04" w:rsidP="002A5C22">
            <w:pPr>
              <w:widowControl w:val="0"/>
              <w:autoSpaceDE w:val="0"/>
              <w:autoSpaceDN w:val="0"/>
              <w:adjustRightInd w:val="0"/>
              <w:ind w:right="-748"/>
              <w:jc w:val="center"/>
              <w:rPr>
                <w:b/>
                <w:bCs/>
                <w:sz w:val="28"/>
                <w:szCs w:val="28"/>
              </w:rPr>
            </w:pPr>
          </w:p>
          <w:p w14:paraId="7272BF56" w14:textId="77777777" w:rsidR="00CB6E04" w:rsidRDefault="00CB6E04" w:rsidP="002A5C22">
            <w:pPr>
              <w:widowControl w:val="0"/>
              <w:autoSpaceDE w:val="0"/>
              <w:autoSpaceDN w:val="0"/>
              <w:adjustRightInd w:val="0"/>
              <w:ind w:right="-748"/>
              <w:jc w:val="center"/>
              <w:rPr>
                <w:b/>
                <w:bCs/>
                <w:sz w:val="28"/>
                <w:szCs w:val="28"/>
              </w:rPr>
            </w:pPr>
          </w:p>
          <w:p w14:paraId="44757039" w14:textId="0CE2D1C2" w:rsidR="00BE1D06" w:rsidRPr="00BB54ED" w:rsidRDefault="008B4490" w:rsidP="00BE1D06">
            <w:pPr>
              <w:tabs>
                <w:tab w:val="left" w:pos="2340"/>
                <w:tab w:val="left" w:pos="3780"/>
              </w:tabs>
              <w:jc w:val="center"/>
              <w:rPr>
                <w:b/>
                <w:color w:val="000000" w:themeColor="text1"/>
                <w:sz w:val="28"/>
                <w:szCs w:val="28"/>
              </w:rPr>
            </w:pPr>
            <w:r>
              <w:rPr>
                <w:b/>
                <w:bCs/>
                <w:sz w:val="28"/>
                <w:szCs w:val="28"/>
              </w:rPr>
              <w:t xml:space="preserve">Форма </w:t>
            </w:r>
            <w:r w:rsidR="002A5C22" w:rsidRPr="00C75A0B">
              <w:rPr>
                <w:b/>
                <w:bCs/>
                <w:sz w:val="28"/>
                <w:szCs w:val="28"/>
              </w:rPr>
              <w:t xml:space="preserve"> </w:t>
            </w:r>
            <w:r>
              <w:rPr>
                <w:b/>
                <w:bCs/>
                <w:sz w:val="28"/>
                <w:szCs w:val="28"/>
              </w:rPr>
              <w:t>заявления</w:t>
            </w:r>
            <w:r w:rsidR="00BE1D06" w:rsidRPr="00BB54ED">
              <w:rPr>
                <w:b/>
                <w:color w:val="000000" w:themeColor="text1"/>
                <w:sz w:val="28"/>
                <w:szCs w:val="28"/>
              </w:rPr>
              <w:t xml:space="preserve"> об уведомительной регистрации  факта прекращения</w:t>
            </w:r>
          </w:p>
          <w:p w14:paraId="685F1C1D" w14:textId="77777777" w:rsidR="00BE1D06" w:rsidRPr="00BB54ED" w:rsidRDefault="00BE1D06" w:rsidP="00BE1D06">
            <w:pPr>
              <w:tabs>
                <w:tab w:val="left" w:pos="2340"/>
                <w:tab w:val="left" w:pos="3780"/>
              </w:tabs>
              <w:jc w:val="center"/>
              <w:rPr>
                <w:color w:val="000000" w:themeColor="text1"/>
                <w:sz w:val="28"/>
                <w:szCs w:val="28"/>
              </w:rPr>
            </w:pPr>
            <w:r w:rsidRPr="00BB54ED">
              <w:rPr>
                <w:b/>
                <w:color w:val="000000" w:themeColor="text1"/>
                <w:sz w:val="28"/>
                <w:szCs w:val="28"/>
              </w:rPr>
              <w:t>трудового договора</w:t>
            </w:r>
          </w:p>
          <w:p w14:paraId="4FC43BC6" w14:textId="23C66379" w:rsidR="008B4490" w:rsidRDefault="008B4490" w:rsidP="008B4490">
            <w:pPr>
              <w:tabs>
                <w:tab w:val="left" w:pos="2340"/>
                <w:tab w:val="left" w:pos="3780"/>
              </w:tabs>
              <w:jc w:val="center"/>
              <w:rPr>
                <w:b/>
                <w:bCs/>
                <w:sz w:val="28"/>
                <w:szCs w:val="28"/>
              </w:rPr>
            </w:pPr>
          </w:p>
          <w:p w14:paraId="46F5F3CC" w14:textId="4955EFA2" w:rsidR="00C656DC" w:rsidRPr="00782F1B" w:rsidRDefault="00C656DC" w:rsidP="00063CAC">
            <w:pPr>
              <w:tabs>
                <w:tab w:val="left" w:pos="2340"/>
                <w:tab w:val="left" w:pos="3780"/>
              </w:tabs>
              <w:jc w:val="center"/>
              <w:rPr>
                <w:sz w:val="28"/>
                <w:szCs w:val="28"/>
              </w:rPr>
            </w:pPr>
          </w:p>
        </w:tc>
      </w:tr>
    </w:tbl>
    <w:p w14:paraId="7BAF5209" w14:textId="77777777" w:rsidR="002A5C22" w:rsidRDefault="002A5C22" w:rsidP="002A5C22">
      <w:pPr>
        <w:widowControl w:val="0"/>
        <w:autoSpaceDE w:val="0"/>
        <w:autoSpaceDN w:val="0"/>
        <w:adjustRightInd w:val="0"/>
        <w:ind w:right="-62"/>
        <w:rPr>
          <w:b/>
          <w:sz w:val="28"/>
          <w:szCs w:val="28"/>
        </w:rPr>
      </w:pPr>
    </w:p>
    <w:p w14:paraId="0FEB2F8A" w14:textId="77777777" w:rsidR="002A5C22" w:rsidRDefault="002A5C22" w:rsidP="002A5C22">
      <w:pPr>
        <w:widowControl w:val="0"/>
        <w:autoSpaceDE w:val="0"/>
        <w:autoSpaceDN w:val="0"/>
        <w:adjustRightInd w:val="0"/>
        <w:ind w:right="-62"/>
        <w:jc w:val="center"/>
        <w:rPr>
          <w:b/>
          <w:sz w:val="28"/>
          <w:szCs w:val="28"/>
        </w:rPr>
      </w:pPr>
    </w:p>
    <w:tbl>
      <w:tblPr>
        <w:tblStyle w:val="af0"/>
        <w:tblW w:w="5068" w:type="dxa"/>
        <w:tblInd w:w="4786" w:type="dxa"/>
        <w:tblLayout w:type="fixed"/>
        <w:tblLook w:val="04A0" w:firstRow="1" w:lastRow="0" w:firstColumn="1" w:lastColumn="0" w:noHBand="0" w:noVBand="1"/>
      </w:tblPr>
      <w:tblGrid>
        <w:gridCol w:w="5068"/>
      </w:tblGrid>
      <w:tr w:rsidR="002A5C22" w14:paraId="2B9098C6" w14:textId="77777777" w:rsidTr="005750DF">
        <w:tc>
          <w:tcPr>
            <w:tcW w:w="5068" w:type="dxa"/>
            <w:tcBorders>
              <w:top w:val="nil"/>
              <w:left w:val="nil"/>
              <w:bottom w:val="nil"/>
              <w:right w:val="nil"/>
            </w:tcBorders>
          </w:tcPr>
          <w:p w14:paraId="4C8B8159" w14:textId="77777777" w:rsidR="002A5C22" w:rsidRPr="008B4490" w:rsidRDefault="002A5C22" w:rsidP="005750DF">
            <w:pPr>
              <w:pStyle w:val="afe"/>
              <w:jc w:val="left"/>
              <w:rPr>
                <w:rFonts w:ascii="Times New Roman" w:hAnsi="Times New Roman" w:cs="Times New Roman"/>
                <w:color w:val="000000" w:themeColor="text1"/>
                <w:sz w:val="28"/>
                <w:szCs w:val="28"/>
              </w:rPr>
            </w:pPr>
            <w:r w:rsidRPr="008B4490">
              <w:rPr>
                <w:rFonts w:ascii="Times New Roman" w:hAnsi="Times New Roman" w:cs="Times New Roman"/>
                <w:color w:val="000000" w:themeColor="text1"/>
                <w:sz w:val="28"/>
                <w:szCs w:val="28"/>
              </w:rPr>
              <w:t>Главе</w:t>
            </w:r>
          </w:p>
          <w:p w14:paraId="1EEE005C" w14:textId="77777777" w:rsidR="002A5C22" w:rsidRPr="008B4490" w:rsidRDefault="002A5C22" w:rsidP="005750DF">
            <w:pPr>
              <w:rPr>
                <w:b/>
                <w:color w:val="000000" w:themeColor="text1"/>
                <w:sz w:val="28"/>
                <w:szCs w:val="28"/>
              </w:rPr>
            </w:pPr>
            <w:r w:rsidRPr="008B4490">
              <w:rPr>
                <w:rFonts w:eastAsia="Calibri"/>
                <w:color w:val="000000" w:themeColor="text1"/>
                <w:sz w:val="28"/>
                <w:szCs w:val="28"/>
              </w:rPr>
              <w:t>Платнировского сельского поселения Кореновского муниципального                                                                     района  Краснодарского края</w:t>
            </w:r>
          </w:p>
        </w:tc>
      </w:tr>
      <w:tr w:rsidR="002A5C22" w14:paraId="22684ACA" w14:textId="77777777" w:rsidTr="005750DF">
        <w:tc>
          <w:tcPr>
            <w:tcW w:w="5068" w:type="dxa"/>
            <w:tcBorders>
              <w:top w:val="nil"/>
              <w:left w:val="nil"/>
              <w:bottom w:val="nil"/>
              <w:right w:val="nil"/>
            </w:tcBorders>
          </w:tcPr>
          <w:p w14:paraId="6541A51E" w14:textId="77777777" w:rsidR="002A5C22" w:rsidRPr="008B4490" w:rsidRDefault="002A5C22" w:rsidP="005750DF">
            <w:pPr>
              <w:rPr>
                <w:b/>
                <w:color w:val="000000" w:themeColor="text1"/>
                <w:sz w:val="28"/>
                <w:szCs w:val="28"/>
              </w:rPr>
            </w:pPr>
            <w:r w:rsidRPr="008B4490">
              <w:rPr>
                <w:rFonts w:eastAsia="Calibri"/>
                <w:b/>
                <w:color w:val="000000" w:themeColor="text1"/>
                <w:sz w:val="28"/>
                <w:szCs w:val="28"/>
              </w:rPr>
              <w:t>_______________________________</w:t>
            </w:r>
          </w:p>
        </w:tc>
      </w:tr>
      <w:tr w:rsidR="002A5C22" w14:paraId="1503C5BE" w14:textId="77777777" w:rsidTr="005750DF">
        <w:tc>
          <w:tcPr>
            <w:tcW w:w="5068" w:type="dxa"/>
            <w:tcBorders>
              <w:top w:val="nil"/>
              <w:left w:val="nil"/>
              <w:bottom w:val="nil"/>
              <w:right w:val="nil"/>
            </w:tcBorders>
          </w:tcPr>
          <w:p w14:paraId="1609E786" w14:textId="54BADC93" w:rsidR="002A5C22" w:rsidRPr="008B4490" w:rsidRDefault="00DC3DF6" w:rsidP="005750DF">
            <w:pPr>
              <w:rPr>
                <w:b/>
                <w:color w:val="000000" w:themeColor="text1"/>
                <w:sz w:val="28"/>
                <w:szCs w:val="28"/>
              </w:rPr>
            </w:pPr>
            <w:r>
              <w:rPr>
                <w:rFonts w:eastAsia="Calibri"/>
                <w:color w:val="000000" w:themeColor="text1"/>
                <w:sz w:val="28"/>
                <w:szCs w:val="28"/>
              </w:rPr>
              <w:t>_</w:t>
            </w:r>
            <w:r w:rsidR="002A5C22" w:rsidRPr="008B4490">
              <w:rPr>
                <w:rFonts w:eastAsia="Calibri"/>
                <w:color w:val="000000" w:themeColor="text1"/>
                <w:sz w:val="28"/>
                <w:szCs w:val="28"/>
              </w:rPr>
              <w:t>_________________________________________________</w:t>
            </w:r>
          </w:p>
        </w:tc>
      </w:tr>
      <w:tr w:rsidR="002A5C22" w14:paraId="580F542A" w14:textId="77777777" w:rsidTr="005750DF">
        <w:tc>
          <w:tcPr>
            <w:tcW w:w="5068" w:type="dxa"/>
            <w:tcBorders>
              <w:top w:val="nil"/>
              <w:left w:val="nil"/>
              <w:bottom w:val="nil"/>
              <w:right w:val="nil"/>
            </w:tcBorders>
          </w:tcPr>
          <w:p w14:paraId="4CC5B721" w14:textId="77777777" w:rsidR="002A5C22" w:rsidRPr="008B4490" w:rsidRDefault="002A5C22" w:rsidP="005750DF">
            <w:pPr>
              <w:rPr>
                <w:color w:val="000000" w:themeColor="text1"/>
                <w:sz w:val="28"/>
                <w:szCs w:val="28"/>
              </w:rPr>
            </w:pPr>
            <w:r w:rsidRPr="008B4490">
              <w:rPr>
                <w:rFonts w:eastAsia="Calibri"/>
                <w:color w:val="000000" w:themeColor="text1"/>
              </w:rPr>
              <w:t>(фамилия, имя, отчество (последнее - при наличии)</w:t>
            </w:r>
          </w:p>
        </w:tc>
      </w:tr>
      <w:tr w:rsidR="002A5C22" w14:paraId="6A3F4DDD" w14:textId="77777777" w:rsidTr="005750DF">
        <w:tc>
          <w:tcPr>
            <w:tcW w:w="5068" w:type="dxa"/>
            <w:tcBorders>
              <w:top w:val="nil"/>
              <w:left w:val="nil"/>
              <w:bottom w:val="nil"/>
              <w:right w:val="nil"/>
            </w:tcBorders>
          </w:tcPr>
          <w:p w14:paraId="5F1CADAA" w14:textId="77777777" w:rsidR="002A5C22" w:rsidRPr="008B4490" w:rsidRDefault="002A5C22" w:rsidP="005750DF">
            <w:pPr>
              <w:rPr>
                <w:b/>
                <w:color w:val="000000" w:themeColor="text1"/>
                <w:sz w:val="28"/>
                <w:szCs w:val="28"/>
              </w:rPr>
            </w:pPr>
            <w:r w:rsidRPr="008B4490">
              <w:rPr>
                <w:rFonts w:eastAsia="Calibri"/>
                <w:color w:val="000000" w:themeColor="text1"/>
              </w:rPr>
              <w:t>(реквизиты удостоверяющие личность     заявителя)</w:t>
            </w:r>
          </w:p>
        </w:tc>
      </w:tr>
      <w:tr w:rsidR="002A5C22" w14:paraId="6AA22D74" w14:textId="77777777" w:rsidTr="005750DF">
        <w:tc>
          <w:tcPr>
            <w:tcW w:w="5068" w:type="dxa"/>
            <w:tcBorders>
              <w:top w:val="nil"/>
              <w:left w:val="nil"/>
              <w:bottom w:val="nil"/>
              <w:right w:val="nil"/>
            </w:tcBorders>
          </w:tcPr>
          <w:p w14:paraId="199B01D6" w14:textId="77777777" w:rsidR="002A5C22" w:rsidRPr="008B4490" w:rsidRDefault="002A5C22" w:rsidP="005750DF">
            <w:pPr>
              <w:rPr>
                <w:color w:val="000000" w:themeColor="text1"/>
                <w:sz w:val="28"/>
                <w:szCs w:val="28"/>
              </w:rPr>
            </w:pPr>
            <w:r w:rsidRPr="008B4490">
              <w:rPr>
                <w:rFonts w:eastAsia="Calibri"/>
                <w:color w:val="000000" w:themeColor="text1"/>
                <w:sz w:val="28"/>
                <w:szCs w:val="28"/>
              </w:rPr>
              <w:t>На основании:___________________</w:t>
            </w:r>
          </w:p>
        </w:tc>
      </w:tr>
      <w:tr w:rsidR="002A5C22" w14:paraId="7F6ECE70" w14:textId="77777777" w:rsidTr="005750DF">
        <w:tc>
          <w:tcPr>
            <w:tcW w:w="5068" w:type="dxa"/>
            <w:tcBorders>
              <w:top w:val="nil"/>
              <w:left w:val="nil"/>
              <w:bottom w:val="nil"/>
              <w:right w:val="nil"/>
            </w:tcBorders>
          </w:tcPr>
          <w:p w14:paraId="6AB6BC9D" w14:textId="77777777" w:rsidR="002A5C22" w:rsidRPr="008B4490" w:rsidRDefault="002A5C22" w:rsidP="005750DF">
            <w:pPr>
              <w:rPr>
                <w:color w:val="000000" w:themeColor="text1"/>
                <w:sz w:val="28"/>
                <w:szCs w:val="28"/>
              </w:rPr>
            </w:pPr>
            <w:r w:rsidRPr="008B4490">
              <w:rPr>
                <w:rFonts w:eastAsia="Calibri"/>
                <w:color w:val="000000" w:themeColor="text1"/>
                <w:sz w:val="28"/>
                <w:szCs w:val="28"/>
              </w:rPr>
              <w:t>_______________________________</w:t>
            </w:r>
          </w:p>
        </w:tc>
      </w:tr>
      <w:tr w:rsidR="002A5C22" w14:paraId="6FB4F7EA" w14:textId="77777777" w:rsidTr="005750DF">
        <w:tc>
          <w:tcPr>
            <w:tcW w:w="5068" w:type="dxa"/>
            <w:tcBorders>
              <w:top w:val="nil"/>
              <w:left w:val="nil"/>
              <w:bottom w:val="nil"/>
              <w:right w:val="nil"/>
            </w:tcBorders>
          </w:tcPr>
          <w:p w14:paraId="58F2A51C" w14:textId="77777777" w:rsidR="002A5C22" w:rsidRPr="008B4490" w:rsidRDefault="002A5C22" w:rsidP="005750DF">
            <w:pPr>
              <w:rPr>
                <w:color w:val="000000" w:themeColor="text1"/>
                <w:sz w:val="28"/>
                <w:szCs w:val="28"/>
              </w:rPr>
            </w:pPr>
            <w:r w:rsidRPr="008B4490">
              <w:rPr>
                <w:rFonts w:eastAsia="Calibri"/>
                <w:color w:val="000000" w:themeColor="text1"/>
              </w:rPr>
              <w:t xml:space="preserve">(наименование и реквизиты доверенности, иного документа, </w:t>
            </w:r>
            <w:proofErr w:type="spellStart"/>
            <w:r w:rsidRPr="008B4490">
              <w:rPr>
                <w:rFonts w:eastAsia="Calibri"/>
                <w:color w:val="000000" w:themeColor="text1"/>
              </w:rPr>
              <w:t>ф.и.о.</w:t>
            </w:r>
            <w:proofErr w:type="spellEnd"/>
            <w:r w:rsidRPr="008B4490">
              <w:rPr>
                <w:rFonts w:eastAsia="Calibri"/>
                <w:color w:val="000000" w:themeColor="text1"/>
              </w:rPr>
              <w:t xml:space="preserve"> нотариуса, округ)</w:t>
            </w:r>
          </w:p>
        </w:tc>
      </w:tr>
    </w:tbl>
    <w:p w14:paraId="287D6B54" w14:textId="01502BDC" w:rsidR="00CC51A1" w:rsidRPr="00782F1B" w:rsidRDefault="00CC51A1" w:rsidP="00782F1B">
      <w:pPr>
        <w:tabs>
          <w:tab w:val="left" w:pos="2340"/>
          <w:tab w:val="left" w:pos="3780"/>
        </w:tabs>
        <w:jc w:val="right"/>
        <w:rPr>
          <w:sz w:val="28"/>
          <w:szCs w:val="28"/>
        </w:rPr>
      </w:pPr>
      <w:r w:rsidRPr="00782F1B">
        <w:rPr>
          <w:sz w:val="28"/>
          <w:szCs w:val="28"/>
        </w:rPr>
        <w:t xml:space="preserve"> </w:t>
      </w:r>
    </w:p>
    <w:p w14:paraId="52ACC0CD" w14:textId="77777777" w:rsidR="00063CAC" w:rsidRDefault="00063CAC" w:rsidP="00063CAC">
      <w:pPr>
        <w:tabs>
          <w:tab w:val="left" w:pos="2340"/>
          <w:tab w:val="left" w:pos="3780"/>
        </w:tabs>
        <w:jc w:val="center"/>
        <w:rPr>
          <w:b/>
          <w:color w:val="000000" w:themeColor="text1"/>
          <w:sz w:val="28"/>
          <w:szCs w:val="28"/>
        </w:rPr>
      </w:pPr>
      <w:r>
        <w:rPr>
          <w:b/>
          <w:color w:val="000000" w:themeColor="text1"/>
          <w:sz w:val="28"/>
          <w:szCs w:val="28"/>
        </w:rPr>
        <w:t xml:space="preserve">Заявление </w:t>
      </w:r>
    </w:p>
    <w:p w14:paraId="6E8B4DB4" w14:textId="77777777" w:rsidR="00CC51A1" w:rsidRPr="00782F1B" w:rsidRDefault="00CC51A1" w:rsidP="00782F1B">
      <w:pPr>
        <w:tabs>
          <w:tab w:val="left" w:pos="2340"/>
          <w:tab w:val="left" w:pos="3780"/>
        </w:tabs>
        <w:jc w:val="right"/>
        <w:rPr>
          <w:sz w:val="28"/>
          <w:szCs w:val="28"/>
        </w:rPr>
      </w:pPr>
    </w:p>
    <w:p w14:paraId="5624D3CB" w14:textId="77777777" w:rsidR="008B4490" w:rsidRPr="00BB54ED" w:rsidRDefault="008B4490" w:rsidP="008B4490">
      <w:pPr>
        <w:tabs>
          <w:tab w:val="left" w:pos="2340"/>
          <w:tab w:val="left" w:pos="3780"/>
        </w:tabs>
        <w:jc w:val="center"/>
        <w:rPr>
          <w:b/>
          <w:color w:val="000000" w:themeColor="text1"/>
          <w:sz w:val="28"/>
          <w:szCs w:val="28"/>
        </w:rPr>
      </w:pPr>
    </w:p>
    <w:p w14:paraId="42F4CA12" w14:textId="7D9150D0" w:rsidR="00CC51A1" w:rsidRPr="00782F1B" w:rsidRDefault="00782F1B" w:rsidP="008B4490">
      <w:pPr>
        <w:tabs>
          <w:tab w:val="left" w:pos="2340"/>
          <w:tab w:val="left" w:pos="3780"/>
        </w:tabs>
        <w:jc w:val="center"/>
        <w:rPr>
          <w:sz w:val="28"/>
          <w:szCs w:val="28"/>
        </w:rPr>
      </w:pPr>
      <w:r>
        <w:rPr>
          <w:sz w:val="28"/>
          <w:szCs w:val="28"/>
        </w:rPr>
        <w:t xml:space="preserve">       </w:t>
      </w:r>
      <w:r w:rsidR="00CC51A1" w:rsidRPr="00782F1B">
        <w:rPr>
          <w:sz w:val="28"/>
          <w:szCs w:val="28"/>
        </w:rPr>
        <w:t xml:space="preserve">Прошу провести в соответствии с частью третьей статьи 307 Трудового кодекса Российской Федерации уведомительную регистрацию факта </w:t>
      </w:r>
      <w:r w:rsidR="00CC51A1" w:rsidRPr="00782F1B">
        <w:rPr>
          <w:sz w:val="28"/>
          <w:szCs w:val="28"/>
        </w:rPr>
        <w:lastRenderedPageBreak/>
        <w:t xml:space="preserve">прекращения трудового договора между мной,  </w:t>
      </w:r>
      <w:r w:rsidR="008B4490">
        <w:rPr>
          <w:sz w:val="28"/>
          <w:szCs w:val="28"/>
        </w:rPr>
        <w:t>______________</w:t>
      </w:r>
      <w:r w:rsidR="00CC51A1" w:rsidRPr="00782F1B">
        <w:rPr>
          <w:sz w:val="28"/>
          <w:szCs w:val="28"/>
        </w:rPr>
        <w:t xml:space="preserve">  ,    работодателем – физическим лицом, не являющимся индивидуальным предпринимателем, и работником            _____________________         .</w:t>
      </w:r>
    </w:p>
    <w:p w14:paraId="43F8EEFA" w14:textId="784BE06F" w:rsidR="00CC51A1" w:rsidRPr="00782F1B" w:rsidRDefault="00CC51A1" w:rsidP="00782F1B">
      <w:pPr>
        <w:tabs>
          <w:tab w:val="left" w:pos="2340"/>
          <w:tab w:val="left" w:pos="3780"/>
        </w:tabs>
        <w:jc w:val="both"/>
        <w:rPr>
          <w:sz w:val="28"/>
          <w:szCs w:val="28"/>
        </w:rPr>
      </w:pPr>
      <w:r w:rsidRPr="00782F1B">
        <w:rPr>
          <w:sz w:val="28"/>
          <w:szCs w:val="28"/>
        </w:rPr>
        <w:t xml:space="preserve">Трудовой договор в </w:t>
      </w:r>
      <w:r w:rsidR="00DA745C" w:rsidRPr="00782F1B">
        <w:rPr>
          <w:sz w:val="28"/>
          <w:szCs w:val="28"/>
        </w:rPr>
        <w:t>двух</w:t>
      </w:r>
      <w:r w:rsidRPr="00782F1B">
        <w:rPr>
          <w:sz w:val="28"/>
          <w:szCs w:val="28"/>
        </w:rPr>
        <w:t xml:space="preserve"> подлинных экземплярах прилагаю.</w:t>
      </w:r>
    </w:p>
    <w:p w14:paraId="3FF4CFE0" w14:textId="77777777" w:rsidR="00CC51A1" w:rsidRPr="00782F1B" w:rsidRDefault="00CC51A1" w:rsidP="00782F1B">
      <w:pPr>
        <w:tabs>
          <w:tab w:val="left" w:pos="2340"/>
          <w:tab w:val="left" w:pos="3780"/>
        </w:tabs>
        <w:jc w:val="both"/>
        <w:rPr>
          <w:sz w:val="28"/>
          <w:szCs w:val="28"/>
        </w:rPr>
      </w:pPr>
    </w:p>
    <w:p w14:paraId="2DD7A329" w14:textId="77777777" w:rsidR="00CC51A1" w:rsidRPr="00782F1B" w:rsidRDefault="00CC51A1" w:rsidP="00782F1B">
      <w:pPr>
        <w:tabs>
          <w:tab w:val="left" w:pos="2340"/>
          <w:tab w:val="left" w:pos="3780"/>
        </w:tabs>
        <w:jc w:val="both"/>
        <w:rPr>
          <w:sz w:val="28"/>
          <w:szCs w:val="28"/>
        </w:rPr>
      </w:pPr>
    </w:p>
    <w:p w14:paraId="449B2D1E" w14:textId="77777777" w:rsidR="00CC51A1" w:rsidRPr="00782F1B" w:rsidRDefault="00CC51A1" w:rsidP="00782F1B">
      <w:pPr>
        <w:tabs>
          <w:tab w:val="left" w:pos="2340"/>
          <w:tab w:val="left" w:pos="3780"/>
        </w:tabs>
        <w:jc w:val="both"/>
        <w:rPr>
          <w:sz w:val="28"/>
          <w:szCs w:val="28"/>
        </w:rPr>
      </w:pPr>
    </w:p>
    <w:p w14:paraId="101EADD8" w14:textId="77777777" w:rsidR="00CC51A1" w:rsidRPr="00782F1B" w:rsidRDefault="00CC51A1" w:rsidP="00782F1B">
      <w:pPr>
        <w:tabs>
          <w:tab w:val="left" w:pos="2340"/>
          <w:tab w:val="left" w:pos="3780"/>
        </w:tabs>
        <w:jc w:val="both"/>
        <w:rPr>
          <w:sz w:val="28"/>
          <w:szCs w:val="28"/>
        </w:rPr>
      </w:pPr>
      <w:r w:rsidRPr="00782F1B">
        <w:rPr>
          <w:sz w:val="28"/>
          <w:szCs w:val="28"/>
        </w:rPr>
        <w:t>________________      ____________________          ______________________</w:t>
      </w:r>
    </w:p>
    <w:p w14:paraId="03FFF810" w14:textId="77777777" w:rsidR="00CC51A1" w:rsidRPr="00782F1B" w:rsidRDefault="00CC51A1" w:rsidP="00782F1B">
      <w:pPr>
        <w:tabs>
          <w:tab w:val="left" w:pos="2340"/>
          <w:tab w:val="left" w:pos="3780"/>
        </w:tabs>
        <w:jc w:val="both"/>
        <w:rPr>
          <w:sz w:val="28"/>
          <w:szCs w:val="28"/>
        </w:rPr>
      </w:pPr>
      <w:r w:rsidRPr="00782F1B">
        <w:rPr>
          <w:sz w:val="28"/>
          <w:szCs w:val="28"/>
        </w:rPr>
        <w:t>дата</w:t>
      </w:r>
      <w:r w:rsidRPr="00782F1B">
        <w:rPr>
          <w:sz w:val="28"/>
          <w:szCs w:val="28"/>
        </w:rPr>
        <w:tab/>
      </w:r>
      <w:r w:rsidRPr="00782F1B">
        <w:rPr>
          <w:sz w:val="28"/>
          <w:szCs w:val="28"/>
        </w:rPr>
        <w:tab/>
      </w:r>
      <w:r w:rsidRPr="00782F1B">
        <w:rPr>
          <w:sz w:val="28"/>
          <w:szCs w:val="28"/>
        </w:rPr>
        <w:tab/>
      </w:r>
      <w:r w:rsidRPr="00782F1B">
        <w:rPr>
          <w:sz w:val="28"/>
          <w:szCs w:val="28"/>
        </w:rPr>
        <w:tab/>
      </w:r>
      <w:r w:rsidRPr="00782F1B">
        <w:rPr>
          <w:sz w:val="28"/>
          <w:szCs w:val="28"/>
        </w:rPr>
        <w:tab/>
        <w:t>подпись</w:t>
      </w:r>
      <w:r w:rsidRPr="00782F1B">
        <w:rPr>
          <w:sz w:val="28"/>
          <w:szCs w:val="28"/>
        </w:rPr>
        <w:tab/>
      </w:r>
      <w:r w:rsidRPr="00782F1B">
        <w:rPr>
          <w:sz w:val="28"/>
          <w:szCs w:val="28"/>
        </w:rPr>
        <w:tab/>
      </w:r>
      <w:r w:rsidRPr="00782F1B">
        <w:rPr>
          <w:sz w:val="28"/>
          <w:szCs w:val="28"/>
        </w:rPr>
        <w:tab/>
      </w:r>
      <w:r w:rsidRPr="00782F1B">
        <w:rPr>
          <w:sz w:val="28"/>
          <w:szCs w:val="28"/>
        </w:rPr>
        <w:tab/>
        <w:t>расшифровка подписи</w:t>
      </w:r>
    </w:p>
    <w:p w14:paraId="0DDC20F5" w14:textId="5754DCFC" w:rsidR="00CC51A1" w:rsidRPr="00782F1B" w:rsidRDefault="00CC51A1" w:rsidP="00782F1B">
      <w:pPr>
        <w:tabs>
          <w:tab w:val="left" w:pos="2340"/>
          <w:tab w:val="left" w:pos="3780"/>
        </w:tabs>
        <w:jc w:val="right"/>
        <w:rPr>
          <w:sz w:val="28"/>
          <w:szCs w:val="28"/>
        </w:rPr>
      </w:pPr>
    </w:p>
    <w:p w14:paraId="6DAE9A04" w14:textId="5E578FED" w:rsidR="00CC51A1" w:rsidRPr="00782F1B" w:rsidRDefault="00CC51A1" w:rsidP="00782F1B">
      <w:pPr>
        <w:tabs>
          <w:tab w:val="left" w:pos="2340"/>
          <w:tab w:val="left" w:pos="3780"/>
        </w:tabs>
        <w:jc w:val="right"/>
        <w:rPr>
          <w:sz w:val="28"/>
          <w:szCs w:val="28"/>
        </w:rPr>
      </w:pPr>
    </w:p>
    <w:p w14:paraId="167851A0" w14:textId="77777777" w:rsidR="00672224" w:rsidRPr="00D16E21" w:rsidRDefault="00672224" w:rsidP="00672224">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20E025FE" w14:textId="77777777" w:rsidR="00672224" w:rsidRPr="00D16E21" w:rsidRDefault="00672224" w:rsidP="00672224">
      <w:pPr>
        <w:tabs>
          <w:tab w:val="left" w:pos="2340"/>
          <w:tab w:val="left" w:pos="3780"/>
        </w:tabs>
        <w:rPr>
          <w:sz w:val="28"/>
          <w:szCs w:val="28"/>
        </w:rPr>
      </w:pPr>
      <w:r w:rsidRPr="00D16E21">
        <w:rPr>
          <w:sz w:val="28"/>
          <w:szCs w:val="28"/>
        </w:rPr>
        <w:t>администрации Платнировского сельского поселения</w:t>
      </w:r>
    </w:p>
    <w:p w14:paraId="521E43F5" w14:textId="77777777" w:rsidR="00672224" w:rsidRPr="00D16E21" w:rsidRDefault="00672224" w:rsidP="00672224">
      <w:pPr>
        <w:tabs>
          <w:tab w:val="left" w:pos="2340"/>
          <w:tab w:val="left" w:pos="3780"/>
        </w:tabs>
        <w:rPr>
          <w:sz w:val="28"/>
          <w:szCs w:val="28"/>
        </w:rPr>
      </w:pPr>
      <w:r w:rsidRPr="00D16E21">
        <w:rPr>
          <w:sz w:val="28"/>
          <w:szCs w:val="28"/>
        </w:rPr>
        <w:t>Кореновского муниципального района</w:t>
      </w:r>
    </w:p>
    <w:p w14:paraId="6E22012B" w14:textId="77777777" w:rsidR="00672224" w:rsidRPr="00D16E21" w:rsidRDefault="00672224" w:rsidP="00672224">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2993AF6E" w14:textId="77777777" w:rsidR="00672224" w:rsidRPr="00D16E21" w:rsidRDefault="00672224" w:rsidP="00672224">
      <w:pPr>
        <w:tabs>
          <w:tab w:val="left" w:pos="2340"/>
          <w:tab w:val="left" w:pos="3780"/>
        </w:tabs>
        <w:rPr>
          <w:sz w:val="28"/>
          <w:szCs w:val="28"/>
        </w:rPr>
      </w:pPr>
    </w:p>
    <w:p w14:paraId="60395654" w14:textId="12B1CF8D" w:rsidR="00CC51A1" w:rsidRPr="00782F1B" w:rsidRDefault="00CC51A1" w:rsidP="00782F1B">
      <w:pPr>
        <w:tabs>
          <w:tab w:val="left" w:pos="2340"/>
          <w:tab w:val="left" w:pos="3780"/>
        </w:tabs>
        <w:jc w:val="right"/>
        <w:rPr>
          <w:sz w:val="28"/>
          <w:szCs w:val="28"/>
        </w:rPr>
      </w:pPr>
    </w:p>
    <w:p w14:paraId="4A741170" w14:textId="61CDDEE3" w:rsidR="00CC51A1" w:rsidRPr="00782F1B" w:rsidRDefault="00CC51A1" w:rsidP="00782F1B">
      <w:pPr>
        <w:tabs>
          <w:tab w:val="left" w:pos="2340"/>
          <w:tab w:val="left" w:pos="3780"/>
        </w:tabs>
        <w:jc w:val="right"/>
        <w:rPr>
          <w:sz w:val="28"/>
          <w:szCs w:val="28"/>
        </w:rPr>
      </w:pPr>
    </w:p>
    <w:p w14:paraId="31EC8534" w14:textId="59BEF474" w:rsidR="00CC51A1" w:rsidRPr="00782F1B" w:rsidRDefault="00CC51A1" w:rsidP="00782F1B">
      <w:pPr>
        <w:tabs>
          <w:tab w:val="left" w:pos="2340"/>
          <w:tab w:val="left" w:pos="3780"/>
        </w:tabs>
        <w:jc w:val="right"/>
        <w:rPr>
          <w:sz w:val="28"/>
          <w:szCs w:val="28"/>
        </w:rPr>
      </w:pPr>
    </w:p>
    <w:p w14:paraId="0DB4FACF" w14:textId="7306838E" w:rsidR="00CC51A1" w:rsidRDefault="00CC51A1" w:rsidP="00CC51A1">
      <w:pPr>
        <w:suppressAutoHyphens/>
        <w:jc w:val="both"/>
        <w:rPr>
          <w:sz w:val="28"/>
          <w:szCs w:val="28"/>
          <w:highlight w:val="yellow"/>
          <w:lang w:eastAsia="zh-CN"/>
        </w:rPr>
      </w:pPr>
    </w:p>
    <w:p w14:paraId="5BF1CCCE" w14:textId="664ADC2A" w:rsidR="00CC51A1" w:rsidRDefault="00CC51A1" w:rsidP="00CC51A1">
      <w:pPr>
        <w:suppressAutoHyphens/>
        <w:jc w:val="both"/>
        <w:rPr>
          <w:sz w:val="28"/>
          <w:szCs w:val="28"/>
          <w:highlight w:val="yellow"/>
          <w:lang w:eastAsia="zh-CN"/>
        </w:rPr>
      </w:pPr>
    </w:p>
    <w:p w14:paraId="60ED3596" w14:textId="072D9EC7" w:rsidR="00CC51A1" w:rsidRDefault="00CC51A1" w:rsidP="00CC51A1">
      <w:pPr>
        <w:suppressAutoHyphens/>
        <w:jc w:val="both"/>
        <w:rPr>
          <w:sz w:val="28"/>
          <w:szCs w:val="28"/>
          <w:highlight w:val="yellow"/>
          <w:lang w:eastAsia="zh-CN"/>
        </w:rPr>
      </w:pPr>
    </w:p>
    <w:p w14:paraId="7C30DF41" w14:textId="79F1ABD5" w:rsidR="00CC51A1" w:rsidRDefault="00CC51A1" w:rsidP="00CC51A1">
      <w:pPr>
        <w:suppressAutoHyphens/>
        <w:jc w:val="both"/>
        <w:rPr>
          <w:sz w:val="28"/>
          <w:szCs w:val="28"/>
          <w:highlight w:val="yellow"/>
          <w:lang w:eastAsia="zh-CN"/>
        </w:rPr>
      </w:pPr>
    </w:p>
    <w:p w14:paraId="475A07E2" w14:textId="63ED4C88" w:rsidR="00CC51A1" w:rsidRDefault="00CC51A1" w:rsidP="00CC51A1">
      <w:pPr>
        <w:suppressAutoHyphens/>
        <w:jc w:val="both"/>
        <w:rPr>
          <w:sz w:val="28"/>
          <w:szCs w:val="28"/>
          <w:highlight w:val="yellow"/>
          <w:lang w:eastAsia="zh-CN"/>
        </w:rPr>
      </w:pPr>
    </w:p>
    <w:p w14:paraId="219DD8AC" w14:textId="3F8DFB1A" w:rsidR="00CC51A1" w:rsidRDefault="00CC51A1" w:rsidP="00CC51A1">
      <w:pPr>
        <w:suppressAutoHyphens/>
        <w:jc w:val="both"/>
        <w:rPr>
          <w:sz w:val="28"/>
          <w:szCs w:val="28"/>
          <w:highlight w:val="yellow"/>
          <w:lang w:eastAsia="zh-CN"/>
        </w:rPr>
      </w:pPr>
    </w:p>
    <w:p w14:paraId="44E6EC43" w14:textId="6A029BAE" w:rsidR="00CC51A1" w:rsidRDefault="00CC51A1" w:rsidP="00CC51A1">
      <w:pPr>
        <w:suppressAutoHyphens/>
        <w:jc w:val="both"/>
        <w:rPr>
          <w:sz w:val="28"/>
          <w:szCs w:val="28"/>
          <w:highlight w:val="yellow"/>
          <w:lang w:eastAsia="zh-CN"/>
        </w:rPr>
      </w:pPr>
    </w:p>
    <w:p w14:paraId="011B5E26" w14:textId="11F7758E" w:rsidR="00CC51A1" w:rsidRDefault="00CC51A1" w:rsidP="00CC51A1">
      <w:pPr>
        <w:suppressAutoHyphens/>
        <w:jc w:val="both"/>
        <w:rPr>
          <w:sz w:val="28"/>
          <w:szCs w:val="28"/>
          <w:highlight w:val="yellow"/>
          <w:lang w:eastAsia="zh-CN"/>
        </w:rPr>
      </w:pPr>
    </w:p>
    <w:p w14:paraId="5D658055" w14:textId="19F9279E" w:rsidR="00CC51A1" w:rsidRDefault="00CC51A1" w:rsidP="00CC51A1">
      <w:pPr>
        <w:suppressAutoHyphens/>
        <w:jc w:val="both"/>
        <w:rPr>
          <w:sz w:val="28"/>
          <w:szCs w:val="28"/>
          <w:highlight w:val="yellow"/>
          <w:lang w:eastAsia="zh-CN"/>
        </w:rPr>
      </w:pPr>
    </w:p>
    <w:p w14:paraId="06719565" w14:textId="4E7CF19F" w:rsidR="00CC51A1" w:rsidRDefault="00CC51A1" w:rsidP="00CC51A1">
      <w:pPr>
        <w:suppressAutoHyphens/>
        <w:jc w:val="both"/>
        <w:rPr>
          <w:sz w:val="28"/>
          <w:szCs w:val="28"/>
          <w:highlight w:val="yellow"/>
          <w:lang w:eastAsia="zh-CN"/>
        </w:rPr>
      </w:pPr>
    </w:p>
    <w:p w14:paraId="2A4E47DD" w14:textId="1827C0BB" w:rsidR="00CC51A1" w:rsidRDefault="00CC51A1" w:rsidP="00CC51A1">
      <w:pPr>
        <w:suppressAutoHyphens/>
        <w:jc w:val="both"/>
        <w:rPr>
          <w:sz w:val="28"/>
          <w:szCs w:val="28"/>
          <w:highlight w:val="yellow"/>
          <w:lang w:eastAsia="zh-CN"/>
        </w:rPr>
      </w:pPr>
    </w:p>
    <w:p w14:paraId="4819786F" w14:textId="142E2480" w:rsidR="00CC51A1" w:rsidRDefault="00CC51A1" w:rsidP="00CC51A1">
      <w:pPr>
        <w:suppressAutoHyphens/>
        <w:jc w:val="both"/>
        <w:rPr>
          <w:sz w:val="28"/>
          <w:szCs w:val="28"/>
          <w:highlight w:val="yellow"/>
          <w:lang w:eastAsia="zh-CN"/>
        </w:rPr>
      </w:pPr>
    </w:p>
    <w:p w14:paraId="493B04BD" w14:textId="5E86A3C0" w:rsidR="00CC51A1" w:rsidRDefault="00CC51A1" w:rsidP="00CC51A1">
      <w:pPr>
        <w:suppressAutoHyphens/>
        <w:jc w:val="both"/>
        <w:rPr>
          <w:sz w:val="28"/>
          <w:szCs w:val="28"/>
          <w:highlight w:val="yellow"/>
          <w:lang w:eastAsia="zh-CN"/>
        </w:rPr>
      </w:pPr>
    </w:p>
    <w:p w14:paraId="6E44E14D" w14:textId="63843E08" w:rsidR="00BB54ED" w:rsidRDefault="00BB54ED" w:rsidP="00CC51A1">
      <w:pPr>
        <w:suppressAutoHyphens/>
        <w:jc w:val="both"/>
        <w:rPr>
          <w:sz w:val="28"/>
          <w:szCs w:val="28"/>
          <w:highlight w:val="yellow"/>
          <w:lang w:eastAsia="zh-CN"/>
        </w:rPr>
      </w:pPr>
    </w:p>
    <w:p w14:paraId="634CAADF" w14:textId="0F44116B" w:rsidR="00BB54ED" w:rsidRDefault="00BB54ED" w:rsidP="00CC51A1">
      <w:pPr>
        <w:suppressAutoHyphens/>
        <w:jc w:val="both"/>
        <w:rPr>
          <w:sz w:val="28"/>
          <w:szCs w:val="28"/>
          <w:highlight w:val="yellow"/>
          <w:lang w:eastAsia="zh-CN"/>
        </w:rPr>
      </w:pPr>
    </w:p>
    <w:p w14:paraId="415CF8A2" w14:textId="26BB32A0" w:rsidR="00BB54ED" w:rsidRDefault="00BB54ED" w:rsidP="00CC51A1">
      <w:pPr>
        <w:suppressAutoHyphens/>
        <w:jc w:val="both"/>
        <w:rPr>
          <w:sz w:val="28"/>
          <w:szCs w:val="28"/>
          <w:highlight w:val="yellow"/>
          <w:lang w:eastAsia="zh-CN"/>
        </w:rPr>
      </w:pPr>
    </w:p>
    <w:p w14:paraId="7691DA72" w14:textId="54763BB4" w:rsidR="00BB54ED" w:rsidRDefault="00BB54ED" w:rsidP="00CC51A1">
      <w:pPr>
        <w:suppressAutoHyphens/>
        <w:jc w:val="both"/>
        <w:rPr>
          <w:sz w:val="28"/>
          <w:szCs w:val="28"/>
          <w:highlight w:val="yellow"/>
          <w:lang w:eastAsia="zh-CN"/>
        </w:rPr>
      </w:pPr>
    </w:p>
    <w:p w14:paraId="56DD3EA2" w14:textId="77777777" w:rsidR="00BB54ED" w:rsidRDefault="00BB54ED" w:rsidP="00CC51A1">
      <w:pPr>
        <w:suppressAutoHyphens/>
        <w:jc w:val="both"/>
        <w:rPr>
          <w:sz w:val="28"/>
          <w:szCs w:val="28"/>
          <w:highlight w:val="yellow"/>
          <w:lang w:eastAsia="zh-CN"/>
        </w:rPr>
      </w:pPr>
    </w:p>
    <w:p w14:paraId="206EBCA0" w14:textId="53471194" w:rsidR="00CC51A1" w:rsidRDefault="00CC51A1" w:rsidP="00CC51A1">
      <w:pPr>
        <w:suppressAutoHyphens/>
        <w:jc w:val="both"/>
        <w:rPr>
          <w:sz w:val="28"/>
          <w:szCs w:val="28"/>
          <w:highlight w:val="yellow"/>
          <w:lang w:eastAsia="zh-CN"/>
        </w:rPr>
      </w:pPr>
    </w:p>
    <w:p w14:paraId="687A313B" w14:textId="32BF95CD" w:rsidR="00CC51A1" w:rsidRDefault="00CC51A1" w:rsidP="00CC51A1">
      <w:pPr>
        <w:suppressAutoHyphens/>
        <w:jc w:val="both"/>
        <w:rPr>
          <w:sz w:val="28"/>
          <w:szCs w:val="28"/>
          <w:highlight w:val="yellow"/>
          <w:lang w:eastAsia="zh-CN"/>
        </w:rPr>
      </w:pPr>
    </w:p>
    <w:p w14:paraId="27B89969" w14:textId="6FE227FC" w:rsidR="00CC51A1" w:rsidRDefault="00CC51A1" w:rsidP="00CC51A1">
      <w:pPr>
        <w:suppressAutoHyphens/>
        <w:jc w:val="both"/>
        <w:rPr>
          <w:sz w:val="28"/>
          <w:szCs w:val="28"/>
          <w:highlight w:val="yellow"/>
          <w:lang w:eastAsia="zh-CN"/>
        </w:rPr>
      </w:pPr>
    </w:p>
    <w:p w14:paraId="2A611C2E" w14:textId="4AD63C84" w:rsidR="00CC51A1" w:rsidRDefault="00CC51A1" w:rsidP="00CC51A1">
      <w:pPr>
        <w:suppressAutoHyphens/>
        <w:jc w:val="both"/>
        <w:rPr>
          <w:sz w:val="28"/>
          <w:szCs w:val="28"/>
          <w:highlight w:val="yellow"/>
          <w:lang w:eastAsia="zh-CN"/>
        </w:rPr>
      </w:pPr>
    </w:p>
    <w:p w14:paraId="17DC5EA9" w14:textId="7C28308A" w:rsidR="008B4490" w:rsidRDefault="008B4490" w:rsidP="00CC51A1">
      <w:pPr>
        <w:suppressAutoHyphens/>
        <w:jc w:val="both"/>
        <w:rPr>
          <w:sz w:val="28"/>
          <w:szCs w:val="28"/>
          <w:highlight w:val="yellow"/>
          <w:lang w:eastAsia="zh-CN"/>
        </w:rPr>
      </w:pPr>
    </w:p>
    <w:p w14:paraId="2CDB1259" w14:textId="6B5BAFAE" w:rsidR="008B4490" w:rsidRDefault="008B4490" w:rsidP="00CC51A1">
      <w:pPr>
        <w:suppressAutoHyphens/>
        <w:jc w:val="both"/>
        <w:rPr>
          <w:sz w:val="28"/>
          <w:szCs w:val="28"/>
          <w:highlight w:val="yellow"/>
          <w:lang w:eastAsia="zh-CN"/>
        </w:rPr>
      </w:pPr>
    </w:p>
    <w:p w14:paraId="376F8DC3" w14:textId="77777777" w:rsidR="008B4490" w:rsidRDefault="008B4490" w:rsidP="00CC51A1">
      <w:pPr>
        <w:suppressAutoHyphens/>
        <w:jc w:val="both"/>
        <w:rPr>
          <w:sz w:val="28"/>
          <w:szCs w:val="28"/>
          <w:highlight w:val="yellow"/>
          <w:lang w:eastAsia="zh-CN"/>
        </w:rPr>
      </w:pPr>
    </w:p>
    <w:p w14:paraId="0BC1675C" w14:textId="77777777" w:rsidR="00672224" w:rsidRDefault="00672224" w:rsidP="00CC51A1">
      <w:pPr>
        <w:suppressAutoHyphens/>
        <w:jc w:val="both"/>
        <w:rPr>
          <w:sz w:val="28"/>
          <w:szCs w:val="28"/>
          <w:highlight w:val="yellow"/>
          <w:lang w:eastAsia="zh-CN"/>
        </w:rPr>
      </w:pPr>
    </w:p>
    <w:p w14:paraId="2B89A383" w14:textId="6D62D343" w:rsidR="00CC51A1" w:rsidRDefault="00063CAC" w:rsidP="00CC51A1">
      <w:pPr>
        <w:suppressAutoHyphens/>
        <w:jc w:val="both"/>
        <w:rPr>
          <w:color w:val="000000" w:themeColor="text1"/>
          <w:sz w:val="28"/>
          <w:szCs w:val="28"/>
          <w:highlight w:val="yellow"/>
          <w:lang w:eastAsia="zh-CN"/>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034F95F9" wp14:editId="1E98737A">
                <wp:simplePos x="0" y="0"/>
                <wp:positionH relativeFrom="column">
                  <wp:posOffset>3491865</wp:posOffset>
                </wp:positionH>
                <wp:positionV relativeFrom="paragraph">
                  <wp:posOffset>148590</wp:posOffset>
                </wp:positionV>
                <wp:extent cx="2796540" cy="3573780"/>
                <wp:effectExtent l="0" t="0" r="3810" b="7620"/>
                <wp:wrapNone/>
                <wp:docPr id="5" name="Прямоугольник 5"/>
                <wp:cNvGraphicFramePr/>
                <a:graphic xmlns:a="http://schemas.openxmlformats.org/drawingml/2006/main">
                  <a:graphicData uri="http://schemas.microsoft.com/office/word/2010/wordprocessingShape">
                    <wps:wsp>
                      <wps:cNvSpPr/>
                      <wps:spPr>
                        <a:xfrm>
                          <a:off x="0" y="0"/>
                          <a:ext cx="2796540" cy="35737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1E793B" w14:textId="73AD8E28" w:rsidR="00063CAC" w:rsidRDefault="00063CAC" w:rsidP="00063CAC">
                            <w:pPr>
                              <w:rPr>
                                <w:color w:val="000000"/>
                                <w:sz w:val="28"/>
                                <w:szCs w:val="28"/>
                              </w:rPr>
                            </w:pPr>
                            <w:r>
                              <w:rPr>
                                <w:rFonts w:eastAsia="Calibri"/>
                                <w:color w:val="000000"/>
                                <w:sz w:val="28"/>
                                <w:szCs w:val="28"/>
                              </w:rPr>
                              <w:t>Приложение №  10</w:t>
                            </w:r>
                          </w:p>
                          <w:p w14:paraId="1C1D9498" w14:textId="77777777" w:rsidR="00063CAC" w:rsidRDefault="00063CAC" w:rsidP="00063CAC">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35DA3BA0" w14:textId="77777777" w:rsidR="00063CAC" w:rsidRDefault="00063CAC" w:rsidP="00063CAC">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102E29A4" w14:textId="77777777" w:rsidR="00063CAC" w:rsidRPr="000A3234" w:rsidRDefault="00063CAC" w:rsidP="00063CAC">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6003B1D" w14:textId="77777777" w:rsidR="00063CAC" w:rsidRDefault="00063CAC" w:rsidP="00063CAC">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Pr>
                                <w:rFonts w:eastAsia="Calibri"/>
                                <w:color w:val="000000"/>
                                <w:sz w:val="28"/>
                                <w:szCs w:val="28"/>
                              </w:rPr>
                              <w:t>»</w:t>
                            </w:r>
                          </w:p>
                          <w:p w14:paraId="67255771" w14:textId="77777777" w:rsidR="00063CAC" w:rsidRDefault="00063CAC" w:rsidP="00063C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4F95F9" id="Прямоугольник 5" o:spid="_x0000_s1028" style="position:absolute;left:0;text-align:left;margin-left:274.95pt;margin-top:11.7pt;width:220.2pt;height:28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" fillcolor="white [3201]" stroked="f" strokeweight="1pt">
                <v:textbox>
                  <w:txbxContent>
                    <w:p w14:paraId="301E793B" w14:textId="73AD8E28" w:rsidR="00063CAC" w:rsidRDefault="00063CAC" w:rsidP="00063CAC">
                      <w:pPr>
                        <w:rPr>
                          <w:color w:val="000000"/>
                          <w:sz w:val="28"/>
                          <w:szCs w:val="28"/>
                        </w:rPr>
                      </w:pPr>
                      <w:r>
                        <w:rPr>
                          <w:rFonts w:eastAsia="Calibri"/>
                          <w:color w:val="000000"/>
                          <w:sz w:val="28"/>
                          <w:szCs w:val="28"/>
                        </w:rPr>
                        <w:t>Приложение №  10</w:t>
                      </w:r>
                    </w:p>
                    <w:p w14:paraId="1C1D9498" w14:textId="77777777" w:rsidR="00063CAC" w:rsidRDefault="00063CAC" w:rsidP="00063CAC">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35DA3BA0" w14:textId="77777777" w:rsidR="00063CAC" w:rsidRDefault="00063CAC" w:rsidP="00063CAC">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102E29A4" w14:textId="77777777" w:rsidR="00063CAC" w:rsidRPr="000A3234" w:rsidRDefault="00063CAC" w:rsidP="00063CAC">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6003B1D" w14:textId="77777777" w:rsidR="00063CAC" w:rsidRDefault="00063CAC" w:rsidP="00063CAC">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Pr>
                          <w:rFonts w:eastAsia="Calibri"/>
                          <w:color w:val="000000"/>
                          <w:sz w:val="28"/>
                          <w:szCs w:val="28"/>
                        </w:rPr>
                        <w:t>»</w:t>
                      </w:r>
                    </w:p>
                    <w:p w14:paraId="67255771" w14:textId="77777777" w:rsidR="00063CAC" w:rsidRDefault="00063CAC" w:rsidP="00063CAC">
                      <w:pPr>
                        <w:jc w:val="center"/>
                      </w:pPr>
                    </w:p>
                  </w:txbxContent>
                </v:textbox>
              </v:rect>
            </w:pict>
          </mc:Fallback>
        </mc:AlternateContent>
      </w:r>
    </w:p>
    <w:p w14:paraId="1F5DA0C7" w14:textId="65EDA578" w:rsidR="00063CAC" w:rsidRDefault="00063CAC" w:rsidP="00CC51A1">
      <w:pPr>
        <w:suppressAutoHyphens/>
        <w:jc w:val="both"/>
        <w:rPr>
          <w:color w:val="000000" w:themeColor="text1"/>
          <w:sz w:val="28"/>
          <w:szCs w:val="28"/>
          <w:highlight w:val="yellow"/>
          <w:lang w:eastAsia="zh-CN"/>
        </w:rPr>
      </w:pPr>
    </w:p>
    <w:p w14:paraId="68F1C8C1" w14:textId="34783F7C" w:rsidR="00063CAC" w:rsidRDefault="00063CAC" w:rsidP="00CC51A1">
      <w:pPr>
        <w:suppressAutoHyphens/>
        <w:jc w:val="both"/>
        <w:rPr>
          <w:color w:val="000000" w:themeColor="text1"/>
          <w:sz w:val="28"/>
          <w:szCs w:val="28"/>
          <w:highlight w:val="yellow"/>
          <w:lang w:eastAsia="zh-CN"/>
        </w:rPr>
      </w:pPr>
    </w:p>
    <w:p w14:paraId="04285436" w14:textId="1A335F21" w:rsidR="00063CAC" w:rsidRDefault="00063CAC" w:rsidP="00CC51A1">
      <w:pPr>
        <w:suppressAutoHyphens/>
        <w:jc w:val="both"/>
        <w:rPr>
          <w:color w:val="000000" w:themeColor="text1"/>
          <w:sz w:val="28"/>
          <w:szCs w:val="28"/>
          <w:highlight w:val="yellow"/>
          <w:lang w:eastAsia="zh-CN"/>
        </w:rPr>
      </w:pPr>
    </w:p>
    <w:p w14:paraId="3FD541B7" w14:textId="7346E351" w:rsidR="00063CAC" w:rsidRDefault="00063CAC" w:rsidP="00CC51A1">
      <w:pPr>
        <w:suppressAutoHyphens/>
        <w:jc w:val="both"/>
        <w:rPr>
          <w:color w:val="000000" w:themeColor="text1"/>
          <w:sz w:val="28"/>
          <w:szCs w:val="28"/>
          <w:highlight w:val="yellow"/>
          <w:lang w:eastAsia="zh-CN"/>
        </w:rPr>
      </w:pPr>
    </w:p>
    <w:p w14:paraId="018B9277" w14:textId="77777777" w:rsidR="00063CAC" w:rsidRDefault="00063CAC" w:rsidP="00CC51A1">
      <w:pPr>
        <w:suppressAutoHyphens/>
        <w:jc w:val="both"/>
        <w:rPr>
          <w:color w:val="000000" w:themeColor="text1"/>
          <w:sz w:val="28"/>
          <w:szCs w:val="28"/>
          <w:highlight w:val="yellow"/>
          <w:lang w:eastAsia="zh-CN"/>
        </w:rPr>
      </w:pPr>
    </w:p>
    <w:p w14:paraId="4D811FA3" w14:textId="77777777" w:rsidR="00063CAC" w:rsidRPr="00672224" w:rsidRDefault="00063CAC" w:rsidP="00CC51A1">
      <w:pPr>
        <w:suppressAutoHyphens/>
        <w:jc w:val="both"/>
        <w:rPr>
          <w:color w:val="000000" w:themeColor="text1"/>
          <w:sz w:val="28"/>
          <w:szCs w:val="28"/>
          <w:highlight w:val="yellow"/>
          <w:lang w:eastAsia="zh-CN"/>
        </w:rPr>
      </w:pPr>
    </w:p>
    <w:p w14:paraId="793A9A81" w14:textId="77777777" w:rsidR="00063CAC" w:rsidRDefault="00063CAC" w:rsidP="00A52967">
      <w:pPr>
        <w:tabs>
          <w:tab w:val="left" w:pos="2340"/>
          <w:tab w:val="left" w:pos="3780"/>
        </w:tabs>
        <w:jc w:val="center"/>
        <w:rPr>
          <w:sz w:val="28"/>
          <w:szCs w:val="28"/>
        </w:rPr>
      </w:pPr>
    </w:p>
    <w:p w14:paraId="1C20FD57" w14:textId="77777777" w:rsidR="00063CAC" w:rsidRDefault="00063CAC" w:rsidP="00A52967">
      <w:pPr>
        <w:tabs>
          <w:tab w:val="left" w:pos="2340"/>
          <w:tab w:val="left" w:pos="3780"/>
        </w:tabs>
        <w:jc w:val="center"/>
        <w:rPr>
          <w:sz w:val="28"/>
          <w:szCs w:val="28"/>
        </w:rPr>
      </w:pPr>
    </w:p>
    <w:p w14:paraId="7B9CC8FA" w14:textId="77777777" w:rsidR="00063CAC" w:rsidRDefault="00063CAC" w:rsidP="00A52967">
      <w:pPr>
        <w:tabs>
          <w:tab w:val="left" w:pos="2340"/>
          <w:tab w:val="left" w:pos="3780"/>
        </w:tabs>
        <w:jc w:val="center"/>
        <w:rPr>
          <w:sz w:val="28"/>
          <w:szCs w:val="28"/>
        </w:rPr>
      </w:pPr>
    </w:p>
    <w:p w14:paraId="7CB77E6A" w14:textId="77777777" w:rsidR="00063CAC" w:rsidRDefault="00063CAC" w:rsidP="00A52967">
      <w:pPr>
        <w:tabs>
          <w:tab w:val="left" w:pos="2340"/>
          <w:tab w:val="left" w:pos="3780"/>
        </w:tabs>
        <w:jc w:val="center"/>
        <w:rPr>
          <w:sz w:val="28"/>
          <w:szCs w:val="28"/>
        </w:rPr>
      </w:pPr>
    </w:p>
    <w:p w14:paraId="21955F1C" w14:textId="77777777" w:rsidR="00063CAC" w:rsidRDefault="00063CAC" w:rsidP="00A52967">
      <w:pPr>
        <w:tabs>
          <w:tab w:val="left" w:pos="2340"/>
          <w:tab w:val="left" w:pos="3780"/>
        </w:tabs>
        <w:jc w:val="center"/>
        <w:rPr>
          <w:sz w:val="28"/>
          <w:szCs w:val="28"/>
        </w:rPr>
      </w:pPr>
    </w:p>
    <w:p w14:paraId="7A130A11" w14:textId="77777777" w:rsidR="00063CAC" w:rsidRDefault="00063CAC" w:rsidP="00A52967">
      <w:pPr>
        <w:tabs>
          <w:tab w:val="left" w:pos="2340"/>
          <w:tab w:val="left" w:pos="3780"/>
        </w:tabs>
        <w:jc w:val="center"/>
        <w:rPr>
          <w:sz w:val="28"/>
          <w:szCs w:val="28"/>
        </w:rPr>
      </w:pPr>
    </w:p>
    <w:p w14:paraId="1A965FBB" w14:textId="77777777" w:rsidR="00063CAC" w:rsidRDefault="00063CAC" w:rsidP="00A52967">
      <w:pPr>
        <w:tabs>
          <w:tab w:val="left" w:pos="2340"/>
          <w:tab w:val="left" w:pos="3780"/>
        </w:tabs>
        <w:jc w:val="center"/>
        <w:rPr>
          <w:sz w:val="28"/>
          <w:szCs w:val="28"/>
        </w:rPr>
      </w:pPr>
    </w:p>
    <w:p w14:paraId="4BF59E45" w14:textId="77777777" w:rsidR="00063CAC" w:rsidRDefault="00063CAC" w:rsidP="00A52967">
      <w:pPr>
        <w:tabs>
          <w:tab w:val="left" w:pos="2340"/>
          <w:tab w:val="left" w:pos="3780"/>
        </w:tabs>
        <w:jc w:val="center"/>
        <w:rPr>
          <w:sz w:val="28"/>
          <w:szCs w:val="28"/>
        </w:rPr>
      </w:pPr>
    </w:p>
    <w:p w14:paraId="3FD92CD7" w14:textId="77777777" w:rsidR="00063CAC" w:rsidRDefault="00063CAC" w:rsidP="00A52967">
      <w:pPr>
        <w:tabs>
          <w:tab w:val="left" w:pos="2340"/>
          <w:tab w:val="left" w:pos="3780"/>
        </w:tabs>
        <w:jc w:val="center"/>
        <w:rPr>
          <w:sz w:val="28"/>
          <w:szCs w:val="28"/>
        </w:rPr>
      </w:pPr>
    </w:p>
    <w:p w14:paraId="768BA948" w14:textId="77777777" w:rsidR="00063CAC" w:rsidRDefault="00063CAC" w:rsidP="00A52967">
      <w:pPr>
        <w:tabs>
          <w:tab w:val="left" w:pos="2340"/>
          <w:tab w:val="left" w:pos="3780"/>
        </w:tabs>
        <w:jc w:val="center"/>
        <w:rPr>
          <w:sz w:val="28"/>
          <w:szCs w:val="28"/>
        </w:rPr>
      </w:pPr>
    </w:p>
    <w:p w14:paraId="3EC369CA" w14:textId="77777777" w:rsidR="00063CAC" w:rsidRDefault="00063CAC" w:rsidP="00A52967">
      <w:pPr>
        <w:tabs>
          <w:tab w:val="left" w:pos="2340"/>
          <w:tab w:val="left" w:pos="3780"/>
        </w:tabs>
        <w:jc w:val="center"/>
        <w:rPr>
          <w:sz w:val="28"/>
          <w:szCs w:val="28"/>
        </w:rPr>
      </w:pPr>
    </w:p>
    <w:p w14:paraId="27B50B9A" w14:textId="77777777" w:rsidR="00063CAC" w:rsidRDefault="00063CAC" w:rsidP="00063CAC">
      <w:pPr>
        <w:tabs>
          <w:tab w:val="left" w:pos="2340"/>
          <w:tab w:val="left" w:pos="3780"/>
        </w:tabs>
        <w:rPr>
          <w:sz w:val="28"/>
          <w:szCs w:val="28"/>
        </w:rPr>
      </w:pPr>
    </w:p>
    <w:p w14:paraId="56D5F643" w14:textId="77777777" w:rsidR="00063CAC" w:rsidRDefault="00063CAC" w:rsidP="00A52967">
      <w:pPr>
        <w:tabs>
          <w:tab w:val="left" w:pos="2340"/>
          <w:tab w:val="left" w:pos="3780"/>
        </w:tabs>
        <w:jc w:val="center"/>
        <w:rPr>
          <w:sz w:val="28"/>
          <w:szCs w:val="28"/>
        </w:rPr>
      </w:pPr>
    </w:p>
    <w:p w14:paraId="067CB486" w14:textId="77777777" w:rsidR="00063CAC" w:rsidRDefault="00063CAC" w:rsidP="00A52967">
      <w:pPr>
        <w:tabs>
          <w:tab w:val="left" w:pos="2340"/>
          <w:tab w:val="left" w:pos="3780"/>
        </w:tabs>
        <w:jc w:val="center"/>
        <w:rPr>
          <w:sz w:val="28"/>
          <w:szCs w:val="28"/>
        </w:rPr>
      </w:pPr>
    </w:p>
    <w:p w14:paraId="2EBEBFAC" w14:textId="77777777" w:rsidR="006B6998" w:rsidRDefault="00063CAC" w:rsidP="006B6998">
      <w:pPr>
        <w:tabs>
          <w:tab w:val="left" w:pos="2340"/>
          <w:tab w:val="left" w:pos="3780"/>
        </w:tabs>
        <w:jc w:val="center"/>
        <w:rPr>
          <w:sz w:val="28"/>
          <w:szCs w:val="28"/>
        </w:rPr>
      </w:pPr>
      <w:r>
        <w:rPr>
          <w:sz w:val="28"/>
          <w:szCs w:val="28"/>
        </w:rPr>
        <w:t>Образец заполнения</w:t>
      </w:r>
    </w:p>
    <w:p w14:paraId="5F991C13" w14:textId="4D7F7BD7" w:rsidR="006B6998" w:rsidRPr="00063CAC" w:rsidRDefault="00063CAC" w:rsidP="006B6998">
      <w:pPr>
        <w:tabs>
          <w:tab w:val="left" w:pos="2340"/>
          <w:tab w:val="left" w:pos="3780"/>
        </w:tabs>
        <w:jc w:val="center"/>
        <w:rPr>
          <w:bCs/>
          <w:color w:val="000000" w:themeColor="text1"/>
          <w:sz w:val="28"/>
          <w:szCs w:val="28"/>
        </w:rPr>
      </w:pPr>
      <w:r>
        <w:rPr>
          <w:sz w:val="28"/>
          <w:szCs w:val="28"/>
        </w:rPr>
        <w:t xml:space="preserve"> заявления</w:t>
      </w:r>
      <w:r w:rsidRPr="00063CAC">
        <w:rPr>
          <w:b/>
          <w:color w:val="0070C0"/>
          <w:sz w:val="28"/>
          <w:szCs w:val="28"/>
        </w:rPr>
        <w:t xml:space="preserve"> </w:t>
      </w:r>
      <w:r w:rsidR="006B6998" w:rsidRPr="00063CAC">
        <w:rPr>
          <w:bCs/>
          <w:color w:val="000000" w:themeColor="text1"/>
          <w:sz w:val="28"/>
          <w:szCs w:val="28"/>
        </w:rPr>
        <w:t>об уведомительной регистрации  факта прекращения</w:t>
      </w:r>
    </w:p>
    <w:p w14:paraId="0FD6E87C" w14:textId="77777777" w:rsidR="006B6998" w:rsidRPr="00063CAC" w:rsidRDefault="006B6998" w:rsidP="006B6998">
      <w:pPr>
        <w:tabs>
          <w:tab w:val="left" w:pos="2340"/>
          <w:tab w:val="left" w:pos="3780"/>
        </w:tabs>
        <w:jc w:val="center"/>
        <w:rPr>
          <w:bCs/>
          <w:color w:val="000000" w:themeColor="text1"/>
          <w:sz w:val="28"/>
          <w:szCs w:val="28"/>
        </w:rPr>
      </w:pPr>
      <w:r w:rsidRPr="00063CAC">
        <w:rPr>
          <w:bCs/>
          <w:color w:val="000000" w:themeColor="text1"/>
          <w:sz w:val="28"/>
          <w:szCs w:val="28"/>
        </w:rPr>
        <w:t>трудового договора</w:t>
      </w:r>
    </w:p>
    <w:p w14:paraId="185AB5D0" w14:textId="42A19FE2" w:rsidR="00CC51A1" w:rsidRPr="00672224" w:rsidRDefault="00CC51A1" w:rsidP="00063CAC">
      <w:pPr>
        <w:tabs>
          <w:tab w:val="left" w:pos="2340"/>
          <w:tab w:val="left" w:pos="3780"/>
        </w:tabs>
        <w:jc w:val="center"/>
        <w:rPr>
          <w:sz w:val="28"/>
          <w:szCs w:val="28"/>
        </w:rPr>
      </w:pPr>
    </w:p>
    <w:p w14:paraId="6AFDB5D7" w14:textId="77777777" w:rsidR="00CC51A1" w:rsidRPr="00672224" w:rsidRDefault="00CC51A1" w:rsidP="00CC51A1">
      <w:pPr>
        <w:suppressAutoHyphens/>
        <w:jc w:val="both"/>
        <w:rPr>
          <w:sz w:val="28"/>
          <w:szCs w:val="28"/>
          <w:lang w:eastAsia="zh-CN"/>
        </w:rPr>
      </w:pPr>
    </w:p>
    <w:p w14:paraId="2235EBAC" w14:textId="77777777" w:rsidR="00CC51A1" w:rsidRPr="00672224" w:rsidRDefault="00CC51A1" w:rsidP="00CC51A1">
      <w:pPr>
        <w:suppressAutoHyphens/>
        <w:jc w:val="both"/>
        <w:rPr>
          <w:sz w:val="28"/>
          <w:szCs w:val="28"/>
          <w:lang w:eastAsia="zh-CN"/>
        </w:rPr>
      </w:pPr>
    </w:p>
    <w:p w14:paraId="099EF4FD" w14:textId="77777777" w:rsidR="00CC51A1" w:rsidRPr="00672224" w:rsidRDefault="00CC51A1" w:rsidP="00CC51A1">
      <w:pPr>
        <w:pStyle w:val="a0"/>
        <w:jc w:val="left"/>
        <w:rPr>
          <w:szCs w:val="28"/>
        </w:rPr>
      </w:pPr>
      <w:r w:rsidRPr="00672224">
        <w:rPr>
          <w:szCs w:val="28"/>
        </w:rPr>
        <w:t xml:space="preserve">                                                                 Главе Платнировского сельского</w:t>
      </w:r>
    </w:p>
    <w:p w14:paraId="1750FB18" w14:textId="77777777" w:rsidR="00CC51A1" w:rsidRPr="00672224" w:rsidRDefault="00CC51A1" w:rsidP="00CC51A1">
      <w:pPr>
        <w:pStyle w:val="a0"/>
        <w:jc w:val="left"/>
        <w:rPr>
          <w:szCs w:val="28"/>
        </w:rPr>
      </w:pPr>
      <w:r w:rsidRPr="00672224">
        <w:rPr>
          <w:szCs w:val="28"/>
        </w:rPr>
        <w:t xml:space="preserve">                                                                 поселения Кореновского      </w:t>
      </w:r>
    </w:p>
    <w:p w14:paraId="18BD7F78" w14:textId="36BA28A4" w:rsidR="00CC51A1" w:rsidRPr="00672224" w:rsidRDefault="00CC51A1" w:rsidP="00CC51A1">
      <w:pPr>
        <w:pStyle w:val="a0"/>
        <w:jc w:val="left"/>
        <w:rPr>
          <w:szCs w:val="28"/>
        </w:rPr>
      </w:pPr>
      <w:r w:rsidRPr="00672224">
        <w:rPr>
          <w:szCs w:val="28"/>
        </w:rPr>
        <w:t xml:space="preserve">                                                                  муниципального  района</w:t>
      </w:r>
    </w:p>
    <w:p w14:paraId="322936AC" w14:textId="1922B4EB" w:rsidR="00CC51A1" w:rsidRPr="00672224" w:rsidRDefault="00CC51A1" w:rsidP="00CC51A1">
      <w:pPr>
        <w:pStyle w:val="a0"/>
        <w:jc w:val="center"/>
        <w:rPr>
          <w:szCs w:val="28"/>
        </w:rPr>
      </w:pPr>
      <w:r w:rsidRPr="00672224">
        <w:rPr>
          <w:szCs w:val="28"/>
        </w:rPr>
        <w:t xml:space="preserve">                                           Краснодарского края</w:t>
      </w:r>
    </w:p>
    <w:p w14:paraId="72233721" w14:textId="3463B9A2" w:rsidR="00CC51A1" w:rsidRPr="00672224" w:rsidRDefault="00CC51A1" w:rsidP="00CC51A1">
      <w:pPr>
        <w:pStyle w:val="a0"/>
        <w:jc w:val="left"/>
        <w:rPr>
          <w:szCs w:val="28"/>
        </w:rPr>
      </w:pPr>
      <w:r w:rsidRPr="00672224">
        <w:rPr>
          <w:szCs w:val="28"/>
        </w:rPr>
        <w:t xml:space="preserve">                                                                 </w:t>
      </w:r>
      <w:r w:rsidR="00A52967" w:rsidRPr="00672224">
        <w:rPr>
          <w:i/>
          <w:szCs w:val="28"/>
          <w:u w:val="single"/>
        </w:rPr>
        <w:t>М.В. Кулишу</w:t>
      </w:r>
    </w:p>
    <w:p w14:paraId="4C06D43D" w14:textId="77777777" w:rsidR="00CC51A1" w:rsidRPr="00672224" w:rsidRDefault="00CC51A1" w:rsidP="00CC51A1">
      <w:pPr>
        <w:pStyle w:val="a0"/>
        <w:jc w:val="left"/>
        <w:rPr>
          <w:szCs w:val="28"/>
        </w:rPr>
      </w:pPr>
      <w:r w:rsidRPr="00672224">
        <w:rPr>
          <w:szCs w:val="28"/>
        </w:rPr>
        <w:t xml:space="preserve">                                                                 </w:t>
      </w:r>
      <w:r w:rsidRPr="00672224">
        <w:rPr>
          <w:i/>
          <w:szCs w:val="28"/>
          <w:u w:val="single"/>
        </w:rPr>
        <w:t>Ивановой  Марии Сергеевны</w:t>
      </w:r>
      <w:r w:rsidRPr="00672224">
        <w:rPr>
          <w:szCs w:val="28"/>
        </w:rPr>
        <w:t>____</w:t>
      </w:r>
    </w:p>
    <w:p w14:paraId="3D090DB0" w14:textId="77777777" w:rsidR="00CC51A1" w:rsidRPr="00672224" w:rsidRDefault="00CC51A1" w:rsidP="00CC51A1">
      <w:pPr>
        <w:pStyle w:val="a0"/>
        <w:jc w:val="left"/>
        <w:rPr>
          <w:szCs w:val="28"/>
        </w:rPr>
      </w:pPr>
      <w:r w:rsidRPr="00672224">
        <w:rPr>
          <w:szCs w:val="28"/>
        </w:rPr>
        <w:t xml:space="preserve">                                                                           (Ф.И.О.)</w:t>
      </w:r>
    </w:p>
    <w:p w14:paraId="1F5EF780" w14:textId="77777777" w:rsidR="00CC51A1" w:rsidRPr="00672224" w:rsidRDefault="00CC51A1" w:rsidP="00CC51A1">
      <w:pPr>
        <w:pStyle w:val="a0"/>
        <w:jc w:val="left"/>
        <w:rPr>
          <w:szCs w:val="28"/>
        </w:rPr>
      </w:pPr>
      <w:r w:rsidRPr="00672224">
        <w:rPr>
          <w:szCs w:val="28"/>
        </w:rPr>
        <w:t xml:space="preserve">                                                                 проживающей по адресу: </w:t>
      </w:r>
    </w:p>
    <w:p w14:paraId="1949A5D2" w14:textId="77777777" w:rsidR="00CC51A1" w:rsidRPr="00672224" w:rsidRDefault="00CC51A1" w:rsidP="00CC51A1">
      <w:pPr>
        <w:pStyle w:val="a0"/>
        <w:jc w:val="left"/>
        <w:rPr>
          <w:szCs w:val="28"/>
        </w:rPr>
      </w:pPr>
      <w:r w:rsidRPr="00672224">
        <w:rPr>
          <w:szCs w:val="28"/>
        </w:rPr>
        <w:t xml:space="preserve">                                                                 </w:t>
      </w:r>
      <w:r w:rsidRPr="00672224">
        <w:rPr>
          <w:i/>
          <w:szCs w:val="28"/>
          <w:u w:val="single"/>
        </w:rPr>
        <w:t xml:space="preserve">35377, Краснодарский край, </w:t>
      </w:r>
      <w:r w:rsidRPr="00672224">
        <w:rPr>
          <w:szCs w:val="28"/>
        </w:rPr>
        <w:t>___</w:t>
      </w:r>
    </w:p>
    <w:p w14:paraId="396B253C" w14:textId="77777777" w:rsidR="00CC51A1" w:rsidRPr="00672224" w:rsidRDefault="00CC51A1" w:rsidP="00CC51A1">
      <w:pPr>
        <w:pStyle w:val="a0"/>
        <w:jc w:val="left"/>
        <w:rPr>
          <w:szCs w:val="28"/>
        </w:rPr>
      </w:pPr>
      <w:r w:rsidRPr="00672224">
        <w:rPr>
          <w:szCs w:val="28"/>
        </w:rPr>
        <w:t xml:space="preserve">                                                                </w:t>
      </w:r>
      <w:r w:rsidRPr="00672224">
        <w:rPr>
          <w:i/>
          <w:szCs w:val="28"/>
          <w:u w:val="single"/>
        </w:rPr>
        <w:t xml:space="preserve">Кореновский район, </w:t>
      </w:r>
      <w:r w:rsidRPr="00672224">
        <w:rPr>
          <w:szCs w:val="28"/>
        </w:rPr>
        <w:t>______</w:t>
      </w:r>
    </w:p>
    <w:p w14:paraId="5E802E42" w14:textId="77777777" w:rsidR="00CC51A1" w:rsidRPr="00672224" w:rsidRDefault="00CC51A1" w:rsidP="00CC51A1">
      <w:pPr>
        <w:pStyle w:val="a0"/>
        <w:jc w:val="left"/>
        <w:rPr>
          <w:i/>
          <w:szCs w:val="28"/>
          <w:u w:val="single"/>
        </w:rPr>
      </w:pPr>
      <w:r w:rsidRPr="00672224">
        <w:rPr>
          <w:szCs w:val="28"/>
        </w:rPr>
        <w:t xml:space="preserve">                                                                </w:t>
      </w:r>
      <w:proofErr w:type="spellStart"/>
      <w:r w:rsidRPr="00672224">
        <w:rPr>
          <w:i/>
          <w:szCs w:val="28"/>
          <w:u w:val="single"/>
        </w:rPr>
        <w:t>ст.Платнировская</w:t>
      </w:r>
      <w:proofErr w:type="spellEnd"/>
      <w:r w:rsidRPr="00672224">
        <w:rPr>
          <w:i/>
          <w:szCs w:val="28"/>
          <w:u w:val="single"/>
        </w:rPr>
        <w:t xml:space="preserve">, </w:t>
      </w:r>
      <w:proofErr w:type="spellStart"/>
      <w:r w:rsidRPr="00672224">
        <w:rPr>
          <w:i/>
          <w:szCs w:val="28"/>
          <w:u w:val="single"/>
        </w:rPr>
        <w:t>ул.Мира</w:t>
      </w:r>
      <w:proofErr w:type="spellEnd"/>
      <w:r w:rsidRPr="00672224">
        <w:rPr>
          <w:i/>
          <w:szCs w:val="28"/>
          <w:u w:val="single"/>
        </w:rPr>
        <w:t>, 1</w:t>
      </w:r>
    </w:p>
    <w:p w14:paraId="767B9468" w14:textId="77777777" w:rsidR="00CC51A1" w:rsidRPr="00672224" w:rsidRDefault="00CC51A1" w:rsidP="00CC51A1">
      <w:pPr>
        <w:pStyle w:val="a0"/>
        <w:ind w:firstLine="0"/>
        <w:jc w:val="left"/>
        <w:rPr>
          <w:szCs w:val="28"/>
        </w:rPr>
      </w:pPr>
      <w:r w:rsidRPr="00672224">
        <w:rPr>
          <w:szCs w:val="28"/>
        </w:rPr>
        <w:t xml:space="preserve">                                                                            </w:t>
      </w:r>
    </w:p>
    <w:p w14:paraId="322BB84B" w14:textId="361410BF" w:rsidR="002A5C22" w:rsidRPr="00063CAC" w:rsidRDefault="00063CAC" w:rsidP="002A5C22">
      <w:pPr>
        <w:tabs>
          <w:tab w:val="left" w:pos="2340"/>
          <w:tab w:val="left" w:pos="3780"/>
        </w:tabs>
        <w:jc w:val="center"/>
        <w:rPr>
          <w:bCs/>
          <w:color w:val="000000" w:themeColor="text1"/>
          <w:sz w:val="28"/>
          <w:szCs w:val="28"/>
        </w:rPr>
      </w:pPr>
      <w:r w:rsidRPr="00063CAC">
        <w:rPr>
          <w:bCs/>
          <w:color w:val="000000" w:themeColor="text1"/>
          <w:sz w:val="28"/>
          <w:szCs w:val="28"/>
        </w:rPr>
        <w:t>Заявление</w:t>
      </w:r>
    </w:p>
    <w:p w14:paraId="63EA64D9" w14:textId="77777777" w:rsidR="002A5C22" w:rsidRDefault="002A5C22" w:rsidP="00CC51A1">
      <w:pPr>
        <w:jc w:val="center"/>
        <w:rPr>
          <w:rFonts w:eastAsia="Calibri"/>
          <w:sz w:val="28"/>
          <w:szCs w:val="28"/>
          <w:lang w:eastAsia="en-US"/>
        </w:rPr>
      </w:pPr>
    </w:p>
    <w:p w14:paraId="71BFD26A" w14:textId="5624F49A" w:rsidR="00CC51A1" w:rsidRPr="00672224" w:rsidRDefault="00CC51A1" w:rsidP="00CC51A1">
      <w:pPr>
        <w:ind w:firstLine="851"/>
        <w:jc w:val="both"/>
        <w:rPr>
          <w:rFonts w:eastAsia="Calibri"/>
          <w:sz w:val="28"/>
          <w:szCs w:val="28"/>
          <w:u w:val="single"/>
          <w:lang w:eastAsia="en-US"/>
        </w:rPr>
      </w:pPr>
      <w:r w:rsidRPr="00672224">
        <w:rPr>
          <w:rFonts w:eastAsia="Calibri"/>
          <w:sz w:val="28"/>
          <w:szCs w:val="28"/>
          <w:lang w:eastAsia="en-US"/>
        </w:rPr>
        <w:t>Прошу провести в соответствии с частью треть</w:t>
      </w:r>
      <w:r w:rsidR="00075BEB">
        <w:rPr>
          <w:rFonts w:eastAsia="Calibri"/>
          <w:sz w:val="28"/>
          <w:szCs w:val="28"/>
          <w:lang w:eastAsia="en-US"/>
        </w:rPr>
        <w:t>ей</w:t>
      </w:r>
      <w:r w:rsidRPr="00672224">
        <w:rPr>
          <w:rFonts w:eastAsia="Calibri"/>
          <w:sz w:val="28"/>
          <w:szCs w:val="28"/>
          <w:lang w:eastAsia="en-US"/>
        </w:rPr>
        <w:t xml:space="preserve"> статьи 307 Трудового кодекса Российской Федерации уведомительную регистрацию факта </w:t>
      </w:r>
      <w:r w:rsidRPr="00672224">
        <w:rPr>
          <w:rFonts w:eastAsia="Calibri"/>
          <w:sz w:val="28"/>
          <w:szCs w:val="28"/>
          <w:lang w:eastAsia="en-US"/>
        </w:rPr>
        <w:lastRenderedPageBreak/>
        <w:t xml:space="preserve">прекращения трудового договора между мной, </w:t>
      </w:r>
      <w:r w:rsidRPr="00672224">
        <w:rPr>
          <w:rFonts w:eastAsia="Calibri"/>
          <w:sz w:val="28"/>
          <w:szCs w:val="28"/>
          <w:u w:val="single"/>
          <w:lang w:eastAsia="en-US"/>
        </w:rPr>
        <w:t xml:space="preserve">                 </w:t>
      </w:r>
      <w:r w:rsidRPr="00672224">
        <w:rPr>
          <w:rFonts w:eastAsia="Calibri"/>
          <w:i/>
          <w:sz w:val="28"/>
          <w:szCs w:val="28"/>
          <w:u w:val="single"/>
          <w:lang w:eastAsia="en-US"/>
        </w:rPr>
        <w:t>Ивановой М.С.</w:t>
      </w:r>
      <w:r w:rsidRPr="00672224">
        <w:rPr>
          <w:rFonts w:eastAsia="Calibri"/>
          <w:sz w:val="28"/>
          <w:szCs w:val="28"/>
          <w:u w:val="single"/>
          <w:lang w:eastAsia="en-US"/>
        </w:rPr>
        <w:t xml:space="preserve">              , </w:t>
      </w:r>
    </w:p>
    <w:p w14:paraId="66F81C86" w14:textId="77777777" w:rsidR="00CC51A1" w:rsidRPr="00672224" w:rsidRDefault="00CC51A1" w:rsidP="00CC51A1">
      <w:pPr>
        <w:jc w:val="both"/>
        <w:rPr>
          <w:rFonts w:eastAsia="Calibri"/>
          <w:sz w:val="28"/>
          <w:szCs w:val="28"/>
          <w:u w:val="single"/>
          <w:lang w:eastAsia="en-US"/>
        </w:rPr>
      </w:pPr>
      <w:r w:rsidRPr="00672224">
        <w:rPr>
          <w:rFonts w:eastAsia="Calibri"/>
          <w:sz w:val="28"/>
          <w:szCs w:val="28"/>
          <w:lang w:eastAsia="en-US"/>
        </w:rPr>
        <w:t xml:space="preserve">работодателем – физическим лицом, не являющимся индивидуальным предпринимателем, и работником </w:t>
      </w:r>
      <w:r w:rsidRPr="00672224">
        <w:rPr>
          <w:rFonts w:eastAsia="Calibri"/>
          <w:sz w:val="28"/>
          <w:szCs w:val="28"/>
          <w:u w:val="single"/>
          <w:lang w:eastAsia="en-US"/>
        </w:rPr>
        <w:t xml:space="preserve">           </w:t>
      </w:r>
      <w:r w:rsidRPr="00672224">
        <w:rPr>
          <w:rFonts w:eastAsia="Calibri"/>
          <w:i/>
          <w:sz w:val="28"/>
          <w:szCs w:val="28"/>
          <w:u w:val="single"/>
          <w:lang w:eastAsia="en-US"/>
        </w:rPr>
        <w:t>Петровой Натальей Алексеевной</w:t>
      </w:r>
      <w:r w:rsidRPr="00672224">
        <w:rPr>
          <w:rFonts w:eastAsia="Calibri"/>
          <w:sz w:val="28"/>
          <w:szCs w:val="28"/>
          <w:u w:val="single"/>
          <w:lang w:eastAsia="en-US"/>
        </w:rPr>
        <w:t>.         .</w:t>
      </w:r>
    </w:p>
    <w:p w14:paraId="576B2FCC" w14:textId="54632154" w:rsidR="00CC51A1" w:rsidRPr="00672224" w:rsidRDefault="00CC51A1" w:rsidP="00CC51A1">
      <w:pPr>
        <w:ind w:firstLine="851"/>
        <w:jc w:val="both"/>
        <w:rPr>
          <w:rFonts w:eastAsia="Calibri"/>
          <w:sz w:val="28"/>
          <w:szCs w:val="28"/>
          <w:lang w:eastAsia="en-US"/>
        </w:rPr>
      </w:pPr>
      <w:r w:rsidRPr="00672224">
        <w:rPr>
          <w:rFonts w:eastAsia="Calibri"/>
          <w:sz w:val="28"/>
          <w:szCs w:val="28"/>
          <w:lang w:eastAsia="en-US"/>
        </w:rPr>
        <w:t xml:space="preserve">Трудовой договор в </w:t>
      </w:r>
      <w:r w:rsidR="00DA745C" w:rsidRPr="00672224">
        <w:rPr>
          <w:rFonts w:eastAsia="Calibri"/>
          <w:sz w:val="28"/>
          <w:szCs w:val="28"/>
          <w:lang w:eastAsia="en-US"/>
        </w:rPr>
        <w:t xml:space="preserve">двух </w:t>
      </w:r>
      <w:r w:rsidRPr="00672224">
        <w:rPr>
          <w:rFonts w:eastAsia="Calibri"/>
          <w:sz w:val="28"/>
          <w:szCs w:val="28"/>
          <w:lang w:eastAsia="en-US"/>
        </w:rPr>
        <w:t>подлинных экземплярах прилагаю.</w:t>
      </w:r>
    </w:p>
    <w:p w14:paraId="46158D42" w14:textId="77777777" w:rsidR="00CC51A1" w:rsidRPr="00672224" w:rsidRDefault="00CC51A1" w:rsidP="00CC51A1">
      <w:pPr>
        <w:ind w:firstLine="851"/>
        <w:jc w:val="both"/>
        <w:rPr>
          <w:rFonts w:eastAsia="Calibri"/>
          <w:sz w:val="28"/>
          <w:szCs w:val="28"/>
          <w:lang w:eastAsia="en-US"/>
        </w:rPr>
      </w:pPr>
    </w:p>
    <w:p w14:paraId="43D9093F" w14:textId="77777777" w:rsidR="00CC51A1" w:rsidRPr="00672224" w:rsidRDefault="00CC51A1" w:rsidP="00CC51A1">
      <w:pPr>
        <w:ind w:firstLine="851"/>
        <w:jc w:val="both"/>
        <w:rPr>
          <w:rFonts w:eastAsia="Calibri"/>
          <w:sz w:val="28"/>
          <w:szCs w:val="28"/>
          <w:lang w:eastAsia="en-US"/>
        </w:rPr>
      </w:pPr>
    </w:p>
    <w:p w14:paraId="7844A1C8" w14:textId="6B4E4F04" w:rsidR="00CC51A1" w:rsidRPr="00672224" w:rsidRDefault="00CC51A1" w:rsidP="00CC51A1">
      <w:pPr>
        <w:jc w:val="both"/>
        <w:rPr>
          <w:rFonts w:eastAsia="Calibri"/>
          <w:sz w:val="28"/>
          <w:szCs w:val="28"/>
          <w:lang w:eastAsia="en-US"/>
        </w:rPr>
      </w:pPr>
      <w:r w:rsidRPr="00672224">
        <w:rPr>
          <w:rFonts w:eastAsia="Calibri"/>
          <w:sz w:val="28"/>
          <w:szCs w:val="28"/>
          <w:lang w:eastAsia="en-US"/>
        </w:rPr>
        <w:t>_</w:t>
      </w:r>
      <w:r w:rsidRPr="00672224">
        <w:rPr>
          <w:rFonts w:eastAsia="Calibri"/>
          <w:i/>
          <w:sz w:val="28"/>
          <w:szCs w:val="28"/>
          <w:u w:val="single"/>
          <w:lang w:eastAsia="en-US"/>
        </w:rPr>
        <w:t>15.01.20</w:t>
      </w:r>
      <w:r w:rsidR="00DA745C" w:rsidRPr="00672224">
        <w:rPr>
          <w:rFonts w:eastAsia="Calibri"/>
          <w:i/>
          <w:sz w:val="28"/>
          <w:szCs w:val="28"/>
          <w:u w:val="single"/>
          <w:lang w:eastAsia="en-US"/>
        </w:rPr>
        <w:t>25</w:t>
      </w:r>
      <w:r w:rsidRPr="00672224">
        <w:rPr>
          <w:rFonts w:eastAsia="Calibri"/>
          <w:sz w:val="28"/>
          <w:szCs w:val="28"/>
          <w:lang w:eastAsia="en-US"/>
        </w:rPr>
        <w:t>__ _____      ___</w:t>
      </w:r>
      <w:r w:rsidRPr="00672224">
        <w:rPr>
          <w:rFonts w:eastAsia="Calibri"/>
          <w:i/>
          <w:sz w:val="28"/>
          <w:szCs w:val="28"/>
          <w:u w:val="single"/>
          <w:lang w:eastAsia="en-US"/>
        </w:rPr>
        <w:t>Иванова</w:t>
      </w:r>
      <w:r w:rsidRPr="00672224">
        <w:rPr>
          <w:rFonts w:eastAsia="Calibri"/>
          <w:sz w:val="28"/>
          <w:szCs w:val="28"/>
          <w:lang w:eastAsia="en-US"/>
        </w:rPr>
        <w:t>_______          __</w:t>
      </w:r>
      <w:r w:rsidRPr="00672224">
        <w:rPr>
          <w:rFonts w:eastAsia="Calibri"/>
          <w:i/>
          <w:sz w:val="28"/>
          <w:szCs w:val="28"/>
          <w:u w:val="single"/>
          <w:lang w:eastAsia="en-US"/>
        </w:rPr>
        <w:t>Иванова М.С.</w:t>
      </w:r>
      <w:r w:rsidRPr="00672224">
        <w:rPr>
          <w:rFonts w:eastAsia="Calibri"/>
          <w:sz w:val="28"/>
          <w:szCs w:val="28"/>
          <w:lang w:eastAsia="en-US"/>
        </w:rPr>
        <w:t>____________</w:t>
      </w:r>
    </w:p>
    <w:p w14:paraId="7BFF6512" w14:textId="77777777" w:rsidR="00CC51A1" w:rsidRPr="00672224" w:rsidRDefault="00CC51A1" w:rsidP="00CC51A1">
      <w:pPr>
        <w:ind w:left="708"/>
        <w:jc w:val="both"/>
        <w:rPr>
          <w:rFonts w:eastAsia="Calibri"/>
          <w:lang w:eastAsia="en-US"/>
        </w:rPr>
      </w:pPr>
      <w:r w:rsidRPr="00672224">
        <w:rPr>
          <w:rFonts w:eastAsia="Calibri"/>
          <w:lang w:eastAsia="en-US"/>
        </w:rPr>
        <w:t>дата</w:t>
      </w:r>
      <w:r w:rsidRPr="00672224">
        <w:rPr>
          <w:rFonts w:eastAsia="Calibri"/>
          <w:lang w:eastAsia="en-US"/>
        </w:rPr>
        <w:tab/>
      </w:r>
      <w:r w:rsidRPr="00672224">
        <w:rPr>
          <w:rFonts w:eastAsia="Calibri"/>
          <w:lang w:eastAsia="en-US"/>
        </w:rPr>
        <w:tab/>
      </w:r>
      <w:r w:rsidRPr="00672224">
        <w:rPr>
          <w:rFonts w:eastAsia="Calibri"/>
          <w:lang w:eastAsia="en-US"/>
        </w:rPr>
        <w:tab/>
      </w:r>
      <w:r w:rsidRPr="00672224">
        <w:rPr>
          <w:rFonts w:eastAsia="Calibri"/>
          <w:lang w:eastAsia="en-US"/>
        </w:rPr>
        <w:tab/>
      </w:r>
      <w:r w:rsidRPr="00672224">
        <w:rPr>
          <w:rFonts w:eastAsia="Calibri"/>
          <w:lang w:eastAsia="en-US"/>
        </w:rPr>
        <w:tab/>
        <w:t>подпись</w:t>
      </w:r>
      <w:r w:rsidRPr="00672224">
        <w:rPr>
          <w:rFonts w:eastAsia="Calibri"/>
          <w:lang w:eastAsia="en-US"/>
        </w:rPr>
        <w:tab/>
      </w:r>
      <w:r w:rsidRPr="00672224">
        <w:rPr>
          <w:rFonts w:eastAsia="Calibri"/>
          <w:lang w:eastAsia="en-US"/>
        </w:rPr>
        <w:tab/>
      </w:r>
      <w:r w:rsidRPr="00672224">
        <w:rPr>
          <w:rFonts w:eastAsia="Calibri"/>
          <w:lang w:eastAsia="en-US"/>
        </w:rPr>
        <w:tab/>
      </w:r>
      <w:r w:rsidRPr="00672224">
        <w:rPr>
          <w:rFonts w:eastAsia="Calibri"/>
          <w:lang w:eastAsia="en-US"/>
        </w:rPr>
        <w:tab/>
        <w:t>расшифровка подписи</w:t>
      </w:r>
    </w:p>
    <w:p w14:paraId="0FD567A4" w14:textId="77777777" w:rsidR="00CC51A1" w:rsidRPr="00672224" w:rsidRDefault="00CC51A1" w:rsidP="00CC51A1">
      <w:pPr>
        <w:pStyle w:val="a0"/>
        <w:jc w:val="center"/>
        <w:rPr>
          <w:szCs w:val="28"/>
        </w:rPr>
      </w:pPr>
    </w:p>
    <w:p w14:paraId="15A6D8C4" w14:textId="77777777" w:rsidR="00672224" w:rsidRPr="00672224" w:rsidRDefault="00672224" w:rsidP="00672224">
      <w:pPr>
        <w:tabs>
          <w:tab w:val="left" w:pos="2340"/>
          <w:tab w:val="left" w:pos="3780"/>
        </w:tabs>
        <w:rPr>
          <w:sz w:val="28"/>
          <w:szCs w:val="28"/>
        </w:rPr>
      </w:pPr>
      <w:r w:rsidRPr="00672224">
        <w:rPr>
          <w:sz w:val="28"/>
          <w:szCs w:val="28"/>
        </w:rPr>
        <w:t>Начальник  общего отдела</w:t>
      </w:r>
    </w:p>
    <w:p w14:paraId="3CD68E5A" w14:textId="77777777" w:rsidR="00672224" w:rsidRPr="00D16E21" w:rsidRDefault="00672224" w:rsidP="00672224">
      <w:pPr>
        <w:tabs>
          <w:tab w:val="left" w:pos="2340"/>
          <w:tab w:val="left" w:pos="3780"/>
        </w:tabs>
        <w:rPr>
          <w:sz w:val="28"/>
          <w:szCs w:val="28"/>
        </w:rPr>
      </w:pPr>
      <w:r w:rsidRPr="00D16E21">
        <w:rPr>
          <w:sz w:val="28"/>
          <w:szCs w:val="28"/>
        </w:rPr>
        <w:t>администрации Платнировского сельского поселения</w:t>
      </w:r>
    </w:p>
    <w:p w14:paraId="0E1FE08D" w14:textId="77777777" w:rsidR="00672224" w:rsidRPr="00D16E21" w:rsidRDefault="00672224" w:rsidP="00672224">
      <w:pPr>
        <w:tabs>
          <w:tab w:val="left" w:pos="2340"/>
          <w:tab w:val="left" w:pos="3780"/>
        </w:tabs>
        <w:rPr>
          <w:sz w:val="28"/>
          <w:szCs w:val="28"/>
        </w:rPr>
      </w:pPr>
      <w:r w:rsidRPr="00D16E21">
        <w:rPr>
          <w:sz w:val="28"/>
          <w:szCs w:val="28"/>
        </w:rPr>
        <w:t>Кореновского муниципального района</w:t>
      </w:r>
    </w:p>
    <w:p w14:paraId="77F62A21" w14:textId="77777777" w:rsidR="00672224" w:rsidRDefault="00672224" w:rsidP="00672224">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067AA9AC" w14:textId="77777777" w:rsidR="002A5C22" w:rsidRDefault="002A5C22" w:rsidP="00672224">
      <w:pPr>
        <w:tabs>
          <w:tab w:val="left" w:pos="2340"/>
          <w:tab w:val="left" w:pos="3780"/>
        </w:tabs>
        <w:rPr>
          <w:sz w:val="28"/>
          <w:szCs w:val="28"/>
        </w:rPr>
      </w:pPr>
    </w:p>
    <w:p w14:paraId="2ACBEF72" w14:textId="77777777" w:rsidR="002A5C22" w:rsidRDefault="002A5C22" w:rsidP="00672224">
      <w:pPr>
        <w:tabs>
          <w:tab w:val="left" w:pos="2340"/>
          <w:tab w:val="left" w:pos="3780"/>
        </w:tabs>
        <w:rPr>
          <w:sz w:val="28"/>
          <w:szCs w:val="28"/>
        </w:rPr>
      </w:pPr>
    </w:p>
    <w:p w14:paraId="6CADB896" w14:textId="77777777" w:rsidR="002A5C22" w:rsidRDefault="002A5C22" w:rsidP="00672224">
      <w:pPr>
        <w:tabs>
          <w:tab w:val="left" w:pos="2340"/>
          <w:tab w:val="left" w:pos="3780"/>
        </w:tabs>
        <w:rPr>
          <w:sz w:val="28"/>
          <w:szCs w:val="28"/>
        </w:rPr>
      </w:pPr>
    </w:p>
    <w:p w14:paraId="5F8F39F7" w14:textId="77777777" w:rsidR="002A5C22" w:rsidRDefault="002A5C22" w:rsidP="00672224">
      <w:pPr>
        <w:tabs>
          <w:tab w:val="left" w:pos="2340"/>
          <w:tab w:val="left" w:pos="3780"/>
        </w:tabs>
        <w:rPr>
          <w:sz w:val="28"/>
          <w:szCs w:val="28"/>
        </w:rPr>
      </w:pPr>
    </w:p>
    <w:p w14:paraId="14AFB317" w14:textId="77777777" w:rsidR="002A5C22" w:rsidRDefault="002A5C22" w:rsidP="00672224">
      <w:pPr>
        <w:tabs>
          <w:tab w:val="left" w:pos="2340"/>
          <w:tab w:val="left" w:pos="3780"/>
        </w:tabs>
        <w:rPr>
          <w:sz w:val="28"/>
          <w:szCs w:val="28"/>
        </w:rPr>
      </w:pPr>
    </w:p>
    <w:p w14:paraId="33764496" w14:textId="77777777" w:rsidR="002A5C22" w:rsidRDefault="002A5C22" w:rsidP="00672224">
      <w:pPr>
        <w:tabs>
          <w:tab w:val="left" w:pos="2340"/>
          <w:tab w:val="left" w:pos="3780"/>
        </w:tabs>
        <w:rPr>
          <w:sz w:val="28"/>
          <w:szCs w:val="28"/>
        </w:rPr>
      </w:pPr>
    </w:p>
    <w:p w14:paraId="5B31F00E" w14:textId="77777777" w:rsidR="002A5C22" w:rsidRDefault="002A5C22" w:rsidP="00672224">
      <w:pPr>
        <w:tabs>
          <w:tab w:val="left" w:pos="2340"/>
          <w:tab w:val="left" w:pos="3780"/>
        </w:tabs>
        <w:rPr>
          <w:sz w:val="28"/>
          <w:szCs w:val="28"/>
        </w:rPr>
      </w:pPr>
    </w:p>
    <w:p w14:paraId="25D32074" w14:textId="77777777" w:rsidR="002A5C22" w:rsidRDefault="002A5C22" w:rsidP="00672224">
      <w:pPr>
        <w:tabs>
          <w:tab w:val="left" w:pos="2340"/>
          <w:tab w:val="left" w:pos="3780"/>
        </w:tabs>
        <w:rPr>
          <w:sz w:val="28"/>
          <w:szCs w:val="28"/>
        </w:rPr>
      </w:pPr>
    </w:p>
    <w:p w14:paraId="2F90D40A" w14:textId="77777777" w:rsidR="002A5C22" w:rsidRDefault="002A5C22" w:rsidP="00672224">
      <w:pPr>
        <w:tabs>
          <w:tab w:val="left" w:pos="2340"/>
          <w:tab w:val="left" w:pos="3780"/>
        </w:tabs>
        <w:rPr>
          <w:sz w:val="28"/>
          <w:szCs w:val="28"/>
        </w:rPr>
      </w:pPr>
    </w:p>
    <w:p w14:paraId="62234B90" w14:textId="77777777" w:rsidR="002A5C22" w:rsidRDefault="002A5C22" w:rsidP="00672224">
      <w:pPr>
        <w:tabs>
          <w:tab w:val="left" w:pos="2340"/>
          <w:tab w:val="left" w:pos="3780"/>
        </w:tabs>
        <w:rPr>
          <w:sz w:val="28"/>
          <w:szCs w:val="28"/>
        </w:rPr>
      </w:pPr>
    </w:p>
    <w:p w14:paraId="7F16BB89" w14:textId="77777777" w:rsidR="002A5C22" w:rsidRDefault="002A5C22" w:rsidP="00672224">
      <w:pPr>
        <w:tabs>
          <w:tab w:val="left" w:pos="2340"/>
          <w:tab w:val="left" w:pos="3780"/>
        </w:tabs>
        <w:rPr>
          <w:sz w:val="28"/>
          <w:szCs w:val="28"/>
        </w:rPr>
      </w:pPr>
    </w:p>
    <w:p w14:paraId="26256A03" w14:textId="77777777" w:rsidR="002A5C22" w:rsidRDefault="002A5C22" w:rsidP="00672224">
      <w:pPr>
        <w:tabs>
          <w:tab w:val="left" w:pos="2340"/>
          <w:tab w:val="left" w:pos="3780"/>
        </w:tabs>
        <w:rPr>
          <w:sz w:val="28"/>
          <w:szCs w:val="28"/>
        </w:rPr>
      </w:pPr>
    </w:p>
    <w:p w14:paraId="0460B6A8" w14:textId="77777777" w:rsidR="002A5C22" w:rsidRDefault="002A5C22" w:rsidP="00672224">
      <w:pPr>
        <w:tabs>
          <w:tab w:val="left" w:pos="2340"/>
          <w:tab w:val="left" w:pos="3780"/>
        </w:tabs>
        <w:rPr>
          <w:sz w:val="28"/>
          <w:szCs w:val="28"/>
        </w:rPr>
      </w:pPr>
    </w:p>
    <w:p w14:paraId="0D4BFC0A" w14:textId="77777777" w:rsidR="002A5C22" w:rsidRDefault="002A5C22" w:rsidP="00672224">
      <w:pPr>
        <w:tabs>
          <w:tab w:val="left" w:pos="2340"/>
          <w:tab w:val="left" w:pos="3780"/>
        </w:tabs>
        <w:rPr>
          <w:sz w:val="28"/>
          <w:szCs w:val="28"/>
        </w:rPr>
      </w:pPr>
    </w:p>
    <w:p w14:paraId="3710B72B" w14:textId="77777777" w:rsidR="002A5C22" w:rsidRDefault="002A5C22" w:rsidP="00672224">
      <w:pPr>
        <w:tabs>
          <w:tab w:val="left" w:pos="2340"/>
          <w:tab w:val="left" w:pos="3780"/>
        </w:tabs>
        <w:rPr>
          <w:sz w:val="28"/>
          <w:szCs w:val="28"/>
        </w:rPr>
      </w:pPr>
    </w:p>
    <w:p w14:paraId="174FB48E" w14:textId="77777777" w:rsidR="002A5C22" w:rsidRDefault="002A5C22" w:rsidP="00672224">
      <w:pPr>
        <w:tabs>
          <w:tab w:val="left" w:pos="2340"/>
          <w:tab w:val="left" w:pos="3780"/>
        </w:tabs>
        <w:rPr>
          <w:sz w:val="28"/>
          <w:szCs w:val="28"/>
        </w:rPr>
      </w:pPr>
    </w:p>
    <w:p w14:paraId="67CE6D72" w14:textId="77777777" w:rsidR="002A5C22" w:rsidRDefault="002A5C22" w:rsidP="00672224">
      <w:pPr>
        <w:tabs>
          <w:tab w:val="left" w:pos="2340"/>
          <w:tab w:val="left" w:pos="3780"/>
        </w:tabs>
        <w:rPr>
          <w:sz w:val="28"/>
          <w:szCs w:val="28"/>
        </w:rPr>
      </w:pPr>
    </w:p>
    <w:p w14:paraId="7549A1A7" w14:textId="77777777" w:rsidR="002A5C22" w:rsidRDefault="002A5C22" w:rsidP="00672224">
      <w:pPr>
        <w:tabs>
          <w:tab w:val="left" w:pos="2340"/>
          <w:tab w:val="left" w:pos="3780"/>
        </w:tabs>
        <w:rPr>
          <w:sz w:val="28"/>
          <w:szCs w:val="28"/>
        </w:rPr>
      </w:pPr>
    </w:p>
    <w:p w14:paraId="24CB6B72" w14:textId="77777777" w:rsidR="002A5C22" w:rsidRDefault="002A5C22" w:rsidP="00672224">
      <w:pPr>
        <w:tabs>
          <w:tab w:val="left" w:pos="2340"/>
          <w:tab w:val="left" w:pos="3780"/>
        </w:tabs>
        <w:rPr>
          <w:sz w:val="28"/>
          <w:szCs w:val="28"/>
        </w:rPr>
      </w:pPr>
    </w:p>
    <w:p w14:paraId="1D0218B5" w14:textId="77777777" w:rsidR="00D3044F" w:rsidRDefault="00D3044F" w:rsidP="00672224">
      <w:pPr>
        <w:tabs>
          <w:tab w:val="left" w:pos="2340"/>
          <w:tab w:val="left" w:pos="3780"/>
        </w:tabs>
        <w:rPr>
          <w:sz w:val="28"/>
          <w:szCs w:val="28"/>
        </w:rPr>
      </w:pPr>
    </w:p>
    <w:p w14:paraId="747A895B" w14:textId="77777777" w:rsidR="00D3044F" w:rsidRDefault="00D3044F" w:rsidP="00672224">
      <w:pPr>
        <w:tabs>
          <w:tab w:val="left" w:pos="2340"/>
          <w:tab w:val="left" w:pos="3780"/>
        </w:tabs>
        <w:rPr>
          <w:sz w:val="28"/>
          <w:szCs w:val="28"/>
        </w:rPr>
      </w:pPr>
    </w:p>
    <w:p w14:paraId="1BF44B57" w14:textId="00B8A951" w:rsidR="00D3044F" w:rsidRDefault="00D3044F" w:rsidP="00672224">
      <w:pPr>
        <w:tabs>
          <w:tab w:val="left" w:pos="2340"/>
          <w:tab w:val="left" w:pos="3780"/>
        </w:tabs>
        <w:rPr>
          <w:sz w:val="28"/>
          <w:szCs w:val="28"/>
        </w:rPr>
      </w:pPr>
    </w:p>
    <w:p w14:paraId="47444172" w14:textId="208F9506" w:rsidR="00BB54ED" w:rsidRDefault="00BB54ED" w:rsidP="00672224">
      <w:pPr>
        <w:tabs>
          <w:tab w:val="left" w:pos="2340"/>
          <w:tab w:val="left" w:pos="3780"/>
        </w:tabs>
        <w:rPr>
          <w:sz w:val="28"/>
          <w:szCs w:val="28"/>
        </w:rPr>
      </w:pPr>
    </w:p>
    <w:p w14:paraId="3F54C79E" w14:textId="327ADA55" w:rsidR="00BB54ED" w:rsidRDefault="00BB54ED" w:rsidP="00672224">
      <w:pPr>
        <w:tabs>
          <w:tab w:val="left" w:pos="2340"/>
          <w:tab w:val="left" w:pos="3780"/>
        </w:tabs>
        <w:rPr>
          <w:sz w:val="28"/>
          <w:szCs w:val="28"/>
        </w:rPr>
      </w:pPr>
    </w:p>
    <w:p w14:paraId="2E16B1DE" w14:textId="37B253F6" w:rsidR="00BB54ED" w:rsidRDefault="00BB54ED" w:rsidP="00672224">
      <w:pPr>
        <w:tabs>
          <w:tab w:val="left" w:pos="2340"/>
          <w:tab w:val="left" w:pos="3780"/>
        </w:tabs>
        <w:rPr>
          <w:sz w:val="28"/>
          <w:szCs w:val="28"/>
        </w:rPr>
      </w:pPr>
    </w:p>
    <w:p w14:paraId="4F4BD4B1" w14:textId="77777777" w:rsidR="00BB54ED" w:rsidRDefault="00BB54ED" w:rsidP="00672224">
      <w:pPr>
        <w:tabs>
          <w:tab w:val="left" w:pos="2340"/>
          <w:tab w:val="left" w:pos="3780"/>
        </w:tabs>
        <w:rPr>
          <w:sz w:val="28"/>
          <w:szCs w:val="28"/>
        </w:rPr>
      </w:pPr>
    </w:p>
    <w:p w14:paraId="05FB1603" w14:textId="77777777" w:rsidR="00D3044F" w:rsidRDefault="00D3044F" w:rsidP="00672224">
      <w:pPr>
        <w:tabs>
          <w:tab w:val="left" w:pos="2340"/>
          <w:tab w:val="left" w:pos="3780"/>
        </w:tabs>
        <w:rPr>
          <w:sz w:val="28"/>
          <w:szCs w:val="28"/>
        </w:rPr>
      </w:pPr>
    </w:p>
    <w:p w14:paraId="0C88168F" w14:textId="77777777" w:rsidR="00D3044F" w:rsidRDefault="00D3044F" w:rsidP="00672224">
      <w:pPr>
        <w:tabs>
          <w:tab w:val="left" w:pos="2340"/>
          <w:tab w:val="left" w:pos="3780"/>
        </w:tabs>
        <w:rPr>
          <w:sz w:val="28"/>
          <w:szCs w:val="28"/>
        </w:rPr>
      </w:pPr>
    </w:p>
    <w:p w14:paraId="2AE5BDEC" w14:textId="77777777" w:rsidR="002A5C22" w:rsidRDefault="002A5C22" w:rsidP="00672224">
      <w:pPr>
        <w:tabs>
          <w:tab w:val="left" w:pos="2340"/>
          <w:tab w:val="left" w:pos="3780"/>
        </w:tabs>
        <w:rPr>
          <w:sz w:val="28"/>
          <w:szCs w:val="28"/>
        </w:rPr>
      </w:pPr>
    </w:p>
    <w:p w14:paraId="4AB3C17A" w14:textId="77777777" w:rsidR="002A5C22" w:rsidRDefault="002A5C22" w:rsidP="00672224">
      <w:pPr>
        <w:tabs>
          <w:tab w:val="left" w:pos="2340"/>
          <w:tab w:val="left" w:pos="3780"/>
        </w:tabs>
        <w:rPr>
          <w:sz w:val="28"/>
          <w:szCs w:val="28"/>
        </w:rPr>
      </w:pPr>
    </w:p>
    <w:p w14:paraId="6D124EBE" w14:textId="77777777" w:rsidR="002A5C22" w:rsidRDefault="002A5C22" w:rsidP="00672224">
      <w:pPr>
        <w:tabs>
          <w:tab w:val="left" w:pos="2340"/>
          <w:tab w:val="left" w:pos="3780"/>
        </w:tabs>
        <w:rPr>
          <w:sz w:val="28"/>
          <w:szCs w:val="28"/>
        </w:rPr>
      </w:pPr>
    </w:p>
    <w:p w14:paraId="7451B192" w14:textId="2B2B595A" w:rsidR="00D3044F" w:rsidRDefault="00D3044F" w:rsidP="00D3044F">
      <w:pPr>
        <w:rPr>
          <w:color w:val="000000"/>
          <w:sz w:val="28"/>
          <w:szCs w:val="28"/>
        </w:rPr>
      </w:pPr>
    </w:p>
    <w:p w14:paraId="4D4D6D2A" w14:textId="1FACD63C" w:rsidR="00BB54ED" w:rsidRDefault="00BB54ED" w:rsidP="00D3044F">
      <w:pPr>
        <w:rPr>
          <w:color w:val="000000"/>
          <w:sz w:val="28"/>
          <w:szCs w:val="28"/>
        </w:rPr>
      </w:pPr>
    </w:p>
    <w:p w14:paraId="44A385AD" w14:textId="77777777" w:rsidR="00DC3DF6" w:rsidRDefault="00DC3DF6" w:rsidP="00D3044F">
      <w:pPr>
        <w:rPr>
          <w:color w:val="000000"/>
          <w:sz w:val="28"/>
          <w:szCs w:val="28"/>
        </w:rPr>
      </w:pPr>
    </w:p>
    <w:tbl>
      <w:tblPr>
        <w:tblStyle w:val="af0"/>
        <w:tblW w:w="4892" w:type="dxa"/>
        <w:tblInd w:w="4962" w:type="dxa"/>
        <w:tblLayout w:type="fixed"/>
        <w:tblLook w:val="04A0" w:firstRow="1" w:lastRow="0" w:firstColumn="1" w:lastColumn="0" w:noHBand="0" w:noVBand="1"/>
      </w:tblPr>
      <w:tblGrid>
        <w:gridCol w:w="4892"/>
      </w:tblGrid>
      <w:tr w:rsidR="00D3044F" w14:paraId="02450D18" w14:textId="77777777" w:rsidTr="00121E17">
        <w:tc>
          <w:tcPr>
            <w:tcW w:w="4892" w:type="dxa"/>
            <w:tcBorders>
              <w:top w:val="nil"/>
              <w:left w:val="nil"/>
              <w:bottom w:val="nil"/>
              <w:right w:val="nil"/>
            </w:tcBorders>
          </w:tcPr>
          <w:p w14:paraId="529204F7" w14:textId="77777777" w:rsidR="00D3044F" w:rsidRDefault="00D3044F" w:rsidP="005750DF">
            <w:pPr>
              <w:rPr>
                <w:color w:val="000000"/>
                <w:sz w:val="28"/>
                <w:szCs w:val="28"/>
              </w:rPr>
            </w:pPr>
          </w:p>
          <w:p w14:paraId="6B0557F3" w14:textId="5AE2EC76" w:rsidR="000603E2" w:rsidRDefault="00D3044F" w:rsidP="000603E2">
            <w:pPr>
              <w:rPr>
                <w:color w:val="000000"/>
                <w:sz w:val="28"/>
                <w:szCs w:val="28"/>
              </w:rPr>
            </w:pPr>
            <w:r>
              <w:rPr>
                <w:rFonts w:eastAsia="Calibri"/>
                <w:color w:val="000000"/>
                <w:sz w:val="28"/>
                <w:szCs w:val="28"/>
              </w:rPr>
              <w:t xml:space="preserve"> </w:t>
            </w:r>
            <w:bookmarkStart w:id="12" w:name="_Hlk217051176"/>
            <w:bookmarkStart w:id="13" w:name="_Hlk217051154"/>
            <w:r w:rsidR="000603E2">
              <w:rPr>
                <w:rFonts w:eastAsia="Calibri"/>
                <w:color w:val="000000"/>
                <w:sz w:val="28"/>
                <w:szCs w:val="28"/>
              </w:rPr>
              <w:t>Приложение №  11</w:t>
            </w:r>
          </w:p>
          <w:p w14:paraId="470BF452" w14:textId="77777777" w:rsidR="000603E2" w:rsidRDefault="000603E2" w:rsidP="000603E2">
            <w:pPr>
              <w:tabs>
                <w:tab w:val="left" w:pos="2340"/>
                <w:tab w:val="left" w:pos="3780"/>
              </w:tabs>
              <w:rPr>
                <w:rFonts w:eastAsia="Calibri"/>
                <w:color w:val="000000"/>
                <w:sz w:val="28"/>
                <w:szCs w:val="28"/>
              </w:rPr>
            </w:pPr>
            <w:r>
              <w:rPr>
                <w:rFonts w:eastAsia="Calibri"/>
                <w:color w:val="000000"/>
                <w:sz w:val="28"/>
                <w:szCs w:val="28"/>
              </w:rPr>
              <w:t xml:space="preserve"> к административному регламенту                                                                       предоставления</w:t>
            </w:r>
            <w:r>
              <w:rPr>
                <w:rFonts w:eastAsia="Calibri"/>
                <w:b/>
                <w:color w:val="000000"/>
                <w:sz w:val="28"/>
                <w:szCs w:val="28"/>
              </w:rPr>
              <w:t xml:space="preserve"> </w:t>
            </w:r>
            <w:r>
              <w:rPr>
                <w:rFonts w:eastAsia="Calibri"/>
                <w:color w:val="000000"/>
                <w:sz w:val="28"/>
                <w:szCs w:val="28"/>
              </w:rPr>
              <w:t xml:space="preserve">администрацией                                                                  </w:t>
            </w:r>
          </w:p>
          <w:p w14:paraId="30A8CF1F" w14:textId="77777777" w:rsidR="000603E2" w:rsidRDefault="000603E2" w:rsidP="000603E2">
            <w:pPr>
              <w:tabs>
                <w:tab w:val="left" w:pos="2340"/>
                <w:tab w:val="left" w:pos="3780"/>
              </w:tabs>
              <w:rPr>
                <w:rFonts w:eastAsia="Calibri"/>
                <w:color w:val="000000"/>
                <w:sz w:val="28"/>
                <w:szCs w:val="28"/>
              </w:rPr>
            </w:pP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w:t>
            </w:r>
          </w:p>
          <w:p w14:paraId="571EB03A" w14:textId="77777777" w:rsidR="000603E2" w:rsidRPr="000A3234" w:rsidRDefault="000603E2" w:rsidP="000603E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4F5B845A" w14:textId="77777777" w:rsidR="000603E2" w:rsidRDefault="000603E2" w:rsidP="000603E2">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предпринимателем»</w:t>
            </w:r>
            <w:r>
              <w:rPr>
                <w:rFonts w:eastAsia="Calibri"/>
                <w:color w:val="000000"/>
                <w:sz w:val="28"/>
                <w:szCs w:val="28"/>
              </w:rPr>
              <w:t>»</w:t>
            </w:r>
          </w:p>
          <w:bookmarkEnd w:id="12"/>
          <w:p w14:paraId="067A57D0" w14:textId="04F13E06" w:rsidR="00D3044F" w:rsidRDefault="00D3044F" w:rsidP="005750DF">
            <w:pPr>
              <w:tabs>
                <w:tab w:val="left" w:pos="851"/>
              </w:tabs>
              <w:rPr>
                <w:rFonts w:eastAsia="Calibri"/>
                <w:color w:val="000000"/>
                <w:sz w:val="28"/>
                <w:szCs w:val="28"/>
              </w:rPr>
            </w:pPr>
          </w:p>
          <w:bookmarkEnd w:id="13"/>
          <w:p w14:paraId="5083CABB" w14:textId="77777777" w:rsidR="000603E2" w:rsidRDefault="000603E2" w:rsidP="005750DF">
            <w:pPr>
              <w:tabs>
                <w:tab w:val="left" w:pos="851"/>
              </w:tabs>
              <w:rPr>
                <w:rFonts w:eastAsia="Calibri"/>
                <w:color w:val="000000"/>
                <w:sz w:val="28"/>
                <w:szCs w:val="28"/>
              </w:rPr>
            </w:pPr>
          </w:p>
          <w:p w14:paraId="46D55C5C" w14:textId="1E878847" w:rsidR="000603E2" w:rsidRDefault="000603E2" w:rsidP="005750DF">
            <w:pPr>
              <w:tabs>
                <w:tab w:val="left" w:pos="851"/>
              </w:tabs>
            </w:pPr>
          </w:p>
        </w:tc>
      </w:tr>
    </w:tbl>
    <w:p w14:paraId="2E06E108" w14:textId="0BEBC00F" w:rsidR="00D3044F" w:rsidRPr="00046A9E" w:rsidRDefault="00BE1D06" w:rsidP="00D3044F">
      <w:pPr>
        <w:jc w:val="center"/>
        <w:rPr>
          <w:b/>
          <w:bCs/>
          <w:sz w:val="28"/>
          <w:szCs w:val="28"/>
        </w:rPr>
      </w:pPr>
      <w:r>
        <w:rPr>
          <w:b/>
          <w:bCs/>
          <w:sz w:val="28"/>
          <w:szCs w:val="28"/>
        </w:rPr>
        <w:t>Форма согласия</w:t>
      </w:r>
    </w:p>
    <w:p w14:paraId="58F3CBFE" w14:textId="77777777" w:rsidR="00D3044F" w:rsidRDefault="00D3044F" w:rsidP="00D3044F">
      <w:pPr>
        <w:jc w:val="center"/>
        <w:rPr>
          <w:b/>
          <w:bCs/>
          <w:sz w:val="28"/>
          <w:szCs w:val="28"/>
        </w:rPr>
      </w:pPr>
      <w:r w:rsidRPr="00046A9E">
        <w:rPr>
          <w:b/>
          <w:bCs/>
          <w:sz w:val="28"/>
          <w:szCs w:val="28"/>
        </w:rPr>
        <w:t>на обработку персональных данных</w:t>
      </w:r>
    </w:p>
    <w:p w14:paraId="1BE5B22E" w14:textId="77777777" w:rsidR="00D3044F" w:rsidRPr="00046A9E" w:rsidRDefault="00D3044F" w:rsidP="00D3044F">
      <w:pPr>
        <w:jc w:val="center"/>
        <w:rPr>
          <w:b/>
          <w:bCs/>
          <w:sz w:val="28"/>
          <w:szCs w:val="28"/>
        </w:rPr>
      </w:pPr>
    </w:p>
    <w:p w14:paraId="55F15F8F" w14:textId="77777777" w:rsidR="00D3044F" w:rsidRPr="00046A9E" w:rsidRDefault="00D3044F" w:rsidP="00D3044F">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27EBCA6A" w14:textId="77777777" w:rsidR="00D3044F" w:rsidRPr="00046A9E" w:rsidRDefault="00D3044F" w:rsidP="00D3044F">
      <w:pPr>
        <w:jc w:val="both"/>
        <w:rPr>
          <w:i/>
          <w:iCs/>
          <w:sz w:val="28"/>
          <w:szCs w:val="28"/>
        </w:rPr>
      </w:pPr>
      <w:r w:rsidRPr="00046A9E">
        <w:t xml:space="preserve">                         (Фамилия, имя, отчество - при наличии)                                  (Дата рождения)</w:t>
      </w:r>
    </w:p>
    <w:p w14:paraId="1BC119B4" w14:textId="77777777" w:rsidR="00D3044F" w:rsidRPr="00046A9E" w:rsidRDefault="00D3044F" w:rsidP="00D3044F">
      <w:pPr>
        <w:rPr>
          <w:sz w:val="28"/>
          <w:szCs w:val="28"/>
        </w:rPr>
      </w:pPr>
      <w:r w:rsidRPr="00046A9E">
        <w:rPr>
          <w:sz w:val="28"/>
          <w:szCs w:val="28"/>
        </w:rPr>
        <w:t xml:space="preserve"> документ, удостоверяющий личность: __________________________________</w:t>
      </w:r>
    </w:p>
    <w:p w14:paraId="5A03D605" w14:textId="77777777" w:rsidR="00D3044F" w:rsidRPr="00046A9E" w:rsidRDefault="00D3044F" w:rsidP="00D3044F">
      <w:pPr>
        <w:rPr>
          <w:sz w:val="28"/>
          <w:szCs w:val="28"/>
        </w:rPr>
      </w:pPr>
      <w:r w:rsidRPr="00046A9E">
        <w:rPr>
          <w:sz w:val="28"/>
          <w:szCs w:val="28"/>
        </w:rPr>
        <w:t>____________________________________________________________________</w:t>
      </w:r>
    </w:p>
    <w:p w14:paraId="60367088" w14:textId="77777777" w:rsidR="00D3044F" w:rsidRPr="00046A9E" w:rsidRDefault="00D3044F" w:rsidP="00D3044F">
      <w:r w:rsidRPr="00046A9E">
        <w:t>(Вид документа, серия, номер, дата выдачи документа, наименование выдавшего органа)</w:t>
      </w:r>
    </w:p>
    <w:p w14:paraId="2387EEC5" w14:textId="77777777" w:rsidR="00D3044F" w:rsidRPr="00046A9E" w:rsidRDefault="00D3044F" w:rsidP="00D3044F">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30DFBB7B" w14:textId="77777777" w:rsidR="00D3044F" w:rsidRPr="00046A9E" w:rsidRDefault="00D3044F" w:rsidP="00D3044F">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12283534" w14:textId="77777777" w:rsidR="00D3044F" w:rsidRPr="00046A9E" w:rsidRDefault="00D3044F" w:rsidP="00D3044F">
      <w:pPr>
        <w:rPr>
          <w:sz w:val="28"/>
          <w:szCs w:val="28"/>
        </w:rPr>
      </w:pPr>
      <w:r w:rsidRPr="00046A9E">
        <w:rPr>
          <w:sz w:val="28"/>
          <w:szCs w:val="28"/>
        </w:rPr>
        <w:t>____________________________________________________________________</w:t>
      </w:r>
    </w:p>
    <w:p w14:paraId="2B8DC55D" w14:textId="77777777" w:rsidR="00D3044F" w:rsidRPr="00046A9E" w:rsidRDefault="00D3044F" w:rsidP="00D3044F">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78D94079" w14:textId="77777777" w:rsidR="00D3044F" w:rsidRPr="00046A9E" w:rsidRDefault="00D3044F" w:rsidP="00D3044F">
      <w:pPr>
        <w:jc w:val="both"/>
        <w:rPr>
          <w:i/>
          <w:iCs/>
          <w:sz w:val="28"/>
          <w:szCs w:val="28"/>
        </w:rPr>
      </w:pPr>
      <w:r w:rsidRPr="00046A9E">
        <w:t xml:space="preserve">                                                (Фамилия, имя, отчество - при наличии)         (Дата рождения)</w:t>
      </w:r>
    </w:p>
    <w:p w14:paraId="418B4AEF" w14:textId="77777777" w:rsidR="00D3044F" w:rsidRPr="00046A9E" w:rsidRDefault="00D3044F" w:rsidP="00D3044F">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17C678BC" w14:textId="77777777" w:rsidR="00D3044F" w:rsidRPr="00046A9E" w:rsidRDefault="00D3044F" w:rsidP="00D3044F">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341289D5" w14:textId="77777777" w:rsidR="00D3044F" w:rsidRPr="00046A9E" w:rsidRDefault="00D3044F" w:rsidP="00D3044F">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463E796F" w14:textId="77777777" w:rsidR="00D3044F" w:rsidRPr="00046A9E" w:rsidRDefault="00D3044F" w:rsidP="00D3044F">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65C574FC" w14:textId="77777777" w:rsidR="00D3044F" w:rsidRDefault="00D3044F" w:rsidP="00D3044F">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6325C355" w14:textId="77777777" w:rsidR="00D3044F" w:rsidRPr="00767B3C" w:rsidRDefault="00D3044F" w:rsidP="00D3044F">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3AC38146" w14:textId="77777777" w:rsidR="00D3044F" w:rsidRPr="00046A9E" w:rsidRDefault="00D3044F" w:rsidP="00D3044F">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79433BC2" w14:textId="77777777" w:rsidR="00D3044F" w:rsidRPr="00046A9E" w:rsidRDefault="00D3044F" w:rsidP="00D3044F">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23587FCF" w14:textId="77777777" w:rsidR="00D3044F" w:rsidRPr="00046A9E" w:rsidRDefault="00D3044F" w:rsidP="00D3044F">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152BE545" w14:textId="77777777" w:rsidR="00D3044F" w:rsidRDefault="00D3044F" w:rsidP="00D3044F">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50073CF7" w14:textId="77777777" w:rsidR="00D3044F" w:rsidRPr="00F34379" w:rsidRDefault="00D3044F" w:rsidP="00D3044F"/>
    <w:tbl>
      <w:tblPr>
        <w:tblStyle w:val="af0"/>
        <w:tblW w:w="0" w:type="auto"/>
        <w:tblLook w:val="04A0" w:firstRow="1" w:lastRow="0" w:firstColumn="1" w:lastColumn="0" w:noHBand="0" w:noVBand="1"/>
      </w:tblPr>
      <w:tblGrid>
        <w:gridCol w:w="1663"/>
        <w:gridCol w:w="8191"/>
      </w:tblGrid>
      <w:tr w:rsidR="00D3044F" w:rsidRPr="00046A9E" w14:paraId="1C00D431" w14:textId="77777777" w:rsidTr="005750DF">
        <w:tc>
          <w:tcPr>
            <w:tcW w:w="1663" w:type="dxa"/>
          </w:tcPr>
          <w:p w14:paraId="40BAB2B6" w14:textId="77777777" w:rsidR="00D3044F" w:rsidRPr="003E59BA" w:rsidRDefault="00D3044F" w:rsidP="005750DF">
            <w:pPr>
              <w:jc w:val="center"/>
              <w:rPr>
                <w:sz w:val="24"/>
                <w:szCs w:val="24"/>
                <w:lang w:val="en-US"/>
              </w:rPr>
            </w:pPr>
            <w:r w:rsidRPr="003E59BA">
              <w:rPr>
                <w:sz w:val="24"/>
                <w:szCs w:val="24"/>
                <w:lang w:val="en-US"/>
              </w:rPr>
              <w:t>N</w:t>
            </w:r>
          </w:p>
          <w:p w14:paraId="5566C7EF" w14:textId="77777777" w:rsidR="00D3044F" w:rsidRPr="003E59BA" w:rsidRDefault="00D3044F" w:rsidP="005750DF">
            <w:pPr>
              <w:jc w:val="center"/>
              <w:rPr>
                <w:sz w:val="24"/>
                <w:szCs w:val="24"/>
              </w:rPr>
            </w:pPr>
            <w:r w:rsidRPr="003E59BA">
              <w:rPr>
                <w:sz w:val="24"/>
                <w:szCs w:val="24"/>
              </w:rPr>
              <w:t>п/п</w:t>
            </w:r>
          </w:p>
        </w:tc>
        <w:tc>
          <w:tcPr>
            <w:tcW w:w="8191" w:type="dxa"/>
          </w:tcPr>
          <w:p w14:paraId="6310F12A" w14:textId="77777777" w:rsidR="00D3044F" w:rsidRPr="003E59BA" w:rsidRDefault="00D3044F" w:rsidP="005750DF">
            <w:pPr>
              <w:jc w:val="center"/>
              <w:rPr>
                <w:sz w:val="24"/>
                <w:szCs w:val="24"/>
              </w:rPr>
            </w:pPr>
            <w:r w:rsidRPr="003E59BA">
              <w:rPr>
                <w:sz w:val="24"/>
                <w:szCs w:val="24"/>
              </w:rPr>
              <w:t>Персональные данные</w:t>
            </w:r>
          </w:p>
        </w:tc>
      </w:tr>
      <w:tr w:rsidR="00D3044F" w:rsidRPr="00046A9E" w14:paraId="4091CA59" w14:textId="77777777" w:rsidTr="005750DF">
        <w:tc>
          <w:tcPr>
            <w:tcW w:w="1663" w:type="dxa"/>
          </w:tcPr>
          <w:p w14:paraId="66D91FE9" w14:textId="77777777" w:rsidR="00D3044F" w:rsidRPr="003E59BA" w:rsidRDefault="00D3044F" w:rsidP="005750DF">
            <w:pPr>
              <w:rPr>
                <w:sz w:val="24"/>
                <w:szCs w:val="24"/>
              </w:rPr>
            </w:pPr>
          </w:p>
        </w:tc>
        <w:tc>
          <w:tcPr>
            <w:tcW w:w="8191" w:type="dxa"/>
          </w:tcPr>
          <w:p w14:paraId="32AA0BC1" w14:textId="77777777" w:rsidR="00D3044F" w:rsidRPr="003E59BA" w:rsidRDefault="00D3044F" w:rsidP="005750DF">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D3044F" w:rsidRPr="00046A9E" w14:paraId="2D7742F7" w14:textId="77777777" w:rsidTr="005750DF">
        <w:tc>
          <w:tcPr>
            <w:tcW w:w="1663" w:type="dxa"/>
          </w:tcPr>
          <w:p w14:paraId="340C8D01" w14:textId="77777777" w:rsidR="00D3044F" w:rsidRPr="003E59BA" w:rsidRDefault="00D3044F" w:rsidP="005750DF">
            <w:pPr>
              <w:rPr>
                <w:sz w:val="24"/>
                <w:szCs w:val="24"/>
              </w:rPr>
            </w:pPr>
          </w:p>
        </w:tc>
        <w:tc>
          <w:tcPr>
            <w:tcW w:w="8191" w:type="dxa"/>
          </w:tcPr>
          <w:p w14:paraId="608A1C94" w14:textId="77777777" w:rsidR="00D3044F" w:rsidRPr="003E59BA" w:rsidRDefault="00D3044F" w:rsidP="005750DF">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D3044F" w:rsidRPr="00046A9E" w14:paraId="4AAF8F32" w14:textId="77777777" w:rsidTr="005750DF">
        <w:tc>
          <w:tcPr>
            <w:tcW w:w="1663" w:type="dxa"/>
          </w:tcPr>
          <w:p w14:paraId="5350D878" w14:textId="77777777" w:rsidR="00D3044F" w:rsidRPr="003E59BA" w:rsidRDefault="00D3044F" w:rsidP="005750DF">
            <w:pPr>
              <w:rPr>
                <w:sz w:val="24"/>
                <w:szCs w:val="24"/>
              </w:rPr>
            </w:pPr>
          </w:p>
        </w:tc>
        <w:tc>
          <w:tcPr>
            <w:tcW w:w="8191" w:type="dxa"/>
          </w:tcPr>
          <w:p w14:paraId="5F8D4C28" w14:textId="77777777" w:rsidR="00D3044F" w:rsidRPr="003E59BA" w:rsidRDefault="00D3044F" w:rsidP="005750DF">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D3044F" w:rsidRPr="00046A9E" w14:paraId="5989E20B" w14:textId="77777777" w:rsidTr="005750DF">
        <w:tc>
          <w:tcPr>
            <w:tcW w:w="1663" w:type="dxa"/>
          </w:tcPr>
          <w:p w14:paraId="4C1543E2" w14:textId="77777777" w:rsidR="00D3044F" w:rsidRPr="003E59BA" w:rsidRDefault="00D3044F" w:rsidP="005750DF">
            <w:pPr>
              <w:rPr>
                <w:sz w:val="24"/>
                <w:szCs w:val="24"/>
              </w:rPr>
            </w:pPr>
          </w:p>
        </w:tc>
        <w:tc>
          <w:tcPr>
            <w:tcW w:w="8191" w:type="dxa"/>
          </w:tcPr>
          <w:p w14:paraId="66DA2352" w14:textId="77777777" w:rsidR="00D3044F" w:rsidRPr="003E59BA" w:rsidRDefault="00D3044F" w:rsidP="005750DF">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D3044F" w:rsidRPr="00046A9E" w14:paraId="4DE24CD1" w14:textId="77777777" w:rsidTr="005750DF">
        <w:tc>
          <w:tcPr>
            <w:tcW w:w="1663" w:type="dxa"/>
          </w:tcPr>
          <w:p w14:paraId="19B1B75C" w14:textId="77777777" w:rsidR="00D3044F" w:rsidRPr="003E59BA" w:rsidRDefault="00D3044F" w:rsidP="005750DF">
            <w:pPr>
              <w:rPr>
                <w:sz w:val="24"/>
                <w:szCs w:val="24"/>
              </w:rPr>
            </w:pPr>
          </w:p>
        </w:tc>
        <w:tc>
          <w:tcPr>
            <w:tcW w:w="8191" w:type="dxa"/>
          </w:tcPr>
          <w:p w14:paraId="51D40575" w14:textId="77777777" w:rsidR="00D3044F" w:rsidRPr="003E59BA" w:rsidRDefault="00D3044F" w:rsidP="005750DF">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D3044F" w:rsidRPr="00046A9E" w14:paraId="66978155" w14:textId="77777777" w:rsidTr="005750DF">
        <w:tc>
          <w:tcPr>
            <w:tcW w:w="1663" w:type="dxa"/>
          </w:tcPr>
          <w:p w14:paraId="7DA9DCAB" w14:textId="77777777" w:rsidR="00D3044F" w:rsidRPr="003E59BA" w:rsidRDefault="00D3044F" w:rsidP="005750DF">
            <w:pPr>
              <w:rPr>
                <w:sz w:val="24"/>
                <w:szCs w:val="24"/>
              </w:rPr>
            </w:pPr>
          </w:p>
        </w:tc>
        <w:tc>
          <w:tcPr>
            <w:tcW w:w="8191" w:type="dxa"/>
          </w:tcPr>
          <w:p w14:paraId="788377CA" w14:textId="77777777" w:rsidR="00D3044F" w:rsidRPr="003E59BA" w:rsidRDefault="00D3044F" w:rsidP="005750DF">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D3044F" w:rsidRPr="00046A9E" w14:paraId="467B7A73" w14:textId="77777777" w:rsidTr="005750DF">
        <w:tc>
          <w:tcPr>
            <w:tcW w:w="1663" w:type="dxa"/>
          </w:tcPr>
          <w:p w14:paraId="5D498AF2" w14:textId="77777777" w:rsidR="00D3044F" w:rsidRPr="003E59BA" w:rsidRDefault="00D3044F" w:rsidP="005750DF">
            <w:pPr>
              <w:rPr>
                <w:sz w:val="24"/>
                <w:szCs w:val="24"/>
              </w:rPr>
            </w:pPr>
          </w:p>
        </w:tc>
        <w:tc>
          <w:tcPr>
            <w:tcW w:w="8191" w:type="dxa"/>
          </w:tcPr>
          <w:p w14:paraId="6964436C" w14:textId="77777777" w:rsidR="00D3044F" w:rsidRPr="003E59BA" w:rsidRDefault="00D3044F" w:rsidP="005750DF">
            <w:pPr>
              <w:rPr>
                <w:sz w:val="24"/>
                <w:szCs w:val="24"/>
              </w:rPr>
            </w:pPr>
            <w:r w:rsidRPr="003E59BA">
              <w:rPr>
                <w:sz w:val="24"/>
                <w:szCs w:val="24"/>
              </w:rPr>
              <w:t>Год, месяц, дата и место рождения</w:t>
            </w:r>
          </w:p>
        </w:tc>
      </w:tr>
      <w:tr w:rsidR="00D3044F" w:rsidRPr="00046A9E" w14:paraId="363C3B59" w14:textId="77777777" w:rsidTr="005750DF">
        <w:tc>
          <w:tcPr>
            <w:tcW w:w="1663" w:type="dxa"/>
          </w:tcPr>
          <w:p w14:paraId="0A155D0E" w14:textId="77777777" w:rsidR="00D3044F" w:rsidRPr="003E59BA" w:rsidRDefault="00D3044F" w:rsidP="005750DF">
            <w:pPr>
              <w:rPr>
                <w:sz w:val="24"/>
                <w:szCs w:val="24"/>
              </w:rPr>
            </w:pPr>
          </w:p>
        </w:tc>
        <w:tc>
          <w:tcPr>
            <w:tcW w:w="8191" w:type="dxa"/>
          </w:tcPr>
          <w:p w14:paraId="709F9C4D" w14:textId="77777777" w:rsidR="00D3044F" w:rsidRPr="003E59BA" w:rsidRDefault="00D3044F" w:rsidP="005750DF">
            <w:pPr>
              <w:rPr>
                <w:sz w:val="24"/>
                <w:szCs w:val="24"/>
              </w:rPr>
            </w:pPr>
            <w:r w:rsidRPr="003E59BA">
              <w:rPr>
                <w:sz w:val="24"/>
                <w:szCs w:val="24"/>
              </w:rPr>
              <w:t>Адрес проживания</w:t>
            </w:r>
          </w:p>
        </w:tc>
      </w:tr>
      <w:tr w:rsidR="00D3044F" w:rsidRPr="00046A9E" w14:paraId="16561079" w14:textId="77777777" w:rsidTr="005750DF">
        <w:tc>
          <w:tcPr>
            <w:tcW w:w="1663" w:type="dxa"/>
          </w:tcPr>
          <w:p w14:paraId="3FBD8519" w14:textId="77777777" w:rsidR="00D3044F" w:rsidRPr="003E59BA" w:rsidRDefault="00D3044F" w:rsidP="005750DF">
            <w:pPr>
              <w:rPr>
                <w:sz w:val="24"/>
                <w:szCs w:val="24"/>
              </w:rPr>
            </w:pPr>
          </w:p>
        </w:tc>
        <w:tc>
          <w:tcPr>
            <w:tcW w:w="8191" w:type="dxa"/>
          </w:tcPr>
          <w:p w14:paraId="64A7D9A9" w14:textId="77777777" w:rsidR="00D3044F" w:rsidRPr="003E59BA" w:rsidRDefault="00D3044F" w:rsidP="005750DF">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D3044F" w:rsidRPr="00046A9E" w14:paraId="11B1AD60" w14:textId="77777777" w:rsidTr="005750DF">
        <w:trPr>
          <w:trHeight w:val="256"/>
        </w:trPr>
        <w:tc>
          <w:tcPr>
            <w:tcW w:w="1663" w:type="dxa"/>
          </w:tcPr>
          <w:p w14:paraId="7EC2B0E5" w14:textId="77777777" w:rsidR="00D3044F" w:rsidRPr="003E59BA" w:rsidRDefault="00D3044F" w:rsidP="005750DF">
            <w:pPr>
              <w:rPr>
                <w:sz w:val="24"/>
                <w:szCs w:val="24"/>
              </w:rPr>
            </w:pPr>
          </w:p>
        </w:tc>
        <w:tc>
          <w:tcPr>
            <w:tcW w:w="8191" w:type="dxa"/>
          </w:tcPr>
          <w:p w14:paraId="0E093136" w14:textId="77777777" w:rsidR="00D3044F" w:rsidRPr="003E59BA" w:rsidRDefault="00D3044F" w:rsidP="005750DF">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D3044F" w:rsidRPr="00046A9E" w14:paraId="11E8EDA8" w14:textId="77777777" w:rsidTr="005750DF">
        <w:tc>
          <w:tcPr>
            <w:tcW w:w="1663" w:type="dxa"/>
            <w:vMerge w:val="restart"/>
          </w:tcPr>
          <w:p w14:paraId="6854FDA9" w14:textId="77777777" w:rsidR="00D3044F" w:rsidRPr="003E59BA" w:rsidRDefault="00D3044F" w:rsidP="005750DF">
            <w:pPr>
              <w:rPr>
                <w:color w:val="7030A0"/>
                <w:sz w:val="24"/>
                <w:szCs w:val="24"/>
              </w:rPr>
            </w:pPr>
          </w:p>
        </w:tc>
        <w:tc>
          <w:tcPr>
            <w:tcW w:w="8191" w:type="dxa"/>
          </w:tcPr>
          <w:p w14:paraId="1F9428AB" w14:textId="77777777" w:rsidR="00D3044F" w:rsidRPr="003E59BA" w:rsidRDefault="00D3044F" w:rsidP="005750DF">
            <w:pPr>
              <w:jc w:val="both"/>
              <w:rPr>
                <w:color w:val="7030A0"/>
                <w:sz w:val="24"/>
                <w:szCs w:val="24"/>
              </w:rPr>
            </w:pPr>
          </w:p>
        </w:tc>
      </w:tr>
      <w:tr w:rsidR="00D3044F" w:rsidRPr="00046A9E" w14:paraId="613B8E74" w14:textId="77777777" w:rsidTr="005750DF">
        <w:tc>
          <w:tcPr>
            <w:tcW w:w="1663" w:type="dxa"/>
            <w:vMerge/>
          </w:tcPr>
          <w:p w14:paraId="2FF20F16" w14:textId="77777777" w:rsidR="00D3044F" w:rsidRPr="003E59BA" w:rsidRDefault="00D3044F" w:rsidP="005750DF">
            <w:pPr>
              <w:rPr>
                <w:b/>
                <w:color w:val="7030A0"/>
                <w:sz w:val="24"/>
                <w:szCs w:val="24"/>
              </w:rPr>
            </w:pPr>
          </w:p>
        </w:tc>
        <w:tc>
          <w:tcPr>
            <w:tcW w:w="8191" w:type="dxa"/>
          </w:tcPr>
          <w:p w14:paraId="74399CA6" w14:textId="77777777" w:rsidR="00D3044F" w:rsidRPr="003E59BA" w:rsidRDefault="00D3044F" w:rsidP="005750DF">
            <w:pPr>
              <w:jc w:val="both"/>
              <w:rPr>
                <w:color w:val="7030A0"/>
                <w:sz w:val="24"/>
                <w:szCs w:val="24"/>
              </w:rPr>
            </w:pPr>
          </w:p>
        </w:tc>
      </w:tr>
      <w:tr w:rsidR="00D3044F" w:rsidRPr="00046A9E" w14:paraId="6D49194D" w14:textId="77777777" w:rsidTr="005750DF">
        <w:tc>
          <w:tcPr>
            <w:tcW w:w="1663" w:type="dxa"/>
            <w:vMerge/>
          </w:tcPr>
          <w:p w14:paraId="44D4E59C" w14:textId="77777777" w:rsidR="00D3044F" w:rsidRPr="003E59BA" w:rsidRDefault="00D3044F" w:rsidP="005750DF">
            <w:pPr>
              <w:rPr>
                <w:color w:val="7030A0"/>
                <w:sz w:val="24"/>
                <w:szCs w:val="24"/>
              </w:rPr>
            </w:pPr>
          </w:p>
        </w:tc>
        <w:tc>
          <w:tcPr>
            <w:tcW w:w="8191" w:type="dxa"/>
          </w:tcPr>
          <w:p w14:paraId="367979F9" w14:textId="77777777" w:rsidR="00D3044F" w:rsidRPr="003E59BA" w:rsidRDefault="00D3044F" w:rsidP="005750DF">
            <w:pPr>
              <w:tabs>
                <w:tab w:val="left" w:pos="993"/>
              </w:tabs>
              <w:contextualSpacing/>
              <w:jc w:val="both"/>
              <w:rPr>
                <w:color w:val="7030A0"/>
                <w:sz w:val="24"/>
                <w:szCs w:val="24"/>
              </w:rPr>
            </w:pPr>
          </w:p>
        </w:tc>
      </w:tr>
    </w:tbl>
    <w:p w14:paraId="285C82A1" w14:textId="77777777" w:rsidR="00D3044F" w:rsidRPr="00046A9E" w:rsidRDefault="00D3044F" w:rsidP="00D3044F">
      <w:pPr>
        <w:jc w:val="both"/>
      </w:pPr>
    </w:p>
    <w:p w14:paraId="5F4BDD85"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CDEE79A" w14:textId="77777777" w:rsidR="00D3044F" w:rsidRPr="00046A9E" w:rsidRDefault="00D3044F" w:rsidP="00D3044F">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3E67F602" w14:textId="77777777" w:rsidR="00D3044F" w:rsidRPr="00046A9E" w:rsidRDefault="00D3044F" w:rsidP="00D3044F">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355583F8" w14:textId="77777777" w:rsidR="00D3044F" w:rsidRPr="00046A9E" w:rsidRDefault="00D3044F" w:rsidP="00D3044F">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CB48162" w14:textId="77777777" w:rsidR="00D3044F" w:rsidRPr="00046A9E" w:rsidRDefault="00D3044F" w:rsidP="00D3044F">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3D46099" w14:textId="77777777" w:rsidR="00D3044F" w:rsidRPr="00046A9E" w:rsidRDefault="00D3044F" w:rsidP="00D3044F">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58A98D0" w14:textId="77777777" w:rsidR="00D3044F" w:rsidRPr="00046A9E" w:rsidRDefault="00D3044F" w:rsidP="00D3044F">
      <w:pPr>
        <w:ind w:firstLine="709"/>
        <w:jc w:val="both"/>
        <w:rPr>
          <w:sz w:val="28"/>
          <w:szCs w:val="28"/>
        </w:rPr>
      </w:pPr>
      <w:r w:rsidRPr="00046A9E">
        <w:rPr>
          <w:sz w:val="28"/>
          <w:szCs w:val="28"/>
        </w:rPr>
        <w:t>Данное согласие действует до достижения целей обработки персональных данных или в течение срока хранения информации.</w:t>
      </w:r>
    </w:p>
    <w:p w14:paraId="51152520" w14:textId="77777777" w:rsidR="00D3044F" w:rsidRPr="00046A9E" w:rsidRDefault="00D3044F" w:rsidP="00D3044F">
      <w:pPr>
        <w:ind w:firstLine="708"/>
        <w:jc w:val="both"/>
        <w:rPr>
          <w:sz w:val="28"/>
          <w:szCs w:val="28"/>
        </w:rPr>
      </w:pPr>
      <w:r w:rsidRPr="00046A9E">
        <w:rPr>
          <w:sz w:val="28"/>
          <w:szCs w:val="28"/>
        </w:rPr>
        <w:t xml:space="preserve">В соответствии с положениями </w:t>
      </w:r>
      <w:r w:rsidRPr="00587F26">
        <w:rPr>
          <w:rStyle w:val="a6"/>
          <w:color w:val="auto"/>
          <w:sz w:val="28"/>
          <w:szCs w:val="28"/>
        </w:rPr>
        <w:t>части 2 статьи 9</w:t>
      </w:r>
      <w:r w:rsidRPr="00046A9E">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33E13FE" w14:textId="77777777" w:rsidR="00D3044F" w:rsidRPr="00046A9E" w:rsidRDefault="00D3044F" w:rsidP="00D3044F">
      <w:pPr>
        <w:ind w:firstLine="709"/>
        <w:jc w:val="both"/>
        <w:rPr>
          <w:sz w:val="28"/>
          <w:szCs w:val="28"/>
        </w:rPr>
      </w:pPr>
      <w:r w:rsidRPr="00046A9E">
        <w:rPr>
          <w:sz w:val="28"/>
          <w:szCs w:val="28"/>
        </w:rPr>
        <w:lastRenderedPageBreak/>
        <w:t>Я подтверждаю, что, давая такое согласие, я действую по собственной воле и в своих интересах.</w:t>
      </w:r>
    </w:p>
    <w:p w14:paraId="6F91C92B" w14:textId="77777777" w:rsidR="00D3044F" w:rsidRPr="00046A9E" w:rsidRDefault="00D3044F" w:rsidP="00D3044F">
      <w:pPr>
        <w:ind w:firstLine="709"/>
        <w:jc w:val="both"/>
        <w:rPr>
          <w:sz w:val="28"/>
          <w:szCs w:val="28"/>
        </w:rPr>
      </w:pPr>
    </w:p>
    <w:p w14:paraId="46DF64EA" w14:textId="77777777" w:rsidR="00D3044F" w:rsidRPr="00046A9E" w:rsidRDefault="00D3044F" w:rsidP="00D3044F">
      <w:pPr>
        <w:jc w:val="both"/>
        <w:rPr>
          <w:sz w:val="28"/>
          <w:szCs w:val="28"/>
        </w:rPr>
      </w:pPr>
      <w:r w:rsidRPr="00046A9E">
        <w:rPr>
          <w:sz w:val="28"/>
          <w:szCs w:val="28"/>
        </w:rPr>
        <w:t>«___» ___________202_ г.</w:t>
      </w:r>
    </w:p>
    <w:p w14:paraId="032F4D3D" w14:textId="77777777" w:rsidR="00D3044F" w:rsidRPr="00046A9E" w:rsidRDefault="00D3044F" w:rsidP="00D3044F">
      <w:pPr>
        <w:jc w:val="both"/>
        <w:rPr>
          <w:sz w:val="28"/>
          <w:szCs w:val="28"/>
        </w:rPr>
      </w:pPr>
    </w:p>
    <w:p w14:paraId="48B2C3AC" w14:textId="77777777" w:rsidR="00D3044F" w:rsidRPr="00046A9E" w:rsidRDefault="00D3044F" w:rsidP="00D3044F">
      <w:pPr>
        <w:jc w:val="both"/>
        <w:rPr>
          <w:sz w:val="28"/>
          <w:szCs w:val="28"/>
        </w:rPr>
      </w:pPr>
      <w:r w:rsidRPr="00046A9E">
        <w:rPr>
          <w:sz w:val="28"/>
          <w:szCs w:val="28"/>
        </w:rPr>
        <w:t xml:space="preserve"> /_____________________/ _________________________________________</w:t>
      </w:r>
    </w:p>
    <w:p w14:paraId="0D098544" w14:textId="77777777" w:rsidR="00D3044F" w:rsidRPr="00046A9E" w:rsidRDefault="00D3044F" w:rsidP="00D3044F">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414A3BC6" w14:textId="77777777" w:rsidR="00D3044F" w:rsidRPr="00046A9E" w:rsidRDefault="00D3044F" w:rsidP="00D3044F">
      <w:pPr>
        <w:pStyle w:val="ConsPlusNormal"/>
        <w:jc w:val="center"/>
      </w:pPr>
    </w:p>
    <w:p w14:paraId="57E3EC00" w14:textId="13B9EE83" w:rsidR="00D3044F" w:rsidRDefault="00D3044F" w:rsidP="00D3044F">
      <w:pPr>
        <w:tabs>
          <w:tab w:val="left" w:pos="2340"/>
          <w:tab w:val="left" w:pos="3780"/>
        </w:tabs>
        <w:rPr>
          <w:sz w:val="28"/>
          <w:szCs w:val="28"/>
        </w:rPr>
      </w:pPr>
    </w:p>
    <w:p w14:paraId="5EFFD3AE" w14:textId="1768ADFA" w:rsidR="00DB3EAA" w:rsidRDefault="00DB3EAA" w:rsidP="00D3044F">
      <w:pPr>
        <w:tabs>
          <w:tab w:val="left" w:pos="2340"/>
          <w:tab w:val="left" w:pos="3780"/>
        </w:tabs>
        <w:rPr>
          <w:sz w:val="28"/>
          <w:szCs w:val="28"/>
        </w:rPr>
      </w:pPr>
    </w:p>
    <w:p w14:paraId="25E71BA6" w14:textId="77777777" w:rsidR="00DB3EAA" w:rsidRDefault="00DB3EAA" w:rsidP="00D3044F">
      <w:pPr>
        <w:tabs>
          <w:tab w:val="left" w:pos="2340"/>
          <w:tab w:val="left" w:pos="3780"/>
        </w:tabs>
        <w:rPr>
          <w:sz w:val="28"/>
          <w:szCs w:val="28"/>
        </w:rPr>
      </w:pPr>
    </w:p>
    <w:p w14:paraId="60EE83F1" w14:textId="3CB55459" w:rsidR="00CC51A1" w:rsidRDefault="00CC51A1" w:rsidP="00D3044F">
      <w:pPr>
        <w:tabs>
          <w:tab w:val="left" w:pos="2340"/>
          <w:tab w:val="left" w:pos="3780"/>
        </w:tabs>
        <w:rPr>
          <w:sz w:val="28"/>
          <w:szCs w:val="28"/>
        </w:rPr>
      </w:pPr>
    </w:p>
    <w:p w14:paraId="1371AE2E" w14:textId="0B33D801" w:rsidR="000603E2" w:rsidRDefault="000603E2" w:rsidP="00D3044F">
      <w:pPr>
        <w:tabs>
          <w:tab w:val="left" w:pos="2340"/>
          <w:tab w:val="left" w:pos="3780"/>
        </w:tabs>
        <w:rPr>
          <w:sz w:val="28"/>
          <w:szCs w:val="28"/>
        </w:rPr>
      </w:pPr>
    </w:p>
    <w:p w14:paraId="5EF2682B" w14:textId="1493103E" w:rsidR="000603E2" w:rsidRDefault="000603E2" w:rsidP="00D3044F">
      <w:pPr>
        <w:tabs>
          <w:tab w:val="left" w:pos="2340"/>
          <w:tab w:val="left" w:pos="3780"/>
        </w:tabs>
        <w:rPr>
          <w:sz w:val="28"/>
          <w:szCs w:val="28"/>
        </w:rPr>
      </w:pPr>
    </w:p>
    <w:p w14:paraId="68E2CD19" w14:textId="5FE32939" w:rsidR="000603E2" w:rsidRDefault="000603E2" w:rsidP="00D3044F">
      <w:pPr>
        <w:tabs>
          <w:tab w:val="left" w:pos="2340"/>
          <w:tab w:val="left" w:pos="3780"/>
        </w:tabs>
        <w:rPr>
          <w:sz w:val="28"/>
          <w:szCs w:val="28"/>
        </w:rPr>
      </w:pPr>
    </w:p>
    <w:p w14:paraId="28B15430" w14:textId="35F77F2B" w:rsidR="000603E2" w:rsidRDefault="000603E2" w:rsidP="00D3044F">
      <w:pPr>
        <w:tabs>
          <w:tab w:val="left" w:pos="2340"/>
          <w:tab w:val="left" w:pos="3780"/>
        </w:tabs>
        <w:rPr>
          <w:sz w:val="28"/>
          <w:szCs w:val="28"/>
        </w:rPr>
      </w:pPr>
    </w:p>
    <w:p w14:paraId="72D66444" w14:textId="25D18821" w:rsidR="000603E2" w:rsidRDefault="000603E2" w:rsidP="00D3044F">
      <w:pPr>
        <w:tabs>
          <w:tab w:val="left" w:pos="2340"/>
          <w:tab w:val="left" w:pos="3780"/>
        </w:tabs>
        <w:rPr>
          <w:sz w:val="28"/>
          <w:szCs w:val="28"/>
        </w:rPr>
      </w:pPr>
    </w:p>
    <w:p w14:paraId="7260248A" w14:textId="6D66B811" w:rsidR="000603E2" w:rsidRDefault="000603E2" w:rsidP="00D3044F">
      <w:pPr>
        <w:tabs>
          <w:tab w:val="left" w:pos="2340"/>
          <w:tab w:val="left" w:pos="3780"/>
        </w:tabs>
        <w:rPr>
          <w:sz w:val="28"/>
          <w:szCs w:val="28"/>
        </w:rPr>
      </w:pPr>
    </w:p>
    <w:p w14:paraId="18B060C9" w14:textId="417DB531" w:rsidR="000603E2" w:rsidRDefault="000603E2" w:rsidP="00D3044F">
      <w:pPr>
        <w:tabs>
          <w:tab w:val="left" w:pos="2340"/>
          <w:tab w:val="left" w:pos="3780"/>
        </w:tabs>
        <w:rPr>
          <w:sz w:val="28"/>
          <w:szCs w:val="28"/>
        </w:rPr>
      </w:pPr>
    </w:p>
    <w:p w14:paraId="0E9CFF28" w14:textId="37F559A7" w:rsidR="000603E2" w:rsidRDefault="000603E2" w:rsidP="00D3044F">
      <w:pPr>
        <w:tabs>
          <w:tab w:val="left" w:pos="2340"/>
          <w:tab w:val="left" w:pos="3780"/>
        </w:tabs>
        <w:rPr>
          <w:sz w:val="28"/>
          <w:szCs w:val="28"/>
        </w:rPr>
      </w:pPr>
    </w:p>
    <w:p w14:paraId="5A7D3761" w14:textId="10C26AAB" w:rsidR="000603E2" w:rsidRDefault="000603E2" w:rsidP="00D3044F">
      <w:pPr>
        <w:tabs>
          <w:tab w:val="left" w:pos="2340"/>
          <w:tab w:val="left" w:pos="3780"/>
        </w:tabs>
        <w:rPr>
          <w:sz w:val="28"/>
          <w:szCs w:val="28"/>
        </w:rPr>
      </w:pPr>
    </w:p>
    <w:p w14:paraId="0D82E137" w14:textId="7106AC35" w:rsidR="000603E2" w:rsidRDefault="000603E2" w:rsidP="00D3044F">
      <w:pPr>
        <w:tabs>
          <w:tab w:val="left" w:pos="2340"/>
          <w:tab w:val="left" w:pos="3780"/>
        </w:tabs>
        <w:rPr>
          <w:sz w:val="28"/>
          <w:szCs w:val="28"/>
        </w:rPr>
      </w:pPr>
    </w:p>
    <w:p w14:paraId="2809540F" w14:textId="08EA7F05" w:rsidR="000603E2" w:rsidRDefault="000603E2" w:rsidP="00D3044F">
      <w:pPr>
        <w:tabs>
          <w:tab w:val="left" w:pos="2340"/>
          <w:tab w:val="left" w:pos="3780"/>
        </w:tabs>
        <w:rPr>
          <w:sz w:val="28"/>
          <w:szCs w:val="28"/>
        </w:rPr>
      </w:pPr>
    </w:p>
    <w:p w14:paraId="2717A5CE" w14:textId="51409226" w:rsidR="000603E2" w:rsidRDefault="000603E2" w:rsidP="00D3044F">
      <w:pPr>
        <w:tabs>
          <w:tab w:val="left" w:pos="2340"/>
          <w:tab w:val="left" w:pos="3780"/>
        </w:tabs>
        <w:rPr>
          <w:sz w:val="28"/>
          <w:szCs w:val="28"/>
        </w:rPr>
      </w:pPr>
    </w:p>
    <w:p w14:paraId="35338C21" w14:textId="15939D0A" w:rsidR="000603E2" w:rsidRDefault="000603E2" w:rsidP="00D3044F">
      <w:pPr>
        <w:tabs>
          <w:tab w:val="left" w:pos="2340"/>
          <w:tab w:val="left" w:pos="3780"/>
        </w:tabs>
        <w:rPr>
          <w:sz w:val="28"/>
          <w:szCs w:val="28"/>
        </w:rPr>
      </w:pPr>
    </w:p>
    <w:p w14:paraId="5AFC544F" w14:textId="1D3B4613" w:rsidR="000603E2" w:rsidRDefault="000603E2" w:rsidP="00D3044F">
      <w:pPr>
        <w:tabs>
          <w:tab w:val="left" w:pos="2340"/>
          <w:tab w:val="left" w:pos="3780"/>
        </w:tabs>
        <w:rPr>
          <w:sz w:val="28"/>
          <w:szCs w:val="28"/>
        </w:rPr>
      </w:pPr>
    </w:p>
    <w:p w14:paraId="05FC058C" w14:textId="306D79A4" w:rsidR="000603E2" w:rsidRDefault="000603E2" w:rsidP="00D3044F">
      <w:pPr>
        <w:tabs>
          <w:tab w:val="left" w:pos="2340"/>
          <w:tab w:val="left" w:pos="3780"/>
        </w:tabs>
        <w:rPr>
          <w:sz w:val="28"/>
          <w:szCs w:val="28"/>
        </w:rPr>
      </w:pPr>
    </w:p>
    <w:p w14:paraId="72E061BD" w14:textId="251295B5" w:rsidR="000603E2" w:rsidRDefault="000603E2" w:rsidP="00D3044F">
      <w:pPr>
        <w:tabs>
          <w:tab w:val="left" w:pos="2340"/>
          <w:tab w:val="left" w:pos="3780"/>
        </w:tabs>
        <w:rPr>
          <w:sz w:val="28"/>
          <w:szCs w:val="28"/>
        </w:rPr>
      </w:pPr>
    </w:p>
    <w:p w14:paraId="550618F2" w14:textId="65F7CDBC" w:rsidR="000603E2" w:rsidRDefault="000603E2" w:rsidP="00D3044F">
      <w:pPr>
        <w:tabs>
          <w:tab w:val="left" w:pos="2340"/>
          <w:tab w:val="left" w:pos="3780"/>
        </w:tabs>
        <w:rPr>
          <w:sz w:val="28"/>
          <w:szCs w:val="28"/>
        </w:rPr>
      </w:pPr>
    </w:p>
    <w:p w14:paraId="6E9C8C9F" w14:textId="06CB9C1D" w:rsidR="000603E2" w:rsidRDefault="000603E2" w:rsidP="00D3044F">
      <w:pPr>
        <w:tabs>
          <w:tab w:val="left" w:pos="2340"/>
          <w:tab w:val="left" w:pos="3780"/>
        </w:tabs>
        <w:rPr>
          <w:sz w:val="28"/>
          <w:szCs w:val="28"/>
        </w:rPr>
      </w:pPr>
    </w:p>
    <w:p w14:paraId="4C30AAD3" w14:textId="02163387" w:rsidR="000603E2" w:rsidRDefault="000603E2" w:rsidP="00D3044F">
      <w:pPr>
        <w:tabs>
          <w:tab w:val="left" w:pos="2340"/>
          <w:tab w:val="left" w:pos="3780"/>
        </w:tabs>
        <w:rPr>
          <w:sz w:val="28"/>
          <w:szCs w:val="28"/>
        </w:rPr>
      </w:pPr>
    </w:p>
    <w:p w14:paraId="28C37179" w14:textId="6CE507F9" w:rsidR="000603E2" w:rsidRDefault="000603E2" w:rsidP="00D3044F">
      <w:pPr>
        <w:tabs>
          <w:tab w:val="left" w:pos="2340"/>
          <w:tab w:val="left" w:pos="3780"/>
        </w:tabs>
        <w:rPr>
          <w:sz w:val="28"/>
          <w:szCs w:val="28"/>
        </w:rPr>
      </w:pPr>
    </w:p>
    <w:p w14:paraId="296FC435" w14:textId="3FC6FCB2" w:rsidR="000603E2" w:rsidRDefault="000603E2" w:rsidP="00D3044F">
      <w:pPr>
        <w:tabs>
          <w:tab w:val="left" w:pos="2340"/>
          <w:tab w:val="left" w:pos="3780"/>
        </w:tabs>
        <w:rPr>
          <w:sz w:val="28"/>
          <w:szCs w:val="28"/>
        </w:rPr>
      </w:pPr>
    </w:p>
    <w:p w14:paraId="4FD91187" w14:textId="55825237" w:rsidR="000603E2" w:rsidRDefault="000603E2" w:rsidP="00D3044F">
      <w:pPr>
        <w:tabs>
          <w:tab w:val="left" w:pos="2340"/>
          <w:tab w:val="left" w:pos="3780"/>
        </w:tabs>
        <w:rPr>
          <w:sz w:val="28"/>
          <w:szCs w:val="28"/>
        </w:rPr>
      </w:pPr>
    </w:p>
    <w:p w14:paraId="0398F096" w14:textId="1D524D7C" w:rsidR="000603E2" w:rsidRDefault="000603E2" w:rsidP="00D3044F">
      <w:pPr>
        <w:tabs>
          <w:tab w:val="left" w:pos="2340"/>
          <w:tab w:val="left" w:pos="3780"/>
        </w:tabs>
        <w:rPr>
          <w:sz w:val="28"/>
          <w:szCs w:val="28"/>
        </w:rPr>
      </w:pPr>
    </w:p>
    <w:p w14:paraId="79736137" w14:textId="5A656CA5" w:rsidR="000603E2" w:rsidRDefault="000603E2" w:rsidP="00D3044F">
      <w:pPr>
        <w:tabs>
          <w:tab w:val="left" w:pos="2340"/>
          <w:tab w:val="left" w:pos="3780"/>
        </w:tabs>
        <w:rPr>
          <w:sz w:val="28"/>
          <w:szCs w:val="28"/>
        </w:rPr>
      </w:pPr>
    </w:p>
    <w:p w14:paraId="0005E4EA" w14:textId="7D2B98DB" w:rsidR="000603E2" w:rsidRDefault="000603E2" w:rsidP="00D3044F">
      <w:pPr>
        <w:tabs>
          <w:tab w:val="left" w:pos="2340"/>
          <w:tab w:val="left" w:pos="3780"/>
        </w:tabs>
        <w:rPr>
          <w:sz w:val="28"/>
          <w:szCs w:val="28"/>
        </w:rPr>
      </w:pPr>
    </w:p>
    <w:p w14:paraId="0C93FE14" w14:textId="2486F18D" w:rsidR="000603E2" w:rsidRDefault="000603E2" w:rsidP="00D3044F">
      <w:pPr>
        <w:tabs>
          <w:tab w:val="left" w:pos="2340"/>
          <w:tab w:val="left" w:pos="3780"/>
        </w:tabs>
        <w:rPr>
          <w:sz w:val="28"/>
          <w:szCs w:val="28"/>
        </w:rPr>
      </w:pPr>
    </w:p>
    <w:p w14:paraId="67ED6F1C" w14:textId="1ACC6A8D" w:rsidR="000603E2" w:rsidRDefault="000603E2" w:rsidP="00D3044F">
      <w:pPr>
        <w:tabs>
          <w:tab w:val="left" w:pos="2340"/>
          <w:tab w:val="left" w:pos="3780"/>
        </w:tabs>
        <w:rPr>
          <w:sz w:val="28"/>
          <w:szCs w:val="28"/>
        </w:rPr>
      </w:pPr>
    </w:p>
    <w:p w14:paraId="2F2073D9" w14:textId="0B091065" w:rsidR="000603E2" w:rsidRDefault="000603E2" w:rsidP="00D3044F">
      <w:pPr>
        <w:tabs>
          <w:tab w:val="left" w:pos="2340"/>
          <w:tab w:val="left" w:pos="3780"/>
        </w:tabs>
        <w:rPr>
          <w:sz w:val="28"/>
          <w:szCs w:val="28"/>
        </w:rPr>
      </w:pPr>
    </w:p>
    <w:p w14:paraId="75C6ADE2" w14:textId="6209A3F8" w:rsidR="000603E2" w:rsidRDefault="000603E2" w:rsidP="00D3044F">
      <w:pPr>
        <w:tabs>
          <w:tab w:val="left" w:pos="2340"/>
          <w:tab w:val="left" w:pos="3780"/>
        </w:tabs>
        <w:rPr>
          <w:sz w:val="28"/>
          <w:szCs w:val="28"/>
        </w:rPr>
      </w:pPr>
    </w:p>
    <w:p w14:paraId="26E45E73" w14:textId="22083733" w:rsidR="000603E2" w:rsidRDefault="000603E2" w:rsidP="00D3044F">
      <w:pPr>
        <w:tabs>
          <w:tab w:val="left" w:pos="2340"/>
          <w:tab w:val="left" w:pos="3780"/>
        </w:tabs>
        <w:rPr>
          <w:sz w:val="28"/>
          <w:szCs w:val="28"/>
        </w:rPr>
      </w:pPr>
    </w:p>
    <w:p w14:paraId="303A55B4" w14:textId="48F69A61" w:rsidR="000603E2" w:rsidRDefault="000603E2" w:rsidP="00D3044F">
      <w:pPr>
        <w:tabs>
          <w:tab w:val="left" w:pos="2340"/>
          <w:tab w:val="left" w:pos="3780"/>
        </w:tabs>
        <w:rPr>
          <w:sz w:val="28"/>
          <w:szCs w:val="28"/>
        </w:rPr>
      </w:pPr>
    </w:p>
    <w:p w14:paraId="378D59B9" w14:textId="30F2ADBC" w:rsidR="000603E2" w:rsidRDefault="000603E2" w:rsidP="00D3044F">
      <w:pPr>
        <w:tabs>
          <w:tab w:val="left" w:pos="2340"/>
          <w:tab w:val="left" w:pos="3780"/>
        </w:tabs>
        <w:rPr>
          <w:sz w:val="28"/>
          <w:szCs w:val="28"/>
        </w:rPr>
      </w:pPr>
    </w:p>
    <w:p w14:paraId="68FFC79B" w14:textId="37997BFF" w:rsidR="000B2F8F" w:rsidRDefault="000B2F8F" w:rsidP="00D3044F">
      <w:pPr>
        <w:tabs>
          <w:tab w:val="left" w:pos="2340"/>
          <w:tab w:val="left" w:pos="3780"/>
        </w:tabs>
        <w:rPr>
          <w:sz w:val="28"/>
          <w:szCs w:val="28"/>
        </w:rPr>
      </w:pPr>
    </w:p>
    <w:p w14:paraId="1636B4B0" w14:textId="4BBE8F9D" w:rsidR="000B2F8F" w:rsidRDefault="000B2F8F" w:rsidP="00D3044F">
      <w:pPr>
        <w:tabs>
          <w:tab w:val="left" w:pos="2340"/>
          <w:tab w:val="left" w:pos="3780"/>
        </w:tabs>
        <w:rPr>
          <w:sz w:val="28"/>
          <w:szCs w:val="28"/>
        </w:rPr>
      </w:pPr>
    </w:p>
    <w:p w14:paraId="4974C4EB" w14:textId="77777777" w:rsidR="000B2F8F" w:rsidRDefault="000B2F8F" w:rsidP="00D3044F">
      <w:pPr>
        <w:tabs>
          <w:tab w:val="left" w:pos="2340"/>
          <w:tab w:val="left" w:pos="3780"/>
        </w:tabs>
        <w:rPr>
          <w:sz w:val="28"/>
          <w:szCs w:val="28"/>
        </w:rPr>
      </w:pPr>
    </w:p>
    <w:p w14:paraId="5E95C2CC" w14:textId="66CBF7C8" w:rsidR="000603E2" w:rsidRDefault="000603E2" w:rsidP="00D3044F">
      <w:pPr>
        <w:tabs>
          <w:tab w:val="left" w:pos="2340"/>
          <w:tab w:val="left" w:pos="3780"/>
        </w:tabs>
        <w:rPr>
          <w:sz w:val="28"/>
          <w:szCs w:val="28"/>
        </w:rPr>
      </w:pPr>
    </w:p>
    <w:p w14:paraId="39EDACBE" w14:textId="77777777" w:rsidR="006B6998" w:rsidRDefault="006B6998" w:rsidP="00D3044F">
      <w:pPr>
        <w:tabs>
          <w:tab w:val="left" w:pos="2340"/>
          <w:tab w:val="left" w:pos="3780"/>
        </w:tabs>
        <w:rPr>
          <w:sz w:val="28"/>
          <w:szCs w:val="28"/>
        </w:rPr>
      </w:pPr>
    </w:p>
    <w:p w14:paraId="4CCC6A12" w14:textId="399DEF23" w:rsidR="000603E2" w:rsidRPr="000603E2" w:rsidRDefault="000603E2" w:rsidP="000603E2">
      <w:pPr>
        <w:tabs>
          <w:tab w:val="left" w:pos="2340"/>
          <w:tab w:val="left" w:pos="3780"/>
        </w:tabs>
        <w:ind w:left="5664"/>
        <w:rPr>
          <w:sz w:val="28"/>
          <w:szCs w:val="28"/>
        </w:rPr>
      </w:pPr>
      <w:bookmarkStart w:id="14" w:name="_Hlk217051651"/>
      <w:r w:rsidRPr="000603E2">
        <w:rPr>
          <w:sz w:val="28"/>
          <w:szCs w:val="28"/>
        </w:rPr>
        <w:t>Приложение №  1</w:t>
      </w:r>
      <w:r>
        <w:rPr>
          <w:sz w:val="28"/>
          <w:szCs w:val="28"/>
        </w:rPr>
        <w:t>2</w:t>
      </w:r>
    </w:p>
    <w:p w14:paraId="590E1485" w14:textId="77777777" w:rsidR="000603E2" w:rsidRPr="000603E2" w:rsidRDefault="000603E2" w:rsidP="000603E2">
      <w:pPr>
        <w:tabs>
          <w:tab w:val="left" w:pos="2340"/>
          <w:tab w:val="left" w:pos="3780"/>
        </w:tabs>
        <w:ind w:left="5664"/>
        <w:rPr>
          <w:sz w:val="28"/>
          <w:szCs w:val="28"/>
        </w:rPr>
      </w:pPr>
      <w:r w:rsidRPr="000603E2">
        <w:rPr>
          <w:sz w:val="28"/>
          <w:szCs w:val="28"/>
        </w:rPr>
        <w:t xml:space="preserve"> к административному регламенту                                                                       предоставления администрацией                                                                  </w:t>
      </w:r>
    </w:p>
    <w:p w14:paraId="0C36264F" w14:textId="77777777" w:rsidR="000603E2" w:rsidRPr="000603E2" w:rsidRDefault="000603E2" w:rsidP="000603E2">
      <w:pPr>
        <w:tabs>
          <w:tab w:val="left" w:pos="2340"/>
          <w:tab w:val="left" w:pos="3780"/>
        </w:tabs>
        <w:ind w:left="5664"/>
        <w:rPr>
          <w:sz w:val="28"/>
          <w:szCs w:val="28"/>
        </w:rPr>
      </w:pPr>
      <w:r w:rsidRPr="000603E2">
        <w:rPr>
          <w:sz w:val="28"/>
          <w:szCs w:val="28"/>
        </w:rPr>
        <w:t xml:space="preserve">администрацией  </w:t>
      </w:r>
      <w:r w:rsidRPr="000603E2">
        <w:rPr>
          <w:sz w:val="28"/>
          <w:szCs w:val="28"/>
        </w:rPr>
        <w:tab/>
        <w:t xml:space="preserve">  Платнировского сельского поселения Кореновского муниципального района  Краснодарского края   </w:t>
      </w:r>
    </w:p>
    <w:p w14:paraId="14685F12" w14:textId="77777777" w:rsidR="000603E2" w:rsidRPr="000603E2" w:rsidRDefault="000603E2" w:rsidP="000603E2">
      <w:pPr>
        <w:tabs>
          <w:tab w:val="left" w:pos="2340"/>
          <w:tab w:val="left" w:pos="3780"/>
        </w:tabs>
        <w:ind w:left="5664"/>
        <w:rPr>
          <w:sz w:val="28"/>
          <w:szCs w:val="28"/>
        </w:rPr>
      </w:pPr>
      <w:r w:rsidRPr="000603E2">
        <w:rPr>
          <w:sz w:val="28"/>
          <w:szCs w:val="28"/>
        </w:rPr>
        <w:t>«Уведомительная регистрация трудовых договоров,   заключаемых (прекращенных) работником</w:t>
      </w:r>
    </w:p>
    <w:p w14:paraId="33233A9E" w14:textId="0313FC20" w:rsidR="00CC51A1" w:rsidRDefault="000603E2" w:rsidP="000603E2">
      <w:pPr>
        <w:tabs>
          <w:tab w:val="left" w:pos="2340"/>
          <w:tab w:val="left" w:pos="3780"/>
        </w:tabs>
        <w:ind w:left="5664"/>
        <w:rPr>
          <w:sz w:val="28"/>
          <w:szCs w:val="28"/>
        </w:rPr>
      </w:pPr>
      <w:r w:rsidRPr="000603E2">
        <w:rPr>
          <w:sz w:val="28"/>
          <w:szCs w:val="28"/>
        </w:rPr>
        <w:t>с работодателем – физическим  лицом, не являющимся индивидуальным предпринимателем»»</w:t>
      </w:r>
    </w:p>
    <w:p w14:paraId="4FA66470" w14:textId="6F3D3ECC" w:rsidR="00CC51A1" w:rsidRDefault="00CC51A1" w:rsidP="00C75A0B">
      <w:pPr>
        <w:tabs>
          <w:tab w:val="left" w:pos="2340"/>
          <w:tab w:val="left" w:pos="3780"/>
        </w:tabs>
        <w:ind w:left="5664"/>
        <w:rPr>
          <w:sz w:val="28"/>
          <w:szCs w:val="28"/>
        </w:rPr>
      </w:pPr>
    </w:p>
    <w:bookmarkEnd w:id="14"/>
    <w:p w14:paraId="2578E4FA" w14:textId="554865E6" w:rsidR="000603E2" w:rsidRDefault="000603E2" w:rsidP="000603E2">
      <w:pPr>
        <w:jc w:val="both"/>
        <w:rPr>
          <w:color w:val="0070C0"/>
          <w:sz w:val="26"/>
          <w:szCs w:val="26"/>
        </w:rPr>
      </w:pPr>
    </w:p>
    <w:p w14:paraId="557A0577" w14:textId="45308910" w:rsidR="000603E2" w:rsidRDefault="000603E2" w:rsidP="000603E2">
      <w:pPr>
        <w:jc w:val="both"/>
        <w:rPr>
          <w:color w:val="0070C0"/>
          <w:sz w:val="26"/>
          <w:szCs w:val="26"/>
        </w:rPr>
      </w:pPr>
    </w:p>
    <w:p w14:paraId="0157DBCA" w14:textId="531A91A5" w:rsidR="006B6998" w:rsidRPr="006B6998" w:rsidRDefault="000603E2" w:rsidP="006B6998">
      <w:pPr>
        <w:tabs>
          <w:tab w:val="left" w:pos="2340"/>
          <w:tab w:val="left" w:pos="3780"/>
        </w:tabs>
        <w:jc w:val="center"/>
        <w:rPr>
          <w:b/>
          <w:bCs/>
          <w:color w:val="000000" w:themeColor="text1"/>
          <w:sz w:val="26"/>
          <w:szCs w:val="26"/>
        </w:rPr>
      </w:pPr>
      <w:r w:rsidRPr="00DC3DF6">
        <w:rPr>
          <w:b/>
          <w:bCs/>
          <w:color w:val="000000" w:themeColor="text1"/>
          <w:sz w:val="26"/>
          <w:szCs w:val="26"/>
        </w:rPr>
        <w:t>Форма заявления</w:t>
      </w:r>
      <w:r w:rsidR="006B6998" w:rsidRPr="006B6998">
        <w:rPr>
          <w:bCs/>
          <w:color w:val="000000" w:themeColor="text1"/>
          <w:sz w:val="28"/>
          <w:szCs w:val="28"/>
        </w:rPr>
        <w:t xml:space="preserve"> </w:t>
      </w:r>
      <w:r w:rsidR="006B6998" w:rsidRPr="006B6998">
        <w:rPr>
          <w:b/>
          <w:bCs/>
          <w:color w:val="000000" w:themeColor="text1"/>
          <w:sz w:val="26"/>
          <w:szCs w:val="26"/>
        </w:rPr>
        <w:t>об уведомительной регистрации  факта прекращения</w:t>
      </w:r>
    </w:p>
    <w:p w14:paraId="22977CFF" w14:textId="57B0DB00" w:rsidR="006B6998" w:rsidRPr="006B6998" w:rsidRDefault="006B6998" w:rsidP="006B6998">
      <w:pPr>
        <w:tabs>
          <w:tab w:val="left" w:pos="2340"/>
          <w:tab w:val="left" w:pos="3780"/>
        </w:tabs>
        <w:jc w:val="center"/>
        <w:rPr>
          <w:b/>
          <w:bCs/>
          <w:color w:val="000000" w:themeColor="text1"/>
          <w:sz w:val="26"/>
          <w:szCs w:val="26"/>
        </w:rPr>
      </w:pPr>
      <w:r w:rsidRPr="006B6998">
        <w:rPr>
          <w:b/>
          <w:bCs/>
          <w:color w:val="000000" w:themeColor="text1"/>
          <w:sz w:val="26"/>
          <w:szCs w:val="26"/>
        </w:rPr>
        <w:t>трудового договора</w:t>
      </w:r>
      <w:r w:rsidR="0002503B">
        <w:rPr>
          <w:b/>
          <w:bCs/>
          <w:color w:val="000000" w:themeColor="text1"/>
          <w:sz w:val="26"/>
          <w:szCs w:val="26"/>
        </w:rPr>
        <w:t xml:space="preserve"> в соответствии с ч.4 ст. 307 ТК РФ</w:t>
      </w:r>
    </w:p>
    <w:p w14:paraId="7206F4B0" w14:textId="28A30759" w:rsidR="000603E2" w:rsidRPr="00DC3DF6" w:rsidRDefault="000603E2" w:rsidP="006B6998">
      <w:pPr>
        <w:jc w:val="center"/>
        <w:rPr>
          <w:b/>
          <w:bCs/>
          <w:color w:val="000000" w:themeColor="text1"/>
          <w:sz w:val="26"/>
          <w:szCs w:val="26"/>
        </w:rPr>
      </w:pPr>
    </w:p>
    <w:p w14:paraId="3D82C747" w14:textId="77777777" w:rsidR="000603E2" w:rsidRDefault="000603E2" w:rsidP="000603E2">
      <w:pPr>
        <w:jc w:val="both"/>
        <w:rPr>
          <w:color w:val="0070C0"/>
          <w:sz w:val="26"/>
          <w:szCs w:val="26"/>
        </w:rPr>
      </w:pPr>
    </w:p>
    <w:tbl>
      <w:tblPr>
        <w:tblStyle w:val="af0"/>
        <w:tblW w:w="5068" w:type="dxa"/>
        <w:tblInd w:w="4786" w:type="dxa"/>
        <w:tblLayout w:type="fixed"/>
        <w:tblLook w:val="04A0" w:firstRow="1" w:lastRow="0" w:firstColumn="1" w:lastColumn="0" w:noHBand="0" w:noVBand="1"/>
      </w:tblPr>
      <w:tblGrid>
        <w:gridCol w:w="5068"/>
      </w:tblGrid>
      <w:tr w:rsidR="000603E2" w:rsidRPr="008B4490" w14:paraId="2A3E7740" w14:textId="77777777" w:rsidTr="00C11BDE">
        <w:tc>
          <w:tcPr>
            <w:tcW w:w="5068" w:type="dxa"/>
            <w:tcBorders>
              <w:top w:val="nil"/>
              <w:left w:val="nil"/>
              <w:bottom w:val="nil"/>
              <w:right w:val="nil"/>
            </w:tcBorders>
          </w:tcPr>
          <w:p w14:paraId="2EE039B0" w14:textId="77777777" w:rsidR="000603E2" w:rsidRPr="008B4490" w:rsidRDefault="000603E2" w:rsidP="00C11BDE">
            <w:pPr>
              <w:pStyle w:val="afe"/>
              <w:jc w:val="left"/>
              <w:rPr>
                <w:rFonts w:ascii="Times New Roman" w:hAnsi="Times New Roman" w:cs="Times New Roman"/>
                <w:color w:val="000000" w:themeColor="text1"/>
                <w:sz w:val="28"/>
                <w:szCs w:val="28"/>
              </w:rPr>
            </w:pPr>
            <w:r w:rsidRPr="008B4490">
              <w:rPr>
                <w:rFonts w:ascii="Times New Roman" w:hAnsi="Times New Roman" w:cs="Times New Roman"/>
                <w:color w:val="000000" w:themeColor="text1"/>
                <w:sz w:val="28"/>
                <w:szCs w:val="28"/>
              </w:rPr>
              <w:t>Главе</w:t>
            </w:r>
          </w:p>
          <w:p w14:paraId="6B11F059" w14:textId="77777777" w:rsidR="000603E2" w:rsidRPr="008B4490" w:rsidRDefault="000603E2" w:rsidP="00C11BDE">
            <w:pPr>
              <w:rPr>
                <w:b/>
                <w:color w:val="000000" w:themeColor="text1"/>
                <w:sz w:val="28"/>
                <w:szCs w:val="28"/>
              </w:rPr>
            </w:pPr>
            <w:r w:rsidRPr="008B4490">
              <w:rPr>
                <w:rFonts w:eastAsia="Calibri"/>
                <w:color w:val="000000" w:themeColor="text1"/>
                <w:sz w:val="28"/>
                <w:szCs w:val="28"/>
              </w:rPr>
              <w:t>Платнировского сельского поселения Кореновского муниципального                                                                     района  Краснодарского края</w:t>
            </w:r>
          </w:p>
        </w:tc>
      </w:tr>
      <w:tr w:rsidR="000603E2" w:rsidRPr="008B4490" w14:paraId="575CD19D" w14:textId="77777777" w:rsidTr="00C11BDE">
        <w:tc>
          <w:tcPr>
            <w:tcW w:w="5068" w:type="dxa"/>
            <w:tcBorders>
              <w:top w:val="nil"/>
              <w:left w:val="nil"/>
              <w:bottom w:val="nil"/>
              <w:right w:val="nil"/>
            </w:tcBorders>
          </w:tcPr>
          <w:p w14:paraId="3971A1E6" w14:textId="77777777" w:rsidR="000603E2" w:rsidRPr="008B4490" w:rsidRDefault="000603E2" w:rsidP="00C11BDE">
            <w:pPr>
              <w:rPr>
                <w:b/>
                <w:color w:val="000000" w:themeColor="text1"/>
                <w:sz w:val="28"/>
                <w:szCs w:val="28"/>
              </w:rPr>
            </w:pPr>
            <w:r w:rsidRPr="008B4490">
              <w:rPr>
                <w:rFonts w:eastAsia="Calibri"/>
                <w:b/>
                <w:color w:val="000000" w:themeColor="text1"/>
                <w:sz w:val="28"/>
                <w:szCs w:val="28"/>
              </w:rPr>
              <w:t>_______________________________</w:t>
            </w:r>
          </w:p>
        </w:tc>
      </w:tr>
      <w:tr w:rsidR="000603E2" w:rsidRPr="008B4490" w14:paraId="6E41F478" w14:textId="77777777" w:rsidTr="00C11BDE">
        <w:tc>
          <w:tcPr>
            <w:tcW w:w="5068" w:type="dxa"/>
            <w:tcBorders>
              <w:top w:val="nil"/>
              <w:left w:val="nil"/>
              <w:bottom w:val="nil"/>
              <w:right w:val="nil"/>
            </w:tcBorders>
          </w:tcPr>
          <w:p w14:paraId="1EE264CE" w14:textId="12C54625" w:rsidR="000603E2" w:rsidRPr="008B4490" w:rsidRDefault="00DC3DF6" w:rsidP="00C11BDE">
            <w:pPr>
              <w:rPr>
                <w:b/>
                <w:color w:val="000000" w:themeColor="text1"/>
                <w:sz w:val="28"/>
                <w:szCs w:val="28"/>
              </w:rPr>
            </w:pPr>
            <w:r>
              <w:rPr>
                <w:rFonts w:eastAsia="Calibri"/>
                <w:color w:val="000000" w:themeColor="text1"/>
                <w:sz w:val="28"/>
                <w:szCs w:val="28"/>
              </w:rPr>
              <w:t>_</w:t>
            </w:r>
            <w:r w:rsidR="000603E2" w:rsidRPr="008B4490">
              <w:rPr>
                <w:rFonts w:eastAsia="Calibri"/>
                <w:color w:val="000000" w:themeColor="text1"/>
                <w:sz w:val="28"/>
                <w:szCs w:val="28"/>
              </w:rPr>
              <w:t>_________________________________________________</w:t>
            </w:r>
          </w:p>
        </w:tc>
      </w:tr>
      <w:tr w:rsidR="000603E2" w:rsidRPr="008B4490" w14:paraId="5E479F18" w14:textId="77777777" w:rsidTr="00C11BDE">
        <w:tc>
          <w:tcPr>
            <w:tcW w:w="5068" w:type="dxa"/>
            <w:tcBorders>
              <w:top w:val="nil"/>
              <w:left w:val="nil"/>
              <w:bottom w:val="nil"/>
              <w:right w:val="nil"/>
            </w:tcBorders>
          </w:tcPr>
          <w:p w14:paraId="734CA44A" w14:textId="77777777" w:rsidR="000603E2" w:rsidRPr="008B4490" w:rsidRDefault="000603E2" w:rsidP="00C11BDE">
            <w:pPr>
              <w:rPr>
                <w:color w:val="000000" w:themeColor="text1"/>
                <w:sz w:val="28"/>
                <w:szCs w:val="28"/>
              </w:rPr>
            </w:pPr>
            <w:r w:rsidRPr="008B4490">
              <w:rPr>
                <w:rFonts w:eastAsia="Calibri"/>
                <w:color w:val="000000" w:themeColor="text1"/>
              </w:rPr>
              <w:t>(фамилия, имя, отчество (последнее - при наличии)</w:t>
            </w:r>
          </w:p>
        </w:tc>
      </w:tr>
      <w:tr w:rsidR="000603E2" w:rsidRPr="008B4490" w14:paraId="6CD3D082" w14:textId="77777777" w:rsidTr="00C11BDE">
        <w:tc>
          <w:tcPr>
            <w:tcW w:w="5068" w:type="dxa"/>
            <w:tcBorders>
              <w:top w:val="nil"/>
              <w:left w:val="nil"/>
              <w:bottom w:val="nil"/>
              <w:right w:val="nil"/>
            </w:tcBorders>
          </w:tcPr>
          <w:p w14:paraId="7CAF516D" w14:textId="77777777" w:rsidR="000603E2" w:rsidRPr="008B4490" w:rsidRDefault="000603E2" w:rsidP="00C11BDE">
            <w:pPr>
              <w:rPr>
                <w:b/>
                <w:color w:val="000000" w:themeColor="text1"/>
                <w:sz w:val="28"/>
                <w:szCs w:val="28"/>
              </w:rPr>
            </w:pPr>
            <w:r w:rsidRPr="008B4490">
              <w:rPr>
                <w:rFonts w:eastAsia="Calibri"/>
                <w:color w:val="000000" w:themeColor="text1"/>
              </w:rPr>
              <w:t>(реквизиты удостоверяющие личность     заявителя)</w:t>
            </w:r>
          </w:p>
        </w:tc>
      </w:tr>
      <w:tr w:rsidR="000603E2" w:rsidRPr="008B4490" w14:paraId="4B384AA3" w14:textId="77777777" w:rsidTr="00C11BDE">
        <w:tc>
          <w:tcPr>
            <w:tcW w:w="5068" w:type="dxa"/>
            <w:tcBorders>
              <w:top w:val="nil"/>
              <w:left w:val="nil"/>
              <w:bottom w:val="nil"/>
              <w:right w:val="nil"/>
            </w:tcBorders>
          </w:tcPr>
          <w:p w14:paraId="14F30CA1" w14:textId="77777777" w:rsidR="000603E2" w:rsidRPr="008B4490" w:rsidRDefault="000603E2" w:rsidP="00C11BDE">
            <w:pPr>
              <w:rPr>
                <w:color w:val="000000" w:themeColor="text1"/>
                <w:sz w:val="28"/>
                <w:szCs w:val="28"/>
              </w:rPr>
            </w:pPr>
            <w:r w:rsidRPr="008B4490">
              <w:rPr>
                <w:rFonts w:eastAsia="Calibri"/>
                <w:color w:val="000000" w:themeColor="text1"/>
                <w:sz w:val="28"/>
                <w:szCs w:val="28"/>
              </w:rPr>
              <w:t>На основании:___________________</w:t>
            </w:r>
          </w:p>
        </w:tc>
      </w:tr>
      <w:tr w:rsidR="000603E2" w:rsidRPr="008B4490" w14:paraId="568FD1E2" w14:textId="77777777" w:rsidTr="00C11BDE">
        <w:tc>
          <w:tcPr>
            <w:tcW w:w="5068" w:type="dxa"/>
            <w:tcBorders>
              <w:top w:val="nil"/>
              <w:left w:val="nil"/>
              <w:bottom w:val="nil"/>
              <w:right w:val="nil"/>
            </w:tcBorders>
          </w:tcPr>
          <w:p w14:paraId="49943A5D" w14:textId="77777777" w:rsidR="000603E2" w:rsidRPr="008B4490" w:rsidRDefault="000603E2" w:rsidP="00C11BDE">
            <w:pPr>
              <w:rPr>
                <w:color w:val="000000" w:themeColor="text1"/>
                <w:sz w:val="28"/>
                <w:szCs w:val="28"/>
              </w:rPr>
            </w:pPr>
            <w:r w:rsidRPr="008B4490">
              <w:rPr>
                <w:rFonts w:eastAsia="Calibri"/>
                <w:color w:val="000000" w:themeColor="text1"/>
                <w:sz w:val="28"/>
                <w:szCs w:val="28"/>
              </w:rPr>
              <w:t>_______________________________</w:t>
            </w:r>
          </w:p>
        </w:tc>
      </w:tr>
      <w:tr w:rsidR="000603E2" w:rsidRPr="008B4490" w14:paraId="7E8B57B6" w14:textId="77777777" w:rsidTr="00C11BDE">
        <w:tc>
          <w:tcPr>
            <w:tcW w:w="5068" w:type="dxa"/>
            <w:tcBorders>
              <w:top w:val="nil"/>
              <w:left w:val="nil"/>
              <w:bottom w:val="nil"/>
              <w:right w:val="nil"/>
            </w:tcBorders>
          </w:tcPr>
          <w:p w14:paraId="6673AB9B" w14:textId="77777777" w:rsidR="000603E2" w:rsidRPr="008B4490" w:rsidRDefault="000603E2" w:rsidP="00C11BDE">
            <w:pPr>
              <w:rPr>
                <w:color w:val="000000" w:themeColor="text1"/>
                <w:sz w:val="28"/>
                <w:szCs w:val="28"/>
              </w:rPr>
            </w:pPr>
            <w:r w:rsidRPr="008B4490">
              <w:rPr>
                <w:rFonts w:eastAsia="Calibri"/>
                <w:color w:val="000000" w:themeColor="text1"/>
              </w:rPr>
              <w:t xml:space="preserve">(наименование и реквизиты доверенности, иного документа, </w:t>
            </w:r>
            <w:proofErr w:type="spellStart"/>
            <w:r w:rsidRPr="008B4490">
              <w:rPr>
                <w:rFonts w:eastAsia="Calibri"/>
                <w:color w:val="000000" w:themeColor="text1"/>
              </w:rPr>
              <w:t>ф.и.о.</w:t>
            </w:r>
            <w:proofErr w:type="spellEnd"/>
            <w:r w:rsidRPr="008B4490">
              <w:rPr>
                <w:rFonts w:eastAsia="Calibri"/>
                <w:color w:val="000000" w:themeColor="text1"/>
              </w:rPr>
              <w:t xml:space="preserve"> нотариуса, округ)</w:t>
            </w:r>
          </w:p>
        </w:tc>
      </w:tr>
    </w:tbl>
    <w:p w14:paraId="19D4FFD4" w14:textId="1B67278F" w:rsidR="000603E2" w:rsidRDefault="000603E2" w:rsidP="00C75A0B">
      <w:pPr>
        <w:tabs>
          <w:tab w:val="left" w:pos="2340"/>
          <w:tab w:val="left" w:pos="3780"/>
        </w:tabs>
        <w:ind w:left="5664"/>
        <w:rPr>
          <w:sz w:val="28"/>
          <w:szCs w:val="28"/>
        </w:rPr>
      </w:pPr>
    </w:p>
    <w:p w14:paraId="27B968BB" w14:textId="77777777" w:rsidR="00D85CE5" w:rsidRPr="00063CAC" w:rsidRDefault="00D85CE5" w:rsidP="00D85CE5">
      <w:pPr>
        <w:tabs>
          <w:tab w:val="left" w:pos="2340"/>
          <w:tab w:val="left" w:pos="3780"/>
        </w:tabs>
        <w:jc w:val="center"/>
        <w:rPr>
          <w:bCs/>
          <w:color w:val="000000" w:themeColor="text1"/>
          <w:sz w:val="28"/>
          <w:szCs w:val="28"/>
        </w:rPr>
      </w:pPr>
      <w:r w:rsidRPr="00063CAC">
        <w:rPr>
          <w:bCs/>
          <w:color w:val="000000" w:themeColor="text1"/>
          <w:sz w:val="28"/>
          <w:szCs w:val="28"/>
        </w:rPr>
        <w:t>Заявление</w:t>
      </w:r>
    </w:p>
    <w:p w14:paraId="0AE91506" w14:textId="77777777" w:rsidR="00DA745C" w:rsidRDefault="00DA745C" w:rsidP="000603E2">
      <w:pPr>
        <w:tabs>
          <w:tab w:val="left" w:pos="2340"/>
          <w:tab w:val="left" w:pos="3780"/>
        </w:tabs>
        <w:rPr>
          <w:sz w:val="28"/>
          <w:szCs w:val="28"/>
        </w:rPr>
      </w:pPr>
    </w:p>
    <w:tbl>
      <w:tblPr>
        <w:tblW w:w="0" w:type="auto"/>
        <w:tblCellMar>
          <w:left w:w="0" w:type="dxa"/>
          <w:right w:w="0" w:type="dxa"/>
        </w:tblCellMar>
        <w:tblLook w:val="04A0" w:firstRow="1" w:lastRow="0" w:firstColumn="1" w:lastColumn="0" w:noHBand="0" w:noVBand="1"/>
      </w:tblPr>
      <w:tblGrid>
        <w:gridCol w:w="739"/>
        <w:gridCol w:w="739"/>
        <w:gridCol w:w="740"/>
        <w:gridCol w:w="370"/>
        <w:gridCol w:w="2772"/>
        <w:gridCol w:w="184"/>
        <w:gridCol w:w="186"/>
        <w:gridCol w:w="3325"/>
        <w:gridCol w:w="371"/>
      </w:tblGrid>
      <w:tr w:rsidR="00DA745C" w:rsidRPr="00DA745C" w14:paraId="13CA3C54"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75A9F288" w14:textId="77777777" w:rsidR="00DA745C" w:rsidRPr="00DA745C" w:rsidRDefault="00DA745C" w:rsidP="00DA745C">
            <w:pPr>
              <w:ind w:firstLine="480"/>
              <w:textAlignment w:val="baseline"/>
              <w:rPr>
                <w:sz w:val="24"/>
                <w:szCs w:val="24"/>
              </w:rPr>
            </w:pPr>
            <w:r w:rsidRPr="00DA745C">
              <w:rPr>
                <w:sz w:val="24"/>
                <w:szCs w:val="24"/>
              </w:rPr>
              <w:t>Прошу провести в соответствии с частью четвертой </w:t>
            </w:r>
            <w:hyperlink r:id="rId25" w:anchor="A7C0NC" w:history="1">
              <w:r w:rsidRPr="00D85CE5">
                <w:rPr>
                  <w:sz w:val="24"/>
                  <w:szCs w:val="24"/>
                </w:rPr>
                <w:t>статьи 307 Трудового кодекса Российской Федерации</w:t>
              </w:r>
            </w:hyperlink>
            <w:r w:rsidRPr="00DA745C">
              <w:rPr>
                <w:sz w:val="24"/>
                <w:szCs w:val="24"/>
              </w:rPr>
              <w:t> уведомительную регистрацию факта прекращения</w:t>
            </w:r>
            <w:r w:rsidRPr="00DA745C">
              <w:rPr>
                <w:sz w:val="24"/>
                <w:szCs w:val="24"/>
              </w:rPr>
              <w:br/>
            </w:r>
          </w:p>
        </w:tc>
      </w:tr>
      <w:tr w:rsidR="00DA745C" w:rsidRPr="00DA745C" w14:paraId="333D162D" w14:textId="77777777" w:rsidTr="00DA745C">
        <w:tc>
          <w:tcPr>
            <w:tcW w:w="9055" w:type="dxa"/>
            <w:gridSpan w:val="8"/>
            <w:tcBorders>
              <w:top w:val="nil"/>
              <w:left w:val="nil"/>
              <w:bottom w:val="nil"/>
              <w:right w:val="nil"/>
            </w:tcBorders>
            <w:shd w:val="clear" w:color="auto" w:fill="auto"/>
            <w:tcMar>
              <w:top w:w="0" w:type="dxa"/>
              <w:left w:w="149" w:type="dxa"/>
              <w:bottom w:w="0" w:type="dxa"/>
              <w:right w:w="149" w:type="dxa"/>
            </w:tcMar>
            <w:hideMark/>
          </w:tcPr>
          <w:p w14:paraId="50790BCD" w14:textId="77777777" w:rsidR="00DA745C" w:rsidRPr="00DA745C" w:rsidRDefault="00DA745C" w:rsidP="00DA745C">
            <w:pPr>
              <w:textAlignment w:val="baseline"/>
              <w:rPr>
                <w:sz w:val="24"/>
                <w:szCs w:val="24"/>
              </w:rPr>
            </w:pPr>
            <w:r w:rsidRPr="00DA745C">
              <w:rPr>
                <w:sz w:val="24"/>
                <w:szCs w:val="24"/>
              </w:rPr>
              <w:t>трудового договора между мной, работником</w:t>
            </w:r>
            <w:r w:rsidRPr="00DA745C">
              <w:rPr>
                <w:sz w:val="24"/>
                <w:szCs w:val="24"/>
              </w:rPr>
              <w:br/>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4EC69488" w14:textId="77777777" w:rsidR="00DA745C" w:rsidRPr="00DA745C" w:rsidRDefault="00DA745C" w:rsidP="00DA745C">
            <w:pPr>
              <w:textAlignment w:val="baseline"/>
              <w:rPr>
                <w:sz w:val="24"/>
                <w:szCs w:val="24"/>
              </w:rPr>
            </w:pPr>
            <w:r w:rsidRPr="00DA745C">
              <w:rPr>
                <w:sz w:val="24"/>
                <w:szCs w:val="24"/>
              </w:rPr>
              <w:lastRenderedPageBreak/>
              <w:t>,</w:t>
            </w:r>
            <w:r w:rsidRPr="00DA745C">
              <w:rPr>
                <w:sz w:val="24"/>
                <w:szCs w:val="24"/>
              </w:rPr>
              <w:br/>
            </w:r>
          </w:p>
        </w:tc>
      </w:tr>
      <w:tr w:rsidR="00DA745C" w:rsidRPr="00DA745C" w14:paraId="43EC4DE1" w14:textId="77777777" w:rsidTr="00DA745C">
        <w:tc>
          <w:tcPr>
            <w:tcW w:w="5544" w:type="dxa"/>
            <w:gridSpan w:val="6"/>
            <w:tcBorders>
              <w:top w:val="nil"/>
              <w:left w:val="nil"/>
              <w:bottom w:val="nil"/>
              <w:right w:val="nil"/>
            </w:tcBorders>
            <w:shd w:val="clear" w:color="auto" w:fill="auto"/>
            <w:tcMar>
              <w:top w:w="0" w:type="dxa"/>
              <w:left w:w="149" w:type="dxa"/>
              <w:bottom w:w="0" w:type="dxa"/>
              <w:right w:w="149" w:type="dxa"/>
            </w:tcMar>
            <w:hideMark/>
          </w:tcPr>
          <w:p w14:paraId="49887DFC" w14:textId="2CD211E7" w:rsidR="00DA745C" w:rsidRPr="00DA745C" w:rsidRDefault="00DA745C" w:rsidP="00DA745C">
            <w:pPr>
              <w:rPr>
                <w:sz w:val="24"/>
                <w:szCs w:val="24"/>
              </w:rPr>
            </w:pPr>
          </w:p>
        </w:tc>
        <w:tc>
          <w:tcPr>
            <w:tcW w:w="3881" w:type="dxa"/>
            <w:gridSpan w:val="3"/>
            <w:tcBorders>
              <w:top w:val="nil"/>
              <w:left w:val="nil"/>
              <w:bottom w:val="nil"/>
              <w:right w:val="nil"/>
            </w:tcBorders>
            <w:shd w:val="clear" w:color="auto" w:fill="auto"/>
            <w:tcMar>
              <w:top w:w="0" w:type="dxa"/>
              <w:left w:w="149" w:type="dxa"/>
              <w:bottom w:w="0" w:type="dxa"/>
              <w:right w:w="149" w:type="dxa"/>
            </w:tcMar>
            <w:hideMark/>
          </w:tcPr>
          <w:p w14:paraId="14560AE2" w14:textId="77777777" w:rsidR="00DA745C" w:rsidRPr="00DA745C" w:rsidRDefault="00DA745C" w:rsidP="00DA745C">
            <w:pPr>
              <w:jc w:val="center"/>
              <w:textAlignment w:val="baseline"/>
              <w:rPr>
                <w:sz w:val="24"/>
                <w:szCs w:val="24"/>
              </w:rPr>
            </w:pPr>
            <w:r w:rsidRPr="00DA745C">
              <w:rPr>
                <w:sz w:val="24"/>
                <w:szCs w:val="24"/>
              </w:rPr>
              <w:t>(Ф.И.О.)</w:t>
            </w:r>
          </w:p>
        </w:tc>
      </w:tr>
      <w:tr w:rsidR="00DA745C" w:rsidRPr="00DA745C" w14:paraId="1E547FB4"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5B74790B" w14:textId="3695D325" w:rsidR="00DA745C" w:rsidRPr="00DA745C" w:rsidRDefault="00DA745C" w:rsidP="00DA745C">
            <w:pPr>
              <w:textAlignment w:val="baseline"/>
              <w:rPr>
                <w:sz w:val="24"/>
                <w:szCs w:val="24"/>
              </w:rPr>
            </w:pPr>
            <w:r w:rsidRPr="00DA745C">
              <w:rPr>
                <w:sz w:val="24"/>
                <w:szCs w:val="24"/>
              </w:rPr>
              <w:t>и работодателем - физическим лицом, не являющимся индивидуальным предпринимателем,</w:t>
            </w:r>
            <w:r w:rsidR="009B6563">
              <w:rPr>
                <w:sz w:val="24"/>
                <w:szCs w:val="24"/>
              </w:rPr>
              <w:t xml:space="preserve">  </w:t>
            </w:r>
          </w:p>
        </w:tc>
      </w:tr>
      <w:tr w:rsidR="00DA745C" w:rsidRPr="00DA745C" w14:paraId="1BB6212F" w14:textId="77777777" w:rsidTr="00DA745C">
        <w:tc>
          <w:tcPr>
            <w:tcW w:w="2218" w:type="dxa"/>
            <w:gridSpan w:val="3"/>
            <w:tcBorders>
              <w:top w:val="nil"/>
              <w:left w:val="nil"/>
              <w:bottom w:val="nil"/>
              <w:right w:val="nil"/>
            </w:tcBorders>
            <w:shd w:val="clear" w:color="auto" w:fill="auto"/>
            <w:tcMar>
              <w:top w:w="0" w:type="dxa"/>
              <w:left w:w="149" w:type="dxa"/>
              <w:bottom w:w="0" w:type="dxa"/>
              <w:right w:w="149" w:type="dxa"/>
            </w:tcMar>
            <w:hideMark/>
          </w:tcPr>
          <w:p w14:paraId="2AB3D4AA" w14:textId="77777777" w:rsidR="00DA745C" w:rsidRPr="00DA745C" w:rsidRDefault="00DA745C" w:rsidP="00DA745C">
            <w:pPr>
              <w:rPr>
                <w:sz w:val="24"/>
                <w:szCs w:val="24"/>
              </w:rPr>
            </w:pPr>
          </w:p>
        </w:tc>
        <w:tc>
          <w:tcPr>
            <w:tcW w:w="7207"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4FF2410B" w14:textId="77777777" w:rsidR="00DA745C" w:rsidRPr="00DA745C" w:rsidRDefault="00DA745C" w:rsidP="00DA745C">
            <w:pPr>
              <w:jc w:val="center"/>
              <w:textAlignment w:val="baseline"/>
              <w:rPr>
                <w:sz w:val="24"/>
                <w:szCs w:val="24"/>
              </w:rPr>
            </w:pPr>
            <w:r w:rsidRPr="00DA745C">
              <w:rPr>
                <w:sz w:val="24"/>
                <w:szCs w:val="24"/>
              </w:rPr>
              <w:t>(Ф.И.О.)</w:t>
            </w:r>
          </w:p>
        </w:tc>
      </w:tr>
      <w:tr w:rsidR="00DA745C" w:rsidRPr="00DA745C" w14:paraId="38B92C8E"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3523C7EA" w14:textId="77777777" w:rsidR="00DA745C" w:rsidRPr="00DA745C" w:rsidRDefault="00DA745C" w:rsidP="00DA745C">
            <w:pPr>
              <w:textAlignment w:val="baseline"/>
              <w:rPr>
                <w:sz w:val="24"/>
                <w:szCs w:val="24"/>
              </w:rPr>
            </w:pPr>
            <w:r w:rsidRPr="00DA745C">
              <w:rPr>
                <w:sz w:val="24"/>
                <w:szCs w:val="24"/>
              </w:rPr>
              <w:t>в связи (нужное указать):</w:t>
            </w:r>
          </w:p>
        </w:tc>
      </w:tr>
      <w:tr w:rsidR="00DA745C" w:rsidRPr="00DA745C" w14:paraId="18C0F7B3"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32EF278B" w14:textId="77777777" w:rsidR="00DA745C" w:rsidRPr="009B6563" w:rsidRDefault="00DA745C" w:rsidP="00DA745C">
            <w:pPr>
              <w:ind w:firstLine="480"/>
              <w:textAlignment w:val="baseline"/>
              <w:rPr>
                <w:sz w:val="24"/>
                <w:szCs w:val="24"/>
                <w:u w:val="single"/>
              </w:rPr>
            </w:pPr>
            <w:r w:rsidRPr="009B6563">
              <w:rPr>
                <w:sz w:val="24"/>
                <w:szCs w:val="24"/>
                <w:u w:val="single"/>
              </w:rPr>
              <w:t>со смертью работодателя;</w:t>
            </w:r>
            <w:r w:rsidRPr="009B6563">
              <w:rPr>
                <w:sz w:val="24"/>
                <w:szCs w:val="24"/>
                <w:u w:val="single"/>
              </w:rPr>
              <w:br/>
            </w:r>
          </w:p>
          <w:p w14:paraId="1BCCBED0" w14:textId="77777777" w:rsidR="00DA745C" w:rsidRPr="00DA745C" w:rsidRDefault="00DA745C" w:rsidP="00DA745C">
            <w:pPr>
              <w:ind w:firstLine="480"/>
              <w:textAlignment w:val="baseline"/>
              <w:rPr>
                <w:sz w:val="24"/>
                <w:szCs w:val="24"/>
              </w:rPr>
            </w:pPr>
            <w:r w:rsidRPr="00DA745C">
              <w:rPr>
                <w:sz w:val="24"/>
                <w:szCs w:val="24"/>
              </w:rPr>
              <w:t>с отсутствием сведений о месте пребывания работодателя в течение двух месяцев;</w:t>
            </w:r>
            <w:r w:rsidRPr="00DA745C">
              <w:rPr>
                <w:sz w:val="24"/>
                <w:szCs w:val="24"/>
              </w:rPr>
              <w:br/>
            </w:r>
          </w:p>
        </w:tc>
      </w:tr>
      <w:tr w:rsidR="00DA745C" w:rsidRPr="00DA745C" w14:paraId="7AA7CCBD" w14:textId="77777777" w:rsidTr="00DA745C">
        <w:tc>
          <w:tcPr>
            <w:tcW w:w="739" w:type="dxa"/>
            <w:tcBorders>
              <w:top w:val="nil"/>
              <w:left w:val="nil"/>
              <w:bottom w:val="nil"/>
              <w:right w:val="nil"/>
            </w:tcBorders>
            <w:shd w:val="clear" w:color="auto" w:fill="auto"/>
            <w:tcMar>
              <w:top w:w="0" w:type="dxa"/>
              <w:left w:w="149" w:type="dxa"/>
              <w:bottom w:w="0" w:type="dxa"/>
              <w:right w:w="149" w:type="dxa"/>
            </w:tcMar>
            <w:hideMark/>
          </w:tcPr>
          <w:p w14:paraId="3DEB421A" w14:textId="77777777" w:rsidR="00DA745C" w:rsidRPr="00DA745C" w:rsidRDefault="00DA745C" w:rsidP="00DA745C">
            <w:pPr>
              <w:ind w:firstLine="480"/>
              <w:textAlignment w:val="baseline"/>
              <w:rPr>
                <w:sz w:val="24"/>
                <w:szCs w:val="24"/>
              </w:rPr>
            </w:pPr>
            <w:r w:rsidRPr="00DA745C">
              <w:rPr>
                <w:sz w:val="24"/>
                <w:szCs w:val="24"/>
              </w:rPr>
              <w:t>с</w:t>
            </w:r>
            <w:r w:rsidRPr="00DA745C">
              <w:rPr>
                <w:sz w:val="24"/>
                <w:szCs w:val="24"/>
              </w:rPr>
              <w:br/>
            </w:r>
          </w:p>
        </w:tc>
        <w:tc>
          <w:tcPr>
            <w:tcW w:w="8316"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553C281" w14:textId="77777777" w:rsidR="00DA745C" w:rsidRPr="00DA745C" w:rsidRDefault="00DA745C" w:rsidP="00DA745C">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9598748" w14:textId="77777777" w:rsidR="00DA745C" w:rsidRPr="00DA745C" w:rsidRDefault="00DA745C" w:rsidP="00DA745C">
            <w:pPr>
              <w:textAlignment w:val="baseline"/>
              <w:rPr>
                <w:sz w:val="24"/>
                <w:szCs w:val="24"/>
              </w:rPr>
            </w:pPr>
            <w:r w:rsidRPr="00DA745C">
              <w:rPr>
                <w:sz w:val="24"/>
                <w:szCs w:val="24"/>
              </w:rPr>
              <w:t>.</w:t>
            </w:r>
            <w:r w:rsidRPr="00DA745C">
              <w:rPr>
                <w:sz w:val="24"/>
                <w:szCs w:val="24"/>
              </w:rPr>
              <w:br/>
            </w:r>
          </w:p>
        </w:tc>
      </w:tr>
      <w:tr w:rsidR="00DA745C" w:rsidRPr="00DA745C" w14:paraId="7E226CC1"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12666AF8" w14:textId="77777777" w:rsidR="00DA745C" w:rsidRPr="00DA745C" w:rsidRDefault="00DA745C" w:rsidP="00DA745C">
            <w:pPr>
              <w:ind w:firstLine="480"/>
              <w:textAlignment w:val="baseline"/>
              <w:rPr>
                <w:sz w:val="24"/>
                <w:szCs w:val="24"/>
              </w:rPr>
            </w:pPr>
            <w:r w:rsidRPr="00DA745C">
              <w:rPr>
                <w:sz w:val="24"/>
                <w:szCs w:val="24"/>
              </w:rPr>
              <w:t>(иные случаи, не позволяющие продолжать трудовые отношения и исключающие возможность регистрации факта прекращения трудового договора в соответствии со </w:t>
            </w:r>
            <w:hyperlink r:id="rId26" w:anchor="A7C0NC" w:history="1">
              <w:r w:rsidRPr="00DA745C">
                <w:rPr>
                  <w:color w:val="2C4B99"/>
                  <w:sz w:val="24"/>
                  <w:szCs w:val="24"/>
                  <w:u w:val="single"/>
                </w:rPr>
                <w:t>статьей 307 Трудового кодекса РФ</w:t>
              </w:r>
            </w:hyperlink>
            <w:r w:rsidRPr="00DA745C">
              <w:rPr>
                <w:sz w:val="24"/>
                <w:szCs w:val="24"/>
              </w:rPr>
              <w:t>)</w:t>
            </w:r>
            <w:r w:rsidRPr="00DA745C">
              <w:rPr>
                <w:sz w:val="24"/>
                <w:szCs w:val="24"/>
              </w:rPr>
              <w:br/>
            </w:r>
          </w:p>
        </w:tc>
      </w:tr>
      <w:tr w:rsidR="00DA745C" w:rsidRPr="00DA745C" w14:paraId="09560CE2" w14:textId="77777777" w:rsidTr="00DA745C">
        <w:tc>
          <w:tcPr>
            <w:tcW w:w="1478" w:type="dxa"/>
            <w:gridSpan w:val="2"/>
            <w:tcBorders>
              <w:top w:val="nil"/>
              <w:left w:val="nil"/>
              <w:bottom w:val="nil"/>
              <w:right w:val="nil"/>
            </w:tcBorders>
            <w:shd w:val="clear" w:color="auto" w:fill="auto"/>
            <w:tcMar>
              <w:top w:w="0" w:type="dxa"/>
              <w:left w:w="149" w:type="dxa"/>
              <w:bottom w:w="0" w:type="dxa"/>
              <w:right w:w="149" w:type="dxa"/>
            </w:tcMar>
            <w:hideMark/>
          </w:tcPr>
          <w:p w14:paraId="09B31EF4" w14:textId="77777777" w:rsidR="00DA745C" w:rsidRPr="00DA745C" w:rsidRDefault="00DA745C" w:rsidP="00DA745C">
            <w:pPr>
              <w:textAlignment w:val="baseline"/>
              <w:rPr>
                <w:sz w:val="24"/>
                <w:szCs w:val="24"/>
              </w:rPr>
            </w:pPr>
            <w:r w:rsidRPr="00DA745C">
              <w:rPr>
                <w:sz w:val="24"/>
                <w:szCs w:val="24"/>
              </w:rPr>
              <w:t>Прилагаю:</w:t>
            </w:r>
            <w:r w:rsidRPr="00DA745C">
              <w:rPr>
                <w:sz w:val="24"/>
                <w:szCs w:val="24"/>
              </w:rPr>
              <w:br/>
            </w:r>
          </w:p>
        </w:tc>
        <w:tc>
          <w:tcPr>
            <w:tcW w:w="7946" w:type="dxa"/>
            <w:gridSpan w:val="7"/>
            <w:tcBorders>
              <w:top w:val="nil"/>
              <w:left w:val="nil"/>
              <w:bottom w:val="nil"/>
              <w:right w:val="nil"/>
            </w:tcBorders>
            <w:shd w:val="clear" w:color="auto" w:fill="auto"/>
            <w:tcMar>
              <w:top w:w="0" w:type="dxa"/>
              <w:left w:w="149" w:type="dxa"/>
              <w:bottom w:w="0" w:type="dxa"/>
              <w:right w:w="149" w:type="dxa"/>
            </w:tcMar>
            <w:hideMark/>
          </w:tcPr>
          <w:p w14:paraId="37B72D6A" w14:textId="77777777" w:rsidR="00DA745C" w:rsidRPr="00DA745C" w:rsidRDefault="00DA745C" w:rsidP="00DA745C">
            <w:pPr>
              <w:textAlignment w:val="baseline"/>
              <w:rPr>
                <w:sz w:val="24"/>
                <w:szCs w:val="24"/>
              </w:rPr>
            </w:pPr>
            <w:r w:rsidRPr="00DA745C">
              <w:rPr>
                <w:sz w:val="24"/>
                <w:szCs w:val="24"/>
              </w:rPr>
              <w:t>1. Трудовой договор в одном подлинном экземпляре.</w:t>
            </w:r>
            <w:r w:rsidRPr="00DA745C">
              <w:rPr>
                <w:sz w:val="24"/>
                <w:szCs w:val="24"/>
              </w:rPr>
              <w:br/>
            </w:r>
          </w:p>
        </w:tc>
      </w:tr>
      <w:tr w:rsidR="00DA745C" w:rsidRPr="00DA745C" w14:paraId="1534C76E" w14:textId="77777777" w:rsidTr="00DA745C">
        <w:tc>
          <w:tcPr>
            <w:tcW w:w="1478" w:type="dxa"/>
            <w:gridSpan w:val="2"/>
            <w:tcBorders>
              <w:top w:val="nil"/>
              <w:left w:val="nil"/>
              <w:bottom w:val="nil"/>
              <w:right w:val="nil"/>
            </w:tcBorders>
            <w:shd w:val="clear" w:color="auto" w:fill="auto"/>
            <w:tcMar>
              <w:top w:w="0" w:type="dxa"/>
              <w:left w:w="149" w:type="dxa"/>
              <w:bottom w:w="0" w:type="dxa"/>
              <w:right w:w="149" w:type="dxa"/>
            </w:tcMar>
            <w:hideMark/>
          </w:tcPr>
          <w:p w14:paraId="4538F79E" w14:textId="77777777" w:rsidR="00DA745C" w:rsidRPr="00DA745C" w:rsidRDefault="00DA745C" w:rsidP="00DA745C">
            <w:pPr>
              <w:rPr>
                <w:sz w:val="24"/>
                <w:szCs w:val="24"/>
              </w:rPr>
            </w:pPr>
          </w:p>
        </w:tc>
        <w:tc>
          <w:tcPr>
            <w:tcW w:w="7946" w:type="dxa"/>
            <w:gridSpan w:val="7"/>
            <w:tcBorders>
              <w:top w:val="nil"/>
              <w:left w:val="nil"/>
              <w:bottom w:val="nil"/>
              <w:right w:val="nil"/>
            </w:tcBorders>
            <w:shd w:val="clear" w:color="auto" w:fill="auto"/>
            <w:tcMar>
              <w:top w:w="0" w:type="dxa"/>
              <w:left w:w="149" w:type="dxa"/>
              <w:bottom w:w="0" w:type="dxa"/>
              <w:right w:w="149" w:type="dxa"/>
            </w:tcMar>
            <w:hideMark/>
          </w:tcPr>
          <w:p w14:paraId="3580471C" w14:textId="77777777" w:rsidR="00DA745C" w:rsidRPr="00DA745C" w:rsidRDefault="00DA745C" w:rsidP="00DA745C">
            <w:pPr>
              <w:textAlignment w:val="baseline"/>
              <w:rPr>
                <w:sz w:val="24"/>
                <w:szCs w:val="24"/>
              </w:rPr>
            </w:pPr>
            <w:r w:rsidRPr="00DA745C">
              <w:rPr>
                <w:sz w:val="24"/>
                <w:szCs w:val="24"/>
              </w:rPr>
              <w:t>2. Документы (указать конкретно), подтверждающие невозможность регистрации факта прекращения трудового договора работодателем.</w:t>
            </w:r>
            <w:r w:rsidRPr="00DA745C">
              <w:rPr>
                <w:sz w:val="24"/>
                <w:szCs w:val="24"/>
              </w:rPr>
              <w:br/>
            </w:r>
          </w:p>
        </w:tc>
      </w:tr>
      <w:tr w:rsidR="00DA745C" w:rsidRPr="00DA745C" w14:paraId="60158BF8" w14:textId="77777777" w:rsidTr="00DA745C">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24D37AAA" w14:textId="77777777" w:rsidR="00DA745C" w:rsidRPr="00DA745C" w:rsidRDefault="00DA745C" w:rsidP="00DA745C">
            <w:pPr>
              <w:rPr>
                <w:sz w:val="24"/>
                <w:szCs w:val="24"/>
              </w:rPr>
            </w:pPr>
          </w:p>
        </w:tc>
      </w:tr>
      <w:tr w:rsidR="00DA745C" w:rsidRPr="00DA745C" w14:paraId="07CDA326" w14:textId="77777777" w:rsidTr="00DA745C">
        <w:tc>
          <w:tcPr>
            <w:tcW w:w="2218"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35A79C7C" w14:textId="77777777" w:rsidR="00DA745C" w:rsidRPr="00DA745C" w:rsidRDefault="00DA745C" w:rsidP="00DA745C">
            <w:pPr>
              <w:jc w:val="center"/>
              <w:textAlignment w:val="baseline"/>
              <w:rPr>
                <w:sz w:val="24"/>
                <w:szCs w:val="24"/>
              </w:rPr>
            </w:pPr>
            <w:r w:rsidRPr="00DA745C">
              <w:rPr>
                <w:sz w:val="24"/>
                <w:szCs w:val="24"/>
              </w:rPr>
              <w:t>(дата)</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A2B1065" w14:textId="77777777" w:rsidR="00DA745C" w:rsidRPr="00DA745C" w:rsidRDefault="00DA745C" w:rsidP="00DA745C">
            <w:pPr>
              <w:rPr>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120DA3E" w14:textId="77777777" w:rsidR="00DA745C" w:rsidRPr="00DA745C" w:rsidRDefault="00DA745C" w:rsidP="00DA745C">
            <w:pPr>
              <w:jc w:val="center"/>
              <w:textAlignment w:val="baseline"/>
              <w:rPr>
                <w:sz w:val="24"/>
                <w:szCs w:val="24"/>
              </w:rPr>
            </w:pPr>
            <w:r w:rsidRPr="00DA745C">
              <w:rPr>
                <w:sz w:val="24"/>
                <w:szCs w:val="24"/>
              </w:rPr>
              <w:t>(подпись)</w:t>
            </w:r>
          </w:p>
        </w:tc>
        <w:tc>
          <w:tcPr>
            <w:tcW w:w="370" w:type="dxa"/>
            <w:gridSpan w:val="2"/>
            <w:tcBorders>
              <w:top w:val="nil"/>
              <w:left w:val="nil"/>
              <w:bottom w:val="nil"/>
              <w:right w:val="nil"/>
            </w:tcBorders>
            <w:shd w:val="clear" w:color="auto" w:fill="auto"/>
            <w:tcMar>
              <w:top w:w="0" w:type="dxa"/>
              <w:left w:w="149" w:type="dxa"/>
              <w:bottom w:w="0" w:type="dxa"/>
              <w:right w:w="149" w:type="dxa"/>
            </w:tcMar>
            <w:hideMark/>
          </w:tcPr>
          <w:p w14:paraId="44615790" w14:textId="77777777" w:rsidR="00DA745C" w:rsidRPr="00DA745C" w:rsidRDefault="00DA745C" w:rsidP="00DA745C">
            <w:pPr>
              <w:rPr>
                <w:sz w:val="24"/>
                <w:szCs w:val="24"/>
              </w:rPr>
            </w:pPr>
          </w:p>
        </w:tc>
        <w:tc>
          <w:tcPr>
            <w:tcW w:w="369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6568FD63" w14:textId="77777777" w:rsidR="00DA745C" w:rsidRPr="00DA745C" w:rsidRDefault="00DA745C" w:rsidP="00DA745C">
            <w:pPr>
              <w:jc w:val="center"/>
              <w:textAlignment w:val="baseline"/>
              <w:rPr>
                <w:sz w:val="24"/>
                <w:szCs w:val="24"/>
              </w:rPr>
            </w:pPr>
            <w:r w:rsidRPr="00DA745C">
              <w:rPr>
                <w:sz w:val="24"/>
                <w:szCs w:val="24"/>
              </w:rPr>
              <w:t>(расшифровка подписи)</w:t>
            </w:r>
          </w:p>
        </w:tc>
      </w:tr>
    </w:tbl>
    <w:p w14:paraId="59E4D9A4" w14:textId="77777777" w:rsidR="00CC51A1" w:rsidRDefault="00CC51A1" w:rsidP="00C75A0B">
      <w:pPr>
        <w:tabs>
          <w:tab w:val="left" w:pos="2340"/>
          <w:tab w:val="left" w:pos="3780"/>
        </w:tabs>
        <w:ind w:left="5664"/>
        <w:rPr>
          <w:sz w:val="28"/>
          <w:szCs w:val="28"/>
        </w:rPr>
      </w:pPr>
    </w:p>
    <w:p w14:paraId="324A9BA3" w14:textId="7341990C" w:rsidR="00C75A0B" w:rsidRDefault="00C75A0B" w:rsidP="00C75A0B">
      <w:pPr>
        <w:tabs>
          <w:tab w:val="left" w:pos="2340"/>
          <w:tab w:val="left" w:pos="3780"/>
        </w:tabs>
        <w:ind w:left="5664"/>
        <w:rPr>
          <w:sz w:val="28"/>
          <w:szCs w:val="28"/>
        </w:rPr>
      </w:pPr>
    </w:p>
    <w:p w14:paraId="5B21ACEF"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35F42E9B"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73ACCBB8"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55DE027D" w14:textId="75C5E928" w:rsidR="00C377F1" w:rsidRDefault="00C377F1" w:rsidP="00C377F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448EA8FB" w14:textId="77777777" w:rsidR="00D3044F" w:rsidRDefault="00D3044F" w:rsidP="00C377F1">
      <w:pPr>
        <w:tabs>
          <w:tab w:val="left" w:pos="2340"/>
          <w:tab w:val="left" w:pos="3780"/>
        </w:tabs>
        <w:rPr>
          <w:sz w:val="28"/>
          <w:szCs w:val="28"/>
        </w:rPr>
      </w:pPr>
    </w:p>
    <w:p w14:paraId="2FF56BFE" w14:textId="77777777" w:rsidR="00D3044F" w:rsidRDefault="00D3044F" w:rsidP="00C377F1">
      <w:pPr>
        <w:tabs>
          <w:tab w:val="left" w:pos="2340"/>
          <w:tab w:val="left" w:pos="3780"/>
        </w:tabs>
        <w:rPr>
          <w:sz w:val="28"/>
          <w:szCs w:val="28"/>
        </w:rPr>
      </w:pPr>
    </w:p>
    <w:p w14:paraId="753CBBB3" w14:textId="77777777" w:rsidR="00D3044F" w:rsidRDefault="00D3044F" w:rsidP="00C377F1">
      <w:pPr>
        <w:tabs>
          <w:tab w:val="left" w:pos="2340"/>
          <w:tab w:val="left" w:pos="3780"/>
        </w:tabs>
        <w:rPr>
          <w:sz w:val="28"/>
          <w:szCs w:val="28"/>
        </w:rPr>
      </w:pPr>
    </w:p>
    <w:p w14:paraId="35F9A65B" w14:textId="77777777" w:rsidR="00D3044F" w:rsidRDefault="00D3044F" w:rsidP="00C377F1">
      <w:pPr>
        <w:tabs>
          <w:tab w:val="left" w:pos="2340"/>
          <w:tab w:val="left" w:pos="3780"/>
        </w:tabs>
        <w:rPr>
          <w:sz w:val="28"/>
          <w:szCs w:val="28"/>
        </w:rPr>
      </w:pPr>
    </w:p>
    <w:p w14:paraId="456FD34A" w14:textId="77777777" w:rsidR="00D3044F" w:rsidRDefault="00D3044F" w:rsidP="00C377F1">
      <w:pPr>
        <w:tabs>
          <w:tab w:val="left" w:pos="2340"/>
          <w:tab w:val="left" w:pos="3780"/>
        </w:tabs>
        <w:rPr>
          <w:sz w:val="28"/>
          <w:szCs w:val="28"/>
        </w:rPr>
      </w:pPr>
    </w:p>
    <w:p w14:paraId="6E099CBD" w14:textId="77777777" w:rsidR="00D3044F" w:rsidRDefault="00D3044F" w:rsidP="00C377F1">
      <w:pPr>
        <w:tabs>
          <w:tab w:val="left" w:pos="2340"/>
          <w:tab w:val="left" w:pos="3780"/>
        </w:tabs>
        <w:rPr>
          <w:sz w:val="28"/>
          <w:szCs w:val="28"/>
        </w:rPr>
      </w:pPr>
    </w:p>
    <w:p w14:paraId="01CEFD38" w14:textId="77777777" w:rsidR="00D3044F" w:rsidRDefault="00D3044F" w:rsidP="00C377F1">
      <w:pPr>
        <w:tabs>
          <w:tab w:val="left" w:pos="2340"/>
          <w:tab w:val="left" w:pos="3780"/>
        </w:tabs>
        <w:rPr>
          <w:sz w:val="28"/>
          <w:szCs w:val="28"/>
        </w:rPr>
      </w:pPr>
    </w:p>
    <w:p w14:paraId="7CD4F8E0" w14:textId="77777777" w:rsidR="00D3044F" w:rsidRDefault="00D3044F" w:rsidP="00C377F1">
      <w:pPr>
        <w:tabs>
          <w:tab w:val="left" w:pos="2340"/>
          <w:tab w:val="left" w:pos="3780"/>
        </w:tabs>
        <w:rPr>
          <w:sz w:val="28"/>
          <w:szCs w:val="28"/>
        </w:rPr>
      </w:pPr>
    </w:p>
    <w:p w14:paraId="115C97AD" w14:textId="77777777" w:rsidR="00D3044F" w:rsidRDefault="00D3044F" w:rsidP="00C377F1">
      <w:pPr>
        <w:tabs>
          <w:tab w:val="left" w:pos="2340"/>
          <w:tab w:val="left" w:pos="3780"/>
        </w:tabs>
        <w:rPr>
          <w:sz w:val="28"/>
          <w:szCs w:val="28"/>
        </w:rPr>
      </w:pPr>
    </w:p>
    <w:p w14:paraId="28337A6D" w14:textId="77777777" w:rsidR="00D3044F" w:rsidRDefault="00D3044F" w:rsidP="00C377F1">
      <w:pPr>
        <w:tabs>
          <w:tab w:val="left" w:pos="2340"/>
          <w:tab w:val="left" w:pos="3780"/>
        </w:tabs>
        <w:rPr>
          <w:sz w:val="28"/>
          <w:szCs w:val="28"/>
        </w:rPr>
      </w:pPr>
    </w:p>
    <w:p w14:paraId="59EC7260" w14:textId="77777777" w:rsidR="00D3044F" w:rsidRDefault="00D3044F" w:rsidP="00C377F1">
      <w:pPr>
        <w:tabs>
          <w:tab w:val="left" w:pos="2340"/>
          <w:tab w:val="left" w:pos="3780"/>
        </w:tabs>
        <w:rPr>
          <w:sz w:val="28"/>
          <w:szCs w:val="28"/>
        </w:rPr>
      </w:pPr>
    </w:p>
    <w:p w14:paraId="5EECB15A" w14:textId="77777777" w:rsidR="00D3044F" w:rsidRDefault="00D3044F" w:rsidP="00C377F1">
      <w:pPr>
        <w:tabs>
          <w:tab w:val="left" w:pos="2340"/>
          <w:tab w:val="left" w:pos="3780"/>
        </w:tabs>
        <w:rPr>
          <w:sz w:val="28"/>
          <w:szCs w:val="28"/>
        </w:rPr>
      </w:pPr>
    </w:p>
    <w:p w14:paraId="395CB9CA" w14:textId="77777777" w:rsidR="00D3044F" w:rsidRDefault="00D3044F" w:rsidP="00C377F1">
      <w:pPr>
        <w:tabs>
          <w:tab w:val="left" w:pos="2340"/>
          <w:tab w:val="left" w:pos="3780"/>
        </w:tabs>
        <w:rPr>
          <w:sz w:val="28"/>
          <w:szCs w:val="28"/>
        </w:rPr>
      </w:pPr>
    </w:p>
    <w:p w14:paraId="35504A08" w14:textId="77777777" w:rsidR="00D3044F" w:rsidRDefault="00D3044F" w:rsidP="00C377F1">
      <w:pPr>
        <w:tabs>
          <w:tab w:val="left" w:pos="2340"/>
          <w:tab w:val="left" w:pos="3780"/>
        </w:tabs>
        <w:rPr>
          <w:sz w:val="28"/>
          <w:szCs w:val="28"/>
        </w:rPr>
      </w:pPr>
    </w:p>
    <w:p w14:paraId="6434F1F7" w14:textId="77777777" w:rsidR="00D3044F" w:rsidRDefault="00D3044F" w:rsidP="00C377F1">
      <w:pPr>
        <w:tabs>
          <w:tab w:val="left" w:pos="2340"/>
          <w:tab w:val="left" w:pos="3780"/>
        </w:tabs>
        <w:rPr>
          <w:sz w:val="28"/>
          <w:szCs w:val="28"/>
        </w:rPr>
      </w:pPr>
    </w:p>
    <w:p w14:paraId="5E33817F" w14:textId="77777777" w:rsidR="00D3044F" w:rsidRDefault="00D3044F" w:rsidP="00C377F1">
      <w:pPr>
        <w:tabs>
          <w:tab w:val="left" w:pos="2340"/>
          <w:tab w:val="left" w:pos="3780"/>
        </w:tabs>
        <w:rPr>
          <w:sz w:val="28"/>
          <w:szCs w:val="28"/>
        </w:rPr>
      </w:pPr>
    </w:p>
    <w:p w14:paraId="78FBCD22" w14:textId="77777777" w:rsidR="00D3044F" w:rsidRDefault="00D3044F" w:rsidP="00C377F1">
      <w:pPr>
        <w:tabs>
          <w:tab w:val="left" w:pos="2340"/>
          <w:tab w:val="left" w:pos="3780"/>
        </w:tabs>
        <w:rPr>
          <w:sz w:val="28"/>
          <w:szCs w:val="28"/>
        </w:rPr>
      </w:pPr>
    </w:p>
    <w:p w14:paraId="6EF9960C" w14:textId="77777777" w:rsidR="00D3044F" w:rsidRDefault="00D3044F" w:rsidP="00C377F1">
      <w:pPr>
        <w:tabs>
          <w:tab w:val="left" w:pos="2340"/>
          <w:tab w:val="left" w:pos="3780"/>
        </w:tabs>
        <w:rPr>
          <w:sz w:val="28"/>
          <w:szCs w:val="28"/>
        </w:rPr>
      </w:pPr>
    </w:p>
    <w:p w14:paraId="77FE3E92" w14:textId="77777777" w:rsidR="00D3044F" w:rsidRDefault="00D3044F" w:rsidP="00C377F1">
      <w:pPr>
        <w:tabs>
          <w:tab w:val="left" w:pos="2340"/>
          <w:tab w:val="left" w:pos="3780"/>
        </w:tabs>
        <w:rPr>
          <w:sz w:val="28"/>
          <w:szCs w:val="28"/>
        </w:rPr>
      </w:pPr>
    </w:p>
    <w:p w14:paraId="48D1D11C" w14:textId="3602E0FF" w:rsidR="000B2F8F" w:rsidRPr="000603E2" w:rsidRDefault="00E83A9D" w:rsidP="00E83A9D">
      <w:pPr>
        <w:tabs>
          <w:tab w:val="left" w:pos="2340"/>
          <w:tab w:val="left" w:pos="3780"/>
        </w:tabs>
        <w:rPr>
          <w:sz w:val="28"/>
          <w:szCs w:val="28"/>
        </w:rPr>
      </w:pPr>
      <w:r>
        <w:rPr>
          <w:sz w:val="28"/>
          <w:szCs w:val="28"/>
        </w:rPr>
        <w:lastRenderedPageBreak/>
        <w:t xml:space="preserve">                                                                                 </w:t>
      </w:r>
      <w:r w:rsidR="000B2F8F" w:rsidRPr="000603E2">
        <w:rPr>
          <w:sz w:val="28"/>
          <w:szCs w:val="28"/>
        </w:rPr>
        <w:t>Приложение №  1</w:t>
      </w:r>
      <w:r w:rsidR="000B2F8F">
        <w:rPr>
          <w:sz w:val="28"/>
          <w:szCs w:val="28"/>
        </w:rPr>
        <w:t>3</w:t>
      </w:r>
    </w:p>
    <w:p w14:paraId="344FF0D8" w14:textId="4DB7E2EE" w:rsidR="000B2F8F" w:rsidRPr="000603E2" w:rsidRDefault="000B2F8F" w:rsidP="000B2F8F">
      <w:pPr>
        <w:tabs>
          <w:tab w:val="left" w:pos="2340"/>
          <w:tab w:val="left" w:pos="3780"/>
        </w:tabs>
        <w:ind w:left="5664"/>
        <w:rPr>
          <w:sz w:val="28"/>
          <w:szCs w:val="28"/>
        </w:rPr>
      </w:pPr>
      <w:r w:rsidRPr="000603E2">
        <w:rPr>
          <w:sz w:val="28"/>
          <w:szCs w:val="28"/>
        </w:rPr>
        <w:t xml:space="preserve">к административному регламенту                                                                       предоставления администрацией                                                                  </w:t>
      </w:r>
    </w:p>
    <w:p w14:paraId="79D767DB" w14:textId="77777777" w:rsidR="000B2F8F" w:rsidRPr="000603E2" w:rsidRDefault="000B2F8F" w:rsidP="000B2F8F">
      <w:pPr>
        <w:tabs>
          <w:tab w:val="left" w:pos="2340"/>
          <w:tab w:val="left" w:pos="3780"/>
        </w:tabs>
        <w:ind w:left="5664"/>
        <w:rPr>
          <w:sz w:val="28"/>
          <w:szCs w:val="28"/>
        </w:rPr>
      </w:pPr>
      <w:r w:rsidRPr="000603E2">
        <w:rPr>
          <w:sz w:val="28"/>
          <w:szCs w:val="28"/>
        </w:rPr>
        <w:t xml:space="preserve">администрацией  </w:t>
      </w:r>
      <w:r w:rsidRPr="000603E2">
        <w:rPr>
          <w:sz w:val="28"/>
          <w:szCs w:val="28"/>
        </w:rPr>
        <w:tab/>
        <w:t xml:space="preserve">  Платнировского сельского поселения Кореновского муниципального района  Краснодарского края   </w:t>
      </w:r>
    </w:p>
    <w:p w14:paraId="57B83125" w14:textId="77777777" w:rsidR="000B2F8F" w:rsidRPr="000603E2" w:rsidRDefault="000B2F8F" w:rsidP="000B2F8F">
      <w:pPr>
        <w:tabs>
          <w:tab w:val="left" w:pos="2340"/>
          <w:tab w:val="left" w:pos="3780"/>
        </w:tabs>
        <w:ind w:left="5664"/>
        <w:rPr>
          <w:sz w:val="28"/>
          <w:szCs w:val="28"/>
        </w:rPr>
      </w:pPr>
      <w:r w:rsidRPr="000603E2">
        <w:rPr>
          <w:sz w:val="28"/>
          <w:szCs w:val="28"/>
        </w:rPr>
        <w:t>«Уведомительная регистрация трудовых договоров,   заключаемых (прекращенных) работником</w:t>
      </w:r>
    </w:p>
    <w:p w14:paraId="50424A8E" w14:textId="77777777" w:rsidR="000B2F8F" w:rsidRDefault="000B2F8F" w:rsidP="000B2F8F">
      <w:pPr>
        <w:tabs>
          <w:tab w:val="left" w:pos="2340"/>
          <w:tab w:val="left" w:pos="3780"/>
        </w:tabs>
        <w:ind w:left="5664"/>
        <w:rPr>
          <w:sz w:val="28"/>
          <w:szCs w:val="28"/>
        </w:rPr>
      </w:pPr>
      <w:r w:rsidRPr="000603E2">
        <w:rPr>
          <w:sz w:val="28"/>
          <w:szCs w:val="28"/>
        </w:rPr>
        <w:t>с работодателем – физическим  лицом, не являющимся индивидуальным предпринимателем»»</w:t>
      </w:r>
    </w:p>
    <w:p w14:paraId="1A331BEE" w14:textId="77777777" w:rsidR="000B2F8F" w:rsidRDefault="000B2F8F" w:rsidP="000B2F8F">
      <w:pPr>
        <w:tabs>
          <w:tab w:val="left" w:pos="2340"/>
          <w:tab w:val="left" w:pos="3780"/>
        </w:tabs>
        <w:ind w:left="5664"/>
        <w:rPr>
          <w:sz w:val="28"/>
          <w:szCs w:val="28"/>
        </w:rPr>
      </w:pPr>
    </w:p>
    <w:p w14:paraId="2C169E0C" w14:textId="77777777" w:rsidR="0002503B" w:rsidRDefault="00DC3DF6" w:rsidP="006B6998">
      <w:pPr>
        <w:tabs>
          <w:tab w:val="left" w:pos="2340"/>
          <w:tab w:val="left" w:pos="3780"/>
        </w:tabs>
        <w:jc w:val="center"/>
        <w:rPr>
          <w:b/>
          <w:bCs/>
          <w:color w:val="0070C0"/>
          <w:sz w:val="28"/>
          <w:szCs w:val="28"/>
        </w:rPr>
      </w:pPr>
      <w:r w:rsidRPr="006B6998">
        <w:rPr>
          <w:b/>
          <w:bCs/>
          <w:sz w:val="28"/>
          <w:szCs w:val="28"/>
        </w:rPr>
        <w:t>Образец заполнения заявления</w:t>
      </w:r>
      <w:r w:rsidRPr="006B6998">
        <w:rPr>
          <w:b/>
          <w:bCs/>
          <w:color w:val="0070C0"/>
          <w:sz w:val="28"/>
          <w:szCs w:val="28"/>
        </w:rPr>
        <w:t xml:space="preserve"> </w:t>
      </w:r>
    </w:p>
    <w:p w14:paraId="2821BCB5" w14:textId="36CE86D0" w:rsidR="006B6998" w:rsidRPr="006B6998" w:rsidRDefault="006B6998" w:rsidP="006B6998">
      <w:pPr>
        <w:tabs>
          <w:tab w:val="left" w:pos="2340"/>
          <w:tab w:val="left" w:pos="3780"/>
        </w:tabs>
        <w:jc w:val="center"/>
        <w:rPr>
          <w:b/>
          <w:bCs/>
          <w:color w:val="000000" w:themeColor="text1"/>
          <w:sz w:val="28"/>
          <w:szCs w:val="28"/>
        </w:rPr>
      </w:pPr>
      <w:r w:rsidRPr="006B6998">
        <w:rPr>
          <w:b/>
          <w:bCs/>
          <w:color w:val="000000" w:themeColor="text1"/>
          <w:sz w:val="28"/>
          <w:szCs w:val="28"/>
        </w:rPr>
        <w:t>об уведомительной регистрации  факта прекращения</w:t>
      </w:r>
    </w:p>
    <w:p w14:paraId="31513E2D" w14:textId="77777777" w:rsidR="006B6998" w:rsidRPr="006B6998" w:rsidRDefault="006B6998" w:rsidP="006B6998">
      <w:pPr>
        <w:tabs>
          <w:tab w:val="left" w:pos="2340"/>
          <w:tab w:val="left" w:pos="3780"/>
        </w:tabs>
        <w:jc w:val="center"/>
        <w:rPr>
          <w:b/>
          <w:bCs/>
          <w:color w:val="000000" w:themeColor="text1"/>
          <w:sz w:val="28"/>
          <w:szCs w:val="28"/>
        </w:rPr>
      </w:pPr>
      <w:r w:rsidRPr="006B6998">
        <w:rPr>
          <w:b/>
          <w:bCs/>
          <w:color w:val="000000" w:themeColor="text1"/>
          <w:sz w:val="28"/>
          <w:szCs w:val="28"/>
        </w:rPr>
        <w:t>трудового договора</w:t>
      </w:r>
    </w:p>
    <w:p w14:paraId="2AFA0796" w14:textId="14CB16B2" w:rsidR="00DC3DF6" w:rsidRPr="006B6998" w:rsidRDefault="00DC3DF6" w:rsidP="006B6998">
      <w:pPr>
        <w:tabs>
          <w:tab w:val="left" w:pos="2340"/>
          <w:tab w:val="left" w:pos="3780"/>
        </w:tabs>
        <w:jc w:val="center"/>
        <w:rPr>
          <w:b/>
          <w:bCs/>
          <w:sz w:val="28"/>
          <w:szCs w:val="28"/>
        </w:rPr>
      </w:pPr>
    </w:p>
    <w:p w14:paraId="5F3C42EE" w14:textId="5501CB66" w:rsidR="000B2F8F" w:rsidRDefault="00DC3DF6" w:rsidP="00DC3DF6">
      <w:pPr>
        <w:tabs>
          <w:tab w:val="left" w:pos="1416"/>
          <w:tab w:val="left" w:pos="5808"/>
        </w:tabs>
        <w:rPr>
          <w:sz w:val="28"/>
          <w:szCs w:val="28"/>
        </w:rPr>
      </w:pPr>
      <w:r>
        <w:rPr>
          <w:sz w:val="28"/>
          <w:szCs w:val="28"/>
        </w:rPr>
        <w:tab/>
      </w:r>
    </w:p>
    <w:tbl>
      <w:tblPr>
        <w:tblStyle w:val="af0"/>
        <w:tblW w:w="5068" w:type="dxa"/>
        <w:tblInd w:w="4786" w:type="dxa"/>
        <w:tblLayout w:type="fixed"/>
        <w:tblLook w:val="04A0" w:firstRow="1" w:lastRow="0" w:firstColumn="1" w:lastColumn="0" w:noHBand="0" w:noVBand="1"/>
      </w:tblPr>
      <w:tblGrid>
        <w:gridCol w:w="5068"/>
      </w:tblGrid>
      <w:tr w:rsidR="000B2F8F" w:rsidRPr="008B4490" w14:paraId="6325437E" w14:textId="77777777" w:rsidTr="00C11BDE">
        <w:tc>
          <w:tcPr>
            <w:tcW w:w="5068" w:type="dxa"/>
            <w:tcBorders>
              <w:top w:val="nil"/>
              <w:left w:val="nil"/>
              <w:bottom w:val="nil"/>
              <w:right w:val="nil"/>
            </w:tcBorders>
          </w:tcPr>
          <w:p w14:paraId="25E089D7" w14:textId="77777777" w:rsidR="000B2F8F" w:rsidRPr="008B4490" w:rsidRDefault="000B2F8F" w:rsidP="00C11BDE">
            <w:pPr>
              <w:pStyle w:val="afe"/>
              <w:jc w:val="left"/>
              <w:rPr>
                <w:rFonts w:ascii="Times New Roman" w:hAnsi="Times New Roman" w:cs="Times New Roman"/>
                <w:color w:val="000000" w:themeColor="text1"/>
                <w:sz w:val="28"/>
                <w:szCs w:val="28"/>
              </w:rPr>
            </w:pPr>
            <w:r w:rsidRPr="008B4490">
              <w:rPr>
                <w:rFonts w:ascii="Times New Roman" w:hAnsi="Times New Roman" w:cs="Times New Roman"/>
                <w:color w:val="000000" w:themeColor="text1"/>
                <w:sz w:val="28"/>
                <w:szCs w:val="28"/>
              </w:rPr>
              <w:t>Главе</w:t>
            </w:r>
          </w:p>
          <w:p w14:paraId="3214CDBB" w14:textId="77777777" w:rsidR="000B2F8F" w:rsidRPr="008B4490" w:rsidRDefault="000B2F8F" w:rsidP="00C11BDE">
            <w:pPr>
              <w:rPr>
                <w:b/>
                <w:color w:val="000000" w:themeColor="text1"/>
                <w:sz w:val="28"/>
                <w:szCs w:val="28"/>
              </w:rPr>
            </w:pPr>
            <w:r w:rsidRPr="008B4490">
              <w:rPr>
                <w:rFonts w:eastAsia="Calibri"/>
                <w:color w:val="000000" w:themeColor="text1"/>
                <w:sz w:val="28"/>
                <w:szCs w:val="28"/>
              </w:rPr>
              <w:t>Платнировского сельского поселения Кореновского муниципального                                                                     района  Краснодарского края</w:t>
            </w:r>
          </w:p>
        </w:tc>
      </w:tr>
      <w:tr w:rsidR="000B2F8F" w:rsidRPr="008B4490" w14:paraId="044DF564" w14:textId="77777777" w:rsidTr="00C11BDE">
        <w:tc>
          <w:tcPr>
            <w:tcW w:w="5068" w:type="dxa"/>
            <w:tcBorders>
              <w:top w:val="nil"/>
              <w:left w:val="nil"/>
              <w:bottom w:val="nil"/>
              <w:right w:val="nil"/>
            </w:tcBorders>
          </w:tcPr>
          <w:p w14:paraId="279B1A55" w14:textId="77777777" w:rsidR="000B2F8F" w:rsidRPr="008B4490" w:rsidRDefault="000B2F8F" w:rsidP="00C11BDE">
            <w:pPr>
              <w:rPr>
                <w:b/>
                <w:color w:val="000000" w:themeColor="text1"/>
                <w:sz w:val="28"/>
                <w:szCs w:val="28"/>
              </w:rPr>
            </w:pPr>
            <w:r w:rsidRPr="008B4490">
              <w:rPr>
                <w:rFonts w:eastAsia="Calibri"/>
                <w:b/>
                <w:color w:val="000000" w:themeColor="text1"/>
                <w:sz w:val="28"/>
                <w:szCs w:val="28"/>
              </w:rPr>
              <w:t>_______________________________</w:t>
            </w:r>
          </w:p>
        </w:tc>
      </w:tr>
      <w:tr w:rsidR="000B2F8F" w:rsidRPr="008B4490" w14:paraId="49DA858D" w14:textId="77777777" w:rsidTr="00C11BDE">
        <w:tc>
          <w:tcPr>
            <w:tcW w:w="5068" w:type="dxa"/>
            <w:tcBorders>
              <w:top w:val="nil"/>
              <w:left w:val="nil"/>
              <w:bottom w:val="nil"/>
              <w:right w:val="nil"/>
            </w:tcBorders>
          </w:tcPr>
          <w:p w14:paraId="3DCBADE2" w14:textId="5E7E92BD" w:rsidR="000B2F8F" w:rsidRPr="008B4490" w:rsidRDefault="000B2F8F" w:rsidP="00C11BDE">
            <w:pPr>
              <w:rPr>
                <w:b/>
                <w:color w:val="000000" w:themeColor="text1"/>
                <w:sz w:val="28"/>
                <w:szCs w:val="28"/>
              </w:rPr>
            </w:pPr>
            <w:proofErr w:type="spellStart"/>
            <w:r w:rsidRPr="008B4490">
              <w:rPr>
                <w:rFonts w:eastAsia="Calibri"/>
                <w:color w:val="000000" w:themeColor="text1"/>
                <w:sz w:val="28"/>
                <w:szCs w:val="28"/>
              </w:rPr>
              <w:t>Представитель:_</w:t>
            </w:r>
            <w:r w:rsidR="00121E17">
              <w:rPr>
                <w:rFonts w:eastAsia="Calibri"/>
                <w:color w:val="000000" w:themeColor="text1"/>
                <w:sz w:val="28"/>
                <w:szCs w:val="28"/>
              </w:rPr>
              <w:t>Петрова</w:t>
            </w:r>
            <w:proofErr w:type="spellEnd"/>
            <w:r w:rsidR="00121E17">
              <w:rPr>
                <w:rFonts w:eastAsia="Calibri"/>
                <w:color w:val="000000" w:themeColor="text1"/>
                <w:sz w:val="28"/>
                <w:szCs w:val="28"/>
              </w:rPr>
              <w:t xml:space="preserve"> Ивана Ивановича</w:t>
            </w:r>
            <w:r w:rsidRPr="008B4490">
              <w:rPr>
                <w:rFonts w:eastAsia="Calibri"/>
                <w:color w:val="000000" w:themeColor="text1"/>
                <w:sz w:val="28"/>
                <w:szCs w:val="28"/>
              </w:rPr>
              <w:t>_________________________</w:t>
            </w:r>
          </w:p>
        </w:tc>
      </w:tr>
      <w:tr w:rsidR="000B2F8F" w:rsidRPr="008B4490" w14:paraId="0E7267B8" w14:textId="77777777" w:rsidTr="00C11BDE">
        <w:tc>
          <w:tcPr>
            <w:tcW w:w="5068" w:type="dxa"/>
            <w:tcBorders>
              <w:top w:val="nil"/>
              <w:left w:val="nil"/>
              <w:bottom w:val="nil"/>
              <w:right w:val="nil"/>
            </w:tcBorders>
          </w:tcPr>
          <w:p w14:paraId="5F4252E1" w14:textId="77777777" w:rsidR="000B2F8F" w:rsidRPr="008B4490" w:rsidRDefault="000B2F8F" w:rsidP="00C11BDE">
            <w:pPr>
              <w:rPr>
                <w:color w:val="000000" w:themeColor="text1"/>
                <w:sz w:val="28"/>
                <w:szCs w:val="28"/>
              </w:rPr>
            </w:pPr>
            <w:r w:rsidRPr="008B4490">
              <w:rPr>
                <w:rFonts w:eastAsia="Calibri"/>
                <w:color w:val="000000" w:themeColor="text1"/>
              </w:rPr>
              <w:t>(фамилия, имя, отчество (последнее - при наличии)</w:t>
            </w:r>
          </w:p>
        </w:tc>
      </w:tr>
      <w:tr w:rsidR="000B2F8F" w:rsidRPr="008B4490" w14:paraId="1B35BA5E" w14:textId="77777777" w:rsidTr="00C11BDE">
        <w:tc>
          <w:tcPr>
            <w:tcW w:w="5068" w:type="dxa"/>
            <w:tcBorders>
              <w:top w:val="nil"/>
              <w:left w:val="nil"/>
              <w:bottom w:val="nil"/>
              <w:right w:val="nil"/>
            </w:tcBorders>
          </w:tcPr>
          <w:p w14:paraId="5601B97C" w14:textId="77777777" w:rsidR="000B2F8F" w:rsidRPr="008B4490" w:rsidRDefault="000B2F8F" w:rsidP="00C11BDE">
            <w:pPr>
              <w:rPr>
                <w:b/>
                <w:color w:val="000000" w:themeColor="text1"/>
                <w:sz w:val="28"/>
                <w:szCs w:val="28"/>
              </w:rPr>
            </w:pPr>
            <w:r w:rsidRPr="008B4490">
              <w:rPr>
                <w:rFonts w:eastAsia="Calibri"/>
                <w:color w:val="000000" w:themeColor="text1"/>
              </w:rPr>
              <w:t>(реквизиты удостоверяющие личность     заявителя)</w:t>
            </w:r>
          </w:p>
        </w:tc>
      </w:tr>
      <w:tr w:rsidR="000B2F8F" w:rsidRPr="008B4490" w14:paraId="3CD1E84E" w14:textId="77777777" w:rsidTr="00C11BDE">
        <w:tc>
          <w:tcPr>
            <w:tcW w:w="5068" w:type="dxa"/>
            <w:tcBorders>
              <w:top w:val="nil"/>
              <w:left w:val="nil"/>
              <w:bottom w:val="nil"/>
              <w:right w:val="nil"/>
            </w:tcBorders>
          </w:tcPr>
          <w:p w14:paraId="773B6656" w14:textId="57EB1BE5" w:rsidR="000B2F8F" w:rsidRPr="008B4490" w:rsidRDefault="000B2F8F" w:rsidP="00C11BDE">
            <w:pPr>
              <w:rPr>
                <w:color w:val="000000" w:themeColor="text1"/>
                <w:sz w:val="28"/>
                <w:szCs w:val="28"/>
              </w:rPr>
            </w:pPr>
            <w:r w:rsidRPr="008B4490">
              <w:rPr>
                <w:rFonts w:eastAsia="Calibri"/>
                <w:color w:val="000000" w:themeColor="text1"/>
                <w:sz w:val="28"/>
                <w:szCs w:val="28"/>
              </w:rPr>
              <w:t>На основании:</w:t>
            </w:r>
            <w:r w:rsidR="00121E17">
              <w:rPr>
                <w:rFonts w:eastAsia="Calibri"/>
                <w:color w:val="000000" w:themeColor="text1"/>
                <w:sz w:val="28"/>
                <w:szCs w:val="28"/>
              </w:rPr>
              <w:t xml:space="preserve"> доверенности № 5 от 10.02.2026</w:t>
            </w:r>
          </w:p>
        </w:tc>
      </w:tr>
      <w:tr w:rsidR="000B2F8F" w:rsidRPr="008B4490" w14:paraId="31C4F7F4" w14:textId="77777777" w:rsidTr="00C11BDE">
        <w:tc>
          <w:tcPr>
            <w:tcW w:w="5068" w:type="dxa"/>
            <w:tcBorders>
              <w:top w:val="nil"/>
              <w:left w:val="nil"/>
              <w:bottom w:val="nil"/>
              <w:right w:val="nil"/>
            </w:tcBorders>
          </w:tcPr>
          <w:p w14:paraId="3FC633FB" w14:textId="77777777" w:rsidR="000B2F8F" w:rsidRPr="008B4490" w:rsidRDefault="000B2F8F" w:rsidP="00C11BDE">
            <w:pPr>
              <w:rPr>
                <w:color w:val="000000" w:themeColor="text1"/>
                <w:sz w:val="28"/>
                <w:szCs w:val="28"/>
              </w:rPr>
            </w:pPr>
            <w:r w:rsidRPr="008B4490">
              <w:rPr>
                <w:rFonts w:eastAsia="Calibri"/>
                <w:color w:val="000000" w:themeColor="text1"/>
              </w:rPr>
              <w:t xml:space="preserve">(наименование и реквизиты доверенности, иного документа, </w:t>
            </w:r>
            <w:proofErr w:type="spellStart"/>
            <w:r w:rsidRPr="008B4490">
              <w:rPr>
                <w:rFonts w:eastAsia="Calibri"/>
                <w:color w:val="000000" w:themeColor="text1"/>
              </w:rPr>
              <w:t>ф.и.о.</w:t>
            </w:r>
            <w:proofErr w:type="spellEnd"/>
            <w:r w:rsidRPr="008B4490">
              <w:rPr>
                <w:rFonts w:eastAsia="Calibri"/>
                <w:color w:val="000000" w:themeColor="text1"/>
              </w:rPr>
              <w:t xml:space="preserve"> нотариуса, округ)</w:t>
            </w:r>
          </w:p>
        </w:tc>
      </w:tr>
    </w:tbl>
    <w:p w14:paraId="27964567" w14:textId="4AF14640" w:rsidR="00DB3EAA" w:rsidRDefault="00DB3EAA" w:rsidP="00DC3DF6">
      <w:pPr>
        <w:tabs>
          <w:tab w:val="left" w:pos="2340"/>
          <w:tab w:val="left" w:pos="3780"/>
        </w:tabs>
        <w:rPr>
          <w:sz w:val="28"/>
          <w:szCs w:val="28"/>
        </w:rPr>
      </w:pPr>
    </w:p>
    <w:p w14:paraId="2520EA2E" w14:textId="7AC4B3E2" w:rsidR="00DB3EAA" w:rsidRDefault="00DB3EAA" w:rsidP="00C75A0B">
      <w:pPr>
        <w:tabs>
          <w:tab w:val="left" w:pos="2340"/>
          <w:tab w:val="left" w:pos="3780"/>
        </w:tabs>
        <w:ind w:left="5664"/>
        <w:rPr>
          <w:sz w:val="28"/>
          <w:szCs w:val="28"/>
        </w:rPr>
      </w:pPr>
    </w:p>
    <w:p w14:paraId="23831811" w14:textId="77777777" w:rsidR="00DC3DF6" w:rsidRPr="00063CAC" w:rsidRDefault="00DC3DF6" w:rsidP="00DC3DF6">
      <w:pPr>
        <w:tabs>
          <w:tab w:val="left" w:pos="2340"/>
          <w:tab w:val="left" w:pos="3780"/>
        </w:tabs>
        <w:jc w:val="center"/>
        <w:rPr>
          <w:bCs/>
          <w:color w:val="000000" w:themeColor="text1"/>
          <w:sz w:val="28"/>
          <w:szCs w:val="28"/>
        </w:rPr>
      </w:pPr>
      <w:r w:rsidRPr="00063CAC">
        <w:rPr>
          <w:bCs/>
          <w:color w:val="000000" w:themeColor="text1"/>
          <w:sz w:val="28"/>
          <w:szCs w:val="28"/>
        </w:rPr>
        <w:t>Заявление</w:t>
      </w:r>
    </w:p>
    <w:p w14:paraId="7216D644" w14:textId="77777777" w:rsidR="000425F3" w:rsidRDefault="000425F3" w:rsidP="006B6998">
      <w:pPr>
        <w:tabs>
          <w:tab w:val="left" w:pos="2340"/>
          <w:tab w:val="left" w:pos="3780"/>
        </w:tabs>
        <w:rPr>
          <w:sz w:val="28"/>
          <w:szCs w:val="28"/>
        </w:rPr>
      </w:pPr>
    </w:p>
    <w:tbl>
      <w:tblPr>
        <w:tblW w:w="0" w:type="auto"/>
        <w:tblCellMar>
          <w:left w:w="0" w:type="dxa"/>
          <w:right w:w="0" w:type="dxa"/>
        </w:tblCellMar>
        <w:tblLook w:val="04A0" w:firstRow="1" w:lastRow="0" w:firstColumn="1" w:lastColumn="0" w:noHBand="0" w:noVBand="1"/>
      </w:tblPr>
      <w:tblGrid>
        <w:gridCol w:w="739"/>
        <w:gridCol w:w="739"/>
        <w:gridCol w:w="740"/>
        <w:gridCol w:w="370"/>
        <w:gridCol w:w="2772"/>
        <w:gridCol w:w="184"/>
        <w:gridCol w:w="186"/>
        <w:gridCol w:w="3325"/>
        <w:gridCol w:w="371"/>
      </w:tblGrid>
      <w:tr w:rsidR="000425F3" w:rsidRPr="00DA745C" w14:paraId="7EC49F4C"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7126F652" w14:textId="77777777" w:rsidR="000425F3" w:rsidRPr="00DA745C" w:rsidRDefault="000425F3" w:rsidP="002F69FA">
            <w:pPr>
              <w:ind w:firstLine="480"/>
              <w:textAlignment w:val="baseline"/>
              <w:rPr>
                <w:sz w:val="24"/>
                <w:szCs w:val="24"/>
              </w:rPr>
            </w:pPr>
            <w:r w:rsidRPr="00DA745C">
              <w:rPr>
                <w:sz w:val="24"/>
                <w:szCs w:val="24"/>
              </w:rPr>
              <w:t>Прошу провести в соответствии с частью четвертой </w:t>
            </w:r>
            <w:hyperlink r:id="rId27" w:anchor="A7C0NC" w:history="1">
              <w:r w:rsidRPr="00DA745C">
                <w:rPr>
                  <w:color w:val="2C4B99"/>
                  <w:sz w:val="24"/>
                  <w:szCs w:val="24"/>
                  <w:u w:val="single"/>
                </w:rPr>
                <w:t>статьи 307 Трудового кодекса Российской Федерации</w:t>
              </w:r>
            </w:hyperlink>
            <w:r w:rsidRPr="00DA745C">
              <w:rPr>
                <w:sz w:val="24"/>
                <w:szCs w:val="24"/>
              </w:rPr>
              <w:t> уведомительную регистрацию факта прекращения</w:t>
            </w:r>
            <w:r w:rsidRPr="00DA745C">
              <w:rPr>
                <w:sz w:val="24"/>
                <w:szCs w:val="24"/>
              </w:rPr>
              <w:br/>
            </w:r>
          </w:p>
        </w:tc>
      </w:tr>
      <w:tr w:rsidR="000425F3" w:rsidRPr="00DA745C" w14:paraId="4151E5CD" w14:textId="77777777" w:rsidTr="002F69FA">
        <w:tc>
          <w:tcPr>
            <w:tcW w:w="9055" w:type="dxa"/>
            <w:gridSpan w:val="8"/>
            <w:tcBorders>
              <w:top w:val="nil"/>
              <w:left w:val="nil"/>
              <w:bottom w:val="nil"/>
              <w:right w:val="nil"/>
            </w:tcBorders>
            <w:shd w:val="clear" w:color="auto" w:fill="auto"/>
            <w:tcMar>
              <w:top w:w="0" w:type="dxa"/>
              <w:left w:w="149" w:type="dxa"/>
              <w:bottom w:w="0" w:type="dxa"/>
              <w:right w:w="149" w:type="dxa"/>
            </w:tcMar>
            <w:hideMark/>
          </w:tcPr>
          <w:p w14:paraId="58201C05" w14:textId="77777777" w:rsidR="000425F3" w:rsidRPr="00DA745C" w:rsidRDefault="000425F3" w:rsidP="002F69FA">
            <w:pPr>
              <w:textAlignment w:val="baseline"/>
              <w:rPr>
                <w:sz w:val="24"/>
                <w:szCs w:val="24"/>
              </w:rPr>
            </w:pPr>
            <w:r w:rsidRPr="00DA745C">
              <w:rPr>
                <w:sz w:val="24"/>
                <w:szCs w:val="24"/>
              </w:rPr>
              <w:t>трудового договора между мной, работником</w:t>
            </w:r>
            <w:r w:rsidRPr="00DA745C">
              <w:rPr>
                <w:sz w:val="24"/>
                <w:szCs w:val="24"/>
              </w:rPr>
              <w:br/>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62DFDDEE" w14:textId="77777777" w:rsidR="000425F3" w:rsidRPr="00DA745C" w:rsidRDefault="000425F3" w:rsidP="002F69FA">
            <w:pPr>
              <w:textAlignment w:val="baseline"/>
              <w:rPr>
                <w:sz w:val="24"/>
                <w:szCs w:val="24"/>
              </w:rPr>
            </w:pPr>
            <w:r w:rsidRPr="00DA745C">
              <w:rPr>
                <w:sz w:val="24"/>
                <w:szCs w:val="24"/>
              </w:rPr>
              <w:t>,</w:t>
            </w:r>
            <w:r w:rsidRPr="00DA745C">
              <w:rPr>
                <w:sz w:val="24"/>
                <w:szCs w:val="24"/>
              </w:rPr>
              <w:br/>
            </w:r>
          </w:p>
        </w:tc>
      </w:tr>
      <w:tr w:rsidR="000425F3" w:rsidRPr="00DA745C" w14:paraId="0E1BD869" w14:textId="77777777" w:rsidTr="002F69FA">
        <w:tc>
          <w:tcPr>
            <w:tcW w:w="5544" w:type="dxa"/>
            <w:gridSpan w:val="6"/>
            <w:tcBorders>
              <w:top w:val="nil"/>
              <w:left w:val="nil"/>
              <w:bottom w:val="nil"/>
              <w:right w:val="nil"/>
            </w:tcBorders>
            <w:shd w:val="clear" w:color="auto" w:fill="auto"/>
            <w:tcMar>
              <w:top w:w="0" w:type="dxa"/>
              <w:left w:w="149" w:type="dxa"/>
              <w:bottom w:w="0" w:type="dxa"/>
              <w:right w:w="149" w:type="dxa"/>
            </w:tcMar>
            <w:hideMark/>
          </w:tcPr>
          <w:p w14:paraId="7DE9CA5A" w14:textId="636AEF52" w:rsidR="000425F3" w:rsidRPr="00DA745C" w:rsidRDefault="009B6563" w:rsidP="002F69FA">
            <w:pPr>
              <w:rPr>
                <w:sz w:val="24"/>
                <w:szCs w:val="24"/>
              </w:rPr>
            </w:pPr>
            <w:r>
              <w:rPr>
                <w:sz w:val="24"/>
                <w:szCs w:val="24"/>
              </w:rPr>
              <w:t>Петровой Натальей Алексеевной</w:t>
            </w:r>
          </w:p>
        </w:tc>
        <w:tc>
          <w:tcPr>
            <w:tcW w:w="3881" w:type="dxa"/>
            <w:gridSpan w:val="3"/>
            <w:tcBorders>
              <w:top w:val="nil"/>
              <w:left w:val="nil"/>
              <w:bottom w:val="nil"/>
              <w:right w:val="nil"/>
            </w:tcBorders>
            <w:shd w:val="clear" w:color="auto" w:fill="auto"/>
            <w:tcMar>
              <w:top w:w="0" w:type="dxa"/>
              <w:left w:w="149" w:type="dxa"/>
              <w:bottom w:w="0" w:type="dxa"/>
              <w:right w:w="149" w:type="dxa"/>
            </w:tcMar>
            <w:hideMark/>
          </w:tcPr>
          <w:p w14:paraId="0D04D995" w14:textId="77777777" w:rsidR="000425F3" w:rsidRPr="00DA745C" w:rsidRDefault="000425F3" w:rsidP="002F69FA">
            <w:pPr>
              <w:jc w:val="center"/>
              <w:textAlignment w:val="baseline"/>
              <w:rPr>
                <w:sz w:val="24"/>
                <w:szCs w:val="24"/>
              </w:rPr>
            </w:pPr>
            <w:r w:rsidRPr="00DA745C">
              <w:rPr>
                <w:sz w:val="24"/>
                <w:szCs w:val="24"/>
              </w:rPr>
              <w:t>(Ф.И.О.)</w:t>
            </w:r>
          </w:p>
        </w:tc>
      </w:tr>
      <w:tr w:rsidR="000425F3" w:rsidRPr="00DA745C" w14:paraId="7AD107B1"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5D49FF39" w14:textId="5505ED4E" w:rsidR="000425F3" w:rsidRPr="00DA745C" w:rsidRDefault="000425F3" w:rsidP="002F69FA">
            <w:pPr>
              <w:textAlignment w:val="baseline"/>
              <w:rPr>
                <w:sz w:val="24"/>
                <w:szCs w:val="24"/>
              </w:rPr>
            </w:pPr>
            <w:r w:rsidRPr="00DA745C">
              <w:rPr>
                <w:sz w:val="24"/>
                <w:szCs w:val="24"/>
              </w:rPr>
              <w:t xml:space="preserve">и работодателем - физическим лицом, не являющимся индивидуальным </w:t>
            </w:r>
            <w:r w:rsidRPr="00DA745C">
              <w:rPr>
                <w:sz w:val="24"/>
                <w:szCs w:val="24"/>
              </w:rPr>
              <w:lastRenderedPageBreak/>
              <w:t>предпринимателем,</w:t>
            </w:r>
            <w:r w:rsidR="009B6563">
              <w:rPr>
                <w:sz w:val="24"/>
                <w:szCs w:val="24"/>
              </w:rPr>
              <w:t xml:space="preserve"> Ивановой Марией Сергеевной</w:t>
            </w:r>
            <w:r w:rsidRPr="00DA745C">
              <w:rPr>
                <w:sz w:val="24"/>
                <w:szCs w:val="24"/>
              </w:rPr>
              <w:br/>
            </w:r>
          </w:p>
        </w:tc>
      </w:tr>
      <w:tr w:rsidR="000425F3" w:rsidRPr="00DA745C" w14:paraId="592461BD" w14:textId="77777777" w:rsidTr="002F69FA">
        <w:tc>
          <w:tcPr>
            <w:tcW w:w="2218" w:type="dxa"/>
            <w:gridSpan w:val="3"/>
            <w:tcBorders>
              <w:top w:val="nil"/>
              <w:left w:val="nil"/>
              <w:bottom w:val="nil"/>
              <w:right w:val="nil"/>
            </w:tcBorders>
            <w:shd w:val="clear" w:color="auto" w:fill="auto"/>
            <w:tcMar>
              <w:top w:w="0" w:type="dxa"/>
              <w:left w:w="149" w:type="dxa"/>
              <w:bottom w:w="0" w:type="dxa"/>
              <w:right w:w="149" w:type="dxa"/>
            </w:tcMar>
            <w:hideMark/>
          </w:tcPr>
          <w:p w14:paraId="40211746" w14:textId="77777777" w:rsidR="000425F3" w:rsidRPr="00DA745C" w:rsidRDefault="000425F3" w:rsidP="002F69FA">
            <w:pPr>
              <w:rPr>
                <w:sz w:val="24"/>
                <w:szCs w:val="24"/>
              </w:rPr>
            </w:pPr>
          </w:p>
        </w:tc>
        <w:tc>
          <w:tcPr>
            <w:tcW w:w="7207" w:type="dxa"/>
            <w:gridSpan w:val="6"/>
            <w:tcBorders>
              <w:top w:val="single" w:sz="6" w:space="0" w:color="000000"/>
              <w:left w:val="nil"/>
              <w:bottom w:val="nil"/>
              <w:right w:val="nil"/>
            </w:tcBorders>
            <w:shd w:val="clear" w:color="auto" w:fill="auto"/>
            <w:tcMar>
              <w:top w:w="0" w:type="dxa"/>
              <w:left w:w="149" w:type="dxa"/>
              <w:bottom w:w="0" w:type="dxa"/>
              <w:right w:w="149" w:type="dxa"/>
            </w:tcMar>
            <w:hideMark/>
          </w:tcPr>
          <w:p w14:paraId="5086A994" w14:textId="77777777" w:rsidR="000425F3" w:rsidRPr="00DA745C" w:rsidRDefault="000425F3" w:rsidP="002F69FA">
            <w:pPr>
              <w:jc w:val="center"/>
              <w:textAlignment w:val="baseline"/>
              <w:rPr>
                <w:sz w:val="24"/>
                <w:szCs w:val="24"/>
              </w:rPr>
            </w:pPr>
            <w:r w:rsidRPr="00DA745C">
              <w:rPr>
                <w:sz w:val="24"/>
                <w:szCs w:val="24"/>
              </w:rPr>
              <w:t>(Ф.И.О.)</w:t>
            </w:r>
          </w:p>
        </w:tc>
      </w:tr>
      <w:tr w:rsidR="000425F3" w:rsidRPr="00DA745C" w14:paraId="505F476D"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63C67ABB" w14:textId="77777777" w:rsidR="000425F3" w:rsidRPr="00DA745C" w:rsidRDefault="000425F3" w:rsidP="002F69FA">
            <w:pPr>
              <w:textAlignment w:val="baseline"/>
              <w:rPr>
                <w:sz w:val="24"/>
                <w:szCs w:val="24"/>
              </w:rPr>
            </w:pPr>
            <w:r w:rsidRPr="00DA745C">
              <w:rPr>
                <w:sz w:val="24"/>
                <w:szCs w:val="24"/>
              </w:rPr>
              <w:t>в связи (нужное указать):</w:t>
            </w:r>
          </w:p>
        </w:tc>
      </w:tr>
      <w:tr w:rsidR="000425F3" w:rsidRPr="00DA745C" w14:paraId="4E446F37"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72440539" w14:textId="77777777" w:rsidR="000425F3" w:rsidRPr="009B6563" w:rsidRDefault="000425F3" w:rsidP="002F69FA">
            <w:pPr>
              <w:ind w:firstLine="480"/>
              <w:textAlignment w:val="baseline"/>
              <w:rPr>
                <w:sz w:val="24"/>
                <w:szCs w:val="24"/>
                <w:u w:val="single"/>
              </w:rPr>
            </w:pPr>
            <w:r w:rsidRPr="009B6563">
              <w:rPr>
                <w:sz w:val="24"/>
                <w:szCs w:val="24"/>
                <w:u w:val="single"/>
              </w:rPr>
              <w:t>со смертью работодателя;</w:t>
            </w:r>
            <w:r w:rsidRPr="009B6563">
              <w:rPr>
                <w:sz w:val="24"/>
                <w:szCs w:val="24"/>
                <w:u w:val="single"/>
              </w:rPr>
              <w:br/>
            </w:r>
          </w:p>
          <w:p w14:paraId="368959BD" w14:textId="77777777" w:rsidR="000425F3" w:rsidRPr="00DA745C" w:rsidRDefault="000425F3" w:rsidP="002F69FA">
            <w:pPr>
              <w:ind w:firstLine="480"/>
              <w:textAlignment w:val="baseline"/>
              <w:rPr>
                <w:sz w:val="24"/>
                <w:szCs w:val="24"/>
              </w:rPr>
            </w:pPr>
            <w:r w:rsidRPr="00DA745C">
              <w:rPr>
                <w:sz w:val="24"/>
                <w:szCs w:val="24"/>
              </w:rPr>
              <w:t>с отсутствием сведений о месте пребывания работодателя в течение двух месяцев;</w:t>
            </w:r>
            <w:r w:rsidRPr="00DA745C">
              <w:rPr>
                <w:sz w:val="24"/>
                <w:szCs w:val="24"/>
              </w:rPr>
              <w:br/>
            </w:r>
          </w:p>
        </w:tc>
      </w:tr>
      <w:tr w:rsidR="000425F3" w:rsidRPr="00DA745C" w14:paraId="350F422A" w14:textId="77777777" w:rsidTr="002F69FA">
        <w:tc>
          <w:tcPr>
            <w:tcW w:w="739" w:type="dxa"/>
            <w:tcBorders>
              <w:top w:val="nil"/>
              <w:left w:val="nil"/>
              <w:bottom w:val="nil"/>
              <w:right w:val="nil"/>
            </w:tcBorders>
            <w:shd w:val="clear" w:color="auto" w:fill="auto"/>
            <w:tcMar>
              <w:top w:w="0" w:type="dxa"/>
              <w:left w:w="149" w:type="dxa"/>
              <w:bottom w:w="0" w:type="dxa"/>
              <w:right w:w="149" w:type="dxa"/>
            </w:tcMar>
            <w:hideMark/>
          </w:tcPr>
          <w:p w14:paraId="326B7CBA" w14:textId="77777777" w:rsidR="000425F3" w:rsidRPr="00DA745C" w:rsidRDefault="000425F3" w:rsidP="002F69FA">
            <w:pPr>
              <w:ind w:firstLine="480"/>
              <w:textAlignment w:val="baseline"/>
              <w:rPr>
                <w:sz w:val="24"/>
                <w:szCs w:val="24"/>
              </w:rPr>
            </w:pPr>
            <w:r w:rsidRPr="00DA745C">
              <w:rPr>
                <w:sz w:val="24"/>
                <w:szCs w:val="24"/>
              </w:rPr>
              <w:t>с</w:t>
            </w:r>
            <w:r w:rsidRPr="00DA745C">
              <w:rPr>
                <w:sz w:val="24"/>
                <w:szCs w:val="24"/>
              </w:rPr>
              <w:br/>
            </w:r>
          </w:p>
        </w:tc>
        <w:tc>
          <w:tcPr>
            <w:tcW w:w="8316"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609CCD0D" w14:textId="77777777" w:rsidR="000425F3" w:rsidRPr="00DA745C" w:rsidRDefault="000425F3" w:rsidP="002F69FA">
            <w:pPr>
              <w:rPr>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A73519F" w14:textId="77777777" w:rsidR="000425F3" w:rsidRPr="00DA745C" w:rsidRDefault="000425F3" w:rsidP="002F69FA">
            <w:pPr>
              <w:textAlignment w:val="baseline"/>
              <w:rPr>
                <w:sz w:val="24"/>
                <w:szCs w:val="24"/>
              </w:rPr>
            </w:pPr>
            <w:r w:rsidRPr="00DA745C">
              <w:rPr>
                <w:sz w:val="24"/>
                <w:szCs w:val="24"/>
              </w:rPr>
              <w:t>.</w:t>
            </w:r>
            <w:r w:rsidRPr="00DA745C">
              <w:rPr>
                <w:sz w:val="24"/>
                <w:szCs w:val="24"/>
              </w:rPr>
              <w:br/>
            </w:r>
          </w:p>
        </w:tc>
      </w:tr>
      <w:tr w:rsidR="000425F3" w:rsidRPr="00DA745C" w14:paraId="717767ED"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256A1369" w14:textId="77777777" w:rsidR="000425F3" w:rsidRPr="00DA745C" w:rsidRDefault="000425F3" w:rsidP="002F69FA">
            <w:pPr>
              <w:ind w:firstLine="480"/>
              <w:textAlignment w:val="baseline"/>
              <w:rPr>
                <w:sz w:val="24"/>
                <w:szCs w:val="24"/>
              </w:rPr>
            </w:pPr>
            <w:r w:rsidRPr="00DA745C">
              <w:rPr>
                <w:sz w:val="24"/>
                <w:szCs w:val="24"/>
              </w:rPr>
              <w:t>(иные случаи, не позволяющие продолжать трудовые отношения и исключающие возможность регистрации факта прекращения трудового договора в соответствии со </w:t>
            </w:r>
            <w:hyperlink r:id="rId28" w:anchor="A7C0NC" w:history="1">
              <w:r w:rsidRPr="00DA745C">
                <w:rPr>
                  <w:color w:val="2C4B99"/>
                  <w:sz w:val="24"/>
                  <w:szCs w:val="24"/>
                  <w:u w:val="single"/>
                </w:rPr>
                <w:t>статьей 307 Трудового кодекса РФ</w:t>
              </w:r>
            </w:hyperlink>
            <w:r w:rsidRPr="00DA745C">
              <w:rPr>
                <w:sz w:val="24"/>
                <w:szCs w:val="24"/>
              </w:rPr>
              <w:t>)</w:t>
            </w:r>
            <w:r w:rsidRPr="00DA745C">
              <w:rPr>
                <w:sz w:val="24"/>
                <w:szCs w:val="24"/>
              </w:rPr>
              <w:br/>
            </w:r>
          </w:p>
        </w:tc>
      </w:tr>
      <w:tr w:rsidR="000425F3" w:rsidRPr="00DA745C" w14:paraId="1C1A636B" w14:textId="77777777" w:rsidTr="002F69FA">
        <w:tc>
          <w:tcPr>
            <w:tcW w:w="1478" w:type="dxa"/>
            <w:gridSpan w:val="2"/>
            <w:tcBorders>
              <w:top w:val="nil"/>
              <w:left w:val="nil"/>
              <w:bottom w:val="nil"/>
              <w:right w:val="nil"/>
            </w:tcBorders>
            <w:shd w:val="clear" w:color="auto" w:fill="auto"/>
            <w:tcMar>
              <w:top w:w="0" w:type="dxa"/>
              <w:left w:w="149" w:type="dxa"/>
              <w:bottom w:w="0" w:type="dxa"/>
              <w:right w:w="149" w:type="dxa"/>
            </w:tcMar>
            <w:hideMark/>
          </w:tcPr>
          <w:p w14:paraId="0CDAE590" w14:textId="77777777" w:rsidR="000425F3" w:rsidRPr="00DA745C" w:rsidRDefault="000425F3" w:rsidP="002F69FA">
            <w:pPr>
              <w:textAlignment w:val="baseline"/>
              <w:rPr>
                <w:sz w:val="24"/>
                <w:szCs w:val="24"/>
              </w:rPr>
            </w:pPr>
            <w:r w:rsidRPr="00DA745C">
              <w:rPr>
                <w:sz w:val="24"/>
                <w:szCs w:val="24"/>
              </w:rPr>
              <w:t>Прилагаю:</w:t>
            </w:r>
            <w:r w:rsidRPr="00DA745C">
              <w:rPr>
                <w:sz w:val="24"/>
                <w:szCs w:val="24"/>
              </w:rPr>
              <w:br/>
            </w:r>
          </w:p>
        </w:tc>
        <w:tc>
          <w:tcPr>
            <w:tcW w:w="7946" w:type="dxa"/>
            <w:gridSpan w:val="7"/>
            <w:tcBorders>
              <w:top w:val="nil"/>
              <w:left w:val="nil"/>
              <w:bottom w:val="nil"/>
              <w:right w:val="nil"/>
            </w:tcBorders>
            <w:shd w:val="clear" w:color="auto" w:fill="auto"/>
            <w:tcMar>
              <w:top w:w="0" w:type="dxa"/>
              <w:left w:w="149" w:type="dxa"/>
              <w:bottom w:w="0" w:type="dxa"/>
              <w:right w:w="149" w:type="dxa"/>
            </w:tcMar>
            <w:hideMark/>
          </w:tcPr>
          <w:p w14:paraId="44A57F88" w14:textId="77777777" w:rsidR="000425F3" w:rsidRPr="00DA745C" w:rsidRDefault="000425F3" w:rsidP="002F69FA">
            <w:pPr>
              <w:textAlignment w:val="baseline"/>
              <w:rPr>
                <w:sz w:val="24"/>
                <w:szCs w:val="24"/>
              </w:rPr>
            </w:pPr>
            <w:r w:rsidRPr="00DA745C">
              <w:rPr>
                <w:sz w:val="24"/>
                <w:szCs w:val="24"/>
              </w:rPr>
              <w:t>1. Трудовой договор в одном подлинном экземпляре.</w:t>
            </w:r>
            <w:r w:rsidRPr="00DA745C">
              <w:rPr>
                <w:sz w:val="24"/>
                <w:szCs w:val="24"/>
              </w:rPr>
              <w:br/>
            </w:r>
          </w:p>
        </w:tc>
      </w:tr>
      <w:tr w:rsidR="000425F3" w:rsidRPr="00DA745C" w14:paraId="01D0E8D3" w14:textId="77777777" w:rsidTr="002F69FA">
        <w:tc>
          <w:tcPr>
            <w:tcW w:w="1478" w:type="dxa"/>
            <w:gridSpan w:val="2"/>
            <w:tcBorders>
              <w:top w:val="nil"/>
              <w:left w:val="nil"/>
              <w:bottom w:val="nil"/>
              <w:right w:val="nil"/>
            </w:tcBorders>
            <w:shd w:val="clear" w:color="auto" w:fill="auto"/>
            <w:tcMar>
              <w:top w:w="0" w:type="dxa"/>
              <w:left w:w="149" w:type="dxa"/>
              <w:bottom w:w="0" w:type="dxa"/>
              <w:right w:w="149" w:type="dxa"/>
            </w:tcMar>
            <w:hideMark/>
          </w:tcPr>
          <w:p w14:paraId="3B64BFA3" w14:textId="77777777" w:rsidR="000425F3" w:rsidRPr="00DA745C" w:rsidRDefault="000425F3" w:rsidP="002F69FA">
            <w:pPr>
              <w:rPr>
                <w:sz w:val="24"/>
                <w:szCs w:val="24"/>
              </w:rPr>
            </w:pPr>
          </w:p>
        </w:tc>
        <w:tc>
          <w:tcPr>
            <w:tcW w:w="7946" w:type="dxa"/>
            <w:gridSpan w:val="7"/>
            <w:tcBorders>
              <w:top w:val="nil"/>
              <w:left w:val="nil"/>
              <w:bottom w:val="nil"/>
              <w:right w:val="nil"/>
            </w:tcBorders>
            <w:shd w:val="clear" w:color="auto" w:fill="auto"/>
            <w:tcMar>
              <w:top w:w="0" w:type="dxa"/>
              <w:left w:w="149" w:type="dxa"/>
              <w:bottom w:w="0" w:type="dxa"/>
              <w:right w:w="149" w:type="dxa"/>
            </w:tcMar>
            <w:hideMark/>
          </w:tcPr>
          <w:p w14:paraId="231899CC" w14:textId="77777777" w:rsidR="000425F3" w:rsidRPr="00DA745C" w:rsidRDefault="000425F3" w:rsidP="002F69FA">
            <w:pPr>
              <w:textAlignment w:val="baseline"/>
              <w:rPr>
                <w:sz w:val="24"/>
                <w:szCs w:val="24"/>
              </w:rPr>
            </w:pPr>
            <w:r w:rsidRPr="00DA745C">
              <w:rPr>
                <w:sz w:val="24"/>
                <w:szCs w:val="24"/>
              </w:rPr>
              <w:t>2. Документы (указать конкретно), подтверждающие невозможность регистрации факта прекращения трудового договора работодателем.</w:t>
            </w:r>
            <w:r w:rsidRPr="00DA745C">
              <w:rPr>
                <w:sz w:val="24"/>
                <w:szCs w:val="24"/>
              </w:rPr>
              <w:br/>
            </w:r>
          </w:p>
        </w:tc>
      </w:tr>
      <w:tr w:rsidR="000425F3" w:rsidRPr="00DA745C" w14:paraId="505D81E0" w14:textId="77777777" w:rsidTr="002F69FA">
        <w:tc>
          <w:tcPr>
            <w:tcW w:w="9425" w:type="dxa"/>
            <w:gridSpan w:val="9"/>
            <w:tcBorders>
              <w:top w:val="nil"/>
              <w:left w:val="nil"/>
              <w:bottom w:val="nil"/>
              <w:right w:val="nil"/>
            </w:tcBorders>
            <w:shd w:val="clear" w:color="auto" w:fill="auto"/>
            <w:tcMar>
              <w:top w:w="0" w:type="dxa"/>
              <w:left w:w="149" w:type="dxa"/>
              <w:bottom w:w="0" w:type="dxa"/>
              <w:right w:w="149" w:type="dxa"/>
            </w:tcMar>
            <w:hideMark/>
          </w:tcPr>
          <w:p w14:paraId="4680A598" w14:textId="77777777" w:rsidR="000425F3" w:rsidRPr="00DA745C" w:rsidRDefault="000425F3" w:rsidP="002F69FA">
            <w:pPr>
              <w:rPr>
                <w:sz w:val="24"/>
                <w:szCs w:val="24"/>
              </w:rPr>
            </w:pPr>
          </w:p>
        </w:tc>
      </w:tr>
      <w:tr w:rsidR="000425F3" w:rsidRPr="00DA745C" w14:paraId="5A8D96B3" w14:textId="77777777" w:rsidTr="002F69FA">
        <w:tc>
          <w:tcPr>
            <w:tcW w:w="2218" w:type="dxa"/>
            <w:gridSpan w:val="3"/>
            <w:tcBorders>
              <w:top w:val="single" w:sz="6" w:space="0" w:color="000000"/>
              <w:left w:val="nil"/>
              <w:bottom w:val="nil"/>
              <w:right w:val="nil"/>
            </w:tcBorders>
            <w:shd w:val="clear" w:color="auto" w:fill="auto"/>
            <w:tcMar>
              <w:top w:w="0" w:type="dxa"/>
              <w:left w:w="149" w:type="dxa"/>
              <w:bottom w:w="0" w:type="dxa"/>
              <w:right w:w="149" w:type="dxa"/>
            </w:tcMar>
            <w:hideMark/>
          </w:tcPr>
          <w:p w14:paraId="2E4C4E0F" w14:textId="77777777" w:rsidR="000425F3" w:rsidRPr="00DA745C" w:rsidRDefault="000425F3" w:rsidP="002F69FA">
            <w:pPr>
              <w:jc w:val="center"/>
              <w:textAlignment w:val="baseline"/>
              <w:rPr>
                <w:sz w:val="24"/>
                <w:szCs w:val="24"/>
              </w:rPr>
            </w:pPr>
            <w:r w:rsidRPr="00DA745C">
              <w:rPr>
                <w:sz w:val="24"/>
                <w:szCs w:val="24"/>
              </w:rPr>
              <w:t>(дата)</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405B6D91" w14:textId="77777777" w:rsidR="000425F3" w:rsidRPr="00DA745C" w:rsidRDefault="000425F3" w:rsidP="002F69FA">
            <w:pPr>
              <w:rPr>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E871E88" w14:textId="77777777" w:rsidR="000425F3" w:rsidRPr="00DA745C" w:rsidRDefault="000425F3" w:rsidP="002F69FA">
            <w:pPr>
              <w:jc w:val="center"/>
              <w:textAlignment w:val="baseline"/>
              <w:rPr>
                <w:sz w:val="24"/>
                <w:szCs w:val="24"/>
              </w:rPr>
            </w:pPr>
            <w:r w:rsidRPr="00DA745C">
              <w:rPr>
                <w:sz w:val="24"/>
                <w:szCs w:val="24"/>
              </w:rPr>
              <w:t>(подпись)</w:t>
            </w:r>
          </w:p>
        </w:tc>
        <w:tc>
          <w:tcPr>
            <w:tcW w:w="370" w:type="dxa"/>
            <w:gridSpan w:val="2"/>
            <w:tcBorders>
              <w:top w:val="nil"/>
              <w:left w:val="nil"/>
              <w:bottom w:val="nil"/>
              <w:right w:val="nil"/>
            </w:tcBorders>
            <w:shd w:val="clear" w:color="auto" w:fill="auto"/>
            <w:tcMar>
              <w:top w:w="0" w:type="dxa"/>
              <w:left w:w="149" w:type="dxa"/>
              <w:bottom w:w="0" w:type="dxa"/>
              <w:right w:w="149" w:type="dxa"/>
            </w:tcMar>
            <w:hideMark/>
          </w:tcPr>
          <w:p w14:paraId="70AB0C7D" w14:textId="77777777" w:rsidR="000425F3" w:rsidRPr="00DA745C" w:rsidRDefault="000425F3" w:rsidP="002F69FA">
            <w:pPr>
              <w:rPr>
                <w:sz w:val="24"/>
                <w:szCs w:val="24"/>
              </w:rPr>
            </w:pPr>
          </w:p>
        </w:tc>
        <w:tc>
          <w:tcPr>
            <w:tcW w:w="3696"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14:paraId="6D0B0361" w14:textId="77777777" w:rsidR="000425F3" w:rsidRPr="00DA745C" w:rsidRDefault="000425F3" w:rsidP="002F69FA">
            <w:pPr>
              <w:jc w:val="center"/>
              <w:textAlignment w:val="baseline"/>
              <w:rPr>
                <w:sz w:val="24"/>
                <w:szCs w:val="24"/>
              </w:rPr>
            </w:pPr>
            <w:r w:rsidRPr="00DA745C">
              <w:rPr>
                <w:sz w:val="24"/>
                <w:szCs w:val="24"/>
              </w:rPr>
              <w:t>(расшифровка подписи)</w:t>
            </w:r>
          </w:p>
        </w:tc>
      </w:tr>
    </w:tbl>
    <w:p w14:paraId="04DB319D" w14:textId="77777777" w:rsidR="000425F3" w:rsidRDefault="000425F3" w:rsidP="000425F3">
      <w:pPr>
        <w:tabs>
          <w:tab w:val="left" w:pos="2340"/>
          <w:tab w:val="left" w:pos="3780"/>
        </w:tabs>
        <w:ind w:left="5664"/>
        <w:rPr>
          <w:sz w:val="28"/>
          <w:szCs w:val="28"/>
        </w:rPr>
      </w:pPr>
    </w:p>
    <w:p w14:paraId="5864DADB" w14:textId="77777777" w:rsidR="00C75A0B" w:rsidRDefault="00C75A0B" w:rsidP="000425F3">
      <w:pPr>
        <w:tabs>
          <w:tab w:val="left" w:pos="2340"/>
          <w:tab w:val="left" w:pos="3780"/>
        </w:tabs>
        <w:rPr>
          <w:sz w:val="28"/>
          <w:szCs w:val="28"/>
        </w:rPr>
      </w:pPr>
    </w:p>
    <w:p w14:paraId="525D85EB"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68E76821"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10929913"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630734A2" w14:textId="77777777" w:rsidR="00C377F1" w:rsidRDefault="00C377F1" w:rsidP="00C377F1">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5DC21274" w14:textId="77777777" w:rsidR="00D3044F" w:rsidRDefault="00D3044F" w:rsidP="00C377F1">
      <w:pPr>
        <w:tabs>
          <w:tab w:val="left" w:pos="2340"/>
          <w:tab w:val="left" w:pos="3780"/>
        </w:tabs>
        <w:rPr>
          <w:sz w:val="28"/>
          <w:szCs w:val="28"/>
        </w:rPr>
      </w:pPr>
    </w:p>
    <w:p w14:paraId="794AC920" w14:textId="77777777" w:rsidR="00D3044F" w:rsidRDefault="00D3044F" w:rsidP="00C377F1">
      <w:pPr>
        <w:tabs>
          <w:tab w:val="left" w:pos="2340"/>
          <w:tab w:val="left" w:pos="3780"/>
        </w:tabs>
        <w:rPr>
          <w:sz w:val="28"/>
          <w:szCs w:val="28"/>
        </w:rPr>
      </w:pPr>
    </w:p>
    <w:p w14:paraId="4512BA6C" w14:textId="77777777" w:rsidR="00D3044F" w:rsidRDefault="00D3044F" w:rsidP="00C377F1">
      <w:pPr>
        <w:tabs>
          <w:tab w:val="left" w:pos="2340"/>
          <w:tab w:val="left" w:pos="3780"/>
        </w:tabs>
        <w:rPr>
          <w:sz w:val="28"/>
          <w:szCs w:val="28"/>
        </w:rPr>
      </w:pPr>
    </w:p>
    <w:p w14:paraId="7A86AD5A" w14:textId="77777777" w:rsidR="00D3044F" w:rsidRDefault="00D3044F" w:rsidP="00C377F1">
      <w:pPr>
        <w:tabs>
          <w:tab w:val="left" w:pos="2340"/>
          <w:tab w:val="left" w:pos="3780"/>
        </w:tabs>
        <w:rPr>
          <w:sz w:val="28"/>
          <w:szCs w:val="28"/>
        </w:rPr>
      </w:pPr>
    </w:p>
    <w:p w14:paraId="3D83DC69" w14:textId="77777777" w:rsidR="00121E17" w:rsidRDefault="00121E17" w:rsidP="00121E17">
      <w:pPr>
        <w:tabs>
          <w:tab w:val="left" w:pos="2340"/>
          <w:tab w:val="left" w:pos="3780"/>
        </w:tabs>
        <w:ind w:left="5664"/>
        <w:rPr>
          <w:sz w:val="28"/>
          <w:szCs w:val="28"/>
        </w:rPr>
      </w:pPr>
    </w:p>
    <w:p w14:paraId="7B28236A" w14:textId="77777777" w:rsidR="00121E17" w:rsidRDefault="00121E17" w:rsidP="00121E17">
      <w:pPr>
        <w:tabs>
          <w:tab w:val="left" w:pos="2340"/>
          <w:tab w:val="left" w:pos="3780"/>
        </w:tabs>
        <w:ind w:left="5664"/>
        <w:rPr>
          <w:sz w:val="28"/>
          <w:szCs w:val="28"/>
        </w:rPr>
      </w:pPr>
    </w:p>
    <w:p w14:paraId="3121FA8E" w14:textId="77777777" w:rsidR="00121E17" w:rsidRDefault="00121E17" w:rsidP="00121E17">
      <w:pPr>
        <w:tabs>
          <w:tab w:val="left" w:pos="2340"/>
          <w:tab w:val="left" w:pos="3780"/>
        </w:tabs>
        <w:ind w:left="5664"/>
        <w:rPr>
          <w:sz w:val="28"/>
          <w:szCs w:val="28"/>
        </w:rPr>
      </w:pPr>
    </w:p>
    <w:p w14:paraId="35BF98BF" w14:textId="77777777" w:rsidR="00121E17" w:rsidRDefault="00121E17" w:rsidP="00121E17">
      <w:pPr>
        <w:tabs>
          <w:tab w:val="left" w:pos="2340"/>
          <w:tab w:val="left" w:pos="3780"/>
        </w:tabs>
        <w:ind w:left="5664"/>
        <w:rPr>
          <w:sz w:val="28"/>
          <w:szCs w:val="28"/>
        </w:rPr>
      </w:pPr>
    </w:p>
    <w:p w14:paraId="2DFCA42D" w14:textId="77777777" w:rsidR="00121E17" w:rsidRDefault="00121E17" w:rsidP="00121E17">
      <w:pPr>
        <w:tabs>
          <w:tab w:val="left" w:pos="2340"/>
          <w:tab w:val="left" w:pos="3780"/>
        </w:tabs>
        <w:ind w:left="5664"/>
        <w:rPr>
          <w:sz w:val="28"/>
          <w:szCs w:val="28"/>
        </w:rPr>
      </w:pPr>
    </w:p>
    <w:p w14:paraId="55F981B2" w14:textId="77777777" w:rsidR="00121E17" w:rsidRDefault="00121E17" w:rsidP="00121E17">
      <w:pPr>
        <w:tabs>
          <w:tab w:val="left" w:pos="2340"/>
          <w:tab w:val="left" w:pos="3780"/>
        </w:tabs>
        <w:ind w:left="5664"/>
        <w:rPr>
          <w:sz w:val="28"/>
          <w:szCs w:val="28"/>
        </w:rPr>
      </w:pPr>
    </w:p>
    <w:p w14:paraId="4B4C547B" w14:textId="77777777" w:rsidR="00121E17" w:rsidRDefault="00121E17" w:rsidP="00121E17">
      <w:pPr>
        <w:tabs>
          <w:tab w:val="left" w:pos="2340"/>
          <w:tab w:val="left" w:pos="3780"/>
        </w:tabs>
        <w:ind w:left="5664"/>
        <w:rPr>
          <w:sz w:val="28"/>
          <w:szCs w:val="28"/>
        </w:rPr>
      </w:pPr>
    </w:p>
    <w:p w14:paraId="41D1E350" w14:textId="77777777" w:rsidR="00121E17" w:rsidRDefault="00121E17" w:rsidP="00121E17">
      <w:pPr>
        <w:tabs>
          <w:tab w:val="left" w:pos="2340"/>
          <w:tab w:val="left" w:pos="3780"/>
        </w:tabs>
        <w:ind w:left="5664"/>
        <w:rPr>
          <w:sz w:val="28"/>
          <w:szCs w:val="28"/>
        </w:rPr>
      </w:pPr>
    </w:p>
    <w:p w14:paraId="238C1AE2" w14:textId="77777777" w:rsidR="00121E17" w:rsidRDefault="00121E17" w:rsidP="00121E17">
      <w:pPr>
        <w:tabs>
          <w:tab w:val="left" w:pos="2340"/>
          <w:tab w:val="left" w:pos="3780"/>
        </w:tabs>
        <w:ind w:left="5664"/>
        <w:rPr>
          <w:sz w:val="28"/>
          <w:szCs w:val="28"/>
        </w:rPr>
      </w:pPr>
    </w:p>
    <w:p w14:paraId="263B6E9B" w14:textId="77777777" w:rsidR="00121E17" w:rsidRDefault="00121E17" w:rsidP="00121E17">
      <w:pPr>
        <w:tabs>
          <w:tab w:val="left" w:pos="2340"/>
          <w:tab w:val="left" w:pos="3780"/>
        </w:tabs>
        <w:ind w:left="5664"/>
        <w:rPr>
          <w:sz w:val="28"/>
          <w:szCs w:val="28"/>
        </w:rPr>
      </w:pPr>
    </w:p>
    <w:p w14:paraId="48756BF1" w14:textId="77777777" w:rsidR="00121E17" w:rsidRDefault="00121E17" w:rsidP="00121E17">
      <w:pPr>
        <w:tabs>
          <w:tab w:val="left" w:pos="2340"/>
          <w:tab w:val="left" w:pos="3780"/>
        </w:tabs>
        <w:ind w:left="5664"/>
        <w:rPr>
          <w:sz w:val="28"/>
          <w:szCs w:val="28"/>
        </w:rPr>
      </w:pPr>
    </w:p>
    <w:p w14:paraId="2BD07435" w14:textId="77777777" w:rsidR="00121E17" w:rsidRDefault="00121E17" w:rsidP="00121E17">
      <w:pPr>
        <w:tabs>
          <w:tab w:val="left" w:pos="2340"/>
          <w:tab w:val="left" w:pos="3780"/>
        </w:tabs>
        <w:ind w:left="5664"/>
        <w:rPr>
          <w:sz w:val="28"/>
          <w:szCs w:val="28"/>
        </w:rPr>
      </w:pPr>
    </w:p>
    <w:p w14:paraId="5B9730DC" w14:textId="77777777" w:rsidR="00121E17" w:rsidRDefault="00121E17" w:rsidP="00121E17">
      <w:pPr>
        <w:tabs>
          <w:tab w:val="left" w:pos="2340"/>
          <w:tab w:val="left" w:pos="3780"/>
        </w:tabs>
        <w:ind w:left="5664"/>
        <w:rPr>
          <w:sz w:val="28"/>
          <w:szCs w:val="28"/>
        </w:rPr>
      </w:pPr>
    </w:p>
    <w:p w14:paraId="0BC1FB5B" w14:textId="77777777" w:rsidR="00121E17" w:rsidRDefault="00121E17" w:rsidP="00E83A9D">
      <w:pPr>
        <w:tabs>
          <w:tab w:val="left" w:pos="2340"/>
          <w:tab w:val="left" w:pos="3780"/>
        </w:tabs>
        <w:rPr>
          <w:sz w:val="28"/>
          <w:szCs w:val="28"/>
        </w:rPr>
      </w:pPr>
    </w:p>
    <w:p w14:paraId="277E63BD" w14:textId="77777777" w:rsidR="00E83A9D" w:rsidRDefault="00E83A9D" w:rsidP="00E83A9D">
      <w:pPr>
        <w:tabs>
          <w:tab w:val="left" w:pos="2340"/>
          <w:tab w:val="left" w:pos="3780"/>
        </w:tabs>
        <w:rPr>
          <w:sz w:val="28"/>
          <w:szCs w:val="28"/>
        </w:rPr>
      </w:pPr>
    </w:p>
    <w:p w14:paraId="36C51FFA" w14:textId="77777777" w:rsidR="00E83A9D" w:rsidRDefault="00E83A9D" w:rsidP="00E83A9D">
      <w:pPr>
        <w:tabs>
          <w:tab w:val="left" w:pos="2340"/>
          <w:tab w:val="left" w:pos="3780"/>
        </w:tabs>
        <w:rPr>
          <w:sz w:val="28"/>
          <w:szCs w:val="28"/>
        </w:rPr>
      </w:pPr>
    </w:p>
    <w:p w14:paraId="14BA376F" w14:textId="77777777" w:rsidR="00121E17" w:rsidRDefault="00121E17" w:rsidP="00121E17">
      <w:pPr>
        <w:tabs>
          <w:tab w:val="left" w:pos="2340"/>
          <w:tab w:val="left" w:pos="3780"/>
        </w:tabs>
        <w:ind w:left="5664"/>
        <w:rPr>
          <w:sz w:val="28"/>
          <w:szCs w:val="28"/>
        </w:rPr>
      </w:pPr>
    </w:p>
    <w:p w14:paraId="024C071E" w14:textId="2BD4908D" w:rsidR="00121E17" w:rsidRPr="000603E2" w:rsidRDefault="00121E17" w:rsidP="00121E17">
      <w:pPr>
        <w:tabs>
          <w:tab w:val="left" w:pos="2340"/>
          <w:tab w:val="left" w:pos="3780"/>
        </w:tabs>
        <w:ind w:left="5664"/>
        <w:rPr>
          <w:sz w:val="28"/>
          <w:szCs w:val="28"/>
        </w:rPr>
      </w:pPr>
      <w:r w:rsidRPr="000603E2">
        <w:rPr>
          <w:sz w:val="28"/>
          <w:szCs w:val="28"/>
        </w:rPr>
        <w:lastRenderedPageBreak/>
        <w:t>Приложение №  1</w:t>
      </w:r>
      <w:r>
        <w:rPr>
          <w:sz w:val="28"/>
          <w:szCs w:val="28"/>
        </w:rPr>
        <w:t>4</w:t>
      </w:r>
    </w:p>
    <w:p w14:paraId="39B9CB29" w14:textId="43689D40" w:rsidR="00121E17" w:rsidRPr="000603E2" w:rsidRDefault="00121E17" w:rsidP="00121E17">
      <w:pPr>
        <w:tabs>
          <w:tab w:val="left" w:pos="2340"/>
          <w:tab w:val="left" w:pos="3780"/>
        </w:tabs>
        <w:ind w:left="5664"/>
        <w:rPr>
          <w:sz w:val="28"/>
          <w:szCs w:val="28"/>
        </w:rPr>
      </w:pPr>
      <w:r w:rsidRPr="000603E2">
        <w:rPr>
          <w:sz w:val="28"/>
          <w:szCs w:val="28"/>
        </w:rPr>
        <w:t xml:space="preserve">к административному регламенту                                                                       предоставления администрацией                                                                  </w:t>
      </w:r>
    </w:p>
    <w:p w14:paraId="27B3C5C1" w14:textId="77777777" w:rsidR="00121E17" w:rsidRPr="000603E2" w:rsidRDefault="00121E17" w:rsidP="00121E17">
      <w:pPr>
        <w:tabs>
          <w:tab w:val="left" w:pos="2340"/>
          <w:tab w:val="left" w:pos="3780"/>
        </w:tabs>
        <w:ind w:left="5664"/>
        <w:rPr>
          <w:sz w:val="28"/>
          <w:szCs w:val="28"/>
        </w:rPr>
      </w:pPr>
      <w:r w:rsidRPr="000603E2">
        <w:rPr>
          <w:sz w:val="28"/>
          <w:szCs w:val="28"/>
        </w:rPr>
        <w:t xml:space="preserve">администрацией  </w:t>
      </w:r>
      <w:r w:rsidRPr="000603E2">
        <w:rPr>
          <w:sz w:val="28"/>
          <w:szCs w:val="28"/>
        </w:rPr>
        <w:tab/>
        <w:t xml:space="preserve">  Платнировского сельского поселения Кореновского муниципального района  Краснодарского края   </w:t>
      </w:r>
    </w:p>
    <w:p w14:paraId="36B65022" w14:textId="77777777" w:rsidR="00121E17" w:rsidRPr="000603E2" w:rsidRDefault="00121E17" w:rsidP="00121E17">
      <w:pPr>
        <w:tabs>
          <w:tab w:val="left" w:pos="2340"/>
          <w:tab w:val="left" w:pos="3780"/>
        </w:tabs>
        <w:ind w:left="5664"/>
        <w:rPr>
          <w:sz w:val="28"/>
          <w:szCs w:val="28"/>
        </w:rPr>
      </w:pPr>
      <w:r w:rsidRPr="000603E2">
        <w:rPr>
          <w:sz w:val="28"/>
          <w:szCs w:val="28"/>
        </w:rPr>
        <w:t>«Уведомительная регистрация трудовых договоров,   заключаемых (прекращенных) работником</w:t>
      </w:r>
    </w:p>
    <w:p w14:paraId="0B2D0C16" w14:textId="77777777" w:rsidR="00121E17" w:rsidRDefault="00121E17" w:rsidP="00121E17">
      <w:pPr>
        <w:tabs>
          <w:tab w:val="left" w:pos="2340"/>
          <w:tab w:val="left" w:pos="3780"/>
        </w:tabs>
        <w:ind w:left="5664"/>
        <w:rPr>
          <w:sz w:val="28"/>
          <w:szCs w:val="28"/>
        </w:rPr>
      </w:pPr>
      <w:r w:rsidRPr="000603E2">
        <w:rPr>
          <w:sz w:val="28"/>
          <w:szCs w:val="28"/>
        </w:rPr>
        <w:t>с работодателем – физическим  лицом, не являющимся индивидуальным предпринимателем»»</w:t>
      </w:r>
    </w:p>
    <w:p w14:paraId="1BB55A05" w14:textId="77777777" w:rsidR="00D3044F" w:rsidRDefault="00D3044F" w:rsidP="00C377F1">
      <w:pPr>
        <w:tabs>
          <w:tab w:val="left" w:pos="2340"/>
          <w:tab w:val="left" w:pos="3780"/>
        </w:tabs>
        <w:rPr>
          <w:sz w:val="28"/>
          <w:szCs w:val="28"/>
        </w:rPr>
      </w:pPr>
    </w:p>
    <w:p w14:paraId="174B4344" w14:textId="77777777" w:rsidR="00D3044F" w:rsidRDefault="00D3044F" w:rsidP="00C377F1">
      <w:pPr>
        <w:tabs>
          <w:tab w:val="left" w:pos="2340"/>
          <w:tab w:val="left" w:pos="3780"/>
        </w:tabs>
        <w:rPr>
          <w:sz w:val="28"/>
          <w:szCs w:val="28"/>
        </w:rPr>
      </w:pPr>
    </w:p>
    <w:p w14:paraId="3D604C30" w14:textId="77777777" w:rsidR="00D3044F" w:rsidRDefault="00D3044F" w:rsidP="00C377F1">
      <w:pPr>
        <w:tabs>
          <w:tab w:val="left" w:pos="2340"/>
          <w:tab w:val="left" w:pos="3780"/>
        </w:tabs>
        <w:rPr>
          <w:sz w:val="28"/>
          <w:szCs w:val="28"/>
        </w:rPr>
      </w:pPr>
    </w:p>
    <w:p w14:paraId="08D85D5B" w14:textId="020EBFEB" w:rsidR="00121E17" w:rsidRPr="00046A9E" w:rsidRDefault="0002503B" w:rsidP="00121E17">
      <w:pPr>
        <w:jc w:val="center"/>
        <w:rPr>
          <w:b/>
          <w:bCs/>
          <w:sz w:val="28"/>
          <w:szCs w:val="28"/>
        </w:rPr>
      </w:pPr>
      <w:r>
        <w:rPr>
          <w:b/>
          <w:bCs/>
          <w:sz w:val="28"/>
          <w:szCs w:val="28"/>
        </w:rPr>
        <w:t>Форма согласия</w:t>
      </w:r>
    </w:p>
    <w:p w14:paraId="6F82320A" w14:textId="77777777" w:rsidR="00121E17" w:rsidRDefault="00121E17" w:rsidP="00121E17">
      <w:pPr>
        <w:jc w:val="center"/>
        <w:rPr>
          <w:b/>
          <w:bCs/>
          <w:sz w:val="28"/>
          <w:szCs w:val="28"/>
        </w:rPr>
      </w:pPr>
      <w:r w:rsidRPr="00046A9E">
        <w:rPr>
          <w:b/>
          <w:bCs/>
          <w:sz w:val="28"/>
          <w:szCs w:val="28"/>
        </w:rPr>
        <w:t>на обработку персональных данных</w:t>
      </w:r>
    </w:p>
    <w:p w14:paraId="70C69C7F" w14:textId="77777777" w:rsidR="00121E17" w:rsidRPr="00046A9E" w:rsidRDefault="00121E17" w:rsidP="00121E17">
      <w:pPr>
        <w:jc w:val="center"/>
        <w:rPr>
          <w:b/>
          <w:bCs/>
          <w:sz w:val="28"/>
          <w:szCs w:val="28"/>
        </w:rPr>
      </w:pPr>
    </w:p>
    <w:p w14:paraId="0E6E9F83" w14:textId="77777777" w:rsidR="00121E17" w:rsidRPr="00046A9E" w:rsidRDefault="00121E17" w:rsidP="00121E17">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44EA234E" w14:textId="77777777" w:rsidR="00121E17" w:rsidRPr="00046A9E" w:rsidRDefault="00121E17" w:rsidP="00121E17">
      <w:pPr>
        <w:jc w:val="both"/>
        <w:rPr>
          <w:i/>
          <w:iCs/>
          <w:sz w:val="28"/>
          <w:szCs w:val="28"/>
        </w:rPr>
      </w:pPr>
      <w:r w:rsidRPr="00046A9E">
        <w:t xml:space="preserve">                         (Фамилия, имя, отчество - при наличии)                                  (Дата рождения)</w:t>
      </w:r>
    </w:p>
    <w:p w14:paraId="65594272" w14:textId="77777777" w:rsidR="00121E17" w:rsidRPr="00046A9E" w:rsidRDefault="00121E17" w:rsidP="00121E17">
      <w:pPr>
        <w:rPr>
          <w:sz w:val="28"/>
          <w:szCs w:val="28"/>
        </w:rPr>
      </w:pPr>
      <w:r w:rsidRPr="00046A9E">
        <w:rPr>
          <w:sz w:val="28"/>
          <w:szCs w:val="28"/>
        </w:rPr>
        <w:t xml:space="preserve"> документ, удостоверяющий личность: __________________________________</w:t>
      </w:r>
    </w:p>
    <w:p w14:paraId="2C570AD3" w14:textId="77777777" w:rsidR="00121E17" w:rsidRPr="00046A9E" w:rsidRDefault="00121E17" w:rsidP="00121E17">
      <w:pPr>
        <w:rPr>
          <w:sz w:val="28"/>
          <w:szCs w:val="28"/>
        </w:rPr>
      </w:pPr>
      <w:r w:rsidRPr="00046A9E">
        <w:rPr>
          <w:sz w:val="28"/>
          <w:szCs w:val="28"/>
        </w:rPr>
        <w:t>____________________________________________________________________</w:t>
      </w:r>
    </w:p>
    <w:p w14:paraId="2246FA59" w14:textId="77777777" w:rsidR="00121E17" w:rsidRPr="00046A9E" w:rsidRDefault="00121E17" w:rsidP="00121E17">
      <w:r w:rsidRPr="00046A9E">
        <w:t>(Вид документа, серия, номер, дата выдачи документа, наименование выдавшего органа)</w:t>
      </w:r>
    </w:p>
    <w:p w14:paraId="17FEFCEE" w14:textId="77777777" w:rsidR="00121E17" w:rsidRPr="00046A9E" w:rsidRDefault="00121E17" w:rsidP="00121E17">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2C39ECB6"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453AC913" w14:textId="77777777" w:rsidR="00121E17" w:rsidRPr="00046A9E" w:rsidRDefault="00121E17" w:rsidP="00121E17">
      <w:pPr>
        <w:rPr>
          <w:sz w:val="28"/>
          <w:szCs w:val="28"/>
        </w:rPr>
      </w:pPr>
      <w:r w:rsidRPr="00046A9E">
        <w:rPr>
          <w:sz w:val="28"/>
          <w:szCs w:val="28"/>
        </w:rPr>
        <w:t>____________________________________________________________________</w:t>
      </w:r>
    </w:p>
    <w:p w14:paraId="7B40B843" w14:textId="77777777" w:rsidR="00121E17" w:rsidRPr="00046A9E" w:rsidRDefault="00121E17" w:rsidP="00121E17">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7CE9E4C9" w14:textId="77777777" w:rsidR="00121E17" w:rsidRPr="00046A9E" w:rsidRDefault="00121E17" w:rsidP="00121E17">
      <w:pPr>
        <w:jc w:val="both"/>
        <w:rPr>
          <w:i/>
          <w:iCs/>
          <w:sz w:val="28"/>
          <w:szCs w:val="28"/>
        </w:rPr>
      </w:pPr>
      <w:r w:rsidRPr="00046A9E">
        <w:t xml:space="preserve">                                                (Фамилия, имя, отчество - при наличии)         (Дата рождения)</w:t>
      </w:r>
    </w:p>
    <w:p w14:paraId="33FAFC5D" w14:textId="77777777" w:rsidR="00121E17" w:rsidRPr="00046A9E" w:rsidRDefault="00121E17" w:rsidP="00121E17">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3EB053AD" w14:textId="77777777" w:rsidR="00121E17" w:rsidRPr="00046A9E" w:rsidRDefault="00121E17" w:rsidP="00121E17">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0D86F02A" w14:textId="77777777" w:rsidR="00121E17" w:rsidRPr="00046A9E" w:rsidRDefault="00121E17" w:rsidP="00121E17">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0CB82658" w14:textId="77777777" w:rsidR="00121E17" w:rsidRPr="00046A9E" w:rsidRDefault="00121E17" w:rsidP="00121E17">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0FA3C275" w14:textId="77777777" w:rsidR="00121E17" w:rsidRDefault="00121E17" w:rsidP="00121E17">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1867B6BB" w14:textId="77777777" w:rsidR="00121E17" w:rsidRPr="00767B3C" w:rsidRDefault="00121E17" w:rsidP="00121E17">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5DD9EE90" w14:textId="77777777" w:rsidR="00121E17" w:rsidRPr="00046A9E" w:rsidRDefault="00121E17" w:rsidP="00121E17">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0CA1E0DC"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393C0388"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4E60474E" w14:textId="77777777" w:rsidR="00121E17" w:rsidRDefault="00121E17" w:rsidP="00121E17">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5E9C5F70" w14:textId="77777777" w:rsidR="00121E17" w:rsidRPr="00F34379" w:rsidRDefault="00121E17" w:rsidP="00121E17"/>
    <w:tbl>
      <w:tblPr>
        <w:tblStyle w:val="af0"/>
        <w:tblW w:w="0" w:type="auto"/>
        <w:tblLook w:val="04A0" w:firstRow="1" w:lastRow="0" w:firstColumn="1" w:lastColumn="0" w:noHBand="0" w:noVBand="1"/>
      </w:tblPr>
      <w:tblGrid>
        <w:gridCol w:w="1663"/>
        <w:gridCol w:w="8191"/>
      </w:tblGrid>
      <w:tr w:rsidR="00121E17" w:rsidRPr="00046A9E" w14:paraId="446E3510" w14:textId="77777777" w:rsidTr="00204522">
        <w:tc>
          <w:tcPr>
            <w:tcW w:w="1663" w:type="dxa"/>
          </w:tcPr>
          <w:p w14:paraId="30063F4E" w14:textId="77777777" w:rsidR="00121E17" w:rsidRPr="003E59BA" w:rsidRDefault="00121E17" w:rsidP="00204522">
            <w:pPr>
              <w:jc w:val="center"/>
              <w:rPr>
                <w:sz w:val="24"/>
                <w:szCs w:val="24"/>
                <w:lang w:val="en-US"/>
              </w:rPr>
            </w:pPr>
            <w:r w:rsidRPr="003E59BA">
              <w:rPr>
                <w:sz w:val="24"/>
                <w:szCs w:val="24"/>
                <w:lang w:val="en-US"/>
              </w:rPr>
              <w:t>N</w:t>
            </w:r>
          </w:p>
          <w:p w14:paraId="7AB75139" w14:textId="77777777" w:rsidR="00121E17" w:rsidRPr="003E59BA" w:rsidRDefault="00121E17" w:rsidP="00204522">
            <w:pPr>
              <w:jc w:val="center"/>
              <w:rPr>
                <w:sz w:val="24"/>
                <w:szCs w:val="24"/>
              </w:rPr>
            </w:pPr>
            <w:r w:rsidRPr="003E59BA">
              <w:rPr>
                <w:sz w:val="24"/>
                <w:szCs w:val="24"/>
              </w:rPr>
              <w:t>п/п</w:t>
            </w:r>
          </w:p>
        </w:tc>
        <w:tc>
          <w:tcPr>
            <w:tcW w:w="8191" w:type="dxa"/>
          </w:tcPr>
          <w:p w14:paraId="65B3F942" w14:textId="77777777" w:rsidR="00121E17" w:rsidRPr="003E59BA" w:rsidRDefault="00121E17" w:rsidP="00204522">
            <w:pPr>
              <w:jc w:val="center"/>
              <w:rPr>
                <w:sz w:val="24"/>
                <w:szCs w:val="24"/>
              </w:rPr>
            </w:pPr>
            <w:r w:rsidRPr="003E59BA">
              <w:rPr>
                <w:sz w:val="24"/>
                <w:szCs w:val="24"/>
              </w:rPr>
              <w:t>Персональные данные</w:t>
            </w:r>
          </w:p>
        </w:tc>
      </w:tr>
      <w:tr w:rsidR="00121E17" w:rsidRPr="00046A9E" w14:paraId="553BE7C4" w14:textId="77777777" w:rsidTr="00204522">
        <w:tc>
          <w:tcPr>
            <w:tcW w:w="1663" w:type="dxa"/>
          </w:tcPr>
          <w:p w14:paraId="52F689B8" w14:textId="77777777" w:rsidR="00121E17" w:rsidRPr="003E59BA" w:rsidRDefault="00121E17" w:rsidP="00204522">
            <w:pPr>
              <w:rPr>
                <w:sz w:val="24"/>
                <w:szCs w:val="24"/>
              </w:rPr>
            </w:pPr>
          </w:p>
        </w:tc>
        <w:tc>
          <w:tcPr>
            <w:tcW w:w="8191" w:type="dxa"/>
          </w:tcPr>
          <w:p w14:paraId="570E28B1"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121E17" w:rsidRPr="00046A9E" w14:paraId="42E3534A" w14:textId="77777777" w:rsidTr="00204522">
        <w:tc>
          <w:tcPr>
            <w:tcW w:w="1663" w:type="dxa"/>
          </w:tcPr>
          <w:p w14:paraId="76371F65" w14:textId="77777777" w:rsidR="00121E17" w:rsidRPr="003E59BA" w:rsidRDefault="00121E17" w:rsidP="00204522">
            <w:pPr>
              <w:rPr>
                <w:sz w:val="24"/>
                <w:szCs w:val="24"/>
              </w:rPr>
            </w:pPr>
          </w:p>
        </w:tc>
        <w:tc>
          <w:tcPr>
            <w:tcW w:w="8191" w:type="dxa"/>
          </w:tcPr>
          <w:p w14:paraId="3BBC53B0"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121E17" w:rsidRPr="00046A9E" w14:paraId="0E9632FE" w14:textId="77777777" w:rsidTr="00204522">
        <w:tc>
          <w:tcPr>
            <w:tcW w:w="1663" w:type="dxa"/>
          </w:tcPr>
          <w:p w14:paraId="25FF1B3F" w14:textId="77777777" w:rsidR="00121E17" w:rsidRPr="003E59BA" w:rsidRDefault="00121E17" w:rsidP="00204522">
            <w:pPr>
              <w:rPr>
                <w:sz w:val="24"/>
                <w:szCs w:val="24"/>
              </w:rPr>
            </w:pPr>
          </w:p>
        </w:tc>
        <w:tc>
          <w:tcPr>
            <w:tcW w:w="8191" w:type="dxa"/>
          </w:tcPr>
          <w:p w14:paraId="46C4FFCD"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121E17" w:rsidRPr="00046A9E" w14:paraId="43750FE1" w14:textId="77777777" w:rsidTr="00204522">
        <w:tc>
          <w:tcPr>
            <w:tcW w:w="1663" w:type="dxa"/>
          </w:tcPr>
          <w:p w14:paraId="332EF3BF" w14:textId="77777777" w:rsidR="00121E17" w:rsidRPr="003E59BA" w:rsidRDefault="00121E17" w:rsidP="00204522">
            <w:pPr>
              <w:rPr>
                <w:sz w:val="24"/>
                <w:szCs w:val="24"/>
              </w:rPr>
            </w:pPr>
          </w:p>
        </w:tc>
        <w:tc>
          <w:tcPr>
            <w:tcW w:w="8191" w:type="dxa"/>
          </w:tcPr>
          <w:p w14:paraId="2B49A614"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121E17" w:rsidRPr="00046A9E" w14:paraId="2EDBF859" w14:textId="77777777" w:rsidTr="00204522">
        <w:tc>
          <w:tcPr>
            <w:tcW w:w="1663" w:type="dxa"/>
          </w:tcPr>
          <w:p w14:paraId="7CEEF091" w14:textId="77777777" w:rsidR="00121E17" w:rsidRPr="003E59BA" w:rsidRDefault="00121E17" w:rsidP="00204522">
            <w:pPr>
              <w:rPr>
                <w:sz w:val="24"/>
                <w:szCs w:val="24"/>
              </w:rPr>
            </w:pPr>
          </w:p>
        </w:tc>
        <w:tc>
          <w:tcPr>
            <w:tcW w:w="8191" w:type="dxa"/>
          </w:tcPr>
          <w:p w14:paraId="758FF5F7"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121E17" w:rsidRPr="00046A9E" w14:paraId="2D82D418" w14:textId="77777777" w:rsidTr="00204522">
        <w:tc>
          <w:tcPr>
            <w:tcW w:w="1663" w:type="dxa"/>
          </w:tcPr>
          <w:p w14:paraId="47D32C4C" w14:textId="77777777" w:rsidR="00121E17" w:rsidRPr="003E59BA" w:rsidRDefault="00121E17" w:rsidP="00204522">
            <w:pPr>
              <w:rPr>
                <w:sz w:val="24"/>
                <w:szCs w:val="24"/>
              </w:rPr>
            </w:pPr>
          </w:p>
        </w:tc>
        <w:tc>
          <w:tcPr>
            <w:tcW w:w="8191" w:type="dxa"/>
          </w:tcPr>
          <w:p w14:paraId="0B5741C5" w14:textId="77777777" w:rsidR="00121E17" w:rsidRPr="003E59BA" w:rsidRDefault="00121E17" w:rsidP="00204522">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121E17" w:rsidRPr="00046A9E" w14:paraId="0A44DC8C" w14:textId="77777777" w:rsidTr="00204522">
        <w:tc>
          <w:tcPr>
            <w:tcW w:w="1663" w:type="dxa"/>
          </w:tcPr>
          <w:p w14:paraId="0F0F7909" w14:textId="77777777" w:rsidR="00121E17" w:rsidRPr="003E59BA" w:rsidRDefault="00121E17" w:rsidP="00204522">
            <w:pPr>
              <w:rPr>
                <w:sz w:val="24"/>
                <w:szCs w:val="24"/>
              </w:rPr>
            </w:pPr>
          </w:p>
        </w:tc>
        <w:tc>
          <w:tcPr>
            <w:tcW w:w="8191" w:type="dxa"/>
          </w:tcPr>
          <w:p w14:paraId="5FA2F95A" w14:textId="77777777" w:rsidR="00121E17" w:rsidRPr="003E59BA" w:rsidRDefault="00121E17" w:rsidP="00204522">
            <w:pPr>
              <w:rPr>
                <w:sz w:val="24"/>
                <w:szCs w:val="24"/>
              </w:rPr>
            </w:pPr>
            <w:r w:rsidRPr="003E59BA">
              <w:rPr>
                <w:sz w:val="24"/>
                <w:szCs w:val="24"/>
              </w:rPr>
              <w:t>Год, месяц, дата и место рождения</w:t>
            </w:r>
          </w:p>
        </w:tc>
      </w:tr>
      <w:tr w:rsidR="00121E17" w:rsidRPr="00046A9E" w14:paraId="631E5B4D" w14:textId="77777777" w:rsidTr="00204522">
        <w:tc>
          <w:tcPr>
            <w:tcW w:w="1663" w:type="dxa"/>
          </w:tcPr>
          <w:p w14:paraId="0ECD9B16" w14:textId="77777777" w:rsidR="00121E17" w:rsidRPr="003E59BA" w:rsidRDefault="00121E17" w:rsidP="00204522">
            <w:pPr>
              <w:rPr>
                <w:sz w:val="24"/>
                <w:szCs w:val="24"/>
              </w:rPr>
            </w:pPr>
          </w:p>
        </w:tc>
        <w:tc>
          <w:tcPr>
            <w:tcW w:w="8191" w:type="dxa"/>
          </w:tcPr>
          <w:p w14:paraId="00C365A0" w14:textId="77777777" w:rsidR="00121E17" w:rsidRPr="003E59BA" w:rsidRDefault="00121E17" w:rsidP="00204522">
            <w:pPr>
              <w:rPr>
                <w:sz w:val="24"/>
                <w:szCs w:val="24"/>
              </w:rPr>
            </w:pPr>
            <w:r w:rsidRPr="003E59BA">
              <w:rPr>
                <w:sz w:val="24"/>
                <w:szCs w:val="24"/>
              </w:rPr>
              <w:t>Адрес проживания</w:t>
            </w:r>
          </w:p>
        </w:tc>
      </w:tr>
      <w:tr w:rsidR="00121E17" w:rsidRPr="00046A9E" w14:paraId="213567E7" w14:textId="77777777" w:rsidTr="00204522">
        <w:tc>
          <w:tcPr>
            <w:tcW w:w="1663" w:type="dxa"/>
          </w:tcPr>
          <w:p w14:paraId="1EA19150" w14:textId="77777777" w:rsidR="00121E17" w:rsidRPr="003E59BA" w:rsidRDefault="00121E17" w:rsidP="00204522">
            <w:pPr>
              <w:rPr>
                <w:sz w:val="24"/>
                <w:szCs w:val="24"/>
              </w:rPr>
            </w:pPr>
          </w:p>
        </w:tc>
        <w:tc>
          <w:tcPr>
            <w:tcW w:w="8191" w:type="dxa"/>
          </w:tcPr>
          <w:p w14:paraId="37505E10" w14:textId="77777777" w:rsidR="00121E17" w:rsidRPr="003E59BA" w:rsidRDefault="00121E17" w:rsidP="00204522">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121E17" w:rsidRPr="00046A9E" w14:paraId="333915F2" w14:textId="77777777" w:rsidTr="00204522">
        <w:trPr>
          <w:trHeight w:val="256"/>
        </w:trPr>
        <w:tc>
          <w:tcPr>
            <w:tcW w:w="1663" w:type="dxa"/>
          </w:tcPr>
          <w:p w14:paraId="18DFC576" w14:textId="77777777" w:rsidR="00121E17" w:rsidRPr="003E59BA" w:rsidRDefault="00121E17" w:rsidP="00204522">
            <w:pPr>
              <w:rPr>
                <w:sz w:val="24"/>
                <w:szCs w:val="24"/>
              </w:rPr>
            </w:pPr>
          </w:p>
        </w:tc>
        <w:tc>
          <w:tcPr>
            <w:tcW w:w="8191" w:type="dxa"/>
          </w:tcPr>
          <w:p w14:paraId="5BA710B7" w14:textId="77777777" w:rsidR="00121E17" w:rsidRPr="003E59BA" w:rsidRDefault="00121E17" w:rsidP="00204522">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121E17" w:rsidRPr="00046A9E" w14:paraId="1CD32A31" w14:textId="77777777" w:rsidTr="00204522">
        <w:tc>
          <w:tcPr>
            <w:tcW w:w="1663" w:type="dxa"/>
            <w:vMerge w:val="restart"/>
          </w:tcPr>
          <w:p w14:paraId="300BBA1C" w14:textId="77777777" w:rsidR="00121E17" w:rsidRPr="003E59BA" w:rsidRDefault="00121E17" w:rsidP="00204522">
            <w:pPr>
              <w:rPr>
                <w:color w:val="7030A0"/>
                <w:sz w:val="24"/>
                <w:szCs w:val="24"/>
              </w:rPr>
            </w:pPr>
          </w:p>
        </w:tc>
        <w:tc>
          <w:tcPr>
            <w:tcW w:w="8191" w:type="dxa"/>
          </w:tcPr>
          <w:p w14:paraId="4CEF8BCE" w14:textId="77777777" w:rsidR="00121E17" w:rsidRPr="003E59BA" w:rsidRDefault="00121E17" w:rsidP="00204522">
            <w:pPr>
              <w:jc w:val="both"/>
              <w:rPr>
                <w:color w:val="7030A0"/>
                <w:sz w:val="24"/>
                <w:szCs w:val="24"/>
              </w:rPr>
            </w:pPr>
          </w:p>
        </w:tc>
      </w:tr>
      <w:tr w:rsidR="00121E17" w:rsidRPr="00046A9E" w14:paraId="17BB158F" w14:textId="77777777" w:rsidTr="00204522">
        <w:tc>
          <w:tcPr>
            <w:tcW w:w="1663" w:type="dxa"/>
            <w:vMerge/>
          </w:tcPr>
          <w:p w14:paraId="6C0650CC" w14:textId="77777777" w:rsidR="00121E17" w:rsidRPr="003E59BA" w:rsidRDefault="00121E17" w:rsidP="00204522">
            <w:pPr>
              <w:rPr>
                <w:b/>
                <w:color w:val="7030A0"/>
                <w:sz w:val="24"/>
                <w:szCs w:val="24"/>
              </w:rPr>
            </w:pPr>
          </w:p>
        </w:tc>
        <w:tc>
          <w:tcPr>
            <w:tcW w:w="8191" w:type="dxa"/>
          </w:tcPr>
          <w:p w14:paraId="49568863" w14:textId="77777777" w:rsidR="00121E17" w:rsidRPr="003E59BA" w:rsidRDefault="00121E17" w:rsidP="00204522">
            <w:pPr>
              <w:jc w:val="both"/>
              <w:rPr>
                <w:color w:val="7030A0"/>
                <w:sz w:val="24"/>
                <w:szCs w:val="24"/>
              </w:rPr>
            </w:pPr>
          </w:p>
        </w:tc>
      </w:tr>
      <w:tr w:rsidR="00121E17" w:rsidRPr="00046A9E" w14:paraId="5B463C9D" w14:textId="77777777" w:rsidTr="00204522">
        <w:tc>
          <w:tcPr>
            <w:tcW w:w="1663" w:type="dxa"/>
            <w:vMerge/>
          </w:tcPr>
          <w:p w14:paraId="7F36CF62" w14:textId="77777777" w:rsidR="00121E17" w:rsidRPr="003E59BA" w:rsidRDefault="00121E17" w:rsidP="00204522">
            <w:pPr>
              <w:rPr>
                <w:color w:val="7030A0"/>
                <w:sz w:val="24"/>
                <w:szCs w:val="24"/>
              </w:rPr>
            </w:pPr>
          </w:p>
        </w:tc>
        <w:tc>
          <w:tcPr>
            <w:tcW w:w="8191" w:type="dxa"/>
          </w:tcPr>
          <w:p w14:paraId="74BEEAE5" w14:textId="77777777" w:rsidR="00121E17" w:rsidRPr="003E59BA" w:rsidRDefault="00121E17" w:rsidP="00204522">
            <w:pPr>
              <w:tabs>
                <w:tab w:val="left" w:pos="993"/>
              </w:tabs>
              <w:contextualSpacing/>
              <w:jc w:val="both"/>
              <w:rPr>
                <w:color w:val="7030A0"/>
                <w:sz w:val="24"/>
                <w:szCs w:val="24"/>
              </w:rPr>
            </w:pPr>
          </w:p>
        </w:tc>
      </w:tr>
    </w:tbl>
    <w:p w14:paraId="309042C1" w14:textId="77777777" w:rsidR="00121E17" w:rsidRPr="00046A9E" w:rsidRDefault="00121E17" w:rsidP="00121E17">
      <w:pPr>
        <w:jc w:val="both"/>
      </w:pPr>
    </w:p>
    <w:p w14:paraId="7C7E2F20"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B99F0D3" w14:textId="77777777" w:rsidR="00121E17" w:rsidRPr="00046A9E" w:rsidRDefault="00121E17" w:rsidP="00121E17">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2BB8972F" w14:textId="77777777" w:rsidR="00121E17" w:rsidRPr="00046A9E" w:rsidRDefault="00121E17" w:rsidP="00121E17">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638CB951" w14:textId="77777777" w:rsidR="00121E17" w:rsidRPr="00046A9E" w:rsidRDefault="00121E17" w:rsidP="00121E17">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28AE5110" w14:textId="77777777" w:rsidR="00121E17" w:rsidRPr="00046A9E" w:rsidRDefault="00121E17" w:rsidP="00121E17">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2689739" w14:textId="77777777" w:rsidR="00121E17" w:rsidRPr="00046A9E" w:rsidRDefault="00121E17" w:rsidP="00121E17">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17E3954" w14:textId="77777777" w:rsidR="00121E17" w:rsidRPr="00046A9E" w:rsidRDefault="00121E17" w:rsidP="00121E17">
      <w:pPr>
        <w:ind w:firstLine="709"/>
        <w:jc w:val="both"/>
        <w:rPr>
          <w:sz w:val="28"/>
          <w:szCs w:val="28"/>
        </w:rPr>
      </w:pPr>
      <w:r w:rsidRPr="00046A9E">
        <w:rPr>
          <w:sz w:val="28"/>
          <w:szCs w:val="28"/>
        </w:rPr>
        <w:t>Данное согласие действует до достижения целей обработки персональных данных или в течение срока хранения информации.</w:t>
      </w:r>
    </w:p>
    <w:p w14:paraId="226A1A44" w14:textId="77777777" w:rsidR="00121E17" w:rsidRPr="00046A9E" w:rsidRDefault="00121E17" w:rsidP="00121E17">
      <w:pPr>
        <w:ind w:firstLine="708"/>
        <w:jc w:val="both"/>
        <w:rPr>
          <w:sz w:val="28"/>
          <w:szCs w:val="28"/>
        </w:rPr>
      </w:pPr>
      <w:r w:rsidRPr="00046A9E">
        <w:rPr>
          <w:sz w:val="28"/>
          <w:szCs w:val="28"/>
        </w:rPr>
        <w:t xml:space="preserve">В соответствии с положениями </w:t>
      </w:r>
      <w:r w:rsidRPr="00587F26">
        <w:rPr>
          <w:rStyle w:val="a6"/>
          <w:color w:val="auto"/>
          <w:sz w:val="28"/>
          <w:szCs w:val="28"/>
        </w:rPr>
        <w:t>части 2 статьи 9</w:t>
      </w:r>
      <w:r w:rsidRPr="00046A9E">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5B7E78DF" w14:textId="77777777" w:rsidR="00121E17" w:rsidRPr="00046A9E" w:rsidRDefault="00121E17" w:rsidP="00121E17">
      <w:pPr>
        <w:ind w:firstLine="709"/>
        <w:jc w:val="both"/>
        <w:rPr>
          <w:sz w:val="28"/>
          <w:szCs w:val="28"/>
        </w:rPr>
      </w:pPr>
      <w:r w:rsidRPr="00046A9E">
        <w:rPr>
          <w:sz w:val="28"/>
          <w:szCs w:val="28"/>
        </w:rPr>
        <w:lastRenderedPageBreak/>
        <w:t>Я подтверждаю, что, давая такое согласие, я действую по собственной воле и в своих интересах.</w:t>
      </w:r>
    </w:p>
    <w:p w14:paraId="1DEFD882" w14:textId="77777777" w:rsidR="00121E17" w:rsidRPr="00046A9E" w:rsidRDefault="00121E17" w:rsidP="00121E17">
      <w:pPr>
        <w:ind w:firstLine="709"/>
        <w:jc w:val="both"/>
        <w:rPr>
          <w:sz w:val="28"/>
          <w:szCs w:val="28"/>
        </w:rPr>
      </w:pPr>
    </w:p>
    <w:p w14:paraId="1551B05F" w14:textId="77777777" w:rsidR="00121E17" w:rsidRPr="00046A9E" w:rsidRDefault="00121E17" w:rsidP="00121E17">
      <w:pPr>
        <w:jc w:val="both"/>
        <w:rPr>
          <w:sz w:val="28"/>
          <w:szCs w:val="28"/>
        </w:rPr>
      </w:pPr>
      <w:r w:rsidRPr="00046A9E">
        <w:rPr>
          <w:sz w:val="28"/>
          <w:szCs w:val="28"/>
        </w:rPr>
        <w:t>«___» ___________202_ г.</w:t>
      </w:r>
    </w:p>
    <w:p w14:paraId="79E7E860" w14:textId="77777777" w:rsidR="00121E17" w:rsidRPr="00046A9E" w:rsidRDefault="00121E17" w:rsidP="00121E17">
      <w:pPr>
        <w:jc w:val="both"/>
        <w:rPr>
          <w:sz w:val="28"/>
          <w:szCs w:val="28"/>
        </w:rPr>
      </w:pPr>
    </w:p>
    <w:p w14:paraId="50CAB019" w14:textId="77777777" w:rsidR="00121E17" w:rsidRPr="00046A9E" w:rsidRDefault="00121E17" w:rsidP="00121E17">
      <w:pPr>
        <w:jc w:val="both"/>
        <w:rPr>
          <w:sz w:val="28"/>
          <w:szCs w:val="28"/>
        </w:rPr>
      </w:pPr>
      <w:r w:rsidRPr="00046A9E">
        <w:rPr>
          <w:sz w:val="28"/>
          <w:szCs w:val="28"/>
        </w:rPr>
        <w:t xml:space="preserve"> /_____________________/ _________________________________________</w:t>
      </w:r>
    </w:p>
    <w:p w14:paraId="0AD2876D" w14:textId="77777777" w:rsidR="00121E17" w:rsidRPr="00046A9E" w:rsidRDefault="00121E17" w:rsidP="00121E17">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49A219FE" w14:textId="77777777" w:rsidR="00121E17" w:rsidRPr="00046A9E" w:rsidRDefault="00121E17" w:rsidP="00121E17">
      <w:pPr>
        <w:pStyle w:val="ConsPlusNormal"/>
        <w:jc w:val="center"/>
      </w:pPr>
    </w:p>
    <w:p w14:paraId="6ACC045B" w14:textId="77777777" w:rsidR="00121E17" w:rsidRDefault="00121E17" w:rsidP="00121E17">
      <w:pPr>
        <w:tabs>
          <w:tab w:val="left" w:pos="2340"/>
          <w:tab w:val="left" w:pos="3780"/>
        </w:tabs>
        <w:rPr>
          <w:sz w:val="28"/>
          <w:szCs w:val="28"/>
        </w:rPr>
      </w:pPr>
    </w:p>
    <w:p w14:paraId="2FD00428" w14:textId="77777777" w:rsidR="00121E17" w:rsidRDefault="00121E17" w:rsidP="00121E17">
      <w:pPr>
        <w:tabs>
          <w:tab w:val="left" w:pos="2340"/>
          <w:tab w:val="left" w:pos="3780"/>
        </w:tabs>
        <w:rPr>
          <w:sz w:val="28"/>
          <w:szCs w:val="28"/>
        </w:rPr>
      </w:pPr>
    </w:p>
    <w:p w14:paraId="5A3C37FD" w14:textId="77777777" w:rsidR="00121E17" w:rsidRDefault="00121E17" w:rsidP="00121E17">
      <w:pPr>
        <w:tabs>
          <w:tab w:val="left" w:pos="2340"/>
          <w:tab w:val="left" w:pos="3780"/>
        </w:tabs>
        <w:rPr>
          <w:sz w:val="28"/>
          <w:szCs w:val="28"/>
        </w:rPr>
      </w:pPr>
    </w:p>
    <w:p w14:paraId="533CCD5C" w14:textId="77777777" w:rsidR="00121E17" w:rsidRDefault="00121E17" w:rsidP="00121E17">
      <w:pPr>
        <w:tabs>
          <w:tab w:val="left" w:pos="2340"/>
          <w:tab w:val="left" w:pos="3780"/>
        </w:tabs>
        <w:rPr>
          <w:sz w:val="28"/>
          <w:szCs w:val="28"/>
        </w:rPr>
      </w:pPr>
    </w:p>
    <w:p w14:paraId="3257A807" w14:textId="77777777" w:rsidR="00D3044F" w:rsidRDefault="00D3044F" w:rsidP="00C377F1">
      <w:pPr>
        <w:tabs>
          <w:tab w:val="left" w:pos="2340"/>
          <w:tab w:val="left" w:pos="3780"/>
        </w:tabs>
        <w:rPr>
          <w:sz w:val="28"/>
          <w:szCs w:val="28"/>
        </w:rPr>
      </w:pPr>
    </w:p>
    <w:p w14:paraId="67D5DF2B" w14:textId="77777777" w:rsidR="00D3044F" w:rsidRDefault="00D3044F" w:rsidP="00C377F1">
      <w:pPr>
        <w:tabs>
          <w:tab w:val="left" w:pos="2340"/>
          <w:tab w:val="left" w:pos="3780"/>
        </w:tabs>
        <w:rPr>
          <w:sz w:val="28"/>
          <w:szCs w:val="28"/>
        </w:rPr>
      </w:pPr>
    </w:p>
    <w:p w14:paraId="7C7E74EC" w14:textId="77777777" w:rsidR="00D3044F" w:rsidRDefault="00D3044F" w:rsidP="00C377F1">
      <w:pPr>
        <w:tabs>
          <w:tab w:val="left" w:pos="2340"/>
          <w:tab w:val="left" w:pos="3780"/>
        </w:tabs>
        <w:rPr>
          <w:sz w:val="28"/>
          <w:szCs w:val="28"/>
        </w:rPr>
      </w:pPr>
    </w:p>
    <w:p w14:paraId="1A587474" w14:textId="77777777" w:rsidR="00D3044F" w:rsidRDefault="00D3044F" w:rsidP="00C377F1">
      <w:pPr>
        <w:tabs>
          <w:tab w:val="left" w:pos="2340"/>
          <w:tab w:val="left" w:pos="3780"/>
        </w:tabs>
        <w:rPr>
          <w:sz w:val="28"/>
          <w:szCs w:val="28"/>
        </w:rPr>
      </w:pPr>
    </w:p>
    <w:p w14:paraId="4E783D36" w14:textId="77777777" w:rsidR="00D3044F" w:rsidRDefault="00D3044F" w:rsidP="00C377F1">
      <w:pPr>
        <w:tabs>
          <w:tab w:val="left" w:pos="2340"/>
          <w:tab w:val="left" w:pos="3780"/>
        </w:tabs>
        <w:rPr>
          <w:sz w:val="28"/>
          <w:szCs w:val="28"/>
        </w:rPr>
      </w:pPr>
    </w:p>
    <w:p w14:paraId="75D12DDC" w14:textId="77777777" w:rsidR="00D3044F" w:rsidRDefault="00D3044F" w:rsidP="00C377F1">
      <w:pPr>
        <w:tabs>
          <w:tab w:val="left" w:pos="2340"/>
          <w:tab w:val="left" w:pos="3780"/>
        </w:tabs>
        <w:rPr>
          <w:sz w:val="28"/>
          <w:szCs w:val="28"/>
        </w:rPr>
      </w:pPr>
    </w:p>
    <w:p w14:paraId="74D94AAD" w14:textId="77777777" w:rsidR="00D3044F" w:rsidRDefault="00D3044F" w:rsidP="00C377F1">
      <w:pPr>
        <w:tabs>
          <w:tab w:val="left" w:pos="2340"/>
          <w:tab w:val="left" w:pos="3780"/>
        </w:tabs>
        <w:rPr>
          <w:sz w:val="28"/>
          <w:szCs w:val="28"/>
        </w:rPr>
      </w:pPr>
    </w:p>
    <w:p w14:paraId="4F12D57E" w14:textId="77777777" w:rsidR="00D3044F" w:rsidRDefault="00D3044F" w:rsidP="00C377F1">
      <w:pPr>
        <w:tabs>
          <w:tab w:val="left" w:pos="2340"/>
          <w:tab w:val="left" w:pos="3780"/>
        </w:tabs>
        <w:rPr>
          <w:sz w:val="28"/>
          <w:szCs w:val="28"/>
        </w:rPr>
      </w:pPr>
    </w:p>
    <w:p w14:paraId="20952C5A" w14:textId="77777777" w:rsidR="00D3044F" w:rsidRDefault="00D3044F" w:rsidP="00C377F1">
      <w:pPr>
        <w:tabs>
          <w:tab w:val="left" w:pos="2340"/>
          <w:tab w:val="left" w:pos="3780"/>
        </w:tabs>
        <w:rPr>
          <w:sz w:val="28"/>
          <w:szCs w:val="28"/>
        </w:rPr>
      </w:pPr>
    </w:p>
    <w:p w14:paraId="15D3298D" w14:textId="77777777" w:rsidR="00D3044F" w:rsidRDefault="00D3044F" w:rsidP="00C377F1">
      <w:pPr>
        <w:tabs>
          <w:tab w:val="left" w:pos="2340"/>
          <w:tab w:val="left" w:pos="3780"/>
        </w:tabs>
        <w:rPr>
          <w:sz w:val="28"/>
          <w:szCs w:val="28"/>
        </w:rPr>
      </w:pPr>
    </w:p>
    <w:p w14:paraId="60EDCA2E" w14:textId="77777777" w:rsidR="00D3044F" w:rsidRDefault="00D3044F" w:rsidP="00C377F1">
      <w:pPr>
        <w:tabs>
          <w:tab w:val="left" w:pos="2340"/>
          <w:tab w:val="left" w:pos="3780"/>
        </w:tabs>
        <w:rPr>
          <w:sz w:val="28"/>
          <w:szCs w:val="28"/>
        </w:rPr>
      </w:pPr>
    </w:p>
    <w:p w14:paraId="1D723D40" w14:textId="77777777" w:rsidR="00D3044F" w:rsidRDefault="00D3044F" w:rsidP="00C377F1">
      <w:pPr>
        <w:tabs>
          <w:tab w:val="left" w:pos="2340"/>
          <w:tab w:val="left" w:pos="3780"/>
        </w:tabs>
        <w:rPr>
          <w:sz w:val="28"/>
          <w:szCs w:val="28"/>
        </w:rPr>
      </w:pPr>
    </w:p>
    <w:p w14:paraId="42A4815D" w14:textId="77777777" w:rsidR="00D3044F" w:rsidRDefault="00D3044F" w:rsidP="00C377F1">
      <w:pPr>
        <w:tabs>
          <w:tab w:val="left" w:pos="2340"/>
          <w:tab w:val="left" w:pos="3780"/>
        </w:tabs>
        <w:rPr>
          <w:sz w:val="28"/>
          <w:szCs w:val="28"/>
        </w:rPr>
      </w:pPr>
    </w:p>
    <w:p w14:paraId="3C03A0B5" w14:textId="77777777" w:rsidR="00D3044F" w:rsidRDefault="00D3044F" w:rsidP="00C377F1">
      <w:pPr>
        <w:tabs>
          <w:tab w:val="left" w:pos="2340"/>
          <w:tab w:val="left" w:pos="3780"/>
        </w:tabs>
        <w:rPr>
          <w:sz w:val="28"/>
          <w:szCs w:val="28"/>
        </w:rPr>
      </w:pPr>
    </w:p>
    <w:p w14:paraId="72390403" w14:textId="77777777" w:rsidR="00D3044F" w:rsidRDefault="00D3044F" w:rsidP="00C377F1">
      <w:pPr>
        <w:tabs>
          <w:tab w:val="left" w:pos="2340"/>
          <w:tab w:val="left" w:pos="3780"/>
        </w:tabs>
        <w:rPr>
          <w:sz w:val="28"/>
          <w:szCs w:val="28"/>
        </w:rPr>
      </w:pPr>
    </w:p>
    <w:p w14:paraId="105BD324" w14:textId="77777777" w:rsidR="00D3044F" w:rsidRDefault="00D3044F" w:rsidP="00C377F1">
      <w:pPr>
        <w:tabs>
          <w:tab w:val="left" w:pos="2340"/>
          <w:tab w:val="left" w:pos="3780"/>
        </w:tabs>
        <w:rPr>
          <w:sz w:val="28"/>
          <w:szCs w:val="28"/>
        </w:rPr>
      </w:pPr>
    </w:p>
    <w:p w14:paraId="2DBFBCDC" w14:textId="77777777" w:rsidR="00D3044F" w:rsidRDefault="00D3044F" w:rsidP="00C377F1">
      <w:pPr>
        <w:tabs>
          <w:tab w:val="left" w:pos="2340"/>
          <w:tab w:val="left" w:pos="3780"/>
        </w:tabs>
        <w:rPr>
          <w:sz w:val="28"/>
          <w:szCs w:val="28"/>
        </w:rPr>
      </w:pPr>
    </w:p>
    <w:p w14:paraId="2FBD00EA" w14:textId="77777777" w:rsidR="00D3044F" w:rsidRDefault="00D3044F" w:rsidP="00C377F1">
      <w:pPr>
        <w:tabs>
          <w:tab w:val="left" w:pos="2340"/>
          <w:tab w:val="left" w:pos="3780"/>
        </w:tabs>
        <w:rPr>
          <w:sz w:val="28"/>
          <w:szCs w:val="28"/>
        </w:rPr>
      </w:pPr>
    </w:p>
    <w:p w14:paraId="00D8E54E" w14:textId="77777777" w:rsidR="00D3044F" w:rsidRDefault="00D3044F" w:rsidP="00C377F1">
      <w:pPr>
        <w:tabs>
          <w:tab w:val="left" w:pos="2340"/>
          <w:tab w:val="left" w:pos="3780"/>
        </w:tabs>
        <w:rPr>
          <w:sz w:val="28"/>
          <w:szCs w:val="28"/>
        </w:rPr>
      </w:pPr>
    </w:p>
    <w:p w14:paraId="1BE1A214" w14:textId="77777777" w:rsidR="00D3044F" w:rsidRDefault="00D3044F" w:rsidP="00C377F1">
      <w:pPr>
        <w:tabs>
          <w:tab w:val="left" w:pos="2340"/>
          <w:tab w:val="left" w:pos="3780"/>
        </w:tabs>
        <w:rPr>
          <w:sz w:val="28"/>
          <w:szCs w:val="28"/>
        </w:rPr>
      </w:pPr>
    </w:p>
    <w:p w14:paraId="3A138A58" w14:textId="77777777" w:rsidR="00D3044F" w:rsidRDefault="00D3044F" w:rsidP="00C377F1">
      <w:pPr>
        <w:tabs>
          <w:tab w:val="left" w:pos="2340"/>
          <w:tab w:val="left" w:pos="3780"/>
        </w:tabs>
        <w:rPr>
          <w:sz w:val="28"/>
          <w:szCs w:val="28"/>
        </w:rPr>
      </w:pPr>
    </w:p>
    <w:p w14:paraId="1AAF3656" w14:textId="77777777" w:rsidR="00D3044F" w:rsidRDefault="00D3044F" w:rsidP="00C377F1">
      <w:pPr>
        <w:tabs>
          <w:tab w:val="left" w:pos="2340"/>
          <w:tab w:val="left" w:pos="3780"/>
        </w:tabs>
        <w:rPr>
          <w:sz w:val="28"/>
          <w:szCs w:val="28"/>
        </w:rPr>
      </w:pPr>
    </w:p>
    <w:p w14:paraId="4EC453AA" w14:textId="77777777" w:rsidR="00D3044F" w:rsidRDefault="00D3044F" w:rsidP="00C377F1">
      <w:pPr>
        <w:tabs>
          <w:tab w:val="left" w:pos="2340"/>
          <w:tab w:val="left" w:pos="3780"/>
        </w:tabs>
        <w:rPr>
          <w:sz w:val="28"/>
          <w:szCs w:val="28"/>
        </w:rPr>
      </w:pPr>
    </w:p>
    <w:p w14:paraId="5CCA731A" w14:textId="22A67958" w:rsidR="00D3044F" w:rsidRDefault="00D3044F" w:rsidP="00C377F1">
      <w:pPr>
        <w:tabs>
          <w:tab w:val="left" w:pos="2340"/>
          <w:tab w:val="left" w:pos="3780"/>
        </w:tabs>
        <w:rPr>
          <w:sz w:val="28"/>
          <w:szCs w:val="28"/>
        </w:rPr>
      </w:pPr>
    </w:p>
    <w:p w14:paraId="6789E88D" w14:textId="30AB6348" w:rsidR="00DB3EAA" w:rsidRDefault="00DB3EAA" w:rsidP="00C377F1">
      <w:pPr>
        <w:tabs>
          <w:tab w:val="left" w:pos="2340"/>
          <w:tab w:val="left" w:pos="3780"/>
        </w:tabs>
        <w:rPr>
          <w:sz w:val="28"/>
          <w:szCs w:val="28"/>
        </w:rPr>
      </w:pPr>
    </w:p>
    <w:p w14:paraId="3A0C96E0" w14:textId="1004E16D" w:rsidR="00DB3EAA" w:rsidRDefault="00DB3EAA" w:rsidP="00C377F1">
      <w:pPr>
        <w:tabs>
          <w:tab w:val="left" w:pos="2340"/>
          <w:tab w:val="left" w:pos="3780"/>
        </w:tabs>
        <w:rPr>
          <w:sz w:val="28"/>
          <w:szCs w:val="28"/>
        </w:rPr>
      </w:pPr>
    </w:p>
    <w:p w14:paraId="2648C21B" w14:textId="504B3F6E" w:rsidR="00DB3EAA" w:rsidRDefault="00DB3EAA" w:rsidP="00C377F1">
      <w:pPr>
        <w:tabs>
          <w:tab w:val="left" w:pos="2340"/>
          <w:tab w:val="left" w:pos="3780"/>
        </w:tabs>
        <w:rPr>
          <w:sz w:val="28"/>
          <w:szCs w:val="28"/>
        </w:rPr>
      </w:pPr>
    </w:p>
    <w:p w14:paraId="71CD2C95" w14:textId="67345739" w:rsidR="00DB3EAA" w:rsidRDefault="00DB3EAA" w:rsidP="00C377F1">
      <w:pPr>
        <w:tabs>
          <w:tab w:val="left" w:pos="2340"/>
          <w:tab w:val="left" w:pos="3780"/>
        </w:tabs>
        <w:rPr>
          <w:sz w:val="28"/>
          <w:szCs w:val="28"/>
        </w:rPr>
      </w:pPr>
    </w:p>
    <w:p w14:paraId="5E0312BA" w14:textId="36F24E6D" w:rsidR="00DB3EAA" w:rsidRDefault="00DB3EAA" w:rsidP="00C377F1">
      <w:pPr>
        <w:tabs>
          <w:tab w:val="left" w:pos="2340"/>
          <w:tab w:val="left" w:pos="3780"/>
        </w:tabs>
        <w:rPr>
          <w:sz w:val="28"/>
          <w:szCs w:val="28"/>
        </w:rPr>
      </w:pPr>
    </w:p>
    <w:p w14:paraId="08B771CF" w14:textId="0095CD3F" w:rsidR="00DB3EAA" w:rsidRDefault="00DB3EAA" w:rsidP="00C377F1">
      <w:pPr>
        <w:tabs>
          <w:tab w:val="left" w:pos="2340"/>
          <w:tab w:val="left" w:pos="3780"/>
        </w:tabs>
        <w:rPr>
          <w:sz w:val="28"/>
          <w:szCs w:val="28"/>
        </w:rPr>
      </w:pPr>
    </w:p>
    <w:p w14:paraId="0DEFA276" w14:textId="3D3841AA" w:rsidR="00DB3EAA" w:rsidRDefault="00DB3EAA" w:rsidP="00C377F1">
      <w:pPr>
        <w:tabs>
          <w:tab w:val="left" w:pos="2340"/>
          <w:tab w:val="left" w:pos="3780"/>
        </w:tabs>
        <w:rPr>
          <w:sz w:val="28"/>
          <w:szCs w:val="28"/>
        </w:rPr>
      </w:pPr>
    </w:p>
    <w:p w14:paraId="267B16AD" w14:textId="77777777" w:rsidR="00C377F1" w:rsidRPr="00D16E21" w:rsidRDefault="00C377F1" w:rsidP="00C377F1">
      <w:pPr>
        <w:tabs>
          <w:tab w:val="left" w:pos="2340"/>
          <w:tab w:val="left" w:pos="3780"/>
        </w:tabs>
        <w:rPr>
          <w:sz w:val="28"/>
          <w:szCs w:val="28"/>
        </w:rPr>
      </w:pPr>
    </w:p>
    <w:p w14:paraId="4A8DABE7" w14:textId="77777777" w:rsidR="000A3234" w:rsidRDefault="000A3234" w:rsidP="000A3234">
      <w:pPr>
        <w:spacing w:line="259" w:lineRule="auto"/>
        <w:rPr>
          <w:rFonts w:ascii="Calibri" w:eastAsia="Calibri" w:hAnsi="Calibri"/>
          <w:sz w:val="22"/>
          <w:szCs w:val="22"/>
        </w:rPr>
      </w:pPr>
    </w:p>
    <w:p w14:paraId="3A2E136C" w14:textId="1C4FD035"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15</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0DCD695D" w14:textId="77777777" w:rsidTr="00204522">
        <w:tc>
          <w:tcPr>
            <w:tcW w:w="4784" w:type="dxa"/>
          </w:tcPr>
          <w:p w14:paraId="14ABF5FF"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2408F05C"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05F9C028"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94D83FD"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3FCC6164" w14:textId="459DE646" w:rsidR="001632A1" w:rsidRDefault="001632A1" w:rsidP="001632A1">
      <w:pPr>
        <w:tabs>
          <w:tab w:val="left" w:pos="2340"/>
          <w:tab w:val="left" w:pos="3780"/>
        </w:tabs>
        <w:ind w:left="5664"/>
        <w:rPr>
          <w:sz w:val="28"/>
          <w:szCs w:val="28"/>
        </w:rPr>
      </w:pPr>
    </w:p>
    <w:p w14:paraId="5597E74A" w14:textId="3F90F63F" w:rsidR="006B6998" w:rsidRDefault="006B6998" w:rsidP="001632A1">
      <w:pPr>
        <w:tabs>
          <w:tab w:val="left" w:pos="2340"/>
          <w:tab w:val="left" w:pos="3780"/>
        </w:tabs>
        <w:ind w:left="5664"/>
        <w:rPr>
          <w:sz w:val="28"/>
          <w:szCs w:val="28"/>
        </w:rPr>
      </w:pPr>
    </w:p>
    <w:p w14:paraId="3743AC19" w14:textId="77777777" w:rsidR="006B6998" w:rsidRDefault="006B6998" w:rsidP="001632A1">
      <w:pPr>
        <w:tabs>
          <w:tab w:val="left" w:pos="2340"/>
          <w:tab w:val="left" w:pos="3780"/>
        </w:tabs>
        <w:ind w:left="5664"/>
        <w:rPr>
          <w:sz w:val="28"/>
          <w:szCs w:val="28"/>
        </w:rPr>
      </w:pPr>
    </w:p>
    <w:p w14:paraId="59E42047" w14:textId="254E7FFC" w:rsidR="00121E17" w:rsidRPr="00121E17" w:rsidRDefault="00121E17" w:rsidP="00121E17">
      <w:pPr>
        <w:jc w:val="center"/>
        <w:rPr>
          <w:b/>
          <w:bCs/>
          <w:color w:val="000000" w:themeColor="text1"/>
          <w:sz w:val="26"/>
          <w:szCs w:val="26"/>
        </w:rPr>
      </w:pPr>
      <w:r w:rsidRPr="00DC3DF6">
        <w:rPr>
          <w:b/>
          <w:bCs/>
          <w:color w:val="000000" w:themeColor="text1"/>
          <w:sz w:val="26"/>
          <w:szCs w:val="26"/>
        </w:rPr>
        <w:t>Форма заявления</w:t>
      </w:r>
      <w:r w:rsidRPr="00121E17">
        <w:rPr>
          <w:rFonts w:eastAsia="Calibri"/>
          <w:sz w:val="28"/>
        </w:rPr>
        <w:t xml:space="preserve"> </w:t>
      </w:r>
      <w:r w:rsidRPr="00121E17">
        <w:rPr>
          <w:b/>
          <w:bCs/>
          <w:color w:val="000000" w:themeColor="text1"/>
          <w:sz w:val="26"/>
          <w:szCs w:val="26"/>
        </w:rPr>
        <w:t>об исправлении допущенных опечаток и (или) ошибок</w:t>
      </w:r>
    </w:p>
    <w:p w14:paraId="1FB727F9" w14:textId="4245A821" w:rsidR="00121E17" w:rsidRPr="00121E17" w:rsidRDefault="00121E17" w:rsidP="00121E17">
      <w:pPr>
        <w:jc w:val="center"/>
        <w:rPr>
          <w:b/>
          <w:bCs/>
          <w:color w:val="000000" w:themeColor="text1"/>
          <w:sz w:val="26"/>
          <w:szCs w:val="26"/>
        </w:rPr>
      </w:pPr>
      <w:r w:rsidRPr="00121E17">
        <w:rPr>
          <w:b/>
          <w:bCs/>
          <w:color w:val="000000" w:themeColor="text1"/>
          <w:sz w:val="26"/>
          <w:szCs w:val="26"/>
        </w:rPr>
        <w:t>в выданных документах</w:t>
      </w:r>
    </w:p>
    <w:p w14:paraId="279DC30C" w14:textId="50854FAD" w:rsidR="000A3234" w:rsidRPr="00D16E21" w:rsidRDefault="000A3234" w:rsidP="00121E17">
      <w:pPr>
        <w:tabs>
          <w:tab w:val="left" w:pos="2340"/>
          <w:tab w:val="left" w:pos="3780"/>
        </w:tabs>
        <w:jc w:val="center"/>
        <w:rPr>
          <w:sz w:val="28"/>
          <w:szCs w:val="28"/>
        </w:rPr>
      </w:pPr>
    </w:p>
    <w:p w14:paraId="6A5065AB" w14:textId="77777777" w:rsidR="000A3234" w:rsidRPr="00D16E21" w:rsidRDefault="000A3234" w:rsidP="000A3234">
      <w:pPr>
        <w:tabs>
          <w:tab w:val="left" w:pos="709"/>
        </w:tabs>
        <w:rPr>
          <w:sz w:val="28"/>
          <w:szCs w:val="28"/>
        </w:rPr>
      </w:pPr>
    </w:p>
    <w:p w14:paraId="3501E079" w14:textId="77777777" w:rsidR="000A3234" w:rsidRPr="00D16E21" w:rsidRDefault="000A3234" w:rsidP="000A3234">
      <w:pPr>
        <w:jc w:val="center"/>
        <w:rPr>
          <w:sz w:val="28"/>
          <w:szCs w:val="28"/>
        </w:rPr>
      </w:pPr>
    </w:p>
    <w:tbl>
      <w:tblPr>
        <w:tblW w:w="0" w:type="auto"/>
        <w:tblInd w:w="5211" w:type="dxa"/>
        <w:tblLook w:val="04A0" w:firstRow="1" w:lastRow="0" w:firstColumn="1" w:lastColumn="0" w:noHBand="0" w:noVBand="1"/>
      </w:tblPr>
      <w:tblGrid>
        <w:gridCol w:w="4643"/>
      </w:tblGrid>
      <w:tr w:rsidR="000A3234" w:rsidRPr="00D16E21" w14:paraId="0615ACFC" w14:textId="77777777" w:rsidTr="002F69FA">
        <w:tc>
          <w:tcPr>
            <w:tcW w:w="4643" w:type="dxa"/>
            <w:shd w:val="clear" w:color="auto" w:fill="auto"/>
          </w:tcPr>
          <w:p w14:paraId="240D4099" w14:textId="77777777" w:rsidR="000A3234" w:rsidRPr="00D16E21" w:rsidRDefault="000A3234" w:rsidP="002F69FA">
            <w:pPr>
              <w:pStyle w:val="afe"/>
              <w:jc w:val="left"/>
            </w:pPr>
            <w:r w:rsidRPr="00D16E21">
              <w:rPr>
                <w:rFonts w:ascii="Times New Roman" w:hAnsi="Times New Roman" w:cs="Times New Roman"/>
                <w:sz w:val="28"/>
                <w:szCs w:val="28"/>
              </w:rPr>
              <w:t>Главе Платнировского</w:t>
            </w:r>
          </w:p>
          <w:p w14:paraId="2B7401BA" w14:textId="77777777" w:rsidR="000A3234" w:rsidRPr="00D16E21" w:rsidRDefault="000A3234" w:rsidP="002F69FA">
            <w:pPr>
              <w:pStyle w:val="afe"/>
              <w:jc w:val="left"/>
            </w:pPr>
            <w:r w:rsidRPr="00D16E21">
              <w:rPr>
                <w:rFonts w:ascii="Times New Roman" w:hAnsi="Times New Roman" w:cs="Times New Roman"/>
                <w:sz w:val="28"/>
                <w:szCs w:val="28"/>
              </w:rPr>
              <w:t>сельского поселения</w:t>
            </w:r>
          </w:p>
          <w:p w14:paraId="1C7315BD" w14:textId="77777777" w:rsidR="000A3234" w:rsidRPr="00D16E21" w:rsidRDefault="000A3234" w:rsidP="002F69FA">
            <w:pPr>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14CAE1D4" w14:textId="77777777" w:rsidTr="002F69FA">
        <w:tc>
          <w:tcPr>
            <w:tcW w:w="4643" w:type="dxa"/>
            <w:shd w:val="clear" w:color="auto" w:fill="auto"/>
          </w:tcPr>
          <w:p w14:paraId="0899F14E"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1122760F" w14:textId="77777777" w:rsidTr="002F69FA">
        <w:tc>
          <w:tcPr>
            <w:tcW w:w="4643" w:type="dxa"/>
            <w:shd w:val="clear" w:color="auto" w:fill="auto"/>
          </w:tcPr>
          <w:p w14:paraId="46464719" w14:textId="77777777" w:rsidR="000A3234" w:rsidRPr="00D16E21" w:rsidRDefault="000A3234" w:rsidP="002F69FA">
            <w:pPr>
              <w:rPr>
                <w:sz w:val="28"/>
                <w:szCs w:val="28"/>
              </w:rPr>
            </w:pPr>
            <w:r w:rsidRPr="00D16E21">
              <w:rPr>
                <w:sz w:val="28"/>
                <w:szCs w:val="28"/>
              </w:rPr>
              <w:t>_____________________________</w:t>
            </w:r>
          </w:p>
        </w:tc>
      </w:tr>
      <w:tr w:rsidR="000A3234" w:rsidRPr="00D16E21" w14:paraId="153E56B7" w14:textId="77777777" w:rsidTr="002F69FA">
        <w:tc>
          <w:tcPr>
            <w:tcW w:w="4643" w:type="dxa"/>
            <w:shd w:val="clear" w:color="auto" w:fill="auto"/>
          </w:tcPr>
          <w:p w14:paraId="7217C71B"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4B2A4D89" w14:textId="77777777" w:rsidTr="002F69FA">
        <w:tc>
          <w:tcPr>
            <w:tcW w:w="4643" w:type="dxa"/>
            <w:shd w:val="clear" w:color="auto" w:fill="auto"/>
          </w:tcPr>
          <w:p w14:paraId="1391605B" w14:textId="77777777" w:rsidR="000A3234" w:rsidRPr="00D16E21" w:rsidRDefault="000A3234" w:rsidP="002F69FA">
            <w:pPr>
              <w:rPr>
                <w:sz w:val="28"/>
                <w:szCs w:val="28"/>
              </w:rPr>
            </w:pPr>
            <w:r w:rsidRPr="00D16E21">
              <w:t>(фамилия, имя, отчество (последнее - при наличии) заявителя или полное наименование юридического лица)</w:t>
            </w:r>
          </w:p>
        </w:tc>
      </w:tr>
      <w:tr w:rsidR="000A3234" w:rsidRPr="00D16E21" w14:paraId="1FE47FE0" w14:textId="77777777" w:rsidTr="002F69FA">
        <w:tc>
          <w:tcPr>
            <w:tcW w:w="4643" w:type="dxa"/>
            <w:shd w:val="clear" w:color="auto" w:fill="auto"/>
          </w:tcPr>
          <w:p w14:paraId="30ED6FBD" w14:textId="77777777" w:rsidR="000A3234" w:rsidRPr="00D16E21" w:rsidRDefault="000A3234" w:rsidP="002F69FA">
            <w:pPr>
              <w:rPr>
                <w:b/>
                <w:sz w:val="28"/>
                <w:szCs w:val="28"/>
              </w:rPr>
            </w:pPr>
            <w:r w:rsidRPr="00D16E21">
              <w:rPr>
                <w:b/>
                <w:sz w:val="28"/>
                <w:szCs w:val="28"/>
              </w:rPr>
              <w:t>______________________________________________________________</w:t>
            </w:r>
          </w:p>
        </w:tc>
      </w:tr>
      <w:tr w:rsidR="000A3234" w:rsidRPr="00D16E21" w14:paraId="5A3E39D3" w14:textId="77777777" w:rsidTr="002F69FA">
        <w:tc>
          <w:tcPr>
            <w:tcW w:w="4643" w:type="dxa"/>
            <w:shd w:val="clear" w:color="auto" w:fill="auto"/>
          </w:tcPr>
          <w:p w14:paraId="1C0A8287" w14:textId="77777777" w:rsidR="000A3234" w:rsidRPr="00D16E21" w:rsidRDefault="000A3234" w:rsidP="002F69FA">
            <w:pPr>
              <w:rPr>
                <w:b/>
                <w:sz w:val="28"/>
                <w:szCs w:val="28"/>
              </w:rPr>
            </w:pPr>
            <w:r w:rsidRPr="00D16E21">
              <w:t>(реквизиты удостоверяющие личность     заявителя или реквизиты регистрации юридического лица)</w:t>
            </w:r>
          </w:p>
        </w:tc>
      </w:tr>
      <w:tr w:rsidR="000A3234" w:rsidRPr="00D16E21" w14:paraId="6A511B0A" w14:textId="77777777" w:rsidTr="002F69FA">
        <w:tc>
          <w:tcPr>
            <w:tcW w:w="4643" w:type="dxa"/>
            <w:shd w:val="clear" w:color="auto" w:fill="auto"/>
          </w:tcPr>
          <w:p w14:paraId="203D4A1E"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15A33C85" w14:textId="77777777" w:rsidTr="002F69FA">
        <w:tc>
          <w:tcPr>
            <w:tcW w:w="4643" w:type="dxa"/>
            <w:shd w:val="clear" w:color="auto" w:fill="auto"/>
          </w:tcPr>
          <w:p w14:paraId="44874D09" w14:textId="77777777" w:rsidR="000A3234" w:rsidRPr="00D16E21" w:rsidRDefault="000A3234" w:rsidP="002F69FA">
            <w:pPr>
              <w:rPr>
                <w:b/>
                <w:sz w:val="28"/>
                <w:szCs w:val="28"/>
              </w:rPr>
            </w:pPr>
            <w:r w:rsidRPr="00D16E21">
              <w:t>(идентификационный номер налогоплательщика, регистрационный номер записи юридического лица в ЕГРЮЛ, ЕГРИП)</w:t>
            </w:r>
          </w:p>
        </w:tc>
      </w:tr>
      <w:tr w:rsidR="000A3234" w:rsidRPr="00D16E21" w14:paraId="15A370EB" w14:textId="77777777" w:rsidTr="002F69FA">
        <w:tc>
          <w:tcPr>
            <w:tcW w:w="4643" w:type="dxa"/>
            <w:shd w:val="clear" w:color="auto" w:fill="auto"/>
          </w:tcPr>
          <w:p w14:paraId="32558386" w14:textId="77777777" w:rsidR="000A3234" w:rsidRPr="00D16E21" w:rsidRDefault="000A3234" w:rsidP="002F69FA">
            <w:pPr>
              <w:rPr>
                <w:sz w:val="28"/>
                <w:szCs w:val="28"/>
              </w:rPr>
            </w:pPr>
            <w:r w:rsidRPr="00D16E21">
              <w:rPr>
                <w:sz w:val="28"/>
                <w:szCs w:val="28"/>
              </w:rPr>
              <w:t>Почтовый адрес:</w:t>
            </w:r>
          </w:p>
        </w:tc>
      </w:tr>
      <w:tr w:rsidR="000A3234" w:rsidRPr="00D16E21" w14:paraId="4E62D35E" w14:textId="77777777" w:rsidTr="002F69FA">
        <w:tc>
          <w:tcPr>
            <w:tcW w:w="4643" w:type="dxa"/>
            <w:shd w:val="clear" w:color="auto" w:fill="auto"/>
          </w:tcPr>
          <w:p w14:paraId="3A2F948E" w14:textId="77777777" w:rsidR="000A3234" w:rsidRPr="00D16E21" w:rsidRDefault="000A3234" w:rsidP="002F69FA">
            <w:pPr>
              <w:rPr>
                <w:sz w:val="28"/>
                <w:szCs w:val="28"/>
              </w:rPr>
            </w:pPr>
            <w:r w:rsidRPr="00D16E21">
              <w:rPr>
                <w:sz w:val="28"/>
                <w:szCs w:val="28"/>
              </w:rPr>
              <w:t>______________________________________________________________</w:t>
            </w:r>
          </w:p>
        </w:tc>
      </w:tr>
      <w:tr w:rsidR="000A3234" w:rsidRPr="00D16E21" w14:paraId="61E578CE" w14:textId="77777777" w:rsidTr="002F69FA">
        <w:tc>
          <w:tcPr>
            <w:tcW w:w="4643" w:type="dxa"/>
            <w:shd w:val="clear" w:color="auto" w:fill="auto"/>
          </w:tcPr>
          <w:p w14:paraId="40539770" w14:textId="77777777" w:rsidR="000A3234" w:rsidRPr="00D16E21" w:rsidRDefault="000A3234" w:rsidP="002F69FA">
            <w:pPr>
              <w:rPr>
                <w:sz w:val="28"/>
                <w:szCs w:val="28"/>
              </w:rPr>
            </w:pPr>
            <w:r w:rsidRPr="00D16E21">
              <w:t>(полностью адрес регистрации и место нахождения)</w:t>
            </w:r>
          </w:p>
        </w:tc>
      </w:tr>
      <w:tr w:rsidR="000A3234" w:rsidRPr="00D16E21" w14:paraId="4815B7C2" w14:textId="77777777" w:rsidTr="002F69FA">
        <w:tc>
          <w:tcPr>
            <w:tcW w:w="4643" w:type="dxa"/>
            <w:shd w:val="clear" w:color="auto" w:fill="auto"/>
          </w:tcPr>
          <w:p w14:paraId="3B585DDD" w14:textId="77777777" w:rsidR="000A3234" w:rsidRPr="00D16E21" w:rsidRDefault="000A3234" w:rsidP="002F69FA">
            <w:pPr>
              <w:rPr>
                <w:sz w:val="28"/>
                <w:szCs w:val="28"/>
              </w:rPr>
            </w:pPr>
            <w:r w:rsidRPr="00D16E21">
              <w:rPr>
                <w:sz w:val="28"/>
                <w:szCs w:val="28"/>
              </w:rPr>
              <w:t>Телефон:_______________________</w:t>
            </w:r>
          </w:p>
        </w:tc>
      </w:tr>
      <w:tr w:rsidR="000A3234" w:rsidRPr="00D16E21" w14:paraId="5CFC1AAA" w14:textId="77777777" w:rsidTr="002F69FA">
        <w:tc>
          <w:tcPr>
            <w:tcW w:w="4643" w:type="dxa"/>
            <w:shd w:val="clear" w:color="auto" w:fill="auto"/>
          </w:tcPr>
          <w:p w14:paraId="04376A77" w14:textId="77777777" w:rsidR="000A3234" w:rsidRPr="00D16E21" w:rsidRDefault="000A3234" w:rsidP="002F69FA">
            <w:pPr>
              <w:rPr>
                <w:sz w:val="28"/>
                <w:szCs w:val="28"/>
              </w:rPr>
            </w:pPr>
            <w:r w:rsidRPr="00D16E21">
              <w:rPr>
                <w:sz w:val="28"/>
                <w:szCs w:val="28"/>
                <w:lang w:val="en-US"/>
              </w:rPr>
              <w:lastRenderedPageBreak/>
              <w:t>E-mail</w:t>
            </w:r>
            <w:r w:rsidRPr="00D16E21">
              <w:rPr>
                <w:sz w:val="28"/>
                <w:szCs w:val="28"/>
              </w:rPr>
              <w:t>:_________________________</w:t>
            </w:r>
          </w:p>
        </w:tc>
      </w:tr>
      <w:tr w:rsidR="000A3234" w:rsidRPr="00D16E21" w14:paraId="3241B0B3" w14:textId="77777777" w:rsidTr="002F69FA">
        <w:tc>
          <w:tcPr>
            <w:tcW w:w="4643" w:type="dxa"/>
            <w:shd w:val="clear" w:color="auto" w:fill="auto"/>
          </w:tcPr>
          <w:p w14:paraId="4E97D7E1"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1F5B1111" w14:textId="77777777" w:rsidTr="002F69FA">
        <w:tc>
          <w:tcPr>
            <w:tcW w:w="4643" w:type="dxa"/>
            <w:shd w:val="clear" w:color="auto" w:fill="auto"/>
          </w:tcPr>
          <w:p w14:paraId="1D249454"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3D7004D2" w14:textId="77777777" w:rsidTr="002F69FA">
        <w:tc>
          <w:tcPr>
            <w:tcW w:w="4643" w:type="dxa"/>
            <w:shd w:val="clear" w:color="auto" w:fill="auto"/>
          </w:tcPr>
          <w:p w14:paraId="03AA75A6" w14:textId="77777777" w:rsidR="000A3234" w:rsidRPr="00D16E21" w:rsidRDefault="000A3234" w:rsidP="002F69FA">
            <w:pPr>
              <w:rPr>
                <w:b/>
                <w:sz w:val="28"/>
                <w:szCs w:val="28"/>
              </w:rPr>
            </w:pPr>
            <w:r w:rsidRPr="00D16E21">
              <w:t>(реквизиты удостоверяющие личность     заявителя)</w:t>
            </w:r>
          </w:p>
        </w:tc>
      </w:tr>
      <w:tr w:rsidR="000A3234" w:rsidRPr="00D16E21" w14:paraId="7ACE6B31" w14:textId="77777777" w:rsidTr="002F69FA">
        <w:tc>
          <w:tcPr>
            <w:tcW w:w="4643" w:type="dxa"/>
            <w:shd w:val="clear" w:color="auto" w:fill="auto"/>
          </w:tcPr>
          <w:p w14:paraId="0D75C9E1" w14:textId="77777777" w:rsidR="000A3234" w:rsidRPr="00D16E21" w:rsidRDefault="000A3234" w:rsidP="002F69FA">
            <w:pPr>
              <w:rPr>
                <w:sz w:val="28"/>
                <w:szCs w:val="28"/>
              </w:rPr>
            </w:pPr>
            <w:r>
              <w:rPr>
                <w:sz w:val="28"/>
                <w:szCs w:val="28"/>
              </w:rPr>
              <w:t>н</w:t>
            </w:r>
            <w:r w:rsidRPr="00D16E21">
              <w:rPr>
                <w:sz w:val="28"/>
                <w:szCs w:val="28"/>
              </w:rPr>
              <w:t>а основании:___________________</w:t>
            </w:r>
          </w:p>
        </w:tc>
      </w:tr>
      <w:tr w:rsidR="000A3234" w:rsidRPr="00D16E21" w14:paraId="1A5E8C76" w14:textId="77777777" w:rsidTr="002F69FA">
        <w:tc>
          <w:tcPr>
            <w:tcW w:w="4643" w:type="dxa"/>
            <w:shd w:val="clear" w:color="auto" w:fill="auto"/>
          </w:tcPr>
          <w:p w14:paraId="5BF32851" w14:textId="77777777" w:rsidR="000A3234" w:rsidRPr="00D16E21" w:rsidRDefault="000A3234" w:rsidP="002F69FA">
            <w:pPr>
              <w:rPr>
                <w:sz w:val="28"/>
                <w:szCs w:val="28"/>
              </w:rPr>
            </w:pPr>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tc>
      </w:tr>
    </w:tbl>
    <w:p w14:paraId="383F46F6" w14:textId="77777777" w:rsidR="000A3234" w:rsidRDefault="000A3234" w:rsidP="000A3234">
      <w:pPr>
        <w:jc w:val="center"/>
        <w:rPr>
          <w:bCs/>
          <w:sz w:val="28"/>
          <w:szCs w:val="28"/>
        </w:rPr>
      </w:pPr>
    </w:p>
    <w:p w14:paraId="5B41D931" w14:textId="1B4AE5AB" w:rsidR="00121E17" w:rsidRPr="00D16E21" w:rsidRDefault="00121E17" w:rsidP="00121E17">
      <w:pPr>
        <w:jc w:val="center"/>
        <w:rPr>
          <w:sz w:val="28"/>
          <w:szCs w:val="28"/>
        </w:rPr>
      </w:pPr>
      <w:r>
        <w:rPr>
          <w:sz w:val="28"/>
          <w:szCs w:val="28"/>
        </w:rPr>
        <w:t>Заявление</w:t>
      </w:r>
    </w:p>
    <w:p w14:paraId="75CD0964" w14:textId="77777777" w:rsidR="000A3234" w:rsidRPr="00D16E21" w:rsidRDefault="000A3234" w:rsidP="000A3234">
      <w:pPr>
        <w:widowControl w:val="0"/>
        <w:autoSpaceDE w:val="0"/>
        <w:rPr>
          <w:sz w:val="28"/>
          <w:szCs w:val="28"/>
        </w:rPr>
      </w:pPr>
    </w:p>
    <w:p w14:paraId="55EE3AA3" w14:textId="77777777" w:rsidR="000A3234" w:rsidRPr="00D16E21" w:rsidRDefault="000A3234" w:rsidP="000A3234">
      <w:pPr>
        <w:ind w:firstLine="708"/>
      </w:pPr>
      <w:r w:rsidRPr="00D16E21">
        <w:rPr>
          <w:sz w:val="28"/>
          <w:szCs w:val="28"/>
        </w:rPr>
        <w:t xml:space="preserve">Прошу исправить опечатку и (или) ошибку в документе: </w:t>
      </w:r>
    </w:p>
    <w:p w14:paraId="2F4C5C0D" w14:textId="77777777" w:rsidR="000A3234" w:rsidRPr="00D16E21" w:rsidRDefault="000A3234" w:rsidP="000A3234">
      <w:pPr>
        <w:widowControl w:val="0"/>
        <w:autoSpaceDE w:val="0"/>
      </w:pPr>
      <w:r w:rsidRPr="00D16E21">
        <w:rPr>
          <w:sz w:val="24"/>
          <w:szCs w:val="24"/>
        </w:rPr>
        <w:t>______________________________________________________________________________</w:t>
      </w:r>
    </w:p>
    <w:p w14:paraId="1F743A96" w14:textId="77777777" w:rsidR="000A3234" w:rsidRPr="00D16E21" w:rsidRDefault="000A3234" w:rsidP="000A3234">
      <w:pPr>
        <w:widowControl w:val="0"/>
        <w:autoSpaceDE w:val="0"/>
      </w:pPr>
      <w:r w:rsidRPr="00D16E21">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48F85A7E" w14:textId="77777777" w:rsidR="000A3234" w:rsidRPr="00D16E21" w:rsidRDefault="000A3234" w:rsidP="000A3234">
      <w:r w:rsidRPr="00D16E21">
        <w:rPr>
          <w:rFonts w:eastAsia="Calibri"/>
          <w:sz w:val="28"/>
        </w:rPr>
        <w:t>Приложение (при наличии): ___________________________________________.</w:t>
      </w:r>
    </w:p>
    <w:p w14:paraId="7AB470FB" w14:textId="77777777" w:rsidR="000A3234" w:rsidRPr="00D16E21" w:rsidRDefault="000A3234" w:rsidP="000A3234">
      <w:r w:rsidRPr="00D16E21">
        <w:t xml:space="preserve">                                  </w:t>
      </w:r>
      <w:r w:rsidRPr="00D16E21">
        <w:rPr>
          <w:rFonts w:eastAsia="Calibri"/>
        </w:rPr>
        <w:t>прилагаются материалы, обосновывающие наличие опечатки и (или) ошибки</w:t>
      </w:r>
    </w:p>
    <w:p w14:paraId="775F4BE2" w14:textId="77777777" w:rsidR="000A3234" w:rsidRPr="00D16E21" w:rsidRDefault="000A3234" w:rsidP="000A3234">
      <w:pPr>
        <w:pStyle w:val="afd"/>
        <w:rPr>
          <w:rFonts w:ascii="Times New Roman" w:hAnsi="Times New Roman" w:cs="Times New Roman"/>
          <w:sz w:val="28"/>
          <w:szCs w:val="28"/>
        </w:rPr>
      </w:pPr>
      <w:r w:rsidRPr="00D16E21">
        <w:rPr>
          <w:rFonts w:ascii="Times New Roman" w:hAnsi="Times New Roman" w:cs="Times New Roman"/>
          <w:sz w:val="28"/>
          <w:szCs w:val="28"/>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0A3234" w:rsidRPr="00D16E21" w14:paraId="386B1C3E" w14:textId="77777777" w:rsidTr="002F69FA">
        <w:tc>
          <w:tcPr>
            <w:tcW w:w="8642" w:type="dxa"/>
            <w:tcBorders>
              <w:top w:val="single" w:sz="4" w:space="0" w:color="auto"/>
              <w:bottom w:val="single" w:sz="4" w:space="0" w:color="auto"/>
              <w:right w:val="single" w:sz="4" w:space="0" w:color="auto"/>
            </w:tcBorders>
          </w:tcPr>
          <w:p w14:paraId="1DEF234D"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7A2A00BC" w14:textId="77777777" w:rsidR="000A3234" w:rsidRPr="00D16E21" w:rsidRDefault="000A3234" w:rsidP="002F69FA">
            <w:pPr>
              <w:pStyle w:val="afe"/>
              <w:jc w:val="left"/>
              <w:rPr>
                <w:rFonts w:ascii="Times New Roman" w:hAnsi="Times New Roman" w:cs="Times New Roman"/>
              </w:rPr>
            </w:pPr>
          </w:p>
        </w:tc>
      </w:tr>
      <w:tr w:rsidR="000A3234" w:rsidRPr="00D16E21" w14:paraId="06FD42FF" w14:textId="77777777" w:rsidTr="002F69FA">
        <w:tc>
          <w:tcPr>
            <w:tcW w:w="8642" w:type="dxa"/>
            <w:tcBorders>
              <w:top w:val="single" w:sz="4" w:space="0" w:color="auto"/>
              <w:bottom w:val="single" w:sz="4" w:space="0" w:color="auto"/>
              <w:right w:val="single" w:sz="4" w:space="0" w:color="auto"/>
            </w:tcBorders>
          </w:tcPr>
          <w:p w14:paraId="00273864" w14:textId="77777777" w:rsidR="000A3234" w:rsidRPr="00D16E21" w:rsidRDefault="000A3234" w:rsidP="002F69FA">
            <w:pPr>
              <w:rPr>
                <w:sz w:val="24"/>
                <w:szCs w:val="24"/>
              </w:rPr>
            </w:pPr>
            <w:r w:rsidRPr="00D16E21">
              <w:rPr>
                <w:sz w:val="24"/>
                <w:szCs w:val="24"/>
              </w:rPr>
              <w:t>направить в форме электронного документа</w:t>
            </w:r>
            <w:r w:rsidRPr="00D16E21">
              <w:rPr>
                <w:sz w:val="28"/>
                <w:szCs w:val="28"/>
              </w:rPr>
              <w:t xml:space="preserve"> </w:t>
            </w:r>
            <w:r w:rsidRPr="00D16E21">
              <w:rPr>
                <w:sz w:val="24"/>
                <w:szCs w:val="24"/>
              </w:rPr>
              <w:t>по e-</w:t>
            </w:r>
            <w:proofErr w:type="spellStart"/>
            <w:r w:rsidRPr="00D16E21">
              <w:rPr>
                <w:sz w:val="24"/>
                <w:szCs w:val="24"/>
              </w:rPr>
              <w:t>mail</w:t>
            </w:r>
            <w:proofErr w:type="spellEnd"/>
            <w:r w:rsidRPr="00D16E21">
              <w:rPr>
                <w:sz w:val="24"/>
                <w:szCs w:val="24"/>
              </w:rPr>
              <w:t xml:space="preserve"> электронной почты:</w:t>
            </w:r>
          </w:p>
          <w:p w14:paraId="7BAAFAD7" w14:textId="77777777" w:rsidR="000A3234" w:rsidRPr="00D16E21" w:rsidRDefault="000A3234" w:rsidP="002F69FA">
            <w:pPr>
              <w:rPr>
                <w:sz w:val="24"/>
                <w:szCs w:val="24"/>
              </w:rPr>
            </w:pPr>
          </w:p>
        </w:tc>
        <w:tc>
          <w:tcPr>
            <w:tcW w:w="997" w:type="dxa"/>
            <w:tcBorders>
              <w:top w:val="single" w:sz="4" w:space="0" w:color="auto"/>
              <w:left w:val="single" w:sz="4" w:space="0" w:color="auto"/>
              <w:bottom w:val="single" w:sz="4" w:space="0" w:color="auto"/>
            </w:tcBorders>
          </w:tcPr>
          <w:p w14:paraId="6965F1E1" w14:textId="77777777" w:rsidR="000A3234" w:rsidRPr="00D16E21" w:rsidRDefault="000A3234" w:rsidP="002F69FA">
            <w:pPr>
              <w:pStyle w:val="afe"/>
              <w:jc w:val="left"/>
              <w:rPr>
                <w:rFonts w:ascii="Times New Roman" w:hAnsi="Times New Roman" w:cs="Times New Roman"/>
              </w:rPr>
            </w:pPr>
          </w:p>
        </w:tc>
      </w:tr>
      <w:tr w:rsidR="000A3234" w:rsidRPr="00D16E21" w14:paraId="1FDEB70A" w14:textId="77777777" w:rsidTr="002F69FA">
        <w:tc>
          <w:tcPr>
            <w:tcW w:w="8642" w:type="dxa"/>
            <w:tcBorders>
              <w:top w:val="single" w:sz="4" w:space="0" w:color="auto"/>
              <w:bottom w:val="single" w:sz="4" w:space="0" w:color="auto"/>
              <w:right w:val="single" w:sz="4" w:space="0" w:color="auto"/>
            </w:tcBorders>
          </w:tcPr>
          <w:p w14:paraId="3CFFE696" w14:textId="77777777" w:rsidR="000A3234" w:rsidRPr="00D16E21" w:rsidRDefault="000A3234" w:rsidP="002F69FA">
            <w:pPr>
              <w:rPr>
                <w:sz w:val="24"/>
                <w:szCs w:val="24"/>
              </w:rPr>
            </w:pPr>
            <w:r w:rsidRPr="00D16E21">
              <w:rPr>
                <w:sz w:val="24"/>
                <w:szCs w:val="24"/>
              </w:rPr>
              <w:t xml:space="preserve">выдать на бумажном носителе при личном обращении в администрацию Платнировского сельского поселения Кореновского муниципального района </w:t>
            </w:r>
            <w:r w:rsidRPr="00D16E21">
              <w:rPr>
                <w:rFonts w:eastAsia="Calibri"/>
                <w:sz w:val="24"/>
                <w:szCs w:val="24"/>
              </w:rPr>
              <w:t>Краснодарского края</w:t>
            </w:r>
          </w:p>
        </w:tc>
        <w:tc>
          <w:tcPr>
            <w:tcW w:w="997" w:type="dxa"/>
            <w:tcBorders>
              <w:top w:val="single" w:sz="4" w:space="0" w:color="auto"/>
              <w:left w:val="single" w:sz="4" w:space="0" w:color="auto"/>
              <w:bottom w:val="single" w:sz="4" w:space="0" w:color="auto"/>
            </w:tcBorders>
          </w:tcPr>
          <w:p w14:paraId="403DD9F1" w14:textId="77777777" w:rsidR="000A3234" w:rsidRPr="00D16E21" w:rsidRDefault="000A3234" w:rsidP="002F69FA">
            <w:pPr>
              <w:pStyle w:val="afe"/>
              <w:jc w:val="left"/>
              <w:rPr>
                <w:rFonts w:ascii="Times New Roman" w:hAnsi="Times New Roman" w:cs="Times New Roman"/>
              </w:rPr>
            </w:pPr>
          </w:p>
        </w:tc>
      </w:tr>
      <w:tr w:rsidR="000A3234" w:rsidRPr="00D16E21" w14:paraId="7FAC0FC3" w14:textId="77777777" w:rsidTr="002F69FA">
        <w:tc>
          <w:tcPr>
            <w:tcW w:w="8642" w:type="dxa"/>
            <w:tcBorders>
              <w:top w:val="single" w:sz="4" w:space="0" w:color="auto"/>
              <w:bottom w:val="single" w:sz="4" w:space="0" w:color="auto"/>
              <w:right w:val="single" w:sz="4" w:space="0" w:color="auto"/>
            </w:tcBorders>
          </w:tcPr>
          <w:p w14:paraId="3E20AEDC"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w="997" w:type="dxa"/>
            <w:tcBorders>
              <w:top w:val="single" w:sz="4" w:space="0" w:color="auto"/>
              <w:left w:val="single" w:sz="4" w:space="0" w:color="auto"/>
              <w:bottom w:val="single" w:sz="4" w:space="0" w:color="auto"/>
            </w:tcBorders>
          </w:tcPr>
          <w:p w14:paraId="06E0F88E" w14:textId="77777777" w:rsidR="000A3234" w:rsidRPr="00D16E21" w:rsidRDefault="000A3234" w:rsidP="002F69FA">
            <w:pPr>
              <w:pStyle w:val="afe"/>
              <w:jc w:val="left"/>
              <w:rPr>
                <w:rFonts w:ascii="Times New Roman" w:hAnsi="Times New Roman" w:cs="Times New Roman"/>
              </w:rPr>
            </w:pPr>
          </w:p>
        </w:tc>
      </w:tr>
      <w:tr w:rsidR="000A3234" w:rsidRPr="00D16E21" w14:paraId="3A631E4E" w14:textId="77777777" w:rsidTr="002F69FA">
        <w:trPr>
          <w:trHeight w:val="457"/>
        </w:trPr>
        <w:tc>
          <w:tcPr>
            <w:tcW w:w="8642" w:type="dxa"/>
            <w:tcBorders>
              <w:top w:val="single" w:sz="4" w:space="0" w:color="auto"/>
              <w:bottom w:val="single" w:sz="4" w:space="0" w:color="auto"/>
              <w:right w:val="single" w:sz="4" w:space="0" w:color="auto"/>
            </w:tcBorders>
          </w:tcPr>
          <w:p w14:paraId="06E5A42E"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направить на бумажном носителе на почтовый адрес: _______________________ </w:t>
            </w:r>
          </w:p>
          <w:p w14:paraId="32D82166" w14:textId="77777777" w:rsidR="000A3234" w:rsidRPr="00D16E21" w:rsidRDefault="000A3234" w:rsidP="002F69FA"/>
        </w:tc>
        <w:tc>
          <w:tcPr>
            <w:tcW w:w="997" w:type="dxa"/>
            <w:tcBorders>
              <w:top w:val="single" w:sz="4" w:space="0" w:color="auto"/>
              <w:left w:val="single" w:sz="4" w:space="0" w:color="auto"/>
              <w:bottom w:val="single" w:sz="4" w:space="0" w:color="auto"/>
            </w:tcBorders>
          </w:tcPr>
          <w:p w14:paraId="288611BC" w14:textId="77777777" w:rsidR="000A3234" w:rsidRPr="00D16E21" w:rsidRDefault="000A3234" w:rsidP="002F69FA">
            <w:pPr>
              <w:pStyle w:val="afe"/>
              <w:jc w:val="left"/>
              <w:rPr>
                <w:rFonts w:ascii="Times New Roman" w:hAnsi="Times New Roman" w:cs="Times New Roman"/>
              </w:rPr>
            </w:pPr>
          </w:p>
        </w:tc>
      </w:tr>
    </w:tbl>
    <w:p w14:paraId="078E7B58" w14:textId="77777777" w:rsidR="000A3234" w:rsidRPr="00D16E21" w:rsidRDefault="000A3234" w:rsidP="000A3234">
      <w:r w:rsidRPr="00D16E21">
        <w:rPr>
          <w:sz w:val="28"/>
          <w:szCs w:val="28"/>
        </w:rPr>
        <w:t>(</w:t>
      </w:r>
      <w:r w:rsidRPr="00D16E21">
        <w:rPr>
          <w:sz w:val="24"/>
          <w:szCs w:val="24"/>
        </w:rPr>
        <w:t>Указывается один из перечисленных способов)</w:t>
      </w:r>
    </w:p>
    <w:p w14:paraId="001E8CC1" w14:textId="77777777" w:rsidR="000A3234" w:rsidRPr="00D16E21" w:rsidRDefault="000A3234" w:rsidP="000A3234">
      <w:pPr>
        <w:outlineLvl w:val="0"/>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2F0A7AEB"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01A42B1"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4A7D66CD"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47DDB2E5" w14:textId="77777777" w:rsidR="000A3234" w:rsidRPr="00D16E21" w:rsidRDefault="000A3234" w:rsidP="000A3234">
      <w:pPr>
        <w:rPr>
          <w:sz w:val="24"/>
          <w:szCs w:val="24"/>
        </w:rPr>
      </w:pPr>
    </w:p>
    <w:p w14:paraId="1F24CEAA" w14:textId="77777777" w:rsidR="000A3234" w:rsidRPr="00D16E21" w:rsidRDefault="000A3234" w:rsidP="000A3234">
      <w:pPr>
        <w:rPr>
          <w:sz w:val="28"/>
          <w:szCs w:val="28"/>
        </w:rPr>
      </w:pPr>
      <w:r w:rsidRPr="00D16E21">
        <w:rPr>
          <w:sz w:val="28"/>
          <w:szCs w:val="28"/>
        </w:rPr>
        <w:t xml:space="preserve"> «____» ________ 20__г.  _______________            </w:t>
      </w:r>
    </w:p>
    <w:p w14:paraId="62191092" w14:textId="77777777" w:rsidR="000A3234" w:rsidRPr="00D16E21" w:rsidRDefault="000A3234" w:rsidP="000A3234">
      <w:pPr>
        <w:contextualSpacing/>
        <w:rPr>
          <w:b/>
          <w:sz w:val="28"/>
          <w:szCs w:val="28"/>
        </w:rPr>
      </w:pPr>
      <w:r w:rsidRPr="00D16E21">
        <w:t xml:space="preserve">      (дата)                           (подпись заявителя)          (расшифровка подписи заявителя</w:t>
      </w:r>
    </w:p>
    <w:p w14:paraId="769D8F72" w14:textId="77777777" w:rsidR="000A3234" w:rsidRPr="00D16E21" w:rsidRDefault="000A3234" w:rsidP="000A3234"/>
    <w:p w14:paraId="15950386" w14:textId="77777777" w:rsidR="000A3234" w:rsidRPr="00D16E21" w:rsidRDefault="000A3234" w:rsidP="000A3234">
      <w:pPr>
        <w:tabs>
          <w:tab w:val="left" w:pos="6360"/>
        </w:tabs>
      </w:pPr>
      <w:r w:rsidRPr="00D16E21">
        <w:rPr>
          <w:sz w:val="28"/>
        </w:rPr>
        <w:t xml:space="preserve">М.П. </w:t>
      </w:r>
      <w:r w:rsidRPr="00D16E21">
        <w:t>(при наличии)</w:t>
      </w:r>
    </w:p>
    <w:p w14:paraId="10B4EFF1" w14:textId="77777777" w:rsidR="000A3234" w:rsidRPr="00D16E21" w:rsidRDefault="000A3234" w:rsidP="000A3234">
      <w:pPr>
        <w:tabs>
          <w:tab w:val="left" w:pos="709"/>
        </w:tabs>
        <w:rPr>
          <w:sz w:val="28"/>
          <w:szCs w:val="28"/>
        </w:rPr>
      </w:pPr>
    </w:p>
    <w:p w14:paraId="584ACF6C"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49044092"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432DEED1"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146F2316" w14:textId="0A9C387D" w:rsidR="00121E17" w:rsidRDefault="00C377F1" w:rsidP="003546A4">
      <w:pPr>
        <w:tabs>
          <w:tab w:val="left" w:pos="2340"/>
          <w:tab w:val="left" w:pos="3780"/>
        </w:tabs>
        <w:rPr>
          <w:sz w:val="28"/>
          <w:szCs w:val="28"/>
        </w:rPr>
      </w:pPr>
      <w:r w:rsidRPr="00D16E21">
        <w:rPr>
          <w:sz w:val="28"/>
          <w:szCs w:val="28"/>
        </w:rPr>
        <w:t xml:space="preserve">Краснодарского края                                                                    </w:t>
      </w:r>
      <w:r>
        <w:rPr>
          <w:sz w:val="28"/>
          <w:szCs w:val="28"/>
        </w:rPr>
        <w:t>Т.В</w:t>
      </w:r>
      <w:r w:rsidR="00E83A9D">
        <w:rPr>
          <w:sz w:val="28"/>
          <w:szCs w:val="28"/>
        </w:rPr>
        <w:t xml:space="preserve">. </w:t>
      </w:r>
      <w:proofErr w:type="spellStart"/>
      <w:r w:rsidR="00E83A9D">
        <w:rPr>
          <w:sz w:val="28"/>
          <w:szCs w:val="28"/>
        </w:rPr>
        <w:t>Брославская</w:t>
      </w:r>
      <w:proofErr w:type="spellEnd"/>
    </w:p>
    <w:p w14:paraId="2E2989E7" w14:textId="77777777" w:rsidR="00E83A9D" w:rsidRDefault="00E83A9D" w:rsidP="003546A4">
      <w:pPr>
        <w:tabs>
          <w:tab w:val="left" w:pos="2340"/>
          <w:tab w:val="left" w:pos="3780"/>
        </w:tabs>
        <w:rPr>
          <w:sz w:val="28"/>
          <w:szCs w:val="28"/>
        </w:rPr>
      </w:pPr>
    </w:p>
    <w:p w14:paraId="7627A0A1" w14:textId="1B967162" w:rsidR="006B6998" w:rsidRPr="00D16E21" w:rsidRDefault="006B6998" w:rsidP="006B6998">
      <w:pPr>
        <w:spacing w:before="120"/>
        <w:ind w:left="5664" w:hanging="702"/>
        <w:jc w:val="center"/>
        <w:rPr>
          <w:sz w:val="28"/>
          <w:szCs w:val="28"/>
        </w:rPr>
      </w:pPr>
      <w:r>
        <w:rPr>
          <w:sz w:val="28"/>
          <w:szCs w:val="28"/>
        </w:rPr>
        <w:tab/>
      </w:r>
      <w:r w:rsidRPr="00D16E21">
        <w:rPr>
          <w:sz w:val="28"/>
          <w:szCs w:val="28"/>
        </w:rPr>
        <w:t xml:space="preserve">Приложение № </w:t>
      </w:r>
      <w:r>
        <w:rPr>
          <w:sz w:val="28"/>
          <w:szCs w:val="28"/>
        </w:rPr>
        <w:t>16</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54019236" w14:textId="77777777" w:rsidTr="00204522">
        <w:tc>
          <w:tcPr>
            <w:tcW w:w="4784" w:type="dxa"/>
          </w:tcPr>
          <w:p w14:paraId="694A4316"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60FC93E8"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54C32138"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CDE376F"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228DA4C9" w14:textId="5B53093E" w:rsidR="000A3234" w:rsidRDefault="000A3234" w:rsidP="006B6998">
      <w:pPr>
        <w:tabs>
          <w:tab w:val="left" w:pos="6780"/>
        </w:tabs>
        <w:rPr>
          <w:sz w:val="28"/>
          <w:szCs w:val="28"/>
        </w:rPr>
      </w:pPr>
    </w:p>
    <w:p w14:paraId="597718E3" w14:textId="4902B267" w:rsidR="006B6998" w:rsidRDefault="006B6998" w:rsidP="000A3234">
      <w:pPr>
        <w:tabs>
          <w:tab w:val="left" w:pos="709"/>
        </w:tabs>
        <w:rPr>
          <w:sz w:val="28"/>
          <w:szCs w:val="28"/>
        </w:rPr>
      </w:pPr>
    </w:p>
    <w:p w14:paraId="0782EF84" w14:textId="77777777" w:rsidR="006B6998" w:rsidRPr="00D16E21" w:rsidRDefault="006B6998" w:rsidP="000A3234">
      <w:pPr>
        <w:tabs>
          <w:tab w:val="left" w:pos="709"/>
        </w:tabs>
        <w:rPr>
          <w:sz w:val="28"/>
          <w:szCs w:val="28"/>
        </w:rPr>
      </w:pPr>
    </w:p>
    <w:p w14:paraId="2EF7673F" w14:textId="41041822" w:rsidR="000A3234" w:rsidRPr="00D16E21" w:rsidRDefault="00121E17" w:rsidP="000A3234">
      <w:pPr>
        <w:jc w:val="center"/>
        <w:rPr>
          <w:sz w:val="28"/>
          <w:szCs w:val="28"/>
        </w:rPr>
      </w:pPr>
      <w:r>
        <w:rPr>
          <w:sz w:val="28"/>
          <w:szCs w:val="28"/>
        </w:rPr>
        <w:t>Образец заполнения заявления</w:t>
      </w:r>
    </w:p>
    <w:p w14:paraId="6440A683" w14:textId="77777777" w:rsidR="000A3234" w:rsidRPr="00D16E21" w:rsidRDefault="000A3234" w:rsidP="000A3234">
      <w:pPr>
        <w:jc w:val="center"/>
        <w:rPr>
          <w:rFonts w:eastAsia="Calibri"/>
          <w:sz w:val="28"/>
        </w:rPr>
      </w:pPr>
      <w:r w:rsidRPr="00D16E21">
        <w:rPr>
          <w:rFonts w:eastAsia="Calibri"/>
          <w:sz w:val="28"/>
        </w:rPr>
        <w:t>об исправлении допущенных опечаток и (или) ошибок</w:t>
      </w:r>
    </w:p>
    <w:p w14:paraId="1F40EC7F" w14:textId="77777777" w:rsidR="000A3234" w:rsidRPr="00D16E21" w:rsidRDefault="000A3234" w:rsidP="000A3234">
      <w:pPr>
        <w:jc w:val="center"/>
      </w:pPr>
      <w:r w:rsidRPr="00D16E21">
        <w:rPr>
          <w:rFonts w:eastAsia="Calibri"/>
          <w:sz w:val="28"/>
        </w:rPr>
        <w:t>в выданных документах</w:t>
      </w:r>
    </w:p>
    <w:p w14:paraId="18BD961C" w14:textId="77777777" w:rsidR="000A3234" w:rsidRPr="00D16E21" w:rsidRDefault="000A3234" w:rsidP="000A3234">
      <w:pPr>
        <w:jc w:val="center"/>
        <w:rPr>
          <w:sz w:val="28"/>
          <w:szCs w:val="28"/>
        </w:rPr>
      </w:pPr>
    </w:p>
    <w:tbl>
      <w:tblPr>
        <w:tblW w:w="0" w:type="auto"/>
        <w:tblInd w:w="5211" w:type="dxa"/>
        <w:tblLook w:val="04A0" w:firstRow="1" w:lastRow="0" w:firstColumn="1" w:lastColumn="0" w:noHBand="0" w:noVBand="1"/>
      </w:tblPr>
      <w:tblGrid>
        <w:gridCol w:w="4643"/>
      </w:tblGrid>
      <w:tr w:rsidR="000A3234" w:rsidRPr="00D16E21" w14:paraId="11F9880F" w14:textId="77777777" w:rsidTr="002F69FA">
        <w:tc>
          <w:tcPr>
            <w:tcW w:w="4643" w:type="dxa"/>
            <w:shd w:val="clear" w:color="auto" w:fill="auto"/>
          </w:tcPr>
          <w:p w14:paraId="3C347F12"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Главе Платнировского</w:t>
            </w:r>
          </w:p>
          <w:p w14:paraId="44FBB9A5"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сельского поселения</w:t>
            </w:r>
          </w:p>
          <w:p w14:paraId="080DBC32" w14:textId="77777777" w:rsidR="000A3234" w:rsidRPr="00D16E21" w:rsidRDefault="000A3234" w:rsidP="002F69FA">
            <w:pPr>
              <w:spacing w:line="276" w:lineRule="auto"/>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7611C570" w14:textId="77777777" w:rsidTr="002F69FA">
        <w:tc>
          <w:tcPr>
            <w:tcW w:w="4643" w:type="dxa"/>
            <w:shd w:val="clear" w:color="auto" w:fill="auto"/>
          </w:tcPr>
          <w:p w14:paraId="2CE55C46" w14:textId="77777777" w:rsidR="000A3234" w:rsidRPr="00D16E21" w:rsidRDefault="000A3234" w:rsidP="002F69FA">
            <w:pPr>
              <w:spacing w:line="276" w:lineRule="auto"/>
              <w:rPr>
                <w:sz w:val="28"/>
                <w:szCs w:val="28"/>
              </w:rPr>
            </w:pPr>
            <w:r w:rsidRPr="00D16E21">
              <w:rPr>
                <w:sz w:val="28"/>
                <w:szCs w:val="28"/>
              </w:rPr>
              <w:t>М.В. Кулишу</w:t>
            </w:r>
          </w:p>
        </w:tc>
      </w:tr>
      <w:tr w:rsidR="000A3234" w:rsidRPr="00D16E21" w14:paraId="2E65CDF5" w14:textId="77777777" w:rsidTr="002F69FA">
        <w:tc>
          <w:tcPr>
            <w:tcW w:w="4643" w:type="dxa"/>
            <w:shd w:val="clear" w:color="auto" w:fill="auto"/>
          </w:tcPr>
          <w:p w14:paraId="22D05BFD" w14:textId="77777777" w:rsidR="000A3234" w:rsidRPr="00D16E21" w:rsidRDefault="000A3234" w:rsidP="002F69FA">
            <w:pPr>
              <w:rPr>
                <w:sz w:val="28"/>
                <w:szCs w:val="28"/>
              </w:rPr>
            </w:pPr>
            <w:r w:rsidRPr="00D16E21">
              <w:rPr>
                <w:sz w:val="28"/>
                <w:szCs w:val="28"/>
              </w:rPr>
              <w:t>Иванова Ивана Ивановича</w:t>
            </w:r>
          </w:p>
        </w:tc>
      </w:tr>
      <w:tr w:rsidR="000A3234" w:rsidRPr="00D16E21" w14:paraId="5C044C9F" w14:textId="77777777" w:rsidTr="002F69FA">
        <w:tc>
          <w:tcPr>
            <w:tcW w:w="4643" w:type="dxa"/>
            <w:shd w:val="clear" w:color="auto" w:fill="auto"/>
          </w:tcPr>
          <w:p w14:paraId="129AE9B4" w14:textId="551E9CC7" w:rsidR="000A3234" w:rsidRPr="00D16E21" w:rsidRDefault="000A3234" w:rsidP="002F69FA">
            <w:pPr>
              <w:rPr>
                <w:sz w:val="28"/>
                <w:szCs w:val="28"/>
              </w:rPr>
            </w:pPr>
          </w:p>
        </w:tc>
      </w:tr>
      <w:tr w:rsidR="000A3234" w:rsidRPr="00D16E21" w14:paraId="090AC5D6" w14:textId="77777777" w:rsidTr="002F69FA">
        <w:tc>
          <w:tcPr>
            <w:tcW w:w="4643" w:type="dxa"/>
            <w:shd w:val="clear" w:color="auto" w:fill="auto"/>
          </w:tcPr>
          <w:p w14:paraId="2BFC4C60" w14:textId="77777777" w:rsidR="000A3234" w:rsidRPr="00D16E21" w:rsidRDefault="000A3234" w:rsidP="002F69FA">
            <w:pPr>
              <w:rPr>
                <w:b/>
                <w:sz w:val="28"/>
                <w:szCs w:val="28"/>
              </w:rPr>
            </w:pPr>
            <w:r w:rsidRPr="00D16E21">
              <w:rPr>
                <w:sz w:val="28"/>
                <w:szCs w:val="28"/>
              </w:rPr>
              <w:t>Паспорт 0000 000000</w:t>
            </w:r>
            <w:r w:rsidRPr="00D16E21">
              <w:rPr>
                <w:b/>
                <w:sz w:val="28"/>
                <w:szCs w:val="28"/>
              </w:rPr>
              <w:t xml:space="preserve"> </w:t>
            </w:r>
            <w:r w:rsidRPr="00D16E21">
              <w:rPr>
                <w:sz w:val="28"/>
                <w:szCs w:val="28"/>
              </w:rPr>
              <w:t>выдан 13.03.2001 ОВД Кореновского района</w:t>
            </w:r>
          </w:p>
        </w:tc>
      </w:tr>
      <w:tr w:rsidR="000A3234" w:rsidRPr="00D16E21" w14:paraId="2790931D" w14:textId="77777777" w:rsidTr="002F69FA">
        <w:tc>
          <w:tcPr>
            <w:tcW w:w="4643" w:type="dxa"/>
            <w:shd w:val="clear" w:color="auto" w:fill="auto"/>
          </w:tcPr>
          <w:p w14:paraId="7D5456BD" w14:textId="127162A0" w:rsidR="000A3234" w:rsidRPr="00D16E21" w:rsidRDefault="000A3234" w:rsidP="002F69FA">
            <w:pPr>
              <w:rPr>
                <w:b/>
                <w:sz w:val="28"/>
                <w:szCs w:val="28"/>
              </w:rPr>
            </w:pPr>
          </w:p>
        </w:tc>
      </w:tr>
      <w:tr w:rsidR="000A3234" w:rsidRPr="00D16E21" w14:paraId="736FBBFB" w14:textId="77777777" w:rsidTr="002F69FA">
        <w:tc>
          <w:tcPr>
            <w:tcW w:w="4643" w:type="dxa"/>
            <w:shd w:val="clear" w:color="auto" w:fill="auto"/>
          </w:tcPr>
          <w:p w14:paraId="70687C26" w14:textId="41835931" w:rsidR="000A3234" w:rsidRPr="00D16E21" w:rsidRDefault="00121E17" w:rsidP="002F69FA">
            <w:pPr>
              <w:rPr>
                <w:sz w:val="28"/>
                <w:szCs w:val="28"/>
              </w:rPr>
            </w:pPr>
            <w:r>
              <w:rPr>
                <w:sz w:val="28"/>
                <w:szCs w:val="28"/>
              </w:rPr>
              <w:t xml:space="preserve">ИНН </w:t>
            </w:r>
            <w:r w:rsidR="000A3234" w:rsidRPr="00D16E21">
              <w:rPr>
                <w:sz w:val="28"/>
                <w:szCs w:val="28"/>
              </w:rPr>
              <w:t>233000000000</w:t>
            </w:r>
          </w:p>
        </w:tc>
      </w:tr>
      <w:tr w:rsidR="000A3234" w:rsidRPr="00D16E21" w14:paraId="23E90B79" w14:textId="77777777" w:rsidTr="002F69FA">
        <w:tc>
          <w:tcPr>
            <w:tcW w:w="4643" w:type="dxa"/>
            <w:shd w:val="clear" w:color="auto" w:fill="auto"/>
          </w:tcPr>
          <w:p w14:paraId="208B87E4" w14:textId="6701776D" w:rsidR="000A3234" w:rsidRPr="00D16E21" w:rsidRDefault="000A3234" w:rsidP="002F69FA">
            <w:pPr>
              <w:rPr>
                <w:b/>
                <w:sz w:val="28"/>
                <w:szCs w:val="28"/>
              </w:rPr>
            </w:pPr>
          </w:p>
        </w:tc>
      </w:tr>
      <w:tr w:rsidR="000A3234" w:rsidRPr="00D16E21" w14:paraId="0090EF43" w14:textId="77777777" w:rsidTr="002F69FA">
        <w:tc>
          <w:tcPr>
            <w:tcW w:w="4643" w:type="dxa"/>
            <w:shd w:val="clear" w:color="auto" w:fill="auto"/>
          </w:tcPr>
          <w:p w14:paraId="3E69EC09" w14:textId="77777777" w:rsidR="000A3234" w:rsidRPr="00D16E21" w:rsidRDefault="000A3234" w:rsidP="002F69FA">
            <w:pPr>
              <w:rPr>
                <w:sz w:val="28"/>
                <w:szCs w:val="28"/>
              </w:rPr>
            </w:pPr>
            <w:r w:rsidRPr="00D16E21">
              <w:rPr>
                <w:sz w:val="28"/>
                <w:szCs w:val="28"/>
              </w:rPr>
              <w:t>Почтовый адрес:</w:t>
            </w:r>
          </w:p>
        </w:tc>
      </w:tr>
      <w:tr w:rsidR="000A3234" w:rsidRPr="00D16E21" w14:paraId="1698C9A5" w14:textId="77777777" w:rsidTr="002F69FA">
        <w:tc>
          <w:tcPr>
            <w:tcW w:w="4643" w:type="dxa"/>
            <w:shd w:val="clear" w:color="auto" w:fill="auto"/>
          </w:tcPr>
          <w:p w14:paraId="53379696" w14:textId="77777777" w:rsidR="000A3234" w:rsidRPr="00D16E21" w:rsidRDefault="000A3234" w:rsidP="002F69FA">
            <w:pPr>
              <w:rPr>
                <w:sz w:val="28"/>
                <w:szCs w:val="28"/>
              </w:rPr>
            </w:pPr>
            <w:r w:rsidRPr="00D16E21">
              <w:rPr>
                <w:sz w:val="28"/>
                <w:szCs w:val="28"/>
              </w:rPr>
              <w:t xml:space="preserve">353177, </w:t>
            </w:r>
            <w:proofErr w:type="spellStart"/>
            <w:r w:rsidRPr="00D16E21">
              <w:rPr>
                <w:sz w:val="28"/>
                <w:szCs w:val="28"/>
              </w:rPr>
              <w:t>ст.Платнировская</w:t>
            </w:r>
            <w:proofErr w:type="spellEnd"/>
            <w:r w:rsidRPr="00D16E21">
              <w:rPr>
                <w:sz w:val="28"/>
                <w:szCs w:val="28"/>
              </w:rPr>
              <w:t>,                           ул. Красная, 47</w:t>
            </w:r>
          </w:p>
        </w:tc>
      </w:tr>
      <w:tr w:rsidR="000A3234" w:rsidRPr="00D16E21" w14:paraId="07554383" w14:textId="77777777" w:rsidTr="002F69FA">
        <w:tc>
          <w:tcPr>
            <w:tcW w:w="4643" w:type="dxa"/>
            <w:shd w:val="clear" w:color="auto" w:fill="auto"/>
          </w:tcPr>
          <w:p w14:paraId="7E7C7303" w14:textId="3E4F8D81" w:rsidR="000A3234" w:rsidRPr="00D16E21" w:rsidRDefault="000A3234" w:rsidP="002F69FA">
            <w:pPr>
              <w:rPr>
                <w:sz w:val="28"/>
                <w:szCs w:val="28"/>
              </w:rPr>
            </w:pPr>
            <w:r w:rsidRPr="00D16E21">
              <w:t>(</w:t>
            </w:r>
          </w:p>
        </w:tc>
      </w:tr>
      <w:tr w:rsidR="000A3234" w:rsidRPr="00D16E21" w14:paraId="7498510D" w14:textId="77777777" w:rsidTr="002F69FA">
        <w:tc>
          <w:tcPr>
            <w:tcW w:w="4643" w:type="dxa"/>
            <w:shd w:val="clear" w:color="auto" w:fill="auto"/>
          </w:tcPr>
          <w:p w14:paraId="6D0BB129" w14:textId="77777777" w:rsidR="000A3234" w:rsidRPr="00D16E21" w:rsidRDefault="000A3234" w:rsidP="002F69FA">
            <w:pPr>
              <w:rPr>
                <w:sz w:val="28"/>
                <w:szCs w:val="28"/>
              </w:rPr>
            </w:pPr>
            <w:r w:rsidRPr="00D16E21">
              <w:rPr>
                <w:sz w:val="28"/>
                <w:szCs w:val="28"/>
              </w:rPr>
              <w:t>Телефон: 89180000000</w:t>
            </w:r>
          </w:p>
        </w:tc>
      </w:tr>
      <w:tr w:rsidR="000A3234" w:rsidRPr="00D16E21" w14:paraId="1422ED8A" w14:textId="77777777" w:rsidTr="002F69FA">
        <w:tc>
          <w:tcPr>
            <w:tcW w:w="4643" w:type="dxa"/>
            <w:shd w:val="clear" w:color="auto" w:fill="auto"/>
          </w:tcPr>
          <w:p w14:paraId="126A53F1" w14:textId="2D23DBDE" w:rsidR="000A3234" w:rsidRPr="00121E17" w:rsidRDefault="000A3234" w:rsidP="002F69FA">
            <w:pPr>
              <w:rPr>
                <w:sz w:val="28"/>
                <w:szCs w:val="28"/>
              </w:rPr>
            </w:pPr>
            <w:r w:rsidRPr="00D16E21">
              <w:rPr>
                <w:sz w:val="28"/>
                <w:szCs w:val="28"/>
                <w:lang w:val="en-US"/>
              </w:rPr>
              <w:t>E</w:t>
            </w:r>
            <w:r w:rsidRPr="00D16E21">
              <w:rPr>
                <w:sz w:val="28"/>
                <w:szCs w:val="28"/>
              </w:rPr>
              <w:t>-</w:t>
            </w:r>
            <w:r w:rsidRPr="00D16E21">
              <w:rPr>
                <w:sz w:val="28"/>
                <w:szCs w:val="28"/>
                <w:lang w:val="en-US"/>
              </w:rPr>
              <w:t>mail</w:t>
            </w:r>
            <w:r w:rsidRPr="00D16E21">
              <w:rPr>
                <w:sz w:val="28"/>
                <w:szCs w:val="28"/>
              </w:rPr>
              <w:t>:</w:t>
            </w:r>
            <w:proofErr w:type="spellStart"/>
            <w:r w:rsidR="00121E17">
              <w:rPr>
                <w:sz w:val="28"/>
                <w:szCs w:val="28"/>
                <w:lang w:val="en-US"/>
              </w:rPr>
              <w:t>platnirovka</w:t>
            </w:r>
            <w:proofErr w:type="spellEnd"/>
            <w:r w:rsidR="00121E17" w:rsidRPr="00121E17">
              <w:rPr>
                <w:sz w:val="28"/>
                <w:szCs w:val="28"/>
              </w:rPr>
              <w:t>@</w:t>
            </w:r>
            <w:r w:rsidR="00121E17">
              <w:rPr>
                <w:sz w:val="28"/>
                <w:szCs w:val="28"/>
                <w:lang w:val="en-US"/>
              </w:rPr>
              <w:t>mail</w:t>
            </w:r>
            <w:r w:rsidR="00121E17" w:rsidRPr="00121E17">
              <w:rPr>
                <w:sz w:val="28"/>
                <w:szCs w:val="28"/>
              </w:rPr>
              <w:t>.</w:t>
            </w:r>
            <w:proofErr w:type="spellStart"/>
            <w:r w:rsidR="00121E17">
              <w:rPr>
                <w:sz w:val="28"/>
                <w:szCs w:val="28"/>
                <w:lang w:val="en-US"/>
              </w:rPr>
              <w:t>ru</w:t>
            </w:r>
            <w:proofErr w:type="spellEnd"/>
          </w:p>
        </w:tc>
      </w:tr>
      <w:tr w:rsidR="000A3234" w:rsidRPr="00D16E21" w14:paraId="581D8CAD" w14:textId="77777777" w:rsidTr="002F69FA">
        <w:tc>
          <w:tcPr>
            <w:tcW w:w="4643" w:type="dxa"/>
            <w:shd w:val="clear" w:color="auto" w:fill="auto"/>
          </w:tcPr>
          <w:p w14:paraId="1AFF8853"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2F15D5C1" w14:textId="77777777" w:rsidTr="002F69FA">
        <w:tc>
          <w:tcPr>
            <w:tcW w:w="4643" w:type="dxa"/>
            <w:shd w:val="clear" w:color="auto" w:fill="auto"/>
          </w:tcPr>
          <w:p w14:paraId="00AAAF5B"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2D0CE6CF" w14:textId="77777777" w:rsidTr="002F69FA">
        <w:tc>
          <w:tcPr>
            <w:tcW w:w="4643" w:type="dxa"/>
            <w:shd w:val="clear" w:color="auto" w:fill="auto"/>
          </w:tcPr>
          <w:p w14:paraId="73B62095" w14:textId="77777777" w:rsidR="000A3234" w:rsidRPr="00D16E21" w:rsidRDefault="000A3234" w:rsidP="002F69FA">
            <w:pPr>
              <w:rPr>
                <w:b/>
                <w:sz w:val="28"/>
                <w:szCs w:val="28"/>
              </w:rPr>
            </w:pPr>
            <w:r w:rsidRPr="00D16E21">
              <w:lastRenderedPageBreak/>
              <w:t>(реквизиты удостоверяющие личность     заявителя)</w:t>
            </w:r>
          </w:p>
        </w:tc>
      </w:tr>
      <w:tr w:rsidR="000A3234" w:rsidRPr="00D16E21" w14:paraId="792CCB26" w14:textId="77777777" w:rsidTr="002F69FA">
        <w:tc>
          <w:tcPr>
            <w:tcW w:w="4643" w:type="dxa"/>
            <w:shd w:val="clear" w:color="auto" w:fill="auto"/>
          </w:tcPr>
          <w:p w14:paraId="62FF5A01" w14:textId="77777777" w:rsidR="000A3234" w:rsidRPr="00D16E21" w:rsidRDefault="000A3234" w:rsidP="002F69FA">
            <w:pPr>
              <w:rPr>
                <w:sz w:val="28"/>
                <w:szCs w:val="28"/>
              </w:rPr>
            </w:pPr>
            <w:r>
              <w:rPr>
                <w:sz w:val="28"/>
                <w:szCs w:val="28"/>
              </w:rPr>
              <w:t>н</w:t>
            </w:r>
            <w:r w:rsidRPr="00D16E21">
              <w:rPr>
                <w:sz w:val="28"/>
                <w:szCs w:val="28"/>
              </w:rPr>
              <w:t>а основании:___________________</w:t>
            </w:r>
          </w:p>
        </w:tc>
      </w:tr>
      <w:tr w:rsidR="000A3234" w:rsidRPr="00D16E21" w14:paraId="63E0995E" w14:textId="77777777" w:rsidTr="002F69FA">
        <w:tc>
          <w:tcPr>
            <w:tcW w:w="4643" w:type="dxa"/>
            <w:shd w:val="clear" w:color="auto" w:fill="auto"/>
          </w:tcPr>
          <w:p w14:paraId="467A7B7F" w14:textId="77777777" w:rsidR="000A3234" w:rsidRPr="00D16E21" w:rsidRDefault="000A3234" w:rsidP="002F69FA">
            <w:pPr>
              <w:rPr>
                <w:sz w:val="28"/>
                <w:szCs w:val="28"/>
              </w:rPr>
            </w:pPr>
            <w:r w:rsidRPr="00D16E21">
              <w:rPr>
                <w:sz w:val="28"/>
                <w:szCs w:val="28"/>
              </w:rPr>
              <w:t>_______________________________</w:t>
            </w:r>
          </w:p>
        </w:tc>
      </w:tr>
      <w:tr w:rsidR="000A3234" w:rsidRPr="00D16E21" w14:paraId="578346EB" w14:textId="77777777" w:rsidTr="002F69FA">
        <w:tc>
          <w:tcPr>
            <w:tcW w:w="4643" w:type="dxa"/>
            <w:shd w:val="clear" w:color="auto" w:fill="auto"/>
          </w:tcPr>
          <w:p w14:paraId="3A688A02" w14:textId="77777777" w:rsidR="000A3234" w:rsidRPr="00D16E21" w:rsidRDefault="000A3234" w:rsidP="002F69FA">
            <w:pPr>
              <w:rPr>
                <w:sz w:val="28"/>
                <w:szCs w:val="28"/>
              </w:rPr>
            </w:pPr>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tc>
      </w:tr>
    </w:tbl>
    <w:p w14:paraId="62447731" w14:textId="77777777" w:rsidR="000A3234" w:rsidRPr="00D16E21" w:rsidRDefault="000A3234" w:rsidP="000A3234">
      <w:pPr>
        <w:rPr>
          <w:b/>
          <w:bCs/>
          <w:sz w:val="28"/>
          <w:szCs w:val="28"/>
        </w:rPr>
      </w:pPr>
    </w:p>
    <w:p w14:paraId="779D7A20" w14:textId="77777777" w:rsidR="000A3234" w:rsidRPr="00D16E21" w:rsidRDefault="000A3234" w:rsidP="000A3234">
      <w:pPr>
        <w:jc w:val="center"/>
        <w:rPr>
          <w:bCs/>
          <w:sz w:val="28"/>
          <w:szCs w:val="28"/>
        </w:rPr>
      </w:pPr>
      <w:r w:rsidRPr="00D16E21">
        <w:rPr>
          <w:bCs/>
          <w:sz w:val="28"/>
          <w:szCs w:val="28"/>
        </w:rPr>
        <w:t>заявление.</w:t>
      </w:r>
    </w:p>
    <w:p w14:paraId="6F6309F8" w14:textId="77777777" w:rsidR="000A3234" w:rsidRPr="00D16E21" w:rsidRDefault="000A3234" w:rsidP="000A3234">
      <w:pPr>
        <w:widowControl w:val="0"/>
        <w:autoSpaceDE w:val="0"/>
        <w:rPr>
          <w:sz w:val="28"/>
          <w:szCs w:val="28"/>
        </w:rPr>
      </w:pPr>
    </w:p>
    <w:p w14:paraId="4582621C" w14:textId="77777777" w:rsidR="000A3234" w:rsidRPr="00D16E21" w:rsidRDefault="000A3234" w:rsidP="000A3234">
      <w:pPr>
        <w:ind w:firstLine="708"/>
      </w:pPr>
      <w:r w:rsidRPr="00D16E21">
        <w:rPr>
          <w:sz w:val="28"/>
          <w:szCs w:val="28"/>
        </w:rPr>
        <w:t xml:space="preserve">Прошу исправить </w:t>
      </w:r>
      <w:r w:rsidRPr="00D16E21">
        <w:rPr>
          <w:sz w:val="28"/>
          <w:szCs w:val="28"/>
          <w:u w:val="single"/>
        </w:rPr>
        <w:t>опечатку</w:t>
      </w:r>
      <w:r w:rsidRPr="00D16E21">
        <w:rPr>
          <w:sz w:val="28"/>
          <w:szCs w:val="28"/>
        </w:rPr>
        <w:t xml:space="preserve"> и (или) ошибку в документе: </w:t>
      </w:r>
    </w:p>
    <w:p w14:paraId="35FA9F1E" w14:textId="77777777" w:rsidR="000A3234" w:rsidRPr="00F25A3D" w:rsidRDefault="000A3234" w:rsidP="000A3234">
      <w:pPr>
        <w:widowControl w:val="0"/>
        <w:autoSpaceDE w:val="0"/>
        <w:jc w:val="both"/>
        <w:rPr>
          <w:sz w:val="28"/>
          <w:szCs w:val="28"/>
          <w:u w:val="single"/>
        </w:rPr>
      </w:pPr>
      <w:r w:rsidRPr="00F25A3D">
        <w:rPr>
          <w:sz w:val="28"/>
          <w:szCs w:val="28"/>
          <w:u w:val="single"/>
        </w:rPr>
        <w:t xml:space="preserve">Письмо администрации от 15 марта 2025 года № 535 </w:t>
      </w:r>
    </w:p>
    <w:p w14:paraId="6AB71EA8" w14:textId="77777777" w:rsidR="000A3234" w:rsidRPr="00D16E21" w:rsidRDefault="000A3234" w:rsidP="000A3234">
      <w:pPr>
        <w:widowControl w:val="0"/>
        <w:autoSpaceDE w:val="0"/>
      </w:pPr>
      <w:r w:rsidRPr="00D16E21">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0E200E4B" w14:textId="77777777" w:rsidR="000A3234" w:rsidRPr="00D16E21" w:rsidRDefault="000A3234" w:rsidP="000A3234">
      <w:r w:rsidRPr="00D16E21">
        <w:rPr>
          <w:rFonts w:eastAsia="Calibri"/>
          <w:sz w:val="28"/>
        </w:rPr>
        <w:t>Приложение (при наличии): ________</w:t>
      </w:r>
      <w:r w:rsidRPr="00F25A3D">
        <w:rPr>
          <w:rFonts w:eastAsia="Calibri"/>
          <w:sz w:val="28"/>
          <w:u w:val="single"/>
        </w:rPr>
        <w:t>копия письма от 15.03.2025</w:t>
      </w:r>
      <w:r w:rsidRPr="00D16E21">
        <w:rPr>
          <w:rFonts w:eastAsia="Calibri"/>
          <w:sz w:val="28"/>
        </w:rPr>
        <w:t>____________.</w:t>
      </w:r>
    </w:p>
    <w:p w14:paraId="7ED0FF00" w14:textId="77777777" w:rsidR="000A3234" w:rsidRPr="00D16E21" w:rsidRDefault="000A3234" w:rsidP="000A3234">
      <w:r w:rsidRPr="00D16E21">
        <w:t xml:space="preserve">                                  </w:t>
      </w:r>
      <w:r w:rsidRPr="00D16E21">
        <w:rPr>
          <w:rFonts w:eastAsia="Calibri"/>
        </w:rPr>
        <w:t>прилагаются материалы, обосновывающие наличие опечатки и (или) ошибки</w:t>
      </w:r>
    </w:p>
    <w:p w14:paraId="32D3A633" w14:textId="77777777" w:rsidR="000A3234" w:rsidRPr="00D16E21" w:rsidRDefault="000A3234" w:rsidP="000A3234">
      <w:pPr>
        <w:pStyle w:val="afd"/>
        <w:rPr>
          <w:rFonts w:ascii="Times New Roman" w:hAnsi="Times New Roman" w:cs="Times New Roman"/>
          <w:sz w:val="28"/>
          <w:szCs w:val="28"/>
        </w:rPr>
      </w:pPr>
      <w:r w:rsidRPr="00D16E21">
        <w:rPr>
          <w:rFonts w:ascii="Times New Roman" w:hAnsi="Times New Roman" w:cs="Times New Roman"/>
          <w:sz w:val="28"/>
          <w:szCs w:val="28"/>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0A3234" w:rsidRPr="00D16E21" w14:paraId="11DEFDC5" w14:textId="77777777" w:rsidTr="002F69FA">
        <w:tc>
          <w:tcPr>
            <w:tcW w:w="8642" w:type="dxa"/>
            <w:tcBorders>
              <w:top w:val="single" w:sz="4" w:space="0" w:color="auto"/>
              <w:bottom w:val="single" w:sz="4" w:space="0" w:color="auto"/>
              <w:right w:val="single" w:sz="4" w:space="0" w:color="auto"/>
            </w:tcBorders>
          </w:tcPr>
          <w:p w14:paraId="7C9BCE76"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004C8034" w14:textId="77777777" w:rsidR="000A3234" w:rsidRPr="00D16E21" w:rsidRDefault="000A3234" w:rsidP="002F69FA">
            <w:pPr>
              <w:pStyle w:val="afe"/>
              <w:jc w:val="left"/>
              <w:rPr>
                <w:rFonts w:ascii="Times New Roman" w:hAnsi="Times New Roman" w:cs="Times New Roman"/>
              </w:rPr>
            </w:pPr>
          </w:p>
        </w:tc>
      </w:tr>
      <w:tr w:rsidR="000A3234" w:rsidRPr="00D16E21" w14:paraId="1EB198FE" w14:textId="77777777" w:rsidTr="002F69FA">
        <w:tc>
          <w:tcPr>
            <w:tcW w:w="8642" w:type="dxa"/>
            <w:tcBorders>
              <w:top w:val="single" w:sz="4" w:space="0" w:color="auto"/>
              <w:bottom w:val="single" w:sz="4" w:space="0" w:color="auto"/>
              <w:right w:val="single" w:sz="4" w:space="0" w:color="auto"/>
            </w:tcBorders>
          </w:tcPr>
          <w:p w14:paraId="32BA2EDC" w14:textId="77777777" w:rsidR="000A3234" w:rsidRPr="00D16E21" w:rsidRDefault="000A3234" w:rsidP="002F69FA">
            <w:pPr>
              <w:rPr>
                <w:sz w:val="24"/>
                <w:szCs w:val="24"/>
              </w:rPr>
            </w:pPr>
            <w:r w:rsidRPr="00D16E21">
              <w:rPr>
                <w:sz w:val="24"/>
                <w:szCs w:val="24"/>
              </w:rPr>
              <w:t>направить в форме электронного документа</w:t>
            </w:r>
            <w:r w:rsidRPr="00D16E21">
              <w:rPr>
                <w:sz w:val="28"/>
                <w:szCs w:val="28"/>
              </w:rPr>
              <w:t xml:space="preserve"> </w:t>
            </w:r>
            <w:r w:rsidRPr="00D16E21">
              <w:rPr>
                <w:sz w:val="24"/>
                <w:szCs w:val="24"/>
              </w:rPr>
              <w:t>по e-</w:t>
            </w:r>
            <w:proofErr w:type="spellStart"/>
            <w:r w:rsidRPr="00D16E21">
              <w:rPr>
                <w:sz w:val="24"/>
                <w:szCs w:val="24"/>
              </w:rPr>
              <w:t>mail</w:t>
            </w:r>
            <w:proofErr w:type="spellEnd"/>
            <w:r w:rsidRPr="00D16E21">
              <w:rPr>
                <w:sz w:val="24"/>
                <w:szCs w:val="24"/>
              </w:rPr>
              <w:t xml:space="preserve"> электронной почты:</w:t>
            </w:r>
          </w:p>
          <w:p w14:paraId="2BA469EC" w14:textId="77777777" w:rsidR="000A3234" w:rsidRPr="00D16E21" w:rsidRDefault="000A3234" w:rsidP="002F69FA">
            <w:pPr>
              <w:rPr>
                <w:sz w:val="24"/>
                <w:szCs w:val="24"/>
              </w:rPr>
            </w:pPr>
          </w:p>
        </w:tc>
        <w:tc>
          <w:tcPr>
            <w:tcW w:w="997" w:type="dxa"/>
            <w:tcBorders>
              <w:top w:val="single" w:sz="4" w:space="0" w:color="auto"/>
              <w:left w:val="single" w:sz="4" w:space="0" w:color="auto"/>
              <w:bottom w:val="single" w:sz="4" w:space="0" w:color="auto"/>
            </w:tcBorders>
          </w:tcPr>
          <w:p w14:paraId="5D805108" w14:textId="77777777" w:rsidR="000A3234" w:rsidRPr="00D16E21" w:rsidRDefault="000A3234" w:rsidP="002F69FA">
            <w:pPr>
              <w:pStyle w:val="afe"/>
              <w:jc w:val="left"/>
              <w:rPr>
                <w:rFonts w:ascii="Times New Roman" w:hAnsi="Times New Roman" w:cs="Times New Roman"/>
              </w:rPr>
            </w:pPr>
          </w:p>
        </w:tc>
      </w:tr>
      <w:tr w:rsidR="000A3234" w:rsidRPr="00D16E21" w14:paraId="62935D80" w14:textId="77777777" w:rsidTr="002F69FA">
        <w:tc>
          <w:tcPr>
            <w:tcW w:w="8642" w:type="dxa"/>
            <w:tcBorders>
              <w:top w:val="single" w:sz="4" w:space="0" w:color="auto"/>
              <w:bottom w:val="single" w:sz="4" w:space="0" w:color="auto"/>
              <w:right w:val="single" w:sz="4" w:space="0" w:color="auto"/>
            </w:tcBorders>
          </w:tcPr>
          <w:p w14:paraId="1E471022" w14:textId="77777777" w:rsidR="000A3234" w:rsidRPr="00D16E21" w:rsidRDefault="000A3234" w:rsidP="002F69FA">
            <w:pPr>
              <w:rPr>
                <w:sz w:val="24"/>
                <w:szCs w:val="24"/>
              </w:rPr>
            </w:pPr>
            <w:r w:rsidRPr="00D16E21">
              <w:rPr>
                <w:sz w:val="24"/>
                <w:szCs w:val="24"/>
              </w:rPr>
              <w:t xml:space="preserve">выдать на бумажном носителе при личном обращении в администрацию Платнировского сельского поселения Кореновского муниципального района </w:t>
            </w:r>
            <w:r w:rsidRPr="00D16E21">
              <w:rPr>
                <w:rFonts w:eastAsia="Calibri"/>
                <w:sz w:val="24"/>
                <w:szCs w:val="24"/>
              </w:rPr>
              <w:t>Краснодарского края</w:t>
            </w:r>
          </w:p>
        </w:tc>
        <w:tc>
          <w:tcPr>
            <w:tcW w:w="997" w:type="dxa"/>
            <w:tcBorders>
              <w:top w:val="single" w:sz="4" w:space="0" w:color="auto"/>
              <w:left w:val="single" w:sz="4" w:space="0" w:color="auto"/>
              <w:bottom w:val="single" w:sz="4" w:space="0" w:color="auto"/>
            </w:tcBorders>
          </w:tcPr>
          <w:p w14:paraId="2742A33F" w14:textId="77777777" w:rsidR="000A3234" w:rsidRPr="00D16E21" w:rsidRDefault="000A3234" w:rsidP="002F69FA">
            <w:pPr>
              <w:pStyle w:val="afe"/>
              <w:jc w:val="left"/>
              <w:rPr>
                <w:rFonts w:ascii="Times New Roman" w:hAnsi="Times New Roman" w:cs="Times New Roman"/>
              </w:rPr>
            </w:pPr>
          </w:p>
          <w:p w14:paraId="427D78E2" w14:textId="77777777" w:rsidR="000A3234" w:rsidRPr="00D16E21" w:rsidRDefault="000A3234" w:rsidP="002F69FA">
            <w:pPr>
              <w:rPr>
                <w:sz w:val="28"/>
                <w:szCs w:val="28"/>
              </w:rPr>
            </w:pPr>
            <w:r w:rsidRPr="00D16E21">
              <w:rPr>
                <w:sz w:val="22"/>
                <w:szCs w:val="22"/>
              </w:rPr>
              <w:t xml:space="preserve"> </w:t>
            </w:r>
            <w:r w:rsidRPr="00D16E21">
              <w:rPr>
                <w:sz w:val="28"/>
                <w:szCs w:val="28"/>
              </w:rPr>
              <w:t xml:space="preserve"> V</w:t>
            </w:r>
          </w:p>
        </w:tc>
      </w:tr>
      <w:tr w:rsidR="000A3234" w:rsidRPr="00D16E21" w14:paraId="5E19C802" w14:textId="77777777" w:rsidTr="002F69FA">
        <w:tc>
          <w:tcPr>
            <w:tcW w:w="8642" w:type="dxa"/>
            <w:tcBorders>
              <w:top w:val="single" w:sz="4" w:space="0" w:color="auto"/>
              <w:bottom w:val="single" w:sz="4" w:space="0" w:color="auto"/>
              <w:right w:val="single" w:sz="4" w:space="0" w:color="auto"/>
            </w:tcBorders>
          </w:tcPr>
          <w:p w14:paraId="4A76EAD0"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w="997" w:type="dxa"/>
            <w:tcBorders>
              <w:top w:val="single" w:sz="4" w:space="0" w:color="auto"/>
              <w:left w:val="single" w:sz="4" w:space="0" w:color="auto"/>
              <w:bottom w:val="single" w:sz="4" w:space="0" w:color="auto"/>
            </w:tcBorders>
          </w:tcPr>
          <w:p w14:paraId="4F1B1C4E" w14:textId="77777777" w:rsidR="000A3234" w:rsidRPr="00D16E21" w:rsidRDefault="000A3234" w:rsidP="002F69FA">
            <w:pPr>
              <w:pStyle w:val="afe"/>
              <w:jc w:val="left"/>
              <w:rPr>
                <w:rFonts w:ascii="Times New Roman" w:hAnsi="Times New Roman" w:cs="Times New Roman"/>
              </w:rPr>
            </w:pPr>
          </w:p>
        </w:tc>
      </w:tr>
      <w:tr w:rsidR="000A3234" w:rsidRPr="00D16E21" w14:paraId="09465E43" w14:textId="77777777" w:rsidTr="002F69FA">
        <w:trPr>
          <w:trHeight w:val="457"/>
        </w:trPr>
        <w:tc>
          <w:tcPr>
            <w:tcW w:w="8642" w:type="dxa"/>
            <w:tcBorders>
              <w:top w:val="single" w:sz="4" w:space="0" w:color="auto"/>
              <w:bottom w:val="single" w:sz="4" w:space="0" w:color="auto"/>
              <w:right w:val="single" w:sz="4" w:space="0" w:color="auto"/>
            </w:tcBorders>
          </w:tcPr>
          <w:p w14:paraId="1E1ACF3E"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направить на бумажном носителе на почтовый адрес: _______________________ </w:t>
            </w:r>
          </w:p>
          <w:p w14:paraId="058D4130" w14:textId="77777777" w:rsidR="000A3234" w:rsidRPr="00D16E21" w:rsidRDefault="000A3234" w:rsidP="002F69FA"/>
        </w:tc>
        <w:tc>
          <w:tcPr>
            <w:tcW w:w="997" w:type="dxa"/>
            <w:tcBorders>
              <w:top w:val="single" w:sz="4" w:space="0" w:color="auto"/>
              <w:left w:val="single" w:sz="4" w:space="0" w:color="auto"/>
              <w:bottom w:val="single" w:sz="4" w:space="0" w:color="auto"/>
            </w:tcBorders>
          </w:tcPr>
          <w:p w14:paraId="170A82BE" w14:textId="77777777" w:rsidR="000A3234" w:rsidRPr="00D16E21" w:rsidRDefault="000A3234" w:rsidP="002F69FA">
            <w:pPr>
              <w:pStyle w:val="afe"/>
              <w:jc w:val="left"/>
              <w:rPr>
                <w:rFonts w:ascii="Times New Roman" w:hAnsi="Times New Roman" w:cs="Times New Roman"/>
              </w:rPr>
            </w:pPr>
          </w:p>
        </w:tc>
      </w:tr>
    </w:tbl>
    <w:p w14:paraId="6B9ADC65" w14:textId="77777777" w:rsidR="000A3234" w:rsidRPr="00D16E21" w:rsidRDefault="000A3234" w:rsidP="000A3234">
      <w:r w:rsidRPr="00D16E21">
        <w:rPr>
          <w:sz w:val="28"/>
          <w:szCs w:val="28"/>
        </w:rPr>
        <w:t>(</w:t>
      </w:r>
      <w:r w:rsidRPr="00D16E21">
        <w:rPr>
          <w:sz w:val="24"/>
          <w:szCs w:val="24"/>
        </w:rPr>
        <w:t>Указывается один из перечисленных способов)</w:t>
      </w:r>
    </w:p>
    <w:p w14:paraId="2F060767" w14:textId="77777777" w:rsidR="000A3234" w:rsidRPr="00D16E21" w:rsidRDefault="000A3234" w:rsidP="000A3234">
      <w:pPr>
        <w:outlineLvl w:val="0"/>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1556C5E0"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3CF1D27B"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242483B0"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27DCC9F6" w14:textId="77777777" w:rsidR="000A3234" w:rsidRPr="00D16E21" w:rsidRDefault="000A3234" w:rsidP="000A3234">
      <w:pPr>
        <w:rPr>
          <w:sz w:val="24"/>
          <w:szCs w:val="24"/>
        </w:rPr>
      </w:pPr>
    </w:p>
    <w:p w14:paraId="5C3C9FBB" w14:textId="77777777" w:rsidR="000A3234" w:rsidRPr="00D16E21" w:rsidRDefault="000A3234" w:rsidP="000A3234">
      <w:pPr>
        <w:rPr>
          <w:sz w:val="28"/>
          <w:szCs w:val="28"/>
        </w:rPr>
      </w:pPr>
      <w:r w:rsidRPr="00D16E21">
        <w:rPr>
          <w:sz w:val="28"/>
          <w:szCs w:val="28"/>
        </w:rPr>
        <w:t xml:space="preserve"> «13» августа 2025г.  ______</w:t>
      </w:r>
      <w:r w:rsidRPr="00D16E21">
        <w:rPr>
          <w:sz w:val="28"/>
          <w:szCs w:val="28"/>
          <w:u w:val="single"/>
        </w:rPr>
        <w:t>подпись</w:t>
      </w:r>
      <w:r w:rsidRPr="00D16E21">
        <w:rPr>
          <w:sz w:val="28"/>
          <w:szCs w:val="28"/>
        </w:rPr>
        <w:t>_________ И.И. Иванов</w:t>
      </w:r>
    </w:p>
    <w:p w14:paraId="1CC8C012" w14:textId="77777777" w:rsidR="000A3234" w:rsidRPr="00D16E21" w:rsidRDefault="000A3234" w:rsidP="000A3234">
      <w:pPr>
        <w:contextualSpacing/>
        <w:rPr>
          <w:b/>
          <w:sz w:val="28"/>
          <w:szCs w:val="28"/>
        </w:rPr>
      </w:pPr>
      <w:r w:rsidRPr="00D16E21">
        <w:t xml:space="preserve">      (дата)                                         (подпись заявителя)                        (расшифровка подписи заявителя</w:t>
      </w:r>
    </w:p>
    <w:p w14:paraId="5C7D4509" w14:textId="77777777" w:rsidR="000A3234" w:rsidRPr="00D16E21" w:rsidRDefault="000A3234" w:rsidP="000A3234"/>
    <w:p w14:paraId="4CCE4395" w14:textId="77777777" w:rsidR="000A3234" w:rsidRPr="00D16E21" w:rsidRDefault="000A3234" w:rsidP="000A3234">
      <w:pPr>
        <w:tabs>
          <w:tab w:val="left" w:pos="6360"/>
        </w:tabs>
      </w:pPr>
      <w:r w:rsidRPr="00D16E21">
        <w:rPr>
          <w:sz w:val="28"/>
        </w:rPr>
        <w:t xml:space="preserve">М.П. </w:t>
      </w:r>
      <w:r w:rsidRPr="00D16E21">
        <w:t>(при наличии)</w:t>
      </w:r>
    </w:p>
    <w:p w14:paraId="200398C0" w14:textId="77777777" w:rsidR="000A3234" w:rsidRPr="00D16E21" w:rsidRDefault="000A3234" w:rsidP="000A3234">
      <w:pPr>
        <w:tabs>
          <w:tab w:val="left" w:pos="709"/>
        </w:tabs>
        <w:rPr>
          <w:sz w:val="28"/>
          <w:szCs w:val="28"/>
        </w:rPr>
      </w:pPr>
    </w:p>
    <w:p w14:paraId="4507CDA0" w14:textId="77777777" w:rsidR="000A3234" w:rsidRPr="00D16E21" w:rsidRDefault="000A3234" w:rsidP="000A3234">
      <w:pPr>
        <w:tabs>
          <w:tab w:val="left" w:pos="709"/>
        </w:tabs>
        <w:rPr>
          <w:sz w:val="28"/>
          <w:szCs w:val="28"/>
        </w:rPr>
      </w:pPr>
    </w:p>
    <w:p w14:paraId="6DFE2318"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49954581"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7E985461"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0689EAA7" w14:textId="262FD786" w:rsidR="006B6998" w:rsidRDefault="00C377F1" w:rsidP="00E83A9D">
      <w:pPr>
        <w:tabs>
          <w:tab w:val="left" w:pos="2340"/>
          <w:tab w:val="left" w:pos="3780"/>
        </w:tabs>
        <w:rPr>
          <w:sz w:val="28"/>
          <w:szCs w:val="28"/>
        </w:rPr>
      </w:pPr>
      <w:r w:rsidRPr="00D16E21">
        <w:rPr>
          <w:sz w:val="28"/>
          <w:szCs w:val="28"/>
        </w:rPr>
        <w:t xml:space="preserve">Краснодарского края                                                                    </w:t>
      </w:r>
      <w:r w:rsidR="003546A4">
        <w:rPr>
          <w:sz w:val="28"/>
          <w:szCs w:val="28"/>
        </w:rPr>
        <w:t xml:space="preserve">Т.В. </w:t>
      </w:r>
      <w:proofErr w:type="spellStart"/>
      <w:r w:rsidR="003546A4">
        <w:rPr>
          <w:sz w:val="28"/>
          <w:szCs w:val="28"/>
        </w:rPr>
        <w:t>Брославская</w:t>
      </w:r>
      <w:proofErr w:type="spellEnd"/>
    </w:p>
    <w:p w14:paraId="0F883233" w14:textId="0D90C95F"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17</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5764B697" w14:textId="77777777" w:rsidTr="00204522">
        <w:tc>
          <w:tcPr>
            <w:tcW w:w="4784" w:type="dxa"/>
          </w:tcPr>
          <w:p w14:paraId="76FA781C"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01DEC31C"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59EFC33D"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E21F299"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763D514C" w14:textId="77777777" w:rsidR="003546A4" w:rsidRDefault="003546A4" w:rsidP="003546A4">
      <w:pPr>
        <w:rPr>
          <w:color w:val="000000"/>
          <w:sz w:val="28"/>
          <w:szCs w:val="28"/>
        </w:rPr>
      </w:pPr>
    </w:p>
    <w:tbl>
      <w:tblPr>
        <w:tblStyle w:val="af0"/>
        <w:tblW w:w="4359" w:type="dxa"/>
        <w:tblInd w:w="5495" w:type="dxa"/>
        <w:tblLayout w:type="fixed"/>
        <w:tblLook w:val="04A0" w:firstRow="1" w:lastRow="0" w:firstColumn="1" w:lastColumn="0" w:noHBand="0" w:noVBand="1"/>
      </w:tblPr>
      <w:tblGrid>
        <w:gridCol w:w="4359"/>
      </w:tblGrid>
      <w:tr w:rsidR="003546A4" w14:paraId="45C81AC5" w14:textId="77777777" w:rsidTr="005750DF">
        <w:tc>
          <w:tcPr>
            <w:tcW w:w="4359" w:type="dxa"/>
            <w:tcBorders>
              <w:top w:val="nil"/>
              <w:left w:val="nil"/>
              <w:bottom w:val="nil"/>
              <w:right w:val="nil"/>
            </w:tcBorders>
          </w:tcPr>
          <w:p w14:paraId="34FF6B67" w14:textId="7588789E" w:rsidR="003546A4" w:rsidRDefault="003546A4" w:rsidP="005750DF">
            <w:pPr>
              <w:tabs>
                <w:tab w:val="left" w:pos="851"/>
              </w:tabs>
            </w:pPr>
          </w:p>
        </w:tc>
      </w:tr>
    </w:tbl>
    <w:p w14:paraId="2F706E60" w14:textId="77777777" w:rsidR="003546A4" w:rsidRPr="00711AFC" w:rsidRDefault="003546A4" w:rsidP="003546A4">
      <w:pPr>
        <w:jc w:val="both"/>
        <w:rPr>
          <w:sz w:val="28"/>
          <w:szCs w:val="28"/>
        </w:rPr>
      </w:pPr>
    </w:p>
    <w:p w14:paraId="07473065" w14:textId="1FE1AEED" w:rsidR="003546A4" w:rsidRPr="00046A9E" w:rsidRDefault="0002503B" w:rsidP="003546A4">
      <w:pPr>
        <w:jc w:val="center"/>
        <w:rPr>
          <w:b/>
          <w:bCs/>
          <w:sz w:val="28"/>
          <w:szCs w:val="28"/>
        </w:rPr>
      </w:pPr>
      <w:r>
        <w:rPr>
          <w:b/>
          <w:bCs/>
          <w:sz w:val="28"/>
          <w:szCs w:val="28"/>
        </w:rPr>
        <w:t>Форма согласия</w:t>
      </w:r>
    </w:p>
    <w:p w14:paraId="51184C29" w14:textId="77777777" w:rsidR="003546A4" w:rsidRDefault="003546A4" w:rsidP="003546A4">
      <w:pPr>
        <w:jc w:val="center"/>
        <w:rPr>
          <w:b/>
          <w:bCs/>
          <w:sz w:val="28"/>
          <w:szCs w:val="28"/>
        </w:rPr>
      </w:pPr>
      <w:r w:rsidRPr="00046A9E">
        <w:rPr>
          <w:b/>
          <w:bCs/>
          <w:sz w:val="28"/>
          <w:szCs w:val="28"/>
        </w:rPr>
        <w:t>на обработку персональных данных</w:t>
      </w:r>
    </w:p>
    <w:p w14:paraId="2C2EA6F3" w14:textId="77777777" w:rsidR="003546A4" w:rsidRPr="00046A9E" w:rsidRDefault="003546A4" w:rsidP="003546A4">
      <w:pPr>
        <w:jc w:val="center"/>
        <w:rPr>
          <w:b/>
          <w:bCs/>
          <w:sz w:val="28"/>
          <w:szCs w:val="28"/>
        </w:rPr>
      </w:pPr>
    </w:p>
    <w:p w14:paraId="14C77AE4" w14:textId="77777777" w:rsidR="003546A4" w:rsidRPr="00046A9E" w:rsidRDefault="003546A4" w:rsidP="003546A4">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43C242A9" w14:textId="77777777" w:rsidR="003546A4" w:rsidRPr="00046A9E" w:rsidRDefault="003546A4" w:rsidP="003546A4">
      <w:pPr>
        <w:jc w:val="both"/>
        <w:rPr>
          <w:i/>
          <w:iCs/>
          <w:sz w:val="28"/>
          <w:szCs w:val="28"/>
        </w:rPr>
      </w:pPr>
      <w:r w:rsidRPr="00046A9E">
        <w:t xml:space="preserve">                         (Фамилия, имя, отчество - при наличии)                                  (Дата рождения)</w:t>
      </w:r>
    </w:p>
    <w:p w14:paraId="0E843254" w14:textId="77777777" w:rsidR="003546A4" w:rsidRPr="00046A9E" w:rsidRDefault="003546A4" w:rsidP="003546A4">
      <w:pPr>
        <w:rPr>
          <w:sz w:val="28"/>
          <w:szCs w:val="28"/>
        </w:rPr>
      </w:pPr>
      <w:r w:rsidRPr="00046A9E">
        <w:rPr>
          <w:sz w:val="28"/>
          <w:szCs w:val="28"/>
        </w:rPr>
        <w:t xml:space="preserve"> документ, удостоверяющий личность: __________________________________</w:t>
      </w:r>
    </w:p>
    <w:p w14:paraId="008B6755" w14:textId="77777777" w:rsidR="003546A4" w:rsidRPr="00046A9E" w:rsidRDefault="003546A4" w:rsidP="003546A4">
      <w:pPr>
        <w:rPr>
          <w:sz w:val="28"/>
          <w:szCs w:val="28"/>
        </w:rPr>
      </w:pPr>
      <w:r w:rsidRPr="00046A9E">
        <w:rPr>
          <w:sz w:val="28"/>
          <w:szCs w:val="28"/>
        </w:rPr>
        <w:t>____________________________________________________________________</w:t>
      </w:r>
    </w:p>
    <w:p w14:paraId="7F07DECC" w14:textId="77777777" w:rsidR="003546A4" w:rsidRPr="00046A9E" w:rsidRDefault="003546A4" w:rsidP="003546A4">
      <w:r w:rsidRPr="00046A9E">
        <w:t>(Вид документа, серия, номер, дата выдачи документа, наименование выдавшего органа)</w:t>
      </w:r>
    </w:p>
    <w:p w14:paraId="6BFB3DC8" w14:textId="77777777" w:rsidR="003546A4" w:rsidRPr="00046A9E" w:rsidRDefault="003546A4" w:rsidP="003546A4">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207E08D6"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1E25B1DE" w14:textId="77777777" w:rsidR="003546A4" w:rsidRPr="00046A9E" w:rsidRDefault="003546A4" w:rsidP="003546A4">
      <w:pPr>
        <w:rPr>
          <w:sz w:val="28"/>
          <w:szCs w:val="28"/>
        </w:rPr>
      </w:pPr>
      <w:r w:rsidRPr="00046A9E">
        <w:rPr>
          <w:sz w:val="28"/>
          <w:szCs w:val="28"/>
        </w:rPr>
        <w:t>____________________________________________________________________</w:t>
      </w:r>
    </w:p>
    <w:p w14:paraId="27254700" w14:textId="77777777" w:rsidR="003546A4" w:rsidRPr="00046A9E" w:rsidRDefault="003546A4" w:rsidP="003546A4">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5C218B10" w14:textId="77777777" w:rsidR="003546A4" w:rsidRPr="00046A9E" w:rsidRDefault="003546A4" w:rsidP="003546A4">
      <w:pPr>
        <w:jc w:val="both"/>
        <w:rPr>
          <w:i/>
          <w:iCs/>
          <w:sz w:val="28"/>
          <w:szCs w:val="28"/>
        </w:rPr>
      </w:pPr>
      <w:r w:rsidRPr="00046A9E">
        <w:t xml:space="preserve">                                                (Фамилия, имя, отчество - при наличии)         (Дата рождения)</w:t>
      </w:r>
    </w:p>
    <w:p w14:paraId="0DE0CA45" w14:textId="77777777" w:rsidR="003546A4" w:rsidRPr="00046A9E" w:rsidRDefault="003546A4" w:rsidP="003546A4">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03BC6A4C" w14:textId="77777777" w:rsidR="003546A4" w:rsidRPr="00046A9E" w:rsidRDefault="003546A4" w:rsidP="003546A4">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6E46A60C" w14:textId="77777777" w:rsidR="003546A4" w:rsidRPr="00046A9E" w:rsidRDefault="003546A4" w:rsidP="003546A4">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275CFC4B" w14:textId="77777777" w:rsidR="003546A4" w:rsidRPr="00046A9E" w:rsidRDefault="003546A4" w:rsidP="003546A4">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35478C4F" w14:textId="77777777" w:rsidR="003546A4" w:rsidRDefault="003546A4" w:rsidP="003546A4">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14DE7BFB" w14:textId="77777777" w:rsidR="003546A4" w:rsidRPr="00767B3C" w:rsidRDefault="003546A4" w:rsidP="003546A4">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36471863" w14:textId="77777777" w:rsidR="003546A4" w:rsidRPr="00046A9E" w:rsidRDefault="003546A4" w:rsidP="003546A4">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607F5D63"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112E8D7D"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41F6A4D0" w14:textId="77777777" w:rsidR="003546A4" w:rsidRDefault="003546A4" w:rsidP="003546A4">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2E1DA671" w14:textId="77777777" w:rsidR="003546A4" w:rsidRPr="00F34379" w:rsidRDefault="003546A4" w:rsidP="003546A4"/>
    <w:tbl>
      <w:tblPr>
        <w:tblStyle w:val="af0"/>
        <w:tblW w:w="0" w:type="auto"/>
        <w:tblLook w:val="04A0" w:firstRow="1" w:lastRow="0" w:firstColumn="1" w:lastColumn="0" w:noHBand="0" w:noVBand="1"/>
      </w:tblPr>
      <w:tblGrid>
        <w:gridCol w:w="1663"/>
        <w:gridCol w:w="8191"/>
      </w:tblGrid>
      <w:tr w:rsidR="003546A4" w:rsidRPr="00046A9E" w14:paraId="38E95EFE" w14:textId="77777777" w:rsidTr="005750DF">
        <w:tc>
          <w:tcPr>
            <w:tcW w:w="1663" w:type="dxa"/>
          </w:tcPr>
          <w:p w14:paraId="4286FF96" w14:textId="77777777" w:rsidR="003546A4" w:rsidRPr="003E59BA" w:rsidRDefault="003546A4" w:rsidP="005750DF">
            <w:pPr>
              <w:jc w:val="center"/>
              <w:rPr>
                <w:sz w:val="24"/>
                <w:szCs w:val="24"/>
                <w:lang w:val="en-US"/>
              </w:rPr>
            </w:pPr>
            <w:r w:rsidRPr="003E59BA">
              <w:rPr>
                <w:sz w:val="24"/>
                <w:szCs w:val="24"/>
                <w:lang w:val="en-US"/>
              </w:rPr>
              <w:t>N</w:t>
            </w:r>
          </w:p>
          <w:p w14:paraId="500802B8" w14:textId="77777777" w:rsidR="003546A4" w:rsidRPr="003E59BA" w:rsidRDefault="003546A4" w:rsidP="005750DF">
            <w:pPr>
              <w:jc w:val="center"/>
              <w:rPr>
                <w:sz w:val="24"/>
                <w:szCs w:val="24"/>
              </w:rPr>
            </w:pPr>
            <w:r w:rsidRPr="003E59BA">
              <w:rPr>
                <w:sz w:val="24"/>
                <w:szCs w:val="24"/>
              </w:rPr>
              <w:t>п/п</w:t>
            </w:r>
          </w:p>
        </w:tc>
        <w:tc>
          <w:tcPr>
            <w:tcW w:w="8191" w:type="dxa"/>
          </w:tcPr>
          <w:p w14:paraId="5E5D35E4" w14:textId="77777777" w:rsidR="003546A4" w:rsidRPr="003E59BA" w:rsidRDefault="003546A4" w:rsidP="005750DF">
            <w:pPr>
              <w:jc w:val="center"/>
              <w:rPr>
                <w:sz w:val="24"/>
                <w:szCs w:val="24"/>
              </w:rPr>
            </w:pPr>
            <w:r w:rsidRPr="003E59BA">
              <w:rPr>
                <w:sz w:val="24"/>
                <w:szCs w:val="24"/>
              </w:rPr>
              <w:t>Персональные данные</w:t>
            </w:r>
          </w:p>
        </w:tc>
      </w:tr>
      <w:tr w:rsidR="003546A4" w:rsidRPr="00046A9E" w14:paraId="7BDC148C" w14:textId="77777777" w:rsidTr="005750DF">
        <w:tc>
          <w:tcPr>
            <w:tcW w:w="1663" w:type="dxa"/>
          </w:tcPr>
          <w:p w14:paraId="6BEE1714" w14:textId="77777777" w:rsidR="003546A4" w:rsidRPr="003E59BA" w:rsidRDefault="003546A4" w:rsidP="005750DF">
            <w:pPr>
              <w:rPr>
                <w:sz w:val="24"/>
                <w:szCs w:val="24"/>
              </w:rPr>
            </w:pPr>
          </w:p>
        </w:tc>
        <w:tc>
          <w:tcPr>
            <w:tcW w:w="8191" w:type="dxa"/>
          </w:tcPr>
          <w:p w14:paraId="27F84E2E"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3546A4" w:rsidRPr="00046A9E" w14:paraId="3DC48A19" w14:textId="77777777" w:rsidTr="005750DF">
        <w:tc>
          <w:tcPr>
            <w:tcW w:w="1663" w:type="dxa"/>
          </w:tcPr>
          <w:p w14:paraId="450D36E5" w14:textId="77777777" w:rsidR="003546A4" w:rsidRPr="003E59BA" w:rsidRDefault="003546A4" w:rsidP="005750DF">
            <w:pPr>
              <w:rPr>
                <w:sz w:val="24"/>
                <w:szCs w:val="24"/>
              </w:rPr>
            </w:pPr>
          </w:p>
        </w:tc>
        <w:tc>
          <w:tcPr>
            <w:tcW w:w="8191" w:type="dxa"/>
          </w:tcPr>
          <w:p w14:paraId="26FFC8BC"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3546A4" w:rsidRPr="00046A9E" w14:paraId="2B8648C1" w14:textId="77777777" w:rsidTr="005750DF">
        <w:tc>
          <w:tcPr>
            <w:tcW w:w="1663" w:type="dxa"/>
          </w:tcPr>
          <w:p w14:paraId="37F2A498" w14:textId="77777777" w:rsidR="003546A4" w:rsidRPr="003E59BA" w:rsidRDefault="003546A4" w:rsidP="005750DF">
            <w:pPr>
              <w:rPr>
                <w:sz w:val="24"/>
                <w:szCs w:val="24"/>
              </w:rPr>
            </w:pPr>
          </w:p>
        </w:tc>
        <w:tc>
          <w:tcPr>
            <w:tcW w:w="8191" w:type="dxa"/>
          </w:tcPr>
          <w:p w14:paraId="72A127F1"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3546A4" w:rsidRPr="00046A9E" w14:paraId="09FCD944" w14:textId="77777777" w:rsidTr="005750DF">
        <w:tc>
          <w:tcPr>
            <w:tcW w:w="1663" w:type="dxa"/>
          </w:tcPr>
          <w:p w14:paraId="59A1E5DC" w14:textId="77777777" w:rsidR="003546A4" w:rsidRPr="003E59BA" w:rsidRDefault="003546A4" w:rsidP="005750DF">
            <w:pPr>
              <w:rPr>
                <w:sz w:val="24"/>
                <w:szCs w:val="24"/>
              </w:rPr>
            </w:pPr>
          </w:p>
        </w:tc>
        <w:tc>
          <w:tcPr>
            <w:tcW w:w="8191" w:type="dxa"/>
          </w:tcPr>
          <w:p w14:paraId="32FC0948"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3546A4" w:rsidRPr="00046A9E" w14:paraId="67B835FF" w14:textId="77777777" w:rsidTr="005750DF">
        <w:tc>
          <w:tcPr>
            <w:tcW w:w="1663" w:type="dxa"/>
          </w:tcPr>
          <w:p w14:paraId="4427AB78" w14:textId="77777777" w:rsidR="003546A4" w:rsidRPr="003E59BA" w:rsidRDefault="003546A4" w:rsidP="005750DF">
            <w:pPr>
              <w:rPr>
                <w:sz w:val="24"/>
                <w:szCs w:val="24"/>
              </w:rPr>
            </w:pPr>
          </w:p>
        </w:tc>
        <w:tc>
          <w:tcPr>
            <w:tcW w:w="8191" w:type="dxa"/>
          </w:tcPr>
          <w:p w14:paraId="40E9E30D"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3546A4" w:rsidRPr="00046A9E" w14:paraId="6C4A58B6" w14:textId="77777777" w:rsidTr="005750DF">
        <w:tc>
          <w:tcPr>
            <w:tcW w:w="1663" w:type="dxa"/>
          </w:tcPr>
          <w:p w14:paraId="20FC7465" w14:textId="77777777" w:rsidR="003546A4" w:rsidRPr="003E59BA" w:rsidRDefault="003546A4" w:rsidP="005750DF">
            <w:pPr>
              <w:rPr>
                <w:sz w:val="24"/>
                <w:szCs w:val="24"/>
              </w:rPr>
            </w:pPr>
          </w:p>
        </w:tc>
        <w:tc>
          <w:tcPr>
            <w:tcW w:w="8191" w:type="dxa"/>
          </w:tcPr>
          <w:p w14:paraId="100A0ABB" w14:textId="77777777" w:rsidR="003546A4" w:rsidRPr="003E59BA" w:rsidRDefault="003546A4" w:rsidP="005750DF">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3546A4" w:rsidRPr="00046A9E" w14:paraId="57E0852B" w14:textId="77777777" w:rsidTr="005750DF">
        <w:tc>
          <w:tcPr>
            <w:tcW w:w="1663" w:type="dxa"/>
          </w:tcPr>
          <w:p w14:paraId="7B3A2178" w14:textId="77777777" w:rsidR="003546A4" w:rsidRPr="003E59BA" w:rsidRDefault="003546A4" w:rsidP="005750DF">
            <w:pPr>
              <w:rPr>
                <w:sz w:val="24"/>
                <w:szCs w:val="24"/>
              </w:rPr>
            </w:pPr>
          </w:p>
        </w:tc>
        <w:tc>
          <w:tcPr>
            <w:tcW w:w="8191" w:type="dxa"/>
          </w:tcPr>
          <w:p w14:paraId="0022F368" w14:textId="77777777" w:rsidR="003546A4" w:rsidRPr="003E59BA" w:rsidRDefault="003546A4" w:rsidP="005750DF">
            <w:pPr>
              <w:rPr>
                <w:sz w:val="24"/>
                <w:szCs w:val="24"/>
              </w:rPr>
            </w:pPr>
            <w:r w:rsidRPr="003E59BA">
              <w:rPr>
                <w:sz w:val="24"/>
                <w:szCs w:val="24"/>
              </w:rPr>
              <w:t>Год, месяц, дата и место рождения</w:t>
            </w:r>
          </w:p>
        </w:tc>
      </w:tr>
      <w:tr w:rsidR="003546A4" w:rsidRPr="00046A9E" w14:paraId="16B3260D" w14:textId="77777777" w:rsidTr="005750DF">
        <w:tc>
          <w:tcPr>
            <w:tcW w:w="1663" w:type="dxa"/>
          </w:tcPr>
          <w:p w14:paraId="5B6198CA" w14:textId="77777777" w:rsidR="003546A4" w:rsidRPr="003E59BA" w:rsidRDefault="003546A4" w:rsidP="005750DF">
            <w:pPr>
              <w:rPr>
                <w:sz w:val="24"/>
                <w:szCs w:val="24"/>
              </w:rPr>
            </w:pPr>
          </w:p>
        </w:tc>
        <w:tc>
          <w:tcPr>
            <w:tcW w:w="8191" w:type="dxa"/>
          </w:tcPr>
          <w:p w14:paraId="4A2F6143" w14:textId="77777777" w:rsidR="003546A4" w:rsidRPr="003E59BA" w:rsidRDefault="003546A4" w:rsidP="005750DF">
            <w:pPr>
              <w:rPr>
                <w:sz w:val="24"/>
                <w:szCs w:val="24"/>
              </w:rPr>
            </w:pPr>
            <w:r w:rsidRPr="003E59BA">
              <w:rPr>
                <w:sz w:val="24"/>
                <w:szCs w:val="24"/>
              </w:rPr>
              <w:t>Адрес проживания</w:t>
            </w:r>
          </w:p>
        </w:tc>
      </w:tr>
      <w:tr w:rsidR="003546A4" w:rsidRPr="00046A9E" w14:paraId="10E32ED5" w14:textId="77777777" w:rsidTr="005750DF">
        <w:tc>
          <w:tcPr>
            <w:tcW w:w="1663" w:type="dxa"/>
          </w:tcPr>
          <w:p w14:paraId="71C78AF9" w14:textId="77777777" w:rsidR="003546A4" w:rsidRPr="003E59BA" w:rsidRDefault="003546A4" w:rsidP="005750DF">
            <w:pPr>
              <w:rPr>
                <w:sz w:val="24"/>
                <w:szCs w:val="24"/>
              </w:rPr>
            </w:pPr>
          </w:p>
        </w:tc>
        <w:tc>
          <w:tcPr>
            <w:tcW w:w="8191" w:type="dxa"/>
          </w:tcPr>
          <w:p w14:paraId="0F2B72E3" w14:textId="77777777" w:rsidR="003546A4" w:rsidRPr="003E59BA" w:rsidRDefault="003546A4" w:rsidP="005750DF">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3546A4" w:rsidRPr="00046A9E" w14:paraId="1A0A1043" w14:textId="77777777" w:rsidTr="005750DF">
        <w:trPr>
          <w:trHeight w:val="256"/>
        </w:trPr>
        <w:tc>
          <w:tcPr>
            <w:tcW w:w="1663" w:type="dxa"/>
          </w:tcPr>
          <w:p w14:paraId="768855FA" w14:textId="77777777" w:rsidR="003546A4" w:rsidRPr="003E59BA" w:rsidRDefault="003546A4" w:rsidP="005750DF">
            <w:pPr>
              <w:rPr>
                <w:sz w:val="24"/>
                <w:szCs w:val="24"/>
              </w:rPr>
            </w:pPr>
          </w:p>
        </w:tc>
        <w:tc>
          <w:tcPr>
            <w:tcW w:w="8191" w:type="dxa"/>
          </w:tcPr>
          <w:p w14:paraId="6757454A" w14:textId="77777777" w:rsidR="003546A4" w:rsidRPr="003E59BA" w:rsidRDefault="003546A4" w:rsidP="005750DF">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3546A4" w:rsidRPr="00046A9E" w14:paraId="4107938D" w14:textId="77777777" w:rsidTr="005750DF">
        <w:tc>
          <w:tcPr>
            <w:tcW w:w="1663" w:type="dxa"/>
            <w:vMerge w:val="restart"/>
          </w:tcPr>
          <w:p w14:paraId="0F1E8ECB" w14:textId="77777777" w:rsidR="003546A4" w:rsidRPr="003E59BA" w:rsidRDefault="003546A4" w:rsidP="005750DF">
            <w:pPr>
              <w:rPr>
                <w:color w:val="7030A0"/>
                <w:sz w:val="24"/>
                <w:szCs w:val="24"/>
              </w:rPr>
            </w:pPr>
          </w:p>
        </w:tc>
        <w:tc>
          <w:tcPr>
            <w:tcW w:w="8191" w:type="dxa"/>
          </w:tcPr>
          <w:p w14:paraId="2258BAEB" w14:textId="77777777" w:rsidR="003546A4" w:rsidRPr="003E59BA" w:rsidRDefault="003546A4" w:rsidP="005750DF">
            <w:pPr>
              <w:jc w:val="both"/>
              <w:rPr>
                <w:color w:val="7030A0"/>
                <w:sz w:val="24"/>
                <w:szCs w:val="24"/>
              </w:rPr>
            </w:pPr>
          </w:p>
        </w:tc>
      </w:tr>
      <w:tr w:rsidR="003546A4" w:rsidRPr="00046A9E" w14:paraId="6F0A2146" w14:textId="77777777" w:rsidTr="005750DF">
        <w:tc>
          <w:tcPr>
            <w:tcW w:w="1663" w:type="dxa"/>
            <w:vMerge/>
          </w:tcPr>
          <w:p w14:paraId="5AB45B51" w14:textId="77777777" w:rsidR="003546A4" w:rsidRPr="003E59BA" w:rsidRDefault="003546A4" w:rsidP="005750DF">
            <w:pPr>
              <w:rPr>
                <w:b/>
                <w:color w:val="7030A0"/>
                <w:sz w:val="24"/>
                <w:szCs w:val="24"/>
              </w:rPr>
            </w:pPr>
          </w:p>
        </w:tc>
        <w:tc>
          <w:tcPr>
            <w:tcW w:w="8191" w:type="dxa"/>
          </w:tcPr>
          <w:p w14:paraId="54201D1F" w14:textId="77777777" w:rsidR="003546A4" w:rsidRPr="003E59BA" w:rsidRDefault="003546A4" w:rsidP="005750DF">
            <w:pPr>
              <w:jc w:val="both"/>
              <w:rPr>
                <w:color w:val="7030A0"/>
                <w:sz w:val="24"/>
                <w:szCs w:val="24"/>
              </w:rPr>
            </w:pPr>
          </w:p>
        </w:tc>
      </w:tr>
      <w:tr w:rsidR="003546A4" w:rsidRPr="00046A9E" w14:paraId="1150B80F" w14:textId="77777777" w:rsidTr="005750DF">
        <w:tc>
          <w:tcPr>
            <w:tcW w:w="1663" w:type="dxa"/>
            <w:vMerge/>
          </w:tcPr>
          <w:p w14:paraId="72AB73A9" w14:textId="77777777" w:rsidR="003546A4" w:rsidRPr="003E59BA" w:rsidRDefault="003546A4" w:rsidP="005750DF">
            <w:pPr>
              <w:rPr>
                <w:color w:val="7030A0"/>
                <w:sz w:val="24"/>
                <w:szCs w:val="24"/>
              </w:rPr>
            </w:pPr>
          </w:p>
        </w:tc>
        <w:tc>
          <w:tcPr>
            <w:tcW w:w="8191" w:type="dxa"/>
          </w:tcPr>
          <w:p w14:paraId="368116B4" w14:textId="77777777" w:rsidR="003546A4" w:rsidRPr="003E59BA" w:rsidRDefault="003546A4" w:rsidP="005750DF">
            <w:pPr>
              <w:tabs>
                <w:tab w:val="left" w:pos="993"/>
              </w:tabs>
              <w:contextualSpacing/>
              <w:jc w:val="both"/>
              <w:rPr>
                <w:color w:val="7030A0"/>
                <w:sz w:val="24"/>
                <w:szCs w:val="24"/>
              </w:rPr>
            </w:pPr>
          </w:p>
        </w:tc>
      </w:tr>
    </w:tbl>
    <w:p w14:paraId="60B1C18F" w14:textId="77777777" w:rsidR="003546A4" w:rsidRPr="00046A9E" w:rsidRDefault="003546A4" w:rsidP="003546A4">
      <w:pPr>
        <w:jc w:val="both"/>
      </w:pPr>
    </w:p>
    <w:p w14:paraId="0FE2C97A"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3AF25A0" w14:textId="77777777" w:rsidR="003546A4" w:rsidRPr="00046A9E" w:rsidRDefault="003546A4" w:rsidP="003546A4">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614330E2" w14:textId="77777777" w:rsidR="003546A4" w:rsidRPr="00046A9E" w:rsidRDefault="003546A4" w:rsidP="003546A4">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69B72C0F" w14:textId="77777777" w:rsidR="003546A4" w:rsidRPr="00046A9E" w:rsidRDefault="003546A4" w:rsidP="003546A4">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322331C" w14:textId="77777777" w:rsidR="003546A4" w:rsidRPr="00046A9E" w:rsidRDefault="003546A4" w:rsidP="003546A4">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20F9615" w14:textId="77777777" w:rsidR="003546A4" w:rsidRPr="00046A9E" w:rsidRDefault="003546A4" w:rsidP="003546A4">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AFD8675" w14:textId="77777777" w:rsidR="003546A4" w:rsidRPr="00046A9E" w:rsidRDefault="003546A4" w:rsidP="003546A4">
      <w:pPr>
        <w:ind w:firstLine="709"/>
        <w:jc w:val="both"/>
        <w:rPr>
          <w:sz w:val="28"/>
          <w:szCs w:val="28"/>
        </w:rPr>
      </w:pPr>
      <w:r w:rsidRPr="00046A9E">
        <w:rPr>
          <w:sz w:val="28"/>
          <w:szCs w:val="28"/>
        </w:rPr>
        <w:t>Данное согласие действует до достижения целей обработки персональных данных или в течение срока хранения информации.</w:t>
      </w:r>
    </w:p>
    <w:p w14:paraId="1B1C26C0" w14:textId="77777777" w:rsidR="003546A4" w:rsidRPr="00046A9E" w:rsidRDefault="003546A4" w:rsidP="003546A4">
      <w:pPr>
        <w:ind w:firstLine="708"/>
        <w:jc w:val="both"/>
        <w:rPr>
          <w:sz w:val="28"/>
          <w:szCs w:val="28"/>
        </w:rPr>
      </w:pPr>
      <w:r w:rsidRPr="00046A9E">
        <w:rPr>
          <w:sz w:val="28"/>
          <w:szCs w:val="28"/>
        </w:rPr>
        <w:t xml:space="preserve">В соответствии с положениями </w:t>
      </w:r>
      <w:r w:rsidRPr="00587F26">
        <w:rPr>
          <w:rStyle w:val="a6"/>
          <w:color w:val="auto"/>
          <w:sz w:val="28"/>
          <w:szCs w:val="28"/>
        </w:rPr>
        <w:t>части 2 статьи 9</w:t>
      </w:r>
      <w:r w:rsidRPr="00046A9E">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22074B20" w14:textId="77777777" w:rsidR="003546A4" w:rsidRPr="00046A9E" w:rsidRDefault="003546A4" w:rsidP="003546A4">
      <w:pPr>
        <w:ind w:firstLine="709"/>
        <w:jc w:val="both"/>
        <w:rPr>
          <w:sz w:val="28"/>
          <w:szCs w:val="28"/>
        </w:rPr>
      </w:pPr>
      <w:r w:rsidRPr="00046A9E">
        <w:rPr>
          <w:sz w:val="28"/>
          <w:szCs w:val="28"/>
        </w:rPr>
        <w:t>Я подтверждаю, что, давая такое согласие, я действую по собственной воле и в своих интересах.</w:t>
      </w:r>
    </w:p>
    <w:p w14:paraId="0CD9C705" w14:textId="77777777" w:rsidR="003546A4" w:rsidRPr="00046A9E" w:rsidRDefault="003546A4" w:rsidP="003546A4">
      <w:pPr>
        <w:ind w:firstLine="709"/>
        <w:jc w:val="both"/>
        <w:rPr>
          <w:sz w:val="28"/>
          <w:szCs w:val="28"/>
        </w:rPr>
      </w:pPr>
    </w:p>
    <w:p w14:paraId="19B4CDBB" w14:textId="77777777" w:rsidR="003546A4" w:rsidRPr="00046A9E" w:rsidRDefault="003546A4" w:rsidP="003546A4">
      <w:pPr>
        <w:jc w:val="both"/>
        <w:rPr>
          <w:sz w:val="28"/>
          <w:szCs w:val="28"/>
        </w:rPr>
      </w:pPr>
      <w:r w:rsidRPr="00046A9E">
        <w:rPr>
          <w:sz w:val="28"/>
          <w:szCs w:val="28"/>
        </w:rPr>
        <w:lastRenderedPageBreak/>
        <w:t>«___» ___________202_ г.</w:t>
      </w:r>
    </w:p>
    <w:p w14:paraId="48453A47" w14:textId="77777777" w:rsidR="003546A4" w:rsidRPr="00046A9E" w:rsidRDefault="003546A4" w:rsidP="003546A4">
      <w:pPr>
        <w:jc w:val="both"/>
        <w:rPr>
          <w:sz w:val="28"/>
          <w:szCs w:val="28"/>
        </w:rPr>
      </w:pPr>
    </w:p>
    <w:p w14:paraId="22D98A3D" w14:textId="77777777" w:rsidR="003546A4" w:rsidRPr="00046A9E" w:rsidRDefault="003546A4" w:rsidP="003546A4">
      <w:pPr>
        <w:jc w:val="both"/>
        <w:rPr>
          <w:sz w:val="28"/>
          <w:szCs w:val="28"/>
        </w:rPr>
      </w:pPr>
      <w:r w:rsidRPr="00046A9E">
        <w:rPr>
          <w:sz w:val="28"/>
          <w:szCs w:val="28"/>
        </w:rPr>
        <w:t xml:space="preserve"> /_____________________/ _________________________________________</w:t>
      </w:r>
    </w:p>
    <w:p w14:paraId="119C9F2E" w14:textId="53B6A864" w:rsidR="00C377F1" w:rsidRPr="00121E17" w:rsidRDefault="003546A4" w:rsidP="00121E17">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2C6CF173" w14:textId="77777777" w:rsidR="000A3234" w:rsidRPr="00D16E21" w:rsidRDefault="000A3234" w:rsidP="000A3234">
      <w:pPr>
        <w:tabs>
          <w:tab w:val="left" w:pos="709"/>
        </w:tabs>
        <w:rPr>
          <w:sz w:val="28"/>
          <w:szCs w:val="28"/>
        </w:rPr>
      </w:pPr>
    </w:p>
    <w:p w14:paraId="4D83D00C" w14:textId="73FBB16D" w:rsidR="001632A1" w:rsidRDefault="001632A1" w:rsidP="001632A1">
      <w:pPr>
        <w:tabs>
          <w:tab w:val="left" w:pos="2340"/>
          <w:tab w:val="left" w:pos="3780"/>
        </w:tabs>
        <w:ind w:left="5664"/>
        <w:rPr>
          <w:sz w:val="28"/>
          <w:szCs w:val="28"/>
        </w:rPr>
      </w:pPr>
    </w:p>
    <w:p w14:paraId="19D29B9C" w14:textId="3FA870A3" w:rsidR="006B6998" w:rsidRDefault="006B6998" w:rsidP="001632A1">
      <w:pPr>
        <w:tabs>
          <w:tab w:val="left" w:pos="2340"/>
          <w:tab w:val="left" w:pos="3780"/>
        </w:tabs>
        <w:ind w:left="5664"/>
        <w:rPr>
          <w:sz w:val="28"/>
          <w:szCs w:val="28"/>
        </w:rPr>
      </w:pPr>
    </w:p>
    <w:p w14:paraId="3BF5E333" w14:textId="6319E807" w:rsidR="006B6998" w:rsidRDefault="006B6998" w:rsidP="001632A1">
      <w:pPr>
        <w:tabs>
          <w:tab w:val="left" w:pos="2340"/>
          <w:tab w:val="left" w:pos="3780"/>
        </w:tabs>
        <w:ind w:left="5664"/>
        <w:rPr>
          <w:sz w:val="28"/>
          <w:szCs w:val="28"/>
        </w:rPr>
      </w:pPr>
    </w:p>
    <w:p w14:paraId="73E73FD6" w14:textId="0988F925" w:rsidR="006B6998" w:rsidRDefault="006B6998" w:rsidP="001632A1">
      <w:pPr>
        <w:tabs>
          <w:tab w:val="left" w:pos="2340"/>
          <w:tab w:val="left" w:pos="3780"/>
        </w:tabs>
        <w:ind w:left="5664"/>
        <w:rPr>
          <w:sz w:val="28"/>
          <w:szCs w:val="28"/>
        </w:rPr>
      </w:pPr>
    </w:p>
    <w:p w14:paraId="66CAB26B" w14:textId="092B92A2" w:rsidR="006B6998" w:rsidRDefault="006B6998" w:rsidP="001632A1">
      <w:pPr>
        <w:tabs>
          <w:tab w:val="left" w:pos="2340"/>
          <w:tab w:val="left" w:pos="3780"/>
        </w:tabs>
        <w:ind w:left="5664"/>
        <w:rPr>
          <w:sz w:val="28"/>
          <w:szCs w:val="28"/>
        </w:rPr>
      </w:pPr>
    </w:p>
    <w:p w14:paraId="67A50992" w14:textId="416D1323" w:rsidR="006B6998" w:rsidRDefault="006B6998" w:rsidP="001632A1">
      <w:pPr>
        <w:tabs>
          <w:tab w:val="left" w:pos="2340"/>
          <w:tab w:val="left" w:pos="3780"/>
        </w:tabs>
        <w:ind w:left="5664"/>
        <w:rPr>
          <w:sz w:val="28"/>
          <w:szCs w:val="28"/>
        </w:rPr>
      </w:pPr>
    </w:p>
    <w:p w14:paraId="1083EB2D" w14:textId="2FE1DF70" w:rsidR="006B6998" w:rsidRDefault="006B6998" w:rsidP="001632A1">
      <w:pPr>
        <w:tabs>
          <w:tab w:val="left" w:pos="2340"/>
          <w:tab w:val="left" w:pos="3780"/>
        </w:tabs>
        <w:ind w:left="5664"/>
        <w:rPr>
          <w:sz w:val="28"/>
          <w:szCs w:val="28"/>
        </w:rPr>
      </w:pPr>
    </w:p>
    <w:p w14:paraId="0745871C" w14:textId="115CF239" w:rsidR="006B6998" w:rsidRDefault="006B6998" w:rsidP="001632A1">
      <w:pPr>
        <w:tabs>
          <w:tab w:val="left" w:pos="2340"/>
          <w:tab w:val="left" w:pos="3780"/>
        </w:tabs>
        <w:ind w:left="5664"/>
        <w:rPr>
          <w:sz w:val="28"/>
          <w:szCs w:val="28"/>
        </w:rPr>
      </w:pPr>
    </w:p>
    <w:p w14:paraId="35C53F43" w14:textId="6B18BCE9" w:rsidR="006B6998" w:rsidRDefault="006B6998" w:rsidP="001632A1">
      <w:pPr>
        <w:tabs>
          <w:tab w:val="left" w:pos="2340"/>
          <w:tab w:val="left" w:pos="3780"/>
        </w:tabs>
        <w:ind w:left="5664"/>
        <w:rPr>
          <w:sz w:val="28"/>
          <w:szCs w:val="28"/>
        </w:rPr>
      </w:pPr>
    </w:p>
    <w:p w14:paraId="2F14331A" w14:textId="34F93B0C" w:rsidR="006B6998" w:rsidRDefault="006B6998" w:rsidP="001632A1">
      <w:pPr>
        <w:tabs>
          <w:tab w:val="left" w:pos="2340"/>
          <w:tab w:val="left" w:pos="3780"/>
        </w:tabs>
        <w:ind w:left="5664"/>
        <w:rPr>
          <w:sz w:val="28"/>
          <w:szCs w:val="28"/>
        </w:rPr>
      </w:pPr>
    </w:p>
    <w:p w14:paraId="585B0397" w14:textId="36A59597" w:rsidR="006B6998" w:rsidRDefault="006B6998" w:rsidP="001632A1">
      <w:pPr>
        <w:tabs>
          <w:tab w:val="left" w:pos="2340"/>
          <w:tab w:val="left" w:pos="3780"/>
        </w:tabs>
        <w:ind w:left="5664"/>
        <w:rPr>
          <w:sz w:val="28"/>
          <w:szCs w:val="28"/>
        </w:rPr>
      </w:pPr>
    </w:p>
    <w:p w14:paraId="0968A49D" w14:textId="0E7FDDF3" w:rsidR="006B6998" w:rsidRDefault="006B6998" w:rsidP="001632A1">
      <w:pPr>
        <w:tabs>
          <w:tab w:val="left" w:pos="2340"/>
          <w:tab w:val="left" w:pos="3780"/>
        </w:tabs>
        <w:ind w:left="5664"/>
        <w:rPr>
          <w:sz w:val="28"/>
          <w:szCs w:val="28"/>
        </w:rPr>
      </w:pPr>
    </w:p>
    <w:p w14:paraId="5A726E9F" w14:textId="730A9E34" w:rsidR="006B6998" w:rsidRDefault="006B6998" w:rsidP="001632A1">
      <w:pPr>
        <w:tabs>
          <w:tab w:val="left" w:pos="2340"/>
          <w:tab w:val="left" w:pos="3780"/>
        </w:tabs>
        <w:ind w:left="5664"/>
        <w:rPr>
          <w:sz w:val="28"/>
          <w:szCs w:val="28"/>
        </w:rPr>
      </w:pPr>
    </w:p>
    <w:p w14:paraId="796425ED" w14:textId="120FEAD0" w:rsidR="006B6998" w:rsidRDefault="006B6998" w:rsidP="001632A1">
      <w:pPr>
        <w:tabs>
          <w:tab w:val="left" w:pos="2340"/>
          <w:tab w:val="left" w:pos="3780"/>
        </w:tabs>
        <w:ind w:left="5664"/>
        <w:rPr>
          <w:sz w:val="28"/>
          <w:szCs w:val="28"/>
        </w:rPr>
      </w:pPr>
    </w:p>
    <w:p w14:paraId="07AFEED4" w14:textId="0369F683" w:rsidR="006B6998" w:rsidRDefault="006B6998" w:rsidP="001632A1">
      <w:pPr>
        <w:tabs>
          <w:tab w:val="left" w:pos="2340"/>
          <w:tab w:val="left" w:pos="3780"/>
        </w:tabs>
        <w:ind w:left="5664"/>
        <w:rPr>
          <w:sz w:val="28"/>
          <w:szCs w:val="28"/>
        </w:rPr>
      </w:pPr>
    </w:p>
    <w:p w14:paraId="1322BB9C" w14:textId="3684161B" w:rsidR="006B6998" w:rsidRDefault="006B6998" w:rsidP="001632A1">
      <w:pPr>
        <w:tabs>
          <w:tab w:val="left" w:pos="2340"/>
          <w:tab w:val="left" w:pos="3780"/>
        </w:tabs>
        <w:ind w:left="5664"/>
        <w:rPr>
          <w:sz w:val="28"/>
          <w:szCs w:val="28"/>
        </w:rPr>
      </w:pPr>
    </w:p>
    <w:p w14:paraId="0450D9C3" w14:textId="2CBEBA0D" w:rsidR="006B6998" w:rsidRDefault="006B6998" w:rsidP="001632A1">
      <w:pPr>
        <w:tabs>
          <w:tab w:val="left" w:pos="2340"/>
          <w:tab w:val="left" w:pos="3780"/>
        </w:tabs>
        <w:ind w:left="5664"/>
        <w:rPr>
          <w:sz w:val="28"/>
          <w:szCs w:val="28"/>
        </w:rPr>
      </w:pPr>
    </w:p>
    <w:p w14:paraId="2BF43EA5" w14:textId="54140314" w:rsidR="006B6998" w:rsidRDefault="006B6998" w:rsidP="001632A1">
      <w:pPr>
        <w:tabs>
          <w:tab w:val="left" w:pos="2340"/>
          <w:tab w:val="left" w:pos="3780"/>
        </w:tabs>
        <w:ind w:left="5664"/>
        <w:rPr>
          <w:sz w:val="28"/>
          <w:szCs w:val="28"/>
        </w:rPr>
      </w:pPr>
    </w:p>
    <w:p w14:paraId="1EC6E684" w14:textId="4F861E09" w:rsidR="006B6998" w:rsidRDefault="006B6998" w:rsidP="001632A1">
      <w:pPr>
        <w:tabs>
          <w:tab w:val="left" w:pos="2340"/>
          <w:tab w:val="left" w:pos="3780"/>
        </w:tabs>
        <w:ind w:left="5664"/>
        <w:rPr>
          <w:sz w:val="28"/>
          <w:szCs w:val="28"/>
        </w:rPr>
      </w:pPr>
    </w:p>
    <w:p w14:paraId="673B0F11" w14:textId="5FBDEA2C" w:rsidR="006B6998" w:rsidRDefault="006B6998" w:rsidP="001632A1">
      <w:pPr>
        <w:tabs>
          <w:tab w:val="left" w:pos="2340"/>
          <w:tab w:val="left" w:pos="3780"/>
        </w:tabs>
        <w:ind w:left="5664"/>
        <w:rPr>
          <w:sz w:val="28"/>
          <w:szCs w:val="28"/>
        </w:rPr>
      </w:pPr>
    </w:p>
    <w:p w14:paraId="13CD8283" w14:textId="4E149DFA" w:rsidR="006B6998" w:rsidRDefault="006B6998" w:rsidP="001632A1">
      <w:pPr>
        <w:tabs>
          <w:tab w:val="left" w:pos="2340"/>
          <w:tab w:val="left" w:pos="3780"/>
        </w:tabs>
        <w:ind w:left="5664"/>
        <w:rPr>
          <w:sz w:val="28"/>
          <w:szCs w:val="28"/>
        </w:rPr>
      </w:pPr>
    </w:p>
    <w:p w14:paraId="07FD571E" w14:textId="1D03BE77" w:rsidR="006B6998" w:rsidRDefault="006B6998" w:rsidP="001632A1">
      <w:pPr>
        <w:tabs>
          <w:tab w:val="left" w:pos="2340"/>
          <w:tab w:val="left" w:pos="3780"/>
        </w:tabs>
        <w:ind w:left="5664"/>
        <w:rPr>
          <w:sz w:val="28"/>
          <w:szCs w:val="28"/>
        </w:rPr>
      </w:pPr>
    </w:p>
    <w:p w14:paraId="33AEA749" w14:textId="4E545D02" w:rsidR="006B6998" w:rsidRDefault="006B6998" w:rsidP="001632A1">
      <w:pPr>
        <w:tabs>
          <w:tab w:val="left" w:pos="2340"/>
          <w:tab w:val="left" w:pos="3780"/>
        </w:tabs>
        <w:ind w:left="5664"/>
        <w:rPr>
          <w:sz w:val="28"/>
          <w:szCs w:val="28"/>
        </w:rPr>
      </w:pPr>
    </w:p>
    <w:p w14:paraId="1580E621" w14:textId="0D092FA5" w:rsidR="006B6998" w:rsidRDefault="006B6998" w:rsidP="001632A1">
      <w:pPr>
        <w:tabs>
          <w:tab w:val="left" w:pos="2340"/>
          <w:tab w:val="left" w:pos="3780"/>
        </w:tabs>
        <w:ind w:left="5664"/>
        <w:rPr>
          <w:sz w:val="28"/>
          <w:szCs w:val="28"/>
        </w:rPr>
      </w:pPr>
    </w:p>
    <w:p w14:paraId="34759480" w14:textId="1DCEB7E3" w:rsidR="006B6998" w:rsidRDefault="006B6998" w:rsidP="001632A1">
      <w:pPr>
        <w:tabs>
          <w:tab w:val="left" w:pos="2340"/>
          <w:tab w:val="left" w:pos="3780"/>
        </w:tabs>
        <w:ind w:left="5664"/>
        <w:rPr>
          <w:sz w:val="28"/>
          <w:szCs w:val="28"/>
        </w:rPr>
      </w:pPr>
    </w:p>
    <w:p w14:paraId="1E713A96" w14:textId="78E14C07" w:rsidR="006B6998" w:rsidRDefault="006B6998" w:rsidP="001632A1">
      <w:pPr>
        <w:tabs>
          <w:tab w:val="left" w:pos="2340"/>
          <w:tab w:val="left" w:pos="3780"/>
        </w:tabs>
        <w:ind w:left="5664"/>
        <w:rPr>
          <w:sz w:val="28"/>
          <w:szCs w:val="28"/>
        </w:rPr>
      </w:pPr>
    </w:p>
    <w:p w14:paraId="762EA9F1" w14:textId="773A7710" w:rsidR="006B6998" w:rsidRDefault="006B6998" w:rsidP="001632A1">
      <w:pPr>
        <w:tabs>
          <w:tab w:val="left" w:pos="2340"/>
          <w:tab w:val="left" w:pos="3780"/>
        </w:tabs>
        <w:ind w:left="5664"/>
        <w:rPr>
          <w:sz w:val="28"/>
          <w:szCs w:val="28"/>
        </w:rPr>
      </w:pPr>
    </w:p>
    <w:p w14:paraId="18F68C0A" w14:textId="45670C69" w:rsidR="006B6998" w:rsidRDefault="006B6998" w:rsidP="001632A1">
      <w:pPr>
        <w:tabs>
          <w:tab w:val="left" w:pos="2340"/>
          <w:tab w:val="left" w:pos="3780"/>
        </w:tabs>
        <w:ind w:left="5664"/>
        <w:rPr>
          <w:sz w:val="28"/>
          <w:szCs w:val="28"/>
        </w:rPr>
      </w:pPr>
    </w:p>
    <w:p w14:paraId="1D53FB80" w14:textId="39E431CC" w:rsidR="006B6998" w:rsidRDefault="006B6998" w:rsidP="001632A1">
      <w:pPr>
        <w:tabs>
          <w:tab w:val="left" w:pos="2340"/>
          <w:tab w:val="left" w:pos="3780"/>
        </w:tabs>
        <w:ind w:left="5664"/>
        <w:rPr>
          <w:sz w:val="28"/>
          <w:szCs w:val="28"/>
        </w:rPr>
      </w:pPr>
    </w:p>
    <w:p w14:paraId="02571FDA" w14:textId="636D9F46" w:rsidR="006B6998" w:rsidRDefault="006B6998" w:rsidP="001632A1">
      <w:pPr>
        <w:tabs>
          <w:tab w:val="left" w:pos="2340"/>
          <w:tab w:val="left" w:pos="3780"/>
        </w:tabs>
        <w:ind w:left="5664"/>
        <w:rPr>
          <w:sz w:val="28"/>
          <w:szCs w:val="28"/>
        </w:rPr>
      </w:pPr>
    </w:p>
    <w:p w14:paraId="7F84194B" w14:textId="09CB536D" w:rsidR="006B6998" w:rsidRDefault="006B6998" w:rsidP="001632A1">
      <w:pPr>
        <w:tabs>
          <w:tab w:val="left" w:pos="2340"/>
          <w:tab w:val="left" w:pos="3780"/>
        </w:tabs>
        <w:ind w:left="5664"/>
        <w:rPr>
          <w:sz w:val="28"/>
          <w:szCs w:val="28"/>
        </w:rPr>
      </w:pPr>
    </w:p>
    <w:p w14:paraId="584C35C4" w14:textId="7EB790BE" w:rsidR="006B6998" w:rsidRDefault="006B6998" w:rsidP="001632A1">
      <w:pPr>
        <w:tabs>
          <w:tab w:val="left" w:pos="2340"/>
          <w:tab w:val="left" w:pos="3780"/>
        </w:tabs>
        <w:ind w:left="5664"/>
        <w:rPr>
          <w:sz w:val="28"/>
          <w:szCs w:val="28"/>
        </w:rPr>
      </w:pPr>
    </w:p>
    <w:p w14:paraId="6338C27B" w14:textId="1389D376" w:rsidR="006B6998" w:rsidRDefault="006B6998" w:rsidP="001632A1">
      <w:pPr>
        <w:tabs>
          <w:tab w:val="left" w:pos="2340"/>
          <w:tab w:val="left" w:pos="3780"/>
        </w:tabs>
        <w:ind w:left="5664"/>
        <w:rPr>
          <w:sz w:val="28"/>
          <w:szCs w:val="28"/>
        </w:rPr>
      </w:pPr>
    </w:p>
    <w:p w14:paraId="29820320" w14:textId="7BBEB15F" w:rsidR="006B6998" w:rsidRDefault="006B6998" w:rsidP="001632A1">
      <w:pPr>
        <w:tabs>
          <w:tab w:val="left" w:pos="2340"/>
          <w:tab w:val="left" w:pos="3780"/>
        </w:tabs>
        <w:ind w:left="5664"/>
        <w:rPr>
          <w:sz w:val="28"/>
          <w:szCs w:val="28"/>
        </w:rPr>
      </w:pPr>
    </w:p>
    <w:p w14:paraId="5DA7860B" w14:textId="7ECE29A3" w:rsidR="006B6998" w:rsidRDefault="006B6998" w:rsidP="001632A1">
      <w:pPr>
        <w:tabs>
          <w:tab w:val="left" w:pos="2340"/>
          <w:tab w:val="left" w:pos="3780"/>
        </w:tabs>
        <w:ind w:left="5664"/>
        <w:rPr>
          <w:sz w:val="28"/>
          <w:szCs w:val="28"/>
        </w:rPr>
      </w:pPr>
    </w:p>
    <w:p w14:paraId="462043A8" w14:textId="5ED05E2B" w:rsidR="006B6998" w:rsidRDefault="006B6998" w:rsidP="001632A1">
      <w:pPr>
        <w:tabs>
          <w:tab w:val="left" w:pos="2340"/>
          <w:tab w:val="left" w:pos="3780"/>
        </w:tabs>
        <w:ind w:left="5664"/>
        <w:rPr>
          <w:sz w:val="28"/>
          <w:szCs w:val="28"/>
        </w:rPr>
      </w:pPr>
    </w:p>
    <w:p w14:paraId="7AB9852A" w14:textId="3A368B87" w:rsidR="006B6998" w:rsidRDefault="006B6998" w:rsidP="001632A1">
      <w:pPr>
        <w:tabs>
          <w:tab w:val="left" w:pos="2340"/>
          <w:tab w:val="left" w:pos="3780"/>
        </w:tabs>
        <w:ind w:left="5664"/>
        <w:rPr>
          <w:sz w:val="28"/>
          <w:szCs w:val="28"/>
        </w:rPr>
      </w:pPr>
    </w:p>
    <w:p w14:paraId="146BE76E" w14:textId="77777777" w:rsidR="00E83A9D" w:rsidRDefault="00E83A9D" w:rsidP="006B6998">
      <w:pPr>
        <w:spacing w:before="120"/>
        <w:ind w:left="5664" w:hanging="702"/>
        <w:jc w:val="center"/>
        <w:rPr>
          <w:sz w:val="28"/>
          <w:szCs w:val="28"/>
        </w:rPr>
      </w:pPr>
    </w:p>
    <w:p w14:paraId="0A9A1FD6" w14:textId="77777777" w:rsidR="00E83A9D" w:rsidRDefault="00E83A9D" w:rsidP="006B6998">
      <w:pPr>
        <w:spacing w:before="120"/>
        <w:ind w:left="5664" w:hanging="702"/>
        <w:jc w:val="center"/>
        <w:rPr>
          <w:sz w:val="28"/>
          <w:szCs w:val="28"/>
        </w:rPr>
      </w:pPr>
    </w:p>
    <w:p w14:paraId="6FB4C880" w14:textId="54CC995F"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18</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4BD56691" w14:textId="77777777" w:rsidTr="00204522">
        <w:tc>
          <w:tcPr>
            <w:tcW w:w="4784" w:type="dxa"/>
          </w:tcPr>
          <w:p w14:paraId="057CB7FC"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1CAAFE2A"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66E54CE6"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05C403E0"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599389D7" w14:textId="0C1BE81B" w:rsidR="006B6998" w:rsidRDefault="006B6998" w:rsidP="001632A1">
      <w:pPr>
        <w:tabs>
          <w:tab w:val="left" w:pos="2340"/>
          <w:tab w:val="left" w:pos="3780"/>
        </w:tabs>
        <w:ind w:left="5664"/>
        <w:rPr>
          <w:sz w:val="28"/>
          <w:szCs w:val="28"/>
        </w:rPr>
      </w:pPr>
    </w:p>
    <w:p w14:paraId="06D9E1B6" w14:textId="77777777" w:rsidR="006B6998" w:rsidRDefault="006B6998" w:rsidP="006B6998">
      <w:pPr>
        <w:tabs>
          <w:tab w:val="left" w:pos="2340"/>
          <w:tab w:val="left" w:pos="3780"/>
        </w:tabs>
        <w:rPr>
          <w:sz w:val="28"/>
          <w:szCs w:val="28"/>
        </w:rPr>
      </w:pPr>
    </w:p>
    <w:p w14:paraId="3D40477F" w14:textId="6FFECA7B" w:rsidR="000A3234" w:rsidRPr="00121E17" w:rsidRDefault="00121E17" w:rsidP="00121E17">
      <w:pPr>
        <w:jc w:val="center"/>
        <w:rPr>
          <w:sz w:val="28"/>
          <w:szCs w:val="28"/>
          <w:lang w:eastAsia="zh-CN"/>
        </w:rPr>
      </w:pPr>
      <w:r>
        <w:rPr>
          <w:sz w:val="28"/>
          <w:szCs w:val="28"/>
        </w:rPr>
        <w:t>Форма заявления</w:t>
      </w:r>
    </w:p>
    <w:p w14:paraId="6603AEB2" w14:textId="77777777" w:rsidR="000A3234" w:rsidRPr="00D8272A" w:rsidRDefault="000A3234" w:rsidP="00121E17">
      <w:pPr>
        <w:jc w:val="center"/>
      </w:pPr>
      <w:r w:rsidRPr="00D16E21">
        <w:rPr>
          <w:sz w:val="28"/>
          <w:szCs w:val="28"/>
        </w:rPr>
        <w:t xml:space="preserve">о выдаче дубликата предоставленной </w:t>
      </w:r>
      <w:r w:rsidRPr="00D16E21">
        <w:rPr>
          <w:rStyle w:val="af9"/>
          <w:sz w:val="28"/>
          <w:szCs w:val="28"/>
        </w:rPr>
        <w:t>муниципальной</w:t>
      </w:r>
      <w:r w:rsidRPr="00D16E21">
        <w:rPr>
          <w:sz w:val="28"/>
          <w:szCs w:val="28"/>
        </w:rPr>
        <w:t xml:space="preserve"> услуги</w:t>
      </w:r>
    </w:p>
    <w:p w14:paraId="3651E185" w14:textId="77777777" w:rsidR="000A3234" w:rsidRPr="00D16E21" w:rsidRDefault="000A3234" w:rsidP="000A3234">
      <w:pPr>
        <w:tabs>
          <w:tab w:val="left" w:pos="709"/>
        </w:tabs>
        <w:rPr>
          <w:sz w:val="28"/>
          <w:szCs w:val="28"/>
        </w:rPr>
      </w:pP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p>
    <w:tbl>
      <w:tblPr>
        <w:tblW w:w="0" w:type="auto"/>
        <w:tblInd w:w="5211" w:type="dxa"/>
        <w:tblLook w:val="04A0" w:firstRow="1" w:lastRow="0" w:firstColumn="1" w:lastColumn="0" w:noHBand="0" w:noVBand="1"/>
      </w:tblPr>
      <w:tblGrid>
        <w:gridCol w:w="4643"/>
      </w:tblGrid>
      <w:tr w:rsidR="000A3234" w:rsidRPr="00D16E21" w14:paraId="0EE9932C" w14:textId="77777777" w:rsidTr="002F69FA">
        <w:tc>
          <w:tcPr>
            <w:tcW w:w="4643" w:type="dxa"/>
            <w:shd w:val="clear" w:color="auto" w:fill="auto"/>
          </w:tcPr>
          <w:p w14:paraId="7E4572A5" w14:textId="77777777" w:rsidR="000A3234" w:rsidRPr="00D16E21" w:rsidRDefault="000A3234" w:rsidP="002F69FA">
            <w:pPr>
              <w:pStyle w:val="afe"/>
              <w:jc w:val="left"/>
            </w:pPr>
            <w:r w:rsidRPr="00D16E21">
              <w:rPr>
                <w:rFonts w:ascii="Times New Roman" w:hAnsi="Times New Roman" w:cs="Times New Roman"/>
                <w:sz w:val="28"/>
                <w:szCs w:val="28"/>
              </w:rPr>
              <w:t>Главе Платнировского</w:t>
            </w:r>
          </w:p>
          <w:p w14:paraId="494C2125" w14:textId="77777777" w:rsidR="000A3234" w:rsidRPr="00D16E21" w:rsidRDefault="000A3234" w:rsidP="002F69FA">
            <w:pPr>
              <w:pStyle w:val="afe"/>
              <w:jc w:val="left"/>
            </w:pPr>
            <w:r w:rsidRPr="00D16E21">
              <w:rPr>
                <w:rFonts w:ascii="Times New Roman" w:hAnsi="Times New Roman" w:cs="Times New Roman"/>
                <w:sz w:val="28"/>
                <w:szCs w:val="28"/>
              </w:rPr>
              <w:t>сельского поселения</w:t>
            </w:r>
          </w:p>
          <w:p w14:paraId="08A0765D" w14:textId="77777777" w:rsidR="000A3234" w:rsidRPr="00D16E21" w:rsidRDefault="000A3234" w:rsidP="002F69FA">
            <w:pPr>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23535D5A" w14:textId="77777777" w:rsidTr="002F69FA">
        <w:tc>
          <w:tcPr>
            <w:tcW w:w="4643" w:type="dxa"/>
            <w:shd w:val="clear" w:color="auto" w:fill="auto"/>
          </w:tcPr>
          <w:p w14:paraId="31BFBA1B"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0201DC97" w14:textId="77777777" w:rsidTr="002F69FA">
        <w:tc>
          <w:tcPr>
            <w:tcW w:w="4643" w:type="dxa"/>
            <w:shd w:val="clear" w:color="auto" w:fill="auto"/>
          </w:tcPr>
          <w:p w14:paraId="5030FA5F" w14:textId="77777777" w:rsidR="000A3234" w:rsidRPr="00D16E21" w:rsidRDefault="000A3234" w:rsidP="002F69FA">
            <w:pPr>
              <w:rPr>
                <w:sz w:val="28"/>
                <w:szCs w:val="28"/>
              </w:rPr>
            </w:pPr>
            <w:r w:rsidRPr="00D16E21">
              <w:rPr>
                <w:sz w:val="28"/>
                <w:szCs w:val="28"/>
              </w:rPr>
              <w:t>_____________________________</w:t>
            </w:r>
          </w:p>
        </w:tc>
      </w:tr>
      <w:tr w:rsidR="000A3234" w:rsidRPr="00D16E21" w14:paraId="4DD57CB5" w14:textId="77777777" w:rsidTr="002F69FA">
        <w:tc>
          <w:tcPr>
            <w:tcW w:w="4643" w:type="dxa"/>
            <w:shd w:val="clear" w:color="auto" w:fill="auto"/>
          </w:tcPr>
          <w:p w14:paraId="1C784AAC"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236D998B" w14:textId="77777777" w:rsidTr="002F69FA">
        <w:tc>
          <w:tcPr>
            <w:tcW w:w="4643" w:type="dxa"/>
            <w:shd w:val="clear" w:color="auto" w:fill="auto"/>
          </w:tcPr>
          <w:p w14:paraId="121DFC88" w14:textId="77777777" w:rsidR="000A3234" w:rsidRPr="00D16E21" w:rsidRDefault="000A3234" w:rsidP="002F69FA">
            <w:pPr>
              <w:rPr>
                <w:sz w:val="28"/>
                <w:szCs w:val="28"/>
              </w:rPr>
            </w:pPr>
            <w:r w:rsidRPr="00D16E21">
              <w:t>(фамилия, имя, отчество (последнее - при наличии) заявителя или полное наименование юридического лица)</w:t>
            </w:r>
          </w:p>
        </w:tc>
      </w:tr>
      <w:tr w:rsidR="000A3234" w:rsidRPr="00D16E21" w14:paraId="52582F09" w14:textId="77777777" w:rsidTr="002F69FA">
        <w:tc>
          <w:tcPr>
            <w:tcW w:w="4643" w:type="dxa"/>
            <w:shd w:val="clear" w:color="auto" w:fill="auto"/>
          </w:tcPr>
          <w:p w14:paraId="3EA81C73" w14:textId="77777777" w:rsidR="000A3234" w:rsidRPr="00D16E21" w:rsidRDefault="000A3234" w:rsidP="002F69FA">
            <w:pPr>
              <w:rPr>
                <w:b/>
                <w:sz w:val="28"/>
                <w:szCs w:val="28"/>
              </w:rPr>
            </w:pPr>
            <w:r w:rsidRPr="00D16E21">
              <w:rPr>
                <w:b/>
                <w:sz w:val="28"/>
                <w:szCs w:val="28"/>
              </w:rPr>
              <w:t>______________________________________________________________</w:t>
            </w:r>
          </w:p>
        </w:tc>
      </w:tr>
      <w:tr w:rsidR="000A3234" w:rsidRPr="00D16E21" w14:paraId="5C3D230B" w14:textId="77777777" w:rsidTr="002F69FA">
        <w:tc>
          <w:tcPr>
            <w:tcW w:w="4643" w:type="dxa"/>
            <w:shd w:val="clear" w:color="auto" w:fill="auto"/>
          </w:tcPr>
          <w:p w14:paraId="1C113C25" w14:textId="77777777" w:rsidR="000A3234" w:rsidRPr="00D16E21" w:rsidRDefault="000A3234" w:rsidP="002F69FA">
            <w:pPr>
              <w:rPr>
                <w:b/>
                <w:sz w:val="28"/>
                <w:szCs w:val="28"/>
              </w:rPr>
            </w:pPr>
            <w:r w:rsidRPr="00D16E21">
              <w:t>(реквизиты удостоверяющие личность     заявителя или реквизиты регистрации юридического лица)</w:t>
            </w:r>
          </w:p>
        </w:tc>
      </w:tr>
      <w:tr w:rsidR="000A3234" w:rsidRPr="00D16E21" w14:paraId="43B7CF2E" w14:textId="77777777" w:rsidTr="002F69FA">
        <w:tc>
          <w:tcPr>
            <w:tcW w:w="4643" w:type="dxa"/>
            <w:shd w:val="clear" w:color="auto" w:fill="auto"/>
          </w:tcPr>
          <w:p w14:paraId="30764167"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2EBDAA5F" w14:textId="77777777" w:rsidTr="002F69FA">
        <w:tc>
          <w:tcPr>
            <w:tcW w:w="4643" w:type="dxa"/>
            <w:shd w:val="clear" w:color="auto" w:fill="auto"/>
          </w:tcPr>
          <w:p w14:paraId="7D93EB7A" w14:textId="77777777" w:rsidR="000A3234" w:rsidRPr="00D16E21" w:rsidRDefault="000A3234" w:rsidP="002F69FA">
            <w:pPr>
              <w:rPr>
                <w:b/>
                <w:sz w:val="28"/>
                <w:szCs w:val="28"/>
              </w:rPr>
            </w:pPr>
            <w:r w:rsidRPr="00D16E21">
              <w:t>(идентификационный номер налогоплательщика, регистрационный номер записи юридического лица в ЕГРЮЛ, ЕГРИП)</w:t>
            </w:r>
          </w:p>
        </w:tc>
      </w:tr>
      <w:tr w:rsidR="000A3234" w:rsidRPr="00D16E21" w14:paraId="06DB9ACE" w14:textId="77777777" w:rsidTr="002F69FA">
        <w:tc>
          <w:tcPr>
            <w:tcW w:w="4643" w:type="dxa"/>
            <w:shd w:val="clear" w:color="auto" w:fill="auto"/>
          </w:tcPr>
          <w:p w14:paraId="3D3DCC83" w14:textId="77777777" w:rsidR="000A3234" w:rsidRPr="00D16E21" w:rsidRDefault="000A3234" w:rsidP="002F69FA">
            <w:pPr>
              <w:rPr>
                <w:sz w:val="28"/>
                <w:szCs w:val="28"/>
              </w:rPr>
            </w:pPr>
            <w:r w:rsidRPr="00D16E21">
              <w:rPr>
                <w:sz w:val="28"/>
                <w:szCs w:val="28"/>
              </w:rPr>
              <w:t>Почтовый адрес:</w:t>
            </w:r>
          </w:p>
        </w:tc>
      </w:tr>
      <w:tr w:rsidR="000A3234" w:rsidRPr="00D16E21" w14:paraId="5A7D4552" w14:textId="77777777" w:rsidTr="002F69FA">
        <w:tc>
          <w:tcPr>
            <w:tcW w:w="4643" w:type="dxa"/>
            <w:shd w:val="clear" w:color="auto" w:fill="auto"/>
          </w:tcPr>
          <w:p w14:paraId="31CE82D0" w14:textId="77777777" w:rsidR="000A3234" w:rsidRPr="00D16E21" w:rsidRDefault="000A3234" w:rsidP="002F69FA">
            <w:pPr>
              <w:rPr>
                <w:sz w:val="28"/>
                <w:szCs w:val="28"/>
              </w:rPr>
            </w:pPr>
            <w:r w:rsidRPr="00D16E21">
              <w:rPr>
                <w:sz w:val="28"/>
                <w:szCs w:val="28"/>
              </w:rPr>
              <w:t>______________________________________________________________</w:t>
            </w:r>
          </w:p>
        </w:tc>
      </w:tr>
      <w:tr w:rsidR="000A3234" w:rsidRPr="00D16E21" w14:paraId="328E0D1C" w14:textId="77777777" w:rsidTr="002F69FA">
        <w:tc>
          <w:tcPr>
            <w:tcW w:w="4643" w:type="dxa"/>
            <w:shd w:val="clear" w:color="auto" w:fill="auto"/>
          </w:tcPr>
          <w:p w14:paraId="12D939E0" w14:textId="77777777" w:rsidR="000A3234" w:rsidRPr="00D16E21" w:rsidRDefault="000A3234" w:rsidP="002F69FA">
            <w:pPr>
              <w:rPr>
                <w:sz w:val="28"/>
                <w:szCs w:val="28"/>
              </w:rPr>
            </w:pPr>
            <w:r w:rsidRPr="00D16E21">
              <w:t>(полностью адрес регистрации и место нахождения)</w:t>
            </w:r>
          </w:p>
        </w:tc>
      </w:tr>
      <w:tr w:rsidR="000A3234" w:rsidRPr="00D16E21" w14:paraId="3919F8F0" w14:textId="77777777" w:rsidTr="002F69FA">
        <w:tc>
          <w:tcPr>
            <w:tcW w:w="4643" w:type="dxa"/>
            <w:shd w:val="clear" w:color="auto" w:fill="auto"/>
          </w:tcPr>
          <w:p w14:paraId="0E99B0A2" w14:textId="77777777" w:rsidR="000A3234" w:rsidRPr="00D16E21" w:rsidRDefault="000A3234" w:rsidP="002F69FA">
            <w:pPr>
              <w:rPr>
                <w:sz w:val="28"/>
                <w:szCs w:val="28"/>
              </w:rPr>
            </w:pPr>
            <w:r w:rsidRPr="00D16E21">
              <w:rPr>
                <w:sz w:val="28"/>
                <w:szCs w:val="28"/>
              </w:rPr>
              <w:t>Телефон:_______________________</w:t>
            </w:r>
          </w:p>
        </w:tc>
      </w:tr>
      <w:tr w:rsidR="000A3234" w:rsidRPr="00D16E21" w14:paraId="457C3582" w14:textId="77777777" w:rsidTr="002F69FA">
        <w:tc>
          <w:tcPr>
            <w:tcW w:w="4643" w:type="dxa"/>
            <w:shd w:val="clear" w:color="auto" w:fill="auto"/>
          </w:tcPr>
          <w:p w14:paraId="346FF0F8" w14:textId="77777777" w:rsidR="000A3234" w:rsidRPr="00D16E21" w:rsidRDefault="000A3234" w:rsidP="002F69FA">
            <w:pPr>
              <w:rPr>
                <w:sz w:val="28"/>
                <w:szCs w:val="28"/>
              </w:rPr>
            </w:pPr>
            <w:r w:rsidRPr="00D16E21">
              <w:rPr>
                <w:sz w:val="28"/>
                <w:szCs w:val="28"/>
                <w:lang w:val="en-US"/>
              </w:rPr>
              <w:t>E-mail</w:t>
            </w:r>
            <w:r w:rsidRPr="00D16E21">
              <w:rPr>
                <w:sz w:val="28"/>
                <w:szCs w:val="28"/>
              </w:rPr>
              <w:t>:_________________________</w:t>
            </w:r>
          </w:p>
        </w:tc>
      </w:tr>
      <w:tr w:rsidR="000A3234" w:rsidRPr="00D16E21" w14:paraId="0CC8763C" w14:textId="77777777" w:rsidTr="002F69FA">
        <w:tc>
          <w:tcPr>
            <w:tcW w:w="4643" w:type="dxa"/>
            <w:shd w:val="clear" w:color="auto" w:fill="auto"/>
          </w:tcPr>
          <w:p w14:paraId="491D86C8"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3C318892" w14:textId="77777777" w:rsidTr="002F69FA">
        <w:tc>
          <w:tcPr>
            <w:tcW w:w="4643" w:type="dxa"/>
            <w:shd w:val="clear" w:color="auto" w:fill="auto"/>
          </w:tcPr>
          <w:p w14:paraId="016C8B88"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6705194A" w14:textId="77777777" w:rsidTr="002F69FA">
        <w:tc>
          <w:tcPr>
            <w:tcW w:w="4643" w:type="dxa"/>
            <w:shd w:val="clear" w:color="auto" w:fill="auto"/>
          </w:tcPr>
          <w:p w14:paraId="53510A4D" w14:textId="77777777" w:rsidR="000A3234" w:rsidRPr="00D16E21" w:rsidRDefault="000A3234" w:rsidP="002F69FA">
            <w:pPr>
              <w:rPr>
                <w:b/>
                <w:sz w:val="28"/>
                <w:szCs w:val="28"/>
              </w:rPr>
            </w:pPr>
            <w:r w:rsidRPr="00D16E21">
              <w:t xml:space="preserve">(реквизиты удостоверяющие личность     </w:t>
            </w:r>
            <w:r w:rsidRPr="00D16E21">
              <w:lastRenderedPageBreak/>
              <w:t>заявителя)</w:t>
            </w:r>
          </w:p>
        </w:tc>
      </w:tr>
      <w:tr w:rsidR="000A3234" w:rsidRPr="00D16E21" w14:paraId="53C438C2" w14:textId="77777777" w:rsidTr="002F69FA">
        <w:tc>
          <w:tcPr>
            <w:tcW w:w="4643" w:type="dxa"/>
            <w:shd w:val="clear" w:color="auto" w:fill="auto"/>
          </w:tcPr>
          <w:p w14:paraId="49A82C9C" w14:textId="77777777" w:rsidR="000A3234" w:rsidRPr="00D16E21" w:rsidRDefault="000A3234" w:rsidP="002F69FA">
            <w:pPr>
              <w:rPr>
                <w:sz w:val="28"/>
                <w:szCs w:val="28"/>
              </w:rPr>
            </w:pPr>
            <w:r w:rsidRPr="00D16E21">
              <w:rPr>
                <w:sz w:val="28"/>
                <w:szCs w:val="28"/>
              </w:rPr>
              <w:lastRenderedPageBreak/>
              <w:t>На основании:___________________</w:t>
            </w:r>
          </w:p>
        </w:tc>
      </w:tr>
      <w:tr w:rsidR="000A3234" w:rsidRPr="00D16E21" w14:paraId="1E1F7974" w14:textId="77777777" w:rsidTr="002F69FA">
        <w:tc>
          <w:tcPr>
            <w:tcW w:w="4643" w:type="dxa"/>
            <w:shd w:val="clear" w:color="auto" w:fill="auto"/>
          </w:tcPr>
          <w:p w14:paraId="29C24D62" w14:textId="77777777" w:rsidR="000A3234" w:rsidRPr="00D16E21" w:rsidRDefault="000A3234" w:rsidP="002F69FA">
            <w:pPr>
              <w:rPr>
                <w:sz w:val="28"/>
                <w:szCs w:val="28"/>
              </w:rPr>
            </w:pPr>
            <w:r w:rsidRPr="00D16E21">
              <w:rPr>
                <w:sz w:val="28"/>
                <w:szCs w:val="28"/>
              </w:rPr>
              <w:t>_______________________________</w:t>
            </w:r>
          </w:p>
        </w:tc>
      </w:tr>
      <w:tr w:rsidR="000A3234" w:rsidRPr="00D16E21" w14:paraId="68C44FAC" w14:textId="77777777" w:rsidTr="002F69FA">
        <w:tc>
          <w:tcPr>
            <w:tcW w:w="4643" w:type="dxa"/>
            <w:shd w:val="clear" w:color="auto" w:fill="auto"/>
          </w:tcPr>
          <w:p w14:paraId="38830A3E" w14:textId="77777777" w:rsidR="000A3234" w:rsidRPr="00D16E21" w:rsidRDefault="000A3234" w:rsidP="002F69FA">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p w14:paraId="162CC1B8" w14:textId="77777777" w:rsidR="000A3234" w:rsidRPr="00D16E21" w:rsidRDefault="000A3234" w:rsidP="002F69FA"/>
          <w:p w14:paraId="4E10777A" w14:textId="77777777" w:rsidR="000A3234" w:rsidRPr="00D16E21" w:rsidRDefault="000A3234" w:rsidP="002F69FA">
            <w:pPr>
              <w:rPr>
                <w:sz w:val="28"/>
                <w:szCs w:val="28"/>
              </w:rPr>
            </w:pPr>
          </w:p>
        </w:tc>
      </w:tr>
    </w:tbl>
    <w:p w14:paraId="4E3156D8" w14:textId="77777777" w:rsidR="000A3234" w:rsidRPr="00D16E21" w:rsidRDefault="000A3234" w:rsidP="000A3234">
      <w:pPr>
        <w:jc w:val="center"/>
        <w:rPr>
          <w:bCs/>
          <w:sz w:val="28"/>
          <w:szCs w:val="28"/>
        </w:rPr>
      </w:pPr>
      <w:r w:rsidRPr="00D16E21">
        <w:rPr>
          <w:bCs/>
          <w:sz w:val="28"/>
          <w:szCs w:val="28"/>
        </w:rPr>
        <w:t>заявление.</w:t>
      </w:r>
    </w:p>
    <w:p w14:paraId="55DD82BF" w14:textId="77777777" w:rsidR="000A3234" w:rsidRPr="00D16E21" w:rsidRDefault="000A3234" w:rsidP="000A3234">
      <w:pPr>
        <w:tabs>
          <w:tab w:val="left" w:pos="709"/>
        </w:tabs>
        <w:rPr>
          <w:sz w:val="28"/>
          <w:szCs w:val="28"/>
        </w:rPr>
      </w:pPr>
    </w:p>
    <w:p w14:paraId="2DEDB0E8" w14:textId="77777777" w:rsidR="000A3234" w:rsidRPr="00D16E21" w:rsidRDefault="000A3234" w:rsidP="000A3234">
      <w:pPr>
        <w:ind w:firstLine="708"/>
        <w:rPr>
          <w:sz w:val="28"/>
          <w:szCs w:val="28"/>
        </w:rPr>
      </w:pPr>
      <w:r w:rsidRPr="00D16E21">
        <w:rPr>
          <w:sz w:val="28"/>
          <w:szCs w:val="28"/>
        </w:rPr>
        <w:t>Прошу выдать дубликат  ___________________________________, выданного ________________года.</w:t>
      </w:r>
    </w:p>
    <w:p w14:paraId="12A86DC1" w14:textId="77777777" w:rsidR="000A3234" w:rsidRPr="00D16E21" w:rsidRDefault="000A3234" w:rsidP="000A3234">
      <w:pPr>
        <w:pStyle w:val="afd"/>
        <w:rPr>
          <w:rFonts w:ascii="Times New Roman" w:hAnsi="Times New Roman" w:cs="Times New Roman"/>
          <w:sz w:val="28"/>
          <w:szCs w:val="28"/>
        </w:rPr>
      </w:pPr>
      <w:r w:rsidRPr="00D16E21">
        <w:rPr>
          <w:rFonts w:ascii="Times New Roman" w:hAnsi="Times New Roman" w:cs="Times New Roman"/>
          <w:sz w:val="28"/>
          <w:szCs w:val="28"/>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0A3234" w:rsidRPr="00D16E21" w14:paraId="6945E29C" w14:textId="77777777" w:rsidTr="002F69FA">
        <w:tc>
          <w:tcPr>
            <w:tcW w:w="8642" w:type="dxa"/>
            <w:tcBorders>
              <w:top w:val="single" w:sz="4" w:space="0" w:color="auto"/>
              <w:bottom w:val="single" w:sz="4" w:space="0" w:color="auto"/>
              <w:right w:val="single" w:sz="4" w:space="0" w:color="auto"/>
            </w:tcBorders>
          </w:tcPr>
          <w:p w14:paraId="628744CD"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7A675572" w14:textId="77777777" w:rsidR="000A3234" w:rsidRPr="00D16E21" w:rsidRDefault="000A3234" w:rsidP="002F69FA">
            <w:pPr>
              <w:pStyle w:val="afe"/>
              <w:jc w:val="left"/>
              <w:rPr>
                <w:rFonts w:ascii="Times New Roman" w:hAnsi="Times New Roman" w:cs="Times New Roman"/>
              </w:rPr>
            </w:pPr>
          </w:p>
        </w:tc>
      </w:tr>
      <w:tr w:rsidR="000A3234" w:rsidRPr="00D16E21" w14:paraId="41AB982B" w14:textId="77777777" w:rsidTr="002F69FA">
        <w:tc>
          <w:tcPr>
            <w:tcW w:w="8642" w:type="dxa"/>
            <w:tcBorders>
              <w:top w:val="single" w:sz="4" w:space="0" w:color="auto"/>
              <w:bottom w:val="single" w:sz="4" w:space="0" w:color="auto"/>
              <w:right w:val="single" w:sz="4" w:space="0" w:color="auto"/>
            </w:tcBorders>
          </w:tcPr>
          <w:p w14:paraId="39135F9A" w14:textId="77777777" w:rsidR="000A3234" w:rsidRPr="00D16E21" w:rsidRDefault="000A3234" w:rsidP="002F69FA">
            <w:pPr>
              <w:rPr>
                <w:sz w:val="24"/>
                <w:szCs w:val="24"/>
              </w:rPr>
            </w:pPr>
            <w:r w:rsidRPr="00D16E21">
              <w:rPr>
                <w:sz w:val="24"/>
                <w:szCs w:val="24"/>
              </w:rPr>
              <w:t>направить в форме электронного документа</w:t>
            </w:r>
            <w:r w:rsidRPr="00D16E21">
              <w:rPr>
                <w:sz w:val="28"/>
                <w:szCs w:val="28"/>
              </w:rPr>
              <w:t xml:space="preserve"> </w:t>
            </w:r>
            <w:r w:rsidRPr="00D16E21">
              <w:rPr>
                <w:sz w:val="24"/>
                <w:szCs w:val="24"/>
              </w:rPr>
              <w:t>по e-</w:t>
            </w:r>
            <w:proofErr w:type="spellStart"/>
            <w:r w:rsidRPr="00D16E21">
              <w:rPr>
                <w:sz w:val="24"/>
                <w:szCs w:val="24"/>
              </w:rPr>
              <w:t>mail</w:t>
            </w:r>
            <w:proofErr w:type="spellEnd"/>
            <w:r w:rsidRPr="00D16E21">
              <w:rPr>
                <w:sz w:val="24"/>
                <w:szCs w:val="24"/>
              </w:rPr>
              <w:t xml:space="preserve"> электронной почты:</w:t>
            </w:r>
          </w:p>
          <w:p w14:paraId="3747641F" w14:textId="77777777" w:rsidR="000A3234" w:rsidRPr="00D16E21" w:rsidRDefault="000A3234" w:rsidP="002F69FA">
            <w:pPr>
              <w:rPr>
                <w:sz w:val="24"/>
                <w:szCs w:val="24"/>
              </w:rPr>
            </w:pPr>
          </w:p>
        </w:tc>
        <w:tc>
          <w:tcPr>
            <w:tcW w:w="997" w:type="dxa"/>
            <w:tcBorders>
              <w:top w:val="single" w:sz="4" w:space="0" w:color="auto"/>
              <w:left w:val="single" w:sz="4" w:space="0" w:color="auto"/>
              <w:bottom w:val="single" w:sz="4" w:space="0" w:color="auto"/>
            </w:tcBorders>
          </w:tcPr>
          <w:p w14:paraId="48D8D68C" w14:textId="77777777" w:rsidR="000A3234" w:rsidRPr="00D16E21" w:rsidRDefault="000A3234" w:rsidP="002F69FA">
            <w:pPr>
              <w:pStyle w:val="afe"/>
              <w:jc w:val="left"/>
              <w:rPr>
                <w:rFonts w:ascii="Times New Roman" w:hAnsi="Times New Roman" w:cs="Times New Roman"/>
              </w:rPr>
            </w:pPr>
          </w:p>
        </w:tc>
      </w:tr>
      <w:tr w:rsidR="000A3234" w:rsidRPr="00D16E21" w14:paraId="676ED00C" w14:textId="77777777" w:rsidTr="002F69FA">
        <w:tc>
          <w:tcPr>
            <w:tcW w:w="8642" w:type="dxa"/>
            <w:tcBorders>
              <w:top w:val="single" w:sz="4" w:space="0" w:color="auto"/>
              <w:bottom w:val="single" w:sz="4" w:space="0" w:color="auto"/>
              <w:right w:val="single" w:sz="4" w:space="0" w:color="auto"/>
            </w:tcBorders>
          </w:tcPr>
          <w:p w14:paraId="6EF98541" w14:textId="77777777" w:rsidR="000A3234" w:rsidRPr="00D16E21" w:rsidRDefault="000A3234" w:rsidP="002F69FA">
            <w:pPr>
              <w:rPr>
                <w:sz w:val="24"/>
                <w:szCs w:val="24"/>
              </w:rPr>
            </w:pPr>
            <w:r w:rsidRPr="00D16E21">
              <w:rPr>
                <w:sz w:val="24"/>
                <w:szCs w:val="24"/>
              </w:rPr>
              <w:t xml:space="preserve">выдать на бумажном носителе при личном обращении в администрацию Платнировского сельского поселения Кореновского муниципального района </w:t>
            </w:r>
            <w:r w:rsidRPr="00D16E21">
              <w:rPr>
                <w:rFonts w:eastAsia="Calibri"/>
                <w:sz w:val="24"/>
                <w:szCs w:val="24"/>
              </w:rPr>
              <w:t>Краснодарского края</w:t>
            </w:r>
          </w:p>
        </w:tc>
        <w:tc>
          <w:tcPr>
            <w:tcW w:w="997" w:type="dxa"/>
            <w:tcBorders>
              <w:top w:val="single" w:sz="4" w:space="0" w:color="auto"/>
              <w:left w:val="single" w:sz="4" w:space="0" w:color="auto"/>
              <w:bottom w:val="single" w:sz="4" w:space="0" w:color="auto"/>
            </w:tcBorders>
          </w:tcPr>
          <w:p w14:paraId="757A146F" w14:textId="77777777" w:rsidR="000A3234" w:rsidRPr="00D16E21" w:rsidRDefault="000A3234" w:rsidP="002F69FA">
            <w:pPr>
              <w:pStyle w:val="afe"/>
              <w:jc w:val="left"/>
              <w:rPr>
                <w:rFonts w:ascii="Times New Roman" w:hAnsi="Times New Roman" w:cs="Times New Roman"/>
              </w:rPr>
            </w:pPr>
          </w:p>
        </w:tc>
      </w:tr>
      <w:tr w:rsidR="000A3234" w:rsidRPr="00D16E21" w14:paraId="658EA14C" w14:textId="77777777" w:rsidTr="002F69FA">
        <w:tc>
          <w:tcPr>
            <w:tcW w:w="8642" w:type="dxa"/>
            <w:tcBorders>
              <w:top w:val="single" w:sz="4" w:space="0" w:color="auto"/>
              <w:bottom w:val="single" w:sz="4" w:space="0" w:color="auto"/>
              <w:right w:val="single" w:sz="4" w:space="0" w:color="auto"/>
            </w:tcBorders>
          </w:tcPr>
          <w:p w14:paraId="21304197"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w="997" w:type="dxa"/>
            <w:tcBorders>
              <w:top w:val="single" w:sz="4" w:space="0" w:color="auto"/>
              <w:left w:val="single" w:sz="4" w:space="0" w:color="auto"/>
              <w:bottom w:val="single" w:sz="4" w:space="0" w:color="auto"/>
            </w:tcBorders>
          </w:tcPr>
          <w:p w14:paraId="5351008A" w14:textId="77777777" w:rsidR="000A3234" w:rsidRPr="00D16E21" w:rsidRDefault="000A3234" w:rsidP="002F69FA">
            <w:pPr>
              <w:pStyle w:val="afe"/>
              <w:jc w:val="left"/>
              <w:rPr>
                <w:rFonts w:ascii="Times New Roman" w:hAnsi="Times New Roman" w:cs="Times New Roman"/>
              </w:rPr>
            </w:pPr>
          </w:p>
        </w:tc>
      </w:tr>
      <w:tr w:rsidR="000A3234" w:rsidRPr="00D16E21" w14:paraId="7662DAB3" w14:textId="77777777" w:rsidTr="002F69FA">
        <w:trPr>
          <w:trHeight w:val="457"/>
        </w:trPr>
        <w:tc>
          <w:tcPr>
            <w:tcW w:w="8642" w:type="dxa"/>
            <w:tcBorders>
              <w:top w:val="single" w:sz="4" w:space="0" w:color="auto"/>
              <w:bottom w:val="single" w:sz="4" w:space="0" w:color="auto"/>
              <w:right w:val="single" w:sz="4" w:space="0" w:color="auto"/>
            </w:tcBorders>
          </w:tcPr>
          <w:p w14:paraId="2BCEC16B"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направить на бумажном носителе на почтовый адрес: _______________________ </w:t>
            </w:r>
          </w:p>
          <w:p w14:paraId="35DEF36C" w14:textId="77777777" w:rsidR="000A3234" w:rsidRPr="00D16E21" w:rsidRDefault="000A3234" w:rsidP="002F69FA"/>
        </w:tc>
        <w:tc>
          <w:tcPr>
            <w:tcW w:w="997" w:type="dxa"/>
            <w:tcBorders>
              <w:top w:val="single" w:sz="4" w:space="0" w:color="auto"/>
              <w:left w:val="single" w:sz="4" w:space="0" w:color="auto"/>
              <w:bottom w:val="single" w:sz="4" w:space="0" w:color="auto"/>
            </w:tcBorders>
          </w:tcPr>
          <w:p w14:paraId="452D5000" w14:textId="77777777" w:rsidR="000A3234" w:rsidRPr="00D16E21" w:rsidRDefault="000A3234" w:rsidP="002F69FA">
            <w:pPr>
              <w:pStyle w:val="afe"/>
              <w:jc w:val="left"/>
              <w:rPr>
                <w:rFonts w:ascii="Times New Roman" w:hAnsi="Times New Roman" w:cs="Times New Roman"/>
              </w:rPr>
            </w:pPr>
          </w:p>
        </w:tc>
      </w:tr>
    </w:tbl>
    <w:p w14:paraId="496D08E7" w14:textId="77777777" w:rsidR="000A3234" w:rsidRPr="00D16E21" w:rsidRDefault="000A3234" w:rsidP="000A3234">
      <w:r w:rsidRPr="00D16E21">
        <w:rPr>
          <w:sz w:val="28"/>
          <w:szCs w:val="28"/>
        </w:rPr>
        <w:t>(</w:t>
      </w:r>
      <w:r w:rsidRPr="00D16E21">
        <w:rPr>
          <w:sz w:val="24"/>
          <w:szCs w:val="24"/>
        </w:rPr>
        <w:t>Указывается один из перечисленных способов)</w:t>
      </w:r>
    </w:p>
    <w:p w14:paraId="76FB53C4" w14:textId="77777777" w:rsidR="000A3234" w:rsidRPr="00D16E21" w:rsidRDefault="000A3234" w:rsidP="000A3234">
      <w:pPr>
        <w:outlineLvl w:val="0"/>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22C97BD8"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26A0C7D7"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11F49B1"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285AC2D3" w14:textId="77777777" w:rsidR="000A3234" w:rsidRPr="00D16E21" w:rsidRDefault="000A3234" w:rsidP="000A3234"/>
    <w:p w14:paraId="3CF0E2FC" w14:textId="77777777" w:rsidR="000A3234" w:rsidRPr="00D16E21" w:rsidRDefault="000A3234" w:rsidP="000A3234">
      <w:pPr>
        <w:pStyle w:val="afd"/>
        <w:rPr>
          <w:rFonts w:ascii="Times New Roman" w:hAnsi="Times New Roman" w:cs="Times New Roman"/>
          <w:sz w:val="28"/>
          <w:szCs w:val="28"/>
        </w:rPr>
      </w:pPr>
    </w:p>
    <w:p w14:paraId="0040A3B9" w14:textId="77777777" w:rsidR="000A3234" w:rsidRPr="00D16E21" w:rsidRDefault="000A3234" w:rsidP="000A3234">
      <w:pPr>
        <w:rPr>
          <w:sz w:val="28"/>
          <w:szCs w:val="28"/>
        </w:rPr>
      </w:pPr>
      <w:r w:rsidRPr="00D16E21">
        <w:rPr>
          <w:sz w:val="28"/>
          <w:szCs w:val="28"/>
        </w:rPr>
        <w:t xml:space="preserve"> «____» ________ 20__г.  _______________  ____________________________</w:t>
      </w:r>
    </w:p>
    <w:p w14:paraId="4AD5949F" w14:textId="77777777" w:rsidR="000A3234" w:rsidRPr="00D16E21" w:rsidRDefault="000A3234" w:rsidP="000A3234">
      <w:pPr>
        <w:contextualSpacing/>
        <w:rPr>
          <w:b/>
          <w:sz w:val="28"/>
          <w:szCs w:val="28"/>
        </w:rPr>
      </w:pPr>
      <w:r w:rsidRPr="00D16E21">
        <w:t xml:space="preserve">      (дата)                           (подпись заявителя)          (расшифровка подписи заявителя</w:t>
      </w:r>
    </w:p>
    <w:p w14:paraId="7EB37C3D" w14:textId="77777777" w:rsidR="000A3234" w:rsidRPr="00D16E21" w:rsidRDefault="000A3234" w:rsidP="000A3234"/>
    <w:p w14:paraId="46B22EA4" w14:textId="77777777" w:rsidR="000A3234" w:rsidRPr="00D16E21" w:rsidRDefault="000A3234" w:rsidP="000A3234">
      <w:pPr>
        <w:tabs>
          <w:tab w:val="left" w:pos="6360"/>
        </w:tabs>
      </w:pPr>
      <w:r w:rsidRPr="00D16E21">
        <w:rPr>
          <w:sz w:val="28"/>
        </w:rPr>
        <w:t xml:space="preserve">М.П. </w:t>
      </w:r>
      <w:r w:rsidRPr="00D16E21">
        <w:t>(при наличии)</w:t>
      </w:r>
    </w:p>
    <w:p w14:paraId="3CB4146F" w14:textId="77777777" w:rsidR="000A3234" w:rsidRPr="00D16E21" w:rsidRDefault="000A3234" w:rsidP="000A3234">
      <w:pPr>
        <w:tabs>
          <w:tab w:val="left" w:pos="709"/>
        </w:tabs>
        <w:rPr>
          <w:sz w:val="28"/>
          <w:szCs w:val="28"/>
        </w:rPr>
      </w:pPr>
    </w:p>
    <w:p w14:paraId="6380AB68" w14:textId="77777777" w:rsidR="000A3234" w:rsidRPr="00D16E21" w:rsidRDefault="000A3234" w:rsidP="000A3234">
      <w:pPr>
        <w:tabs>
          <w:tab w:val="left" w:pos="709"/>
        </w:tabs>
        <w:rPr>
          <w:sz w:val="28"/>
          <w:szCs w:val="28"/>
        </w:rPr>
      </w:pPr>
    </w:p>
    <w:p w14:paraId="409351D2"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6EB6C246"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7447E13A"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55D6CB27" w14:textId="353778B1" w:rsidR="000A3234" w:rsidRPr="00D16E21" w:rsidRDefault="00C377F1" w:rsidP="003546A4">
      <w:pPr>
        <w:tabs>
          <w:tab w:val="left" w:pos="2340"/>
          <w:tab w:val="left" w:pos="3780"/>
        </w:tabs>
        <w:rPr>
          <w:sz w:val="28"/>
          <w:szCs w:val="28"/>
        </w:rPr>
      </w:pPr>
      <w:r w:rsidRPr="00D16E21">
        <w:rPr>
          <w:sz w:val="28"/>
          <w:szCs w:val="28"/>
        </w:rPr>
        <w:t xml:space="preserve">Краснодарского края                                                                    </w:t>
      </w:r>
      <w:r w:rsidR="003546A4">
        <w:rPr>
          <w:sz w:val="28"/>
          <w:szCs w:val="28"/>
        </w:rPr>
        <w:t xml:space="preserve">Т.В. </w:t>
      </w:r>
      <w:proofErr w:type="spellStart"/>
      <w:r w:rsidR="003546A4">
        <w:rPr>
          <w:sz w:val="28"/>
          <w:szCs w:val="28"/>
        </w:rPr>
        <w:t>Брославская</w:t>
      </w:r>
      <w:proofErr w:type="spellEnd"/>
    </w:p>
    <w:p w14:paraId="2C3C68D7" w14:textId="77777777" w:rsidR="000A3234" w:rsidRPr="00D16E21" w:rsidRDefault="000A3234" w:rsidP="000A3234">
      <w:pPr>
        <w:tabs>
          <w:tab w:val="left" w:pos="709"/>
        </w:tabs>
        <w:rPr>
          <w:sz w:val="28"/>
          <w:szCs w:val="28"/>
        </w:rPr>
      </w:pPr>
    </w:p>
    <w:p w14:paraId="248ED97F" w14:textId="77777777" w:rsidR="000A3234" w:rsidRPr="00D16E21" w:rsidRDefault="000A3234" w:rsidP="000A3234">
      <w:pPr>
        <w:tabs>
          <w:tab w:val="left" w:pos="709"/>
        </w:tabs>
        <w:rPr>
          <w:sz w:val="28"/>
          <w:szCs w:val="28"/>
        </w:rPr>
      </w:pPr>
    </w:p>
    <w:p w14:paraId="7225783F" w14:textId="77777777" w:rsidR="006B6998" w:rsidRDefault="006B6998" w:rsidP="001632A1">
      <w:pPr>
        <w:tabs>
          <w:tab w:val="left" w:pos="2340"/>
          <w:tab w:val="left" w:pos="3780"/>
        </w:tabs>
        <w:jc w:val="right"/>
        <w:rPr>
          <w:sz w:val="28"/>
          <w:szCs w:val="28"/>
        </w:rPr>
      </w:pPr>
    </w:p>
    <w:p w14:paraId="5E5450B2" w14:textId="6EAF4B7C"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19</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6F175F48" w14:textId="77777777" w:rsidTr="00204522">
        <w:tc>
          <w:tcPr>
            <w:tcW w:w="4784" w:type="dxa"/>
          </w:tcPr>
          <w:p w14:paraId="63A8AC15"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58DE7F4A"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6AC615AB"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4C3A2E84"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14857132" w14:textId="77777777" w:rsidR="006B6998" w:rsidRDefault="006B6998" w:rsidP="001632A1">
      <w:pPr>
        <w:tabs>
          <w:tab w:val="left" w:pos="2340"/>
          <w:tab w:val="left" w:pos="3780"/>
        </w:tabs>
        <w:jc w:val="right"/>
        <w:rPr>
          <w:sz w:val="28"/>
          <w:szCs w:val="28"/>
        </w:rPr>
      </w:pPr>
    </w:p>
    <w:p w14:paraId="4FD50C93" w14:textId="00E75380" w:rsidR="001632A1" w:rsidRDefault="001632A1" w:rsidP="006B6998">
      <w:pPr>
        <w:tabs>
          <w:tab w:val="left" w:pos="2340"/>
          <w:tab w:val="left" w:pos="3780"/>
        </w:tabs>
        <w:jc w:val="right"/>
        <w:rPr>
          <w:sz w:val="28"/>
          <w:szCs w:val="28"/>
        </w:rPr>
      </w:pPr>
      <w:r w:rsidRPr="000A3234">
        <w:rPr>
          <w:sz w:val="28"/>
          <w:szCs w:val="28"/>
        </w:rPr>
        <w:t xml:space="preserve"> </w:t>
      </w:r>
    </w:p>
    <w:p w14:paraId="525D255D" w14:textId="1F92D2EA" w:rsidR="000A3234" w:rsidRPr="00D16E21" w:rsidRDefault="00121E17" w:rsidP="000A3234">
      <w:pPr>
        <w:jc w:val="center"/>
        <w:rPr>
          <w:sz w:val="28"/>
          <w:szCs w:val="28"/>
          <w:lang w:eastAsia="zh-CN"/>
        </w:rPr>
      </w:pPr>
      <w:r>
        <w:rPr>
          <w:sz w:val="28"/>
          <w:szCs w:val="28"/>
        </w:rPr>
        <w:t>Образец заполнения заявления</w:t>
      </w:r>
    </w:p>
    <w:p w14:paraId="5A6F3E4B" w14:textId="77777777" w:rsidR="000A3234" w:rsidRPr="00D16E21" w:rsidRDefault="000A3234" w:rsidP="000A3234">
      <w:pPr>
        <w:jc w:val="center"/>
      </w:pPr>
      <w:r w:rsidRPr="00D16E21">
        <w:rPr>
          <w:sz w:val="28"/>
          <w:szCs w:val="28"/>
        </w:rPr>
        <w:t xml:space="preserve">о выдаче дубликата предоставленной </w:t>
      </w:r>
      <w:r w:rsidRPr="00D16E21">
        <w:rPr>
          <w:rStyle w:val="af9"/>
          <w:sz w:val="28"/>
          <w:szCs w:val="28"/>
        </w:rPr>
        <w:t>муниципальной</w:t>
      </w:r>
      <w:r w:rsidRPr="00D16E21">
        <w:rPr>
          <w:sz w:val="28"/>
          <w:szCs w:val="28"/>
        </w:rPr>
        <w:t xml:space="preserve"> услуги</w:t>
      </w:r>
    </w:p>
    <w:p w14:paraId="78B5B775" w14:textId="77777777" w:rsidR="000A3234" w:rsidRPr="00D16E21" w:rsidRDefault="000A3234" w:rsidP="000A3234">
      <w:pPr>
        <w:tabs>
          <w:tab w:val="left" w:pos="709"/>
        </w:tabs>
        <w:rPr>
          <w:sz w:val="28"/>
          <w:szCs w:val="28"/>
        </w:rPr>
      </w:pPr>
    </w:p>
    <w:p w14:paraId="6E4BF924" w14:textId="77777777" w:rsidR="000A3234" w:rsidRPr="00D16E21" w:rsidRDefault="000A3234" w:rsidP="000A3234">
      <w:pPr>
        <w:tabs>
          <w:tab w:val="left" w:pos="709"/>
        </w:tabs>
        <w:rPr>
          <w:sz w:val="28"/>
          <w:szCs w:val="28"/>
        </w:rPr>
      </w:pP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p>
    <w:tbl>
      <w:tblPr>
        <w:tblW w:w="4570" w:type="dxa"/>
        <w:tblInd w:w="5211" w:type="dxa"/>
        <w:tblLook w:val="04A0" w:firstRow="1" w:lastRow="0" w:firstColumn="1" w:lastColumn="0" w:noHBand="0" w:noVBand="1"/>
      </w:tblPr>
      <w:tblGrid>
        <w:gridCol w:w="4590"/>
      </w:tblGrid>
      <w:tr w:rsidR="000A3234" w:rsidRPr="00D16E21" w14:paraId="594C739B" w14:textId="77777777" w:rsidTr="00121E17">
        <w:tc>
          <w:tcPr>
            <w:tcW w:w="4570" w:type="dxa"/>
            <w:shd w:val="clear" w:color="auto" w:fill="auto"/>
          </w:tcPr>
          <w:p w14:paraId="73A1BACF"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Главе Платнировского</w:t>
            </w:r>
          </w:p>
          <w:p w14:paraId="1E888439"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сельского поселения</w:t>
            </w:r>
          </w:p>
          <w:p w14:paraId="76453D45" w14:textId="77777777" w:rsidR="000A3234" w:rsidRPr="00D16E21" w:rsidRDefault="000A3234" w:rsidP="002F69FA">
            <w:pPr>
              <w:spacing w:line="276" w:lineRule="auto"/>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2D9D0C45" w14:textId="77777777" w:rsidTr="00121E17">
        <w:tc>
          <w:tcPr>
            <w:tcW w:w="4570" w:type="dxa"/>
            <w:shd w:val="clear" w:color="auto" w:fill="auto"/>
          </w:tcPr>
          <w:p w14:paraId="64FBDEBE" w14:textId="77777777" w:rsidR="000A3234" w:rsidRPr="00D16E21" w:rsidRDefault="000A3234" w:rsidP="002F69FA">
            <w:pPr>
              <w:spacing w:line="276" w:lineRule="auto"/>
              <w:rPr>
                <w:sz w:val="28"/>
                <w:szCs w:val="28"/>
              </w:rPr>
            </w:pPr>
            <w:r w:rsidRPr="00D16E21">
              <w:rPr>
                <w:sz w:val="28"/>
                <w:szCs w:val="28"/>
              </w:rPr>
              <w:t>М.В. Кулишу</w:t>
            </w:r>
          </w:p>
        </w:tc>
      </w:tr>
      <w:tr w:rsidR="000A3234" w:rsidRPr="00D16E21" w14:paraId="18EF3D14" w14:textId="77777777" w:rsidTr="00121E17">
        <w:tc>
          <w:tcPr>
            <w:tcW w:w="4570" w:type="dxa"/>
            <w:shd w:val="clear" w:color="auto" w:fill="auto"/>
          </w:tcPr>
          <w:p w14:paraId="7CEC8675" w14:textId="77777777" w:rsidR="000A3234" w:rsidRPr="00D16E21" w:rsidRDefault="000A3234" w:rsidP="002F69FA">
            <w:pPr>
              <w:rPr>
                <w:sz w:val="28"/>
                <w:szCs w:val="28"/>
              </w:rPr>
            </w:pPr>
            <w:r w:rsidRPr="00D16E21">
              <w:rPr>
                <w:sz w:val="28"/>
                <w:szCs w:val="28"/>
              </w:rPr>
              <w:t>Иванова Ивана Ивановича</w:t>
            </w:r>
          </w:p>
        </w:tc>
      </w:tr>
      <w:tr w:rsidR="000A3234" w:rsidRPr="00D16E21" w14:paraId="7C764AB1" w14:textId="77777777" w:rsidTr="00121E17">
        <w:tc>
          <w:tcPr>
            <w:tcW w:w="4570" w:type="dxa"/>
            <w:shd w:val="clear" w:color="auto" w:fill="auto"/>
          </w:tcPr>
          <w:p w14:paraId="2D06E46F" w14:textId="3269B534" w:rsidR="000A3234" w:rsidRPr="00D16E21" w:rsidRDefault="000A3234" w:rsidP="002F69FA">
            <w:pPr>
              <w:rPr>
                <w:sz w:val="28"/>
                <w:szCs w:val="28"/>
              </w:rPr>
            </w:pPr>
          </w:p>
        </w:tc>
      </w:tr>
      <w:tr w:rsidR="000A3234" w:rsidRPr="00D16E21" w14:paraId="172A4DE9" w14:textId="77777777" w:rsidTr="00121E17">
        <w:tc>
          <w:tcPr>
            <w:tcW w:w="4570" w:type="dxa"/>
            <w:shd w:val="clear" w:color="auto" w:fill="auto"/>
          </w:tcPr>
          <w:p w14:paraId="611C565E" w14:textId="77777777" w:rsidR="000A3234" w:rsidRPr="00D16E21" w:rsidRDefault="000A3234" w:rsidP="002F69FA">
            <w:pPr>
              <w:rPr>
                <w:b/>
                <w:sz w:val="28"/>
                <w:szCs w:val="28"/>
              </w:rPr>
            </w:pPr>
            <w:r w:rsidRPr="00D16E21">
              <w:rPr>
                <w:sz w:val="28"/>
                <w:szCs w:val="28"/>
              </w:rPr>
              <w:t>Паспорт 0000 000000</w:t>
            </w:r>
            <w:r w:rsidRPr="00D16E21">
              <w:rPr>
                <w:b/>
                <w:sz w:val="28"/>
                <w:szCs w:val="28"/>
              </w:rPr>
              <w:t xml:space="preserve"> </w:t>
            </w:r>
            <w:r w:rsidRPr="00D16E21">
              <w:rPr>
                <w:sz w:val="28"/>
                <w:szCs w:val="28"/>
              </w:rPr>
              <w:t>выдан 13.03.2001 ОВД Кореновского района</w:t>
            </w:r>
          </w:p>
        </w:tc>
      </w:tr>
      <w:tr w:rsidR="000A3234" w:rsidRPr="00D16E21" w14:paraId="6BD5A6F0" w14:textId="77777777" w:rsidTr="00121E17">
        <w:tc>
          <w:tcPr>
            <w:tcW w:w="4570" w:type="dxa"/>
            <w:shd w:val="clear" w:color="auto" w:fill="auto"/>
          </w:tcPr>
          <w:p w14:paraId="4CFB9D7D" w14:textId="1C596967" w:rsidR="000A3234" w:rsidRPr="00D16E21" w:rsidRDefault="000A3234" w:rsidP="002F69FA">
            <w:pPr>
              <w:rPr>
                <w:b/>
                <w:sz w:val="28"/>
                <w:szCs w:val="28"/>
              </w:rPr>
            </w:pPr>
          </w:p>
        </w:tc>
      </w:tr>
      <w:tr w:rsidR="000A3234" w:rsidRPr="00D16E21" w14:paraId="000B0898" w14:textId="77777777" w:rsidTr="00121E17">
        <w:tc>
          <w:tcPr>
            <w:tcW w:w="4570" w:type="dxa"/>
            <w:shd w:val="clear" w:color="auto" w:fill="auto"/>
          </w:tcPr>
          <w:p w14:paraId="7E723FEB" w14:textId="1EE7D273" w:rsidR="000A3234" w:rsidRPr="00D16E21" w:rsidRDefault="00121E17" w:rsidP="002F69FA">
            <w:pPr>
              <w:rPr>
                <w:sz w:val="28"/>
                <w:szCs w:val="28"/>
              </w:rPr>
            </w:pPr>
            <w:r>
              <w:rPr>
                <w:sz w:val="28"/>
                <w:szCs w:val="28"/>
              </w:rPr>
              <w:t xml:space="preserve">ИНН </w:t>
            </w:r>
            <w:r w:rsidR="000A3234" w:rsidRPr="00D16E21">
              <w:rPr>
                <w:sz w:val="28"/>
                <w:szCs w:val="28"/>
              </w:rPr>
              <w:t>233000000000</w:t>
            </w:r>
          </w:p>
        </w:tc>
      </w:tr>
      <w:tr w:rsidR="000A3234" w:rsidRPr="00D16E21" w14:paraId="61D78B67" w14:textId="77777777" w:rsidTr="00121E17">
        <w:tc>
          <w:tcPr>
            <w:tcW w:w="4570" w:type="dxa"/>
            <w:shd w:val="clear" w:color="auto" w:fill="auto"/>
          </w:tcPr>
          <w:p w14:paraId="42556A30" w14:textId="3E81458B" w:rsidR="000A3234" w:rsidRPr="00D16E21" w:rsidRDefault="000A3234" w:rsidP="002F69FA">
            <w:pPr>
              <w:rPr>
                <w:b/>
                <w:sz w:val="28"/>
                <w:szCs w:val="28"/>
              </w:rPr>
            </w:pPr>
          </w:p>
        </w:tc>
      </w:tr>
      <w:tr w:rsidR="000A3234" w:rsidRPr="00D16E21" w14:paraId="5383B5D1" w14:textId="77777777" w:rsidTr="00121E17">
        <w:tc>
          <w:tcPr>
            <w:tcW w:w="4570" w:type="dxa"/>
            <w:shd w:val="clear" w:color="auto" w:fill="auto"/>
          </w:tcPr>
          <w:p w14:paraId="250BDF56" w14:textId="77777777" w:rsidR="000A3234" w:rsidRPr="00D16E21" w:rsidRDefault="000A3234" w:rsidP="002F69FA">
            <w:pPr>
              <w:rPr>
                <w:sz w:val="28"/>
                <w:szCs w:val="28"/>
              </w:rPr>
            </w:pPr>
            <w:r w:rsidRPr="00D16E21">
              <w:rPr>
                <w:sz w:val="28"/>
                <w:szCs w:val="28"/>
              </w:rPr>
              <w:t>Почтовый адрес:</w:t>
            </w:r>
          </w:p>
        </w:tc>
      </w:tr>
      <w:tr w:rsidR="000A3234" w:rsidRPr="00D16E21" w14:paraId="62123357" w14:textId="77777777" w:rsidTr="00121E17">
        <w:tc>
          <w:tcPr>
            <w:tcW w:w="4570" w:type="dxa"/>
            <w:shd w:val="clear" w:color="auto" w:fill="auto"/>
          </w:tcPr>
          <w:p w14:paraId="7EE2E904" w14:textId="77777777" w:rsidR="000A3234" w:rsidRPr="00D16E21" w:rsidRDefault="000A3234" w:rsidP="002F69FA">
            <w:pPr>
              <w:rPr>
                <w:sz w:val="28"/>
                <w:szCs w:val="28"/>
              </w:rPr>
            </w:pPr>
            <w:r w:rsidRPr="00D16E21">
              <w:rPr>
                <w:sz w:val="28"/>
                <w:szCs w:val="28"/>
              </w:rPr>
              <w:t xml:space="preserve">353177, </w:t>
            </w:r>
            <w:proofErr w:type="spellStart"/>
            <w:r w:rsidRPr="00D16E21">
              <w:rPr>
                <w:sz w:val="28"/>
                <w:szCs w:val="28"/>
              </w:rPr>
              <w:t>ст.Платнировская</w:t>
            </w:r>
            <w:proofErr w:type="spellEnd"/>
            <w:r w:rsidRPr="00D16E21">
              <w:rPr>
                <w:sz w:val="28"/>
                <w:szCs w:val="28"/>
              </w:rPr>
              <w:t>,                           ул. Красная, 47</w:t>
            </w:r>
          </w:p>
        </w:tc>
      </w:tr>
      <w:tr w:rsidR="000A3234" w:rsidRPr="00D16E21" w14:paraId="4A39514A" w14:textId="77777777" w:rsidTr="00121E17">
        <w:tc>
          <w:tcPr>
            <w:tcW w:w="4570" w:type="dxa"/>
            <w:shd w:val="clear" w:color="auto" w:fill="auto"/>
          </w:tcPr>
          <w:p w14:paraId="6F48783B" w14:textId="77777777" w:rsidR="000A3234" w:rsidRPr="00D16E21" w:rsidRDefault="000A3234" w:rsidP="002F69FA">
            <w:pPr>
              <w:rPr>
                <w:sz w:val="28"/>
                <w:szCs w:val="28"/>
              </w:rPr>
            </w:pPr>
            <w:r w:rsidRPr="00D16E21">
              <w:t>(полностью адрес регистрации и место нахождения)</w:t>
            </w:r>
          </w:p>
        </w:tc>
      </w:tr>
      <w:tr w:rsidR="000A3234" w:rsidRPr="00D16E21" w14:paraId="0895C4E1" w14:textId="77777777" w:rsidTr="00121E17">
        <w:tc>
          <w:tcPr>
            <w:tcW w:w="4570" w:type="dxa"/>
            <w:shd w:val="clear" w:color="auto" w:fill="auto"/>
          </w:tcPr>
          <w:p w14:paraId="13F0666B" w14:textId="77777777" w:rsidR="000A3234" w:rsidRPr="00D16E21" w:rsidRDefault="000A3234" w:rsidP="002F69FA">
            <w:pPr>
              <w:rPr>
                <w:sz w:val="28"/>
                <w:szCs w:val="28"/>
              </w:rPr>
            </w:pPr>
            <w:r w:rsidRPr="00D16E21">
              <w:rPr>
                <w:sz w:val="28"/>
                <w:szCs w:val="28"/>
              </w:rPr>
              <w:t>Телефон: 89180000000</w:t>
            </w:r>
          </w:p>
        </w:tc>
      </w:tr>
      <w:tr w:rsidR="000A3234" w:rsidRPr="00D16E21" w14:paraId="6D26EFBB" w14:textId="77777777" w:rsidTr="00121E17">
        <w:tc>
          <w:tcPr>
            <w:tcW w:w="4570" w:type="dxa"/>
            <w:shd w:val="clear" w:color="auto" w:fill="auto"/>
          </w:tcPr>
          <w:p w14:paraId="74AEB371" w14:textId="785BB60B" w:rsidR="000A3234" w:rsidRPr="00D16E21" w:rsidRDefault="000A3234" w:rsidP="002F69FA">
            <w:pPr>
              <w:rPr>
                <w:sz w:val="28"/>
                <w:szCs w:val="28"/>
              </w:rPr>
            </w:pPr>
            <w:r w:rsidRPr="00D16E21">
              <w:rPr>
                <w:sz w:val="28"/>
                <w:szCs w:val="28"/>
                <w:lang w:val="en-US"/>
              </w:rPr>
              <w:t>Email</w:t>
            </w:r>
            <w:r w:rsidRPr="00D16E21">
              <w:rPr>
                <w:sz w:val="28"/>
                <w:szCs w:val="28"/>
              </w:rPr>
              <w:t>:</w:t>
            </w:r>
            <w:r w:rsidR="00121E17">
              <w:rPr>
                <w:sz w:val="28"/>
                <w:szCs w:val="28"/>
                <w:lang w:val="en-US"/>
              </w:rPr>
              <w:t>platnirovka@mail.ru</w:t>
            </w:r>
            <w:r w:rsidRPr="00D16E21">
              <w:rPr>
                <w:sz w:val="28"/>
                <w:szCs w:val="28"/>
              </w:rPr>
              <w:t>_</w:t>
            </w:r>
          </w:p>
        </w:tc>
      </w:tr>
      <w:tr w:rsidR="000A3234" w:rsidRPr="00D16E21" w14:paraId="52CAE67F" w14:textId="77777777" w:rsidTr="00121E17">
        <w:tc>
          <w:tcPr>
            <w:tcW w:w="4570" w:type="dxa"/>
            <w:shd w:val="clear" w:color="auto" w:fill="auto"/>
          </w:tcPr>
          <w:p w14:paraId="09C7D88A"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1874B98E" w14:textId="77777777" w:rsidTr="00121E17">
        <w:tc>
          <w:tcPr>
            <w:tcW w:w="4570" w:type="dxa"/>
            <w:shd w:val="clear" w:color="auto" w:fill="auto"/>
          </w:tcPr>
          <w:p w14:paraId="4CF97119"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6B0E6E86" w14:textId="77777777" w:rsidTr="00121E17">
        <w:tc>
          <w:tcPr>
            <w:tcW w:w="4570" w:type="dxa"/>
            <w:shd w:val="clear" w:color="auto" w:fill="auto"/>
          </w:tcPr>
          <w:p w14:paraId="50FF3E86" w14:textId="77777777" w:rsidR="000A3234" w:rsidRPr="00D16E21" w:rsidRDefault="000A3234" w:rsidP="002F69FA">
            <w:pPr>
              <w:rPr>
                <w:b/>
                <w:sz w:val="28"/>
                <w:szCs w:val="28"/>
              </w:rPr>
            </w:pPr>
            <w:r w:rsidRPr="00D16E21">
              <w:t xml:space="preserve">(реквизиты удостоверяющие личность     </w:t>
            </w:r>
            <w:r w:rsidRPr="00D16E21">
              <w:lastRenderedPageBreak/>
              <w:t>заявителя)</w:t>
            </w:r>
          </w:p>
        </w:tc>
      </w:tr>
      <w:tr w:rsidR="000A3234" w:rsidRPr="00D16E21" w14:paraId="226E2333" w14:textId="77777777" w:rsidTr="00121E17">
        <w:tc>
          <w:tcPr>
            <w:tcW w:w="4570" w:type="dxa"/>
            <w:shd w:val="clear" w:color="auto" w:fill="auto"/>
          </w:tcPr>
          <w:p w14:paraId="23B2EE56" w14:textId="77777777" w:rsidR="000A3234" w:rsidRPr="00D16E21" w:rsidRDefault="000A3234" w:rsidP="002F69FA">
            <w:pPr>
              <w:rPr>
                <w:sz w:val="28"/>
                <w:szCs w:val="28"/>
              </w:rPr>
            </w:pPr>
            <w:r w:rsidRPr="00D16E21">
              <w:rPr>
                <w:sz w:val="28"/>
                <w:szCs w:val="28"/>
              </w:rPr>
              <w:lastRenderedPageBreak/>
              <w:t>На основании:___________________</w:t>
            </w:r>
          </w:p>
        </w:tc>
      </w:tr>
      <w:tr w:rsidR="000A3234" w:rsidRPr="00D16E21" w14:paraId="6D6C788A" w14:textId="77777777" w:rsidTr="00121E17">
        <w:tc>
          <w:tcPr>
            <w:tcW w:w="4570" w:type="dxa"/>
            <w:shd w:val="clear" w:color="auto" w:fill="auto"/>
          </w:tcPr>
          <w:p w14:paraId="764919B7" w14:textId="77777777" w:rsidR="000A3234" w:rsidRPr="00D16E21" w:rsidRDefault="000A3234" w:rsidP="002F69FA">
            <w:pPr>
              <w:rPr>
                <w:sz w:val="28"/>
                <w:szCs w:val="28"/>
              </w:rPr>
            </w:pPr>
            <w:r w:rsidRPr="00D16E21">
              <w:rPr>
                <w:sz w:val="28"/>
                <w:szCs w:val="28"/>
              </w:rPr>
              <w:t>_______________________________</w:t>
            </w:r>
          </w:p>
        </w:tc>
      </w:tr>
      <w:tr w:rsidR="000A3234" w:rsidRPr="00D16E21" w14:paraId="7AC9FB8F" w14:textId="77777777" w:rsidTr="00121E17">
        <w:tc>
          <w:tcPr>
            <w:tcW w:w="4570" w:type="dxa"/>
            <w:shd w:val="clear" w:color="auto" w:fill="auto"/>
          </w:tcPr>
          <w:p w14:paraId="75593819" w14:textId="77777777" w:rsidR="000A3234" w:rsidRPr="00D16E21" w:rsidRDefault="000A3234" w:rsidP="002F69FA">
            <w:pPr>
              <w:rPr>
                <w:sz w:val="28"/>
                <w:szCs w:val="28"/>
              </w:rPr>
            </w:pPr>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tc>
      </w:tr>
    </w:tbl>
    <w:p w14:paraId="31C48D1E" w14:textId="77777777" w:rsidR="000A3234" w:rsidRPr="00D16E21" w:rsidRDefault="000A3234" w:rsidP="000A3234">
      <w:pPr>
        <w:rPr>
          <w:b/>
          <w:bCs/>
          <w:sz w:val="28"/>
          <w:szCs w:val="28"/>
        </w:rPr>
      </w:pPr>
    </w:p>
    <w:p w14:paraId="657916C3" w14:textId="7163C1A6" w:rsidR="000A3234" w:rsidRPr="00121E17" w:rsidRDefault="000A3234" w:rsidP="00121E17">
      <w:pPr>
        <w:jc w:val="center"/>
        <w:rPr>
          <w:bCs/>
          <w:sz w:val="28"/>
          <w:szCs w:val="28"/>
        </w:rPr>
      </w:pPr>
      <w:r w:rsidRPr="00D16E21">
        <w:rPr>
          <w:bCs/>
          <w:sz w:val="28"/>
          <w:szCs w:val="28"/>
        </w:rPr>
        <w:t>заявление.</w:t>
      </w:r>
    </w:p>
    <w:p w14:paraId="716B23DC" w14:textId="77777777" w:rsidR="000A3234" w:rsidRPr="00D16E21" w:rsidRDefault="000A3234" w:rsidP="000A3234">
      <w:pPr>
        <w:tabs>
          <w:tab w:val="left" w:pos="709"/>
        </w:tabs>
        <w:rPr>
          <w:sz w:val="28"/>
          <w:szCs w:val="28"/>
        </w:rPr>
      </w:pPr>
    </w:p>
    <w:p w14:paraId="364B93C7" w14:textId="77777777" w:rsidR="000A3234" w:rsidRPr="00D8272A" w:rsidRDefault="000A3234" w:rsidP="000A3234">
      <w:pPr>
        <w:ind w:firstLine="708"/>
        <w:jc w:val="both"/>
        <w:rPr>
          <w:sz w:val="28"/>
          <w:szCs w:val="28"/>
        </w:rPr>
      </w:pPr>
      <w:r w:rsidRPr="00D16E21">
        <w:rPr>
          <w:sz w:val="28"/>
          <w:szCs w:val="28"/>
        </w:rPr>
        <w:t xml:space="preserve">Прошу выдать дубликат  </w:t>
      </w:r>
      <w:r w:rsidRPr="00D8272A">
        <w:rPr>
          <w:sz w:val="28"/>
          <w:szCs w:val="28"/>
          <w:u w:val="single"/>
        </w:rPr>
        <w:t>письма администрации  № 535</w:t>
      </w:r>
      <w:r w:rsidRPr="00D8272A">
        <w:rPr>
          <w:sz w:val="28"/>
          <w:szCs w:val="28"/>
        </w:rPr>
        <w:t xml:space="preserve">, выданного </w:t>
      </w:r>
      <w:r w:rsidRPr="00D8272A">
        <w:rPr>
          <w:sz w:val="28"/>
          <w:szCs w:val="28"/>
          <w:u w:val="single"/>
        </w:rPr>
        <w:t>15 марта 2025 года</w:t>
      </w:r>
      <w:r w:rsidRPr="00D8272A">
        <w:rPr>
          <w:sz w:val="28"/>
          <w:szCs w:val="28"/>
        </w:rPr>
        <w:t>.</w:t>
      </w:r>
    </w:p>
    <w:p w14:paraId="0C70FFA7" w14:textId="77777777" w:rsidR="000A3234" w:rsidRPr="00D16E21" w:rsidRDefault="000A3234" w:rsidP="000A3234">
      <w:pPr>
        <w:pStyle w:val="afd"/>
        <w:rPr>
          <w:rFonts w:ascii="Times New Roman" w:hAnsi="Times New Roman" w:cs="Times New Roman"/>
          <w:sz w:val="28"/>
          <w:szCs w:val="28"/>
        </w:rPr>
      </w:pPr>
      <w:r w:rsidRPr="00D16E21">
        <w:rPr>
          <w:rFonts w:ascii="Times New Roman" w:hAnsi="Times New Roman" w:cs="Times New Roman"/>
          <w:sz w:val="28"/>
          <w:szCs w:val="28"/>
        </w:rPr>
        <w:t>Результат предоставления услуги прошу: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0A3234" w:rsidRPr="00D16E21" w14:paraId="6ED9B68B" w14:textId="77777777" w:rsidTr="002F69FA">
        <w:tc>
          <w:tcPr>
            <w:tcW w:w="8642" w:type="dxa"/>
            <w:tcBorders>
              <w:top w:val="single" w:sz="4" w:space="0" w:color="auto"/>
              <w:bottom w:val="single" w:sz="4" w:space="0" w:color="auto"/>
              <w:right w:val="single" w:sz="4" w:space="0" w:color="auto"/>
            </w:tcBorders>
          </w:tcPr>
          <w:p w14:paraId="660C72A5"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14:paraId="06972100" w14:textId="77777777" w:rsidR="000A3234" w:rsidRPr="00D16E21" w:rsidRDefault="000A3234" w:rsidP="002F69FA">
            <w:pPr>
              <w:pStyle w:val="afe"/>
              <w:jc w:val="left"/>
              <w:rPr>
                <w:rFonts w:ascii="Times New Roman" w:hAnsi="Times New Roman" w:cs="Times New Roman"/>
              </w:rPr>
            </w:pPr>
          </w:p>
        </w:tc>
      </w:tr>
      <w:tr w:rsidR="000A3234" w:rsidRPr="00D16E21" w14:paraId="79790713" w14:textId="77777777" w:rsidTr="002F69FA">
        <w:tc>
          <w:tcPr>
            <w:tcW w:w="8642" w:type="dxa"/>
            <w:tcBorders>
              <w:top w:val="single" w:sz="4" w:space="0" w:color="auto"/>
              <w:bottom w:val="single" w:sz="4" w:space="0" w:color="auto"/>
              <w:right w:val="single" w:sz="4" w:space="0" w:color="auto"/>
            </w:tcBorders>
          </w:tcPr>
          <w:p w14:paraId="313CDF85" w14:textId="77777777" w:rsidR="000A3234" w:rsidRPr="00D16E21" w:rsidRDefault="000A3234" w:rsidP="002F69FA">
            <w:pPr>
              <w:rPr>
                <w:sz w:val="24"/>
                <w:szCs w:val="24"/>
              </w:rPr>
            </w:pPr>
            <w:r w:rsidRPr="00D16E21">
              <w:rPr>
                <w:sz w:val="24"/>
                <w:szCs w:val="24"/>
              </w:rPr>
              <w:t>направить в форме электронного документа</w:t>
            </w:r>
            <w:r w:rsidRPr="00D16E21">
              <w:rPr>
                <w:sz w:val="28"/>
                <w:szCs w:val="28"/>
              </w:rPr>
              <w:t xml:space="preserve"> </w:t>
            </w:r>
            <w:r w:rsidRPr="00D16E21">
              <w:rPr>
                <w:sz w:val="24"/>
                <w:szCs w:val="24"/>
              </w:rPr>
              <w:t>по e-</w:t>
            </w:r>
            <w:proofErr w:type="spellStart"/>
            <w:r w:rsidRPr="00D16E21">
              <w:rPr>
                <w:sz w:val="24"/>
                <w:szCs w:val="24"/>
              </w:rPr>
              <w:t>mail</w:t>
            </w:r>
            <w:proofErr w:type="spellEnd"/>
            <w:r w:rsidRPr="00D16E21">
              <w:rPr>
                <w:sz w:val="24"/>
                <w:szCs w:val="24"/>
              </w:rPr>
              <w:t xml:space="preserve"> электронной почты:</w:t>
            </w:r>
          </w:p>
          <w:p w14:paraId="0757AFE3" w14:textId="77777777" w:rsidR="000A3234" w:rsidRPr="00D16E21" w:rsidRDefault="000A3234" w:rsidP="002F69FA">
            <w:pPr>
              <w:rPr>
                <w:sz w:val="24"/>
                <w:szCs w:val="24"/>
              </w:rPr>
            </w:pPr>
          </w:p>
        </w:tc>
        <w:tc>
          <w:tcPr>
            <w:tcW w:w="997" w:type="dxa"/>
            <w:tcBorders>
              <w:top w:val="single" w:sz="4" w:space="0" w:color="auto"/>
              <w:left w:val="single" w:sz="4" w:space="0" w:color="auto"/>
              <w:bottom w:val="single" w:sz="4" w:space="0" w:color="auto"/>
            </w:tcBorders>
          </w:tcPr>
          <w:p w14:paraId="4A033E47" w14:textId="77777777" w:rsidR="000A3234" w:rsidRPr="00D16E21" w:rsidRDefault="000A3234" w:rsidP="002F69FA">
            <w:pPr>
              <w:pStyle w:val="afe"/>
              <w:jc w:val="left"/>
              <w:rPr>
                <w:rFonts w:ascii="Times New Roman" w:hAnsi="Times New Roman" w:cs="Times New Roman"/>
              </w:rPr>
            </w:pPr>
          </w:p>
        </w:tc>
      </w:tr>
      <w:tr w:rsidR="000A3234" w:rsidRPr="00D16E21" w14:paraId="6E9D4717" w14:textId="77777777" w:rsidTr="002F69FA">
        <w:tc>
          <w:tcPr>
            <w:tcW w:w="8642" w:type="dxa"/>
            <w:tcBorders>
              <w:top w:val="single" w:sz="4" w:space="0" w:color="auto"/>
              <w:bottom w:val="single" w:sz="4" w:space="0" w:color="auto"/>
              <w:right w:val="single" w:sz="4" w:space="0" w:color="auto"/>
            </w:tcBorders>
          </w:tcPr>
          <w:p w14:paraId="33116993" w14:textId="77777777" w:rsidR="000A3234" w:rsidRPr="00D16E21" w:rsidRDefault="000A3234" w:rsidP="002F69FA">
            <w:pPr>
              <w:rPr>
                <w:sz w:val="24"/>
                <w:szCs w:val="24"/>
              </w:rPr>
            </w:pPr>
            <w:r w:rsidRPr="00D16E21">
              <w:rPr>
                <w:sz w:val="24"/>
                <w:szCs w:val="24"/>
              </w:rPr>
              <w:t xml:space="preserve">выдать на бумажном носителе при личном обращении в администрацию Платнировского сельского поселения Кореновского муниципального района </w:t>
            </w:r>
            <w:r w:rsidRPr="00D16E21">
              <w:rPr>
                <w:rFonts w:eastAsia="Calibri"/>
                <w:sz w:val="24"/>
                <w:szCs w:val="24"/>
              </w:rPr>
              <w:t>Краснодарского края</w:t>
            </w:r>
          </w:p>
        </w:tc>
        <w:tc>
          <w:tcPr>
            <w:tcW w:w="997" w:type="dxa"/>
            <w:tcBorders>
              <w:top w:val="single" w:sz="4" w:space="0" w:color="auto"/>
              <w:left w:val="single" w:sz="4" w:space="0" w:color="auto"/>
              <w:bottom w:val="single" w:sz="4" w:space="0" w:color="auto"/>
            </w:tcBorders>
          </w:tcPr>
          <w:p w14:paraId="3E0C080A" w14:textId="77777777" w:rsidR="000A3234" w:rsidRPr="00D16E21" w:rsidRDefault="000A3234" w:rsidP="002F69FA">
            <w:pPr>
              <w:pStyle w:val="afe"/>
              <w:jc w:val="left"/>
              <w:rPr>
                <w:rFonts w:ascii="Times New Roman" w:hAnsi="Times New Roman" w:cs="Times New Roman"/>
              </w:rPr>
            </w:pPr>
            <w:r w:rsidRPr="00D16E21">
              <w:rPr>
                <w:sz w:val="28"/>
                <w:szCs w:val="28"/>
              </w:rPr>
              <w:t>V</w:t>
            </w:r>
          </w:p>
        </w:tc>
      </w:tr>
      <w:tr w:rsidR="000A3234" w:rsidRPr="00D16E21" w14:paraId="747F6A0A" w14:textId="77777777" w:rsidTr="002F69FA">
        <w:tc>
          <w:tcPr>
            <w:tcW w:w="8642" w:type="dxa"/>
            <w:tcBorders>
              <w:top w:val="single" w:sz="4" w:space="0" w:color="auto"/>
              <w:bottom w:val="single" w:sz="4" w:space="0" w:color="auto"/>
              <w:right w:val="single" w:sz="4" w:space="0" w:color="auto"/>
            </w:tcBorders>
          </w:tcPr>
          <w:p w14:paraId="22BD26EE"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w:t>
            </w:r>
          </w:p>
        </w:tc>
        <w:tc>
          <w:tcPr>
            <w:tcW w:w="997" w:type="dxa"/>
            <w:tcBorders>
              <w:top w:val="single" w:sz="4" w:space="0" w:color="auto"/>
              <w:left w:val="single" w:sz="4" w:space="0" w:color="auto"/>
              <w:bottom w:val="single" w:sz="4" w:space="0" w:color="auto"/>
            </w:tcBorders>
          </w:tcPr>
          <w:p w14:paraId="4D8B4FC0" w14:textId="77777777" w:rsidR="000A3234" w:rsidRPr="00D16E21" w:rsidRDefault="000A3234" w:rsidP="002F69FA">
            <w:pPr>
              <w:pStyle w:val="afe"/>
              <w:jc w:val="left"/>
              <w:rPr>
                <w:rFonts w:ascii="Times New Roman" w:hAnsi="Times New Roman" w:cs="Times New Roman"/>
              </w:rPr>
            </w:pPr>
          </w:p>
        </w:tc>
      </w:tr>
      <w:tr w:rsidR="000A3234" w:rsidRPr="00D16E21" w14:paraId="45CF395D" w14:textId="77777777" w:rsidTr="002F69FA">
        <w:trPr>
          <w:trHeight w:val="457"/>
        </w:trPr>
        <w:tc>
          <w:tcPr>
            <w:tcW w:w="8642" w:type="dxa"/>
            <w:tcBorders>
              <w:top w:val="single" w:sz="4" w:space="0" w:color="auto"/>
              <w:bottom w:val="single" w:sz="4" w:space="0" w:color="auto"/>
              <w:right w:val="single" w:sz="4" w:space="0" w:color="auto"/>
            </w:tcBorders>
          </w:tcPr>
          <w:p w14:paraId="5713F40C" w14:textId="77777777" w:rsidR="000A3234" w:rsidRPr="00D16E21" w:rsidRDefault="000A3234" w:rsidP="002F69FA">
            <w:pPr>
              <w:pStyle w:val="aff"/>
              <w:rPr>
                <w:rFonts w:ascii="Times New Roman" w:hAnsi="Times New Roman" w:cs="Times New Roman"/>
              </w:rPr>
            </w:pPr>
            <w:r w:rsidRPr="00D16E21">
              <w:rPr>
                <w:rFonts w:ascii="Times New Roman" w:hAnsi="Times New Roman" w:cs="Times New Roman"/>
              </w:rPr>
              <w:t xml:space="preserve">направить на бумажном носителе на почтовый адрес: _______________________ </w:t>
            </w:r>
          </w:p>
          <w:p w14:paraId="33865849" w14:textId="77777777" w:rsidR="000A3234" w:rsidRPr="00D16E21" w:rsidRDefault="000A3234" w:rsidP="002F69FA"/>
        </w:tc>
        <w:tc>
          <w:tcPr>
            <w:tcW w:w="997" w:type="dxa"/>
            <w:tcBorders>
              <w:top w:val="single" w:sz="4" w:space="0" w:color="auto"/>
              <w:left w:val="single" w:sz="4" w:space="0" w:color="auto"/>
              <w:bottom w:val="single" w:sz="4" w:space="0" w:color="auto"/>
            </w:tcBorders>
          </w:tcPr>
          <w:p w14:paraId="43F5BFE3" w14:textId="77777777" w:rsidR="000A3234" w:rsidRPr="00D16E21" w:rsidRDefault="000A3234" w:rsidP="002F69FA">
            <w:pPr>
              <w:pStyle w:val="afe"/>
              <w:jc w:val="left"/>
              <w:rPr>
                <w:rFonts w:ascii="Times New Roman" w:hAnsi="Times New Roman" w:cs="Times New Roman"/>
              </w:rPr>
            </w:pPr>
          </w:p>
        </w:tc>
      </w:tr>
    </w:tbl>
    <w:p w14:paraId="39D86CB8" w14:textId="77777777" w:rsidR="000A3234" w:rsidRPr="00D16E21" w:rsidRDefault="000A3234" w:rsidP="000A3234">
      <w:r w:rsidRPr="00D16E21">
        <w:rPr>
          <w:sz w:val="28"/>
          <w:szCs w:val="28"/>
        </w:rPr>
        <w:t>(</w:t>
      </w:r>
      <w:r w:rsidRPr="00D16E21">
        <w:rPr>
          <w:sz w:val="24"/>
          <w:szCs w:val="24"/>
        </w:rPr>
        <w:t>Указывается один из перечисленных способов)</w:t>
      </w:r>
    </w:p>
    <w:p w14:paraId="3ECF90B5" w14:textId="77777777" w:rsidR="000A3234" w:rsidRPr="00D16E21" w:rsidRDefault="000A3234" w:rsidP="000A3234">
      <w:pPr>
        <w:outlineLvl w:val="0"/>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3BEF3CA2"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63F5D443"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68DCFE21"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010E387F" w14:textId="77777777" w:rsidR="000A3234" w:rsidRPr="00D16E21" w:rsidRDefault="000A3234" w:rsidP="000A3234"/>
    <w:p w14:paraId="199A00F5" w14:textId="77777777" w:rsidR="000A3234" w:rsidRPr="00D16E21" w:rsidRDefault="000A3234" w:rsidP="000A3234">
      <w:pPr>
        <w:pStyle w:val="afd"/>
        <w:rPr>
          <w:rFonts w:ascii="Times New Roman" w:hAnsi="Times New Roman" w:cs="Times New Roman"/>
          <w:sz w:val="28"/>
          <w:szCs w:val="28"/>
        </w:rPr>
      </w:pPr>
    </w:p>
    <w:p w14:paraId="44237FE9" w14:textId="77777777" w:rsidR="000A3234" w:rsidRPr="00D16E21" w:rsidRDefault="000A3234" w:rsidP="000A3234">
      <w:pPr>
        <w:rPr>
          <w:sz w:val="28"/>
          <w:szCs w:val="28"/>
        </w:rPr>
      </w:pPr>
      <w:r w:rsidRPr="00D16E21">
        <w:rPr>
          <w:sz w:val="28"/>
          <w:szCs w:val="28"/>
        </w:rPr>
        <w:t xml:space="preserve"> «13» 08. 2025 г.                  подпись </w:t>
      </w:r>
      <w:r w:rsidRPr="00D16E21">
        <w:rPr>
          <w:sz w:val="28"/>
          <w:szCs w:val="28"/>
        </w:rPr>
        <w:tab/>
      </w:r>
      <w:r w:rsidRPr="00D16E21">
        <w:rPr>
          <w:sz w:val="28"/>
          <w:szCs w:val="28"/>
        </w:rPr>
        <w:tab/>
        <w:t xml:space="preserve">            И.И. Иванов</w:t>
      </w:r>
    </w:p>
    <w:p w14:paraId="20EEE8DF" w14:textId="77777777" w:rsidR="000A3234" w:rsidRPr="00D16E21" w:rsidRDefault="000A3234" w:rsidP="000A3234">
      <w:pPr>
        <w:rPr>
          <w:b/>
          <w:sz w:val="28"/>
          <w:szCs w:val="28"/>
        </w:rPr>
      </w:pPr>
      <w:r w:rsidRPr="00D16E21">
        <w:t xml:space="preserve">                                                      (подпись заявителя)                           (расшифровка подписи заявителя</w:t>
      </w:r>
    </w:p>
    <w:p w14:paraId="08687F4B" w14:textId="77777777" w:rsidR="000A3234" w:rsidRPr="00D16E21" w:rsidRDefault="000A3234" w:rsidP="000A3234"/>
    <w:p w14:paraId="2BE81047" w14:textId="77777777" w:rsidR="000A3234" w:rsidRPr="00D16E21" w:rsidRDefault="000A3234" w:rsidP="000A3234">
      <w:pPr>
        <w:tabs>
          <w:tab w:val="left" w:pos="6360"/>
        </w:tabs>
      </w:pPr>
      <w:r w:rsidRPr="00D16E21">
        <w:rPr>
          <w:sz w:val="28"/>
        </w:rPr>
        <w:t xml:space="preserve">М.П. </w:t>
      </w:r>
      <w:r w:rsidRPr="00D16E21">
        <w:t>(при наличии)</w:t>
      </w:r>
    </w:p>
    <w:p w14:paraId="00C537D5" w14:textId="77777777" w:rsidR="000A3234" w:rsidRPr="00D16E21" w:rsidRDefault="000A3234" w:rsidP="000A3234">
      <w:pPr>
        <w:tabs>
          <w:tab w:val="left" w:pos="709"/>
        </w:tabs>
        <w:rPr>
          <w:sz w:val="28"/>
          <w:szCs w:val="28"/>
        </w:rPr>
      </w:pPr>
    </w:p>
    <w:p w14:paraId="28FB9729" w14:textId="77777777" w:rsidR="000A3234" w:rsidRPr="00D16E21" w:rsidRDefault="000A3234" w:rsidP="000A3234">
      <w:pPr>
        <w:tabs>
          <w:tab w:val="left" w:pos="709"/>
        </w:tabs>
        <w:rPr>
          <w:sz w:val="28"/>
          <w:szCs w:val="28"/>
        </w:rPr>
      </w:pPr>
    </w:p>
    <w:p w14:paraId="2D72D502" w14:textId="77777777" w:rsidR="00C377F1" w:rsidRPr="00D16E21" w:rsidRDefault="00C377F1" w:rsidP="00C377F1">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29628685" w14:textId="77777777" w:rsidR="00C377F1" w:rsidRPr="00D16E21" w:rsidRDefault="00C377F1" w:rsidP="00C377F1">
      <w:pPr>
        <w:tabs>
          <w:tab w:val="left" w:pos="2340"/>
          <w:tab w:val="left" w:pos="3780"/>
        </w:tabs>
        <w:rPr>
          <w:sz w:val="28"/>
          <w:szCs w:val="28"/>
        </w:rPr>
      </w:pPr>
      <w:r w:rsidRPr="00D16E21">
        <w:rPr>
          <w:sz w:val="28"/>
          <w:szCs w:val="28"/>
        </w:rPr>
        <w:t>администрации Платнировского сельского поселения</w:t>
      </w:r>
    </w:p>
    <w:p w14:paraId="43CF5929" w14:textId="77777777" w:rsidR="00C377F1" w:rsidRPr="00D16E21" w:rsidRDefault="00C377F1" w:rsidP="00C377F1">
      <w:pPr>
        <w:tabs>
          <w:tab w:val="left" w:pos="2340"/>
          <w:tab w:val="left" w:pos="3780"/>
        </w:tabs>
        <w:rPr>
          <w:sz w:val="28"/>
          <w:szCs w:val="28"/>
        </w:rPr>
      </w:pPr>
      <w:r w:rsidRPr="00D16E21">
        <w:rPr>
          <w:sz w:val="28"/>
          <w:szCs w:val="28"/>
        </w:rPr>
        <w:t>Кореновского муниципального района</w:t>
      </w:r>
    </w:p>
    <w:p w14:paraId="12C2C5E7" w14:textId="457AFE43" w:rsidR="003546A4" w:rsidRPr="006B6998" w:rsidRDefault="00C377F1" w:rsidP="006B6998">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5BB5C6F0" w14:textId="77777777" w:rsidR="00E83A9D" w:rsidRDefault="00E83A9D" w:rsidP="006B6998">
      <w:pPr>
        <w:spacing w:before="120"/>
        <w:ind w:left="5664" w:hanging="702"/>
        <w:jc w:val="center"/>
        <w:rPr>
          <w:sz w:val="28"/>
          <w:szCs w:val="28"/>
        </w:rPr>
      </w:pPr>
    </w:p>
    <w:p w14:paraId="679DCE62" w14:textId="77777777" w:rsidR="00E83A9D" w:rsidRDefault="00E83A9D" w:rsidP="006B6998">
      <w:pPr>
        <w:spacing w:before="120"/>
        <w:ind w:left="5664" w:hanging="702"/>
        <w:jc w:val="center"/>
        <w:rPr>
          <w:sz w:val="28"/>
          <w:szCs w:val="28"/>
        </w:rPr>
      </w:pPr>
    </w:p>
    <w:p w14:paraId="55EFB77A" w14:textId="20A6E751"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20</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7CFEEF8C" w14:textId="77777777" w:rsidTr="00204522">
        <w:tc>
          <w:tcPr>
            <w:tcW w:w="4784" w:type="dxa"/>
          </w:tcPr>
          <w:p w14:paraId="685E9EA8"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10F97CFC"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4E3C7CE1"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018F9976"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1202BB20" w14:textId="77777777" w:rsidR="003546A4" w:rsidRPr="00711AFC" w:rsidRDefault="003546A4" w:rsidP="003546A4">
      <w:pPr>
        <w:jc w:val="both"/>
        <w:rPr>
          <w:sz w:val="28"/>
          <w:szCs w:val="28"/>
        </w:rPr>
      </w:pPr>
    </w:p>
    <w:p w14:paraId="0DD18542" w14:textId="709E27AB" w:rsidR="003546A4" w:rsidRPr="00046A9E" w:rsidRDefault="0002503B" w:rsidP="003546A4">
      <w:pPr>
        <w:jc w:val="center"/>
        <w:rPr>
          <w:b/>
          <w:bCs/>
          <w:sz w:val="28"/>
          <w:szCs w:val="28"/>
        </w:rPr>
      </w:pPr>
      <w:r>
        <w:rPr>
          <w:b/>
          <w:bCs/>
          <w:sz w:val="28"/>
          <w:szCs w:val="28"/>
        </w:rPr>
        <w:t>Форма согласия</w:t>
      </w:r>
    </w:p>
    <w:p w14:paraId="39F1E528" w14:textId="77777777" w:rsidR="003546A4" w:rsidRDefault="003546A4" w:rsidP="003546A4">
      <w:pPr>
        <w:jc w:val="center"/>
        <w:rPr>
          <w:b/>
          <w:bCs/>
          <w:sz w:val="28"/>
          <w:szCs w:val="28"/>
        </w:rPr>
      </w:pPr>
      <w:r w:rsidRPr="00046A9E">
        <w:rPr>
          <w:b/>
          <w:bCs/>
          <w:sz w:val="28"/>
          <w:szCs w:val="28"/>
        </w:rPr>
        <w:t>на обработку персональных данных</w:t>
      </w:r>
    </w:p>
    <w:p w14:paraId="0FF10182" w14:textId="77777777" w:rsidR="003546A4" w:rsidRPr="00046A9E" w:rsidRDefault="003546A4" w:rsidP="003546A4">
      <w:pPr>
        <w:jc w:val="center"/>
        <w:rPr>
          <w:b/>
          <w:bCs/>
          <w:sz w:val="28"/>
          <w:szCs w:val="28"/>
        </w:rPr>
      </w:pPr>
    </w:p>
    <w:p w14:paraId="2BD380C4" w14:textId="77777777" w:rsidR="003546A4" w:rsidRPr="00046A9E" w:rsidRDefault="003546A4" w:rsidP="003546A4">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6BFF9CF1" w14:textId="77777777" w:rsidR="003546A4" w:rsidRPr="00046A9E" w:rsidRDefault="003546A4" w:rsidP="003546A4">
      <w:pPr>
        <w:jc w:val="both"/>
        <w:rPr>
          <w:i/>
          <w:iCs/>
          <w:sz w:val="28"/>
          <w:szCs w:val="28"/>
        </w:rPr>
      </w:pPr>
      <w:r w:rsidRPr="00046A9E">
        <w:t xml:space="preserve">                         (Фамилия, имя, отчество - при наличии)                                  (Дата рождения)</w:t>
      </w:r>
    </w:p>
    <w:p w14:paraId="4834BD2A" w14:textId="77777777" w:rsidR="003546A4" w:rsidRPr="00046A9E" w:rsidRDefault="003546A4" w:rsidP="003546A4">
      <w:pPr>
        <w:rPr>
          <w:sz w:val="28"/>
          <w:szCs w:val="28"/>
        </w:rPr>
      </w:pPr>
      <w:r w:rsidRPr="00046A9E">
        <w:rPr>
          <w:sz w:val="28"/>
          <w:szCs w:val="28"/>
        </w:rPr>
        <w:t xml:space="preserve"> документ, удостоверяющий личность: __________________________________</w:t>
      </w:r>
    </w:p>
    <w:p w14:paraId="2A49D897" w14:textId="77777777" w:rsidR="003546A4" w:rsidRPr="00046A9E" w:rsidRDefault="003546A4" w:rsidP="003546A4">
      <w:pPr>
        <w:rPr>
          <w:sz w:val="28"/>
          <w:szCs w:val="28"/>
        </w:rPr>
      </w:pPr>
      <w:r w:rsidRPr="00046A9E">
        <w:rPr>
          <w:sz w:val="28"/>
          <w:szCs w:val="28"/>
        </w:rPr>
        <w:t>____________________________________________________________________</w:t>
      </w:r>
    </w:p>
    <w:p w14:paraId="6E06D4A5" w14:textId="77777777" w:rsidR="003546A4" w:rsidRPr="00046A9E" w:rsidRDefault="003546A4" w:rsidP="003546A4">
      <w:r w:rsidRPr="00046A9E">
        <w:t>(Вид документа, серия, номер, дата выдачи документа, наименование выдавшего органа)</w:t>
      </w:r>
    </w:p>
    <w:p w14:paraId="1718BC33" w14:textId="77777777" w:rsidR="003546A4" w:rsidRPr="00046A9E" w:rsidRDefault="003546A4" w:rsidP="003546A4">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2AF8A68D"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201A47A4" w14:textId="77777777" w:rsidR="003546A4" w:rsidRPr="00046A9E" w:rsidRDefault="003546A4" w:rsidP="003546A4">
      <w:pPr>
        <w:rPr>
          <w:sz w:val="28"/>
          <w:szCs w:val="28"/>
        </w:rPr>
      </w:pPr>
      <w:r w:rsidRPr="00046A9E">
        <w:rPr>
          <w:sz w:val="28"/>
          <w:szCs w:val="28"/>
        </w:rPr>
        <w:t>____________________________________________________________________</w:t>
      </w:r>
    </w:p>
    <w:p w14:paraId="2B3B1EF1" w14:textId="77777777" w:rsidR="003546A4" w:rsidRPr="00046A9E" w:rsidRDefault="003546A4" w:rsidP="003546A4">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161EDE84" w14:textId="77777777" w:rsidR="003546A4" w:rsidRPr="00046A9E" w:rsidRDefault="003546A4" w:rsidP="003546A4">
      <w:pPr>
        <w:jc w:val="both"/>
        <w:rPr>
          <w:i/>
          <w:iCs/>
          <w:sz w:val="28"/>
          <w:szCs w:val="28"/>
        </w:rPr>
      </w:pPr>
      <w:r w:rsidRPr="00046A9E">
        <w:t xml:space="preserve">                                                (Фамилия, имя, отчество - при наличии)         (Дата рождения)</w:t>
      </w:r>
    </w:p>
    <w:p w14:paraId="394B3510" w14:textId="77777777" w:rsidR="003546A4" w:rsidRPr="00046A9E" w:rsidRDefault="003546A4" w:rsidP="003546A4">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153F68C1" w14:textId="77777777" w:rsidR="003546A4" w:rsidRPr="00046A9E" w:rsidRDefault="003546A4" w:rsidP="003546A4">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3CA26198" w14:textId="77777777" w:rsidR="003546A4" w:rsidRPr="00046A9E" w:rsidRDefault="003546A4" w:rsidP="003546A4">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3C86E7E0" w14:textId="77777777" w:rsidR="003546A4" w:rsidRPr="00046A9E" w:rsidRDefault="003546A4" w:rsidP="003546A4">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1E7A462F" w14:textId="77777777" w:rsidR="003546A4" w:rsidRDefault="003546A4" w:rsidP="003546A4">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53E32954" w14:textId="77777777" w:rsidR="003546A4" w:rsidRPr="00767B3C" w:rsidRDefault="003546A4" w:rsidP="003546A4">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4CB55474" w14:textId="77777777" w:rsidR="003546A4" w:rsidRPr="00046A9E" w:rsidRDefault="003546A4" w:rsidP="003546A4">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6375D748"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3AD0C9A3" w14:textId="77777777" w:rsidR="003546A4" w:rsidRPr="00046A9E" w:rsidRDefault="003546A4" w:rsidP="003546A4">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76D43BF1" w14:textId="77777777" w:rsidR="003546A4" w:rsidRDefault="003546A4" w:rsidP="003546A4">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470C8290" w14:textId="77777777" w:rsidR="003546A4" w:rsidRPr="00F34379" w:rsidRDefault="003546A4" w:rsidP="003546A4"/>
    <w:tbl>
      <w:tblPr>
        <w:tblStyle w:val="af0"/>
        <w:tblW w:w="0" w:type="auto"/>
        <w:tblLook w:val="04A0" w:firstRow="1" w:lastRow="0" w:firstColumn="1" w:lastColumn="0" w:noHBand="0" w:noVBand="1"/>
      </w:tblPr>
      <w:tblGrid>
        <w:gridCol w:w="1663"/>
        <w:gridCol w:w="8191"/>
      </w:tblGrid>
      <w:tr w:rsidR="003546A4" w:rsidRPr="00046A9E" w14:paraId="3CAEC549" w14:textId="77777777" w:rsidTr="005750DF">
        <w:tc>
          <w:tcPr>
            <w:tcW w:w="1663" w:type="dxa"/>
          </w:tcPr>
          <w:p w14:paraId="45F9AB73" w14:textId="77777777" w:rsidR="003546A4" w:rsidRPr="003E59BA" w:rsidRDefault="003546A4" w:rsidP="005750DF">
            <w:pPr>
              <w:jc w:val="center"/>
              <w:rPr>
                <w:sz w:val="24"/>
                <w:szCs w:val="24"/>
                <w:lang w:val="en-US"/>
              </w:rPr>
            </w:pPr>
            <w:r w:rsidRPr="003E59BA">
              <w:rPr>
                <w:sz w:val="24"/>
                <w:szCs w:val="24"/>
                <w:lang w:val="en-US"/>
              </w:rPr>
              <w:t>N</w:t>
            </w:r>
          </w:p>
          <w:p w14:paraId="16332C27" w14:textId="77777777" w:rsidR="003546A4" w:rsidRPr="003E59BA" w:rsidRDefault="003546A4" w:rsidP="005750DF">
            <w:pPr>
              <w:jc w:val="center"/>
              <w:rPr>
                <w:sz w:val="24"/>
                <w:szCs w:val="24"/>
              </w:rPr>
            </w:pPr>
            <w:r w:rsidRPr="003E59BA">
              <w:rPr>
                <w:sz w:val="24"/>
                <w:szCs w:val="24"/>
              </w:rPr>
              <w:t>п/п</w:t>
            </w:r>
          </w:p>
        </w:tc>
        <w:tc>
          <w:tcPr>
            <w:tcW w:w="8191" w:type="dxa"/>
          </w:tcPr>
          <w:p w14:paraId="443191AF" w14:textId="77777777" w:rsidR="003546A4" w:rsidRPr="003E59BA" w:rsidRDefault="003546A4" w:rsidP="005750DF">
            <w:pPr>
              <w:jc w:val="center"/>
              <w:rPr>
                <w:sz w:val="24"/>
                <w:szCs w:val="24"/>
              </w:rPr>
            </w:pPr>
            <w:r w:rsidRPr="003E59BA">
              <w:rPr>
                <w:sz w:val="24"/>
                <w:szCs w:val="24"/>
              </w:rPr>
              <w:t>Персональные данные</w:t>
            </w:r>
          </w:p>
        </w:tc>
      </w:tr>
      <w:tr w:rsidR="003546A4" w:rsidRPr="00046A9E" w14:paraId="71A82AD9" w14:textId="77777777" w:rsidTr="005750DF">
        <w:tc>
          <w:tcPr>
            <w:tcW w:w="1663" w:type="dxa"/>
          </w:tcPr>
          <w:p w14:paraId="17D34BC7" w14:textId="77777777" w:rsidR="003546A4" w:rsidRPr="003E59BA" w:rsidRDefault="003546A4" w:rsidP="005750DF">
            <w:pPr>
              <w:rPr>
                <w:sz w:val="24"/>
                <w:szCs w:val="24"/>
              </w:rPr>
            </w:pPr>
          </w:p>
        </w:tc>
        <w:tc>
          <w:tcPr>
            <w:tcW w:w="8191" w:type="dxa"/>
          </w:tcPr>
          <w:p w14:paraId="200EC4FF"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3546A4" w:rsidRPr="00046A9E" w14:paraId="4490BCA3" w14:textId="77777777" w:rsidTr="005750DF">
        <w:tc>
          <w:tcPr>
            <w:tcW w:w="1663" w:type="dxa"/>
          </w:tcPr>
          <w:p w14:paraId="5B80BA38" w14:textId="77777777" w:rsidR="003546A4" w:rsidRPr="003E59BA" w:rsidRDefault="003546A4" w:rsidP="005750DF">
            <w:pPr>
              <w:rPr>
                <w:sz w:val="24"/>
                <w:szCs w:val="24"/>
              </w:rPr>
            </w:pPr>
          </w:p>
        </w:tc>
        <w:tc>
          <w:tcPr>
            <w:tcW w:w="8191" w:type="dxa"/>
          </w:tcPr>
          <w:p w14:paraId="7474EC0E"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3546A4" w:rsidRPr="00046A9E" w14:paraId="371AF744" w14:textId="77777777" w:rsidTr="005750DF">
        <w:tc>
          <w:tcPr>
            <w:tcW w:w="1663" w:type="dxa"/>
          </w:tcPr>
          <w:p w14:paraId="7FA19440" w14:textId="77777777" w:rsidR="003546A4" w:rsidRPr="003E59BA" w:rsidRDefault="003546A4" w:rsidP="005750DF">
            <w:pPr>
              <w:rPr>
                <w:sz w:val="24"/>
                <w:szCs w:val="24"/>
              </w:rPr>
            </w:pPr>
          </w:p>
        </w:tc>
        <w:tc>
          <w:tcPr>
            <w:tcW w:w="8191" w:type="dxa"/>
          </w:tcPr>
          <w:p w14:paraId="74C14FB0"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3546A4" w:rsidRPr="00046A9E" w14:paraId="2AB699C4" w14:textId="77777777" w:rsidTr="005750DF">
        <w:tc>
          <w:tcPr>
            <w:tcW w:w="1663" w:type="dxa"/>
          </w:tcPr>
          <w:p w14:paraId="208CCDF0" w14:textId="77777777" w:rsidR="003546A4" w:rsidRPr="003E59BA" w:rsidRDefault="003546A4" w:rsidP="005750DF">
            <w:pPr>
              <w:rPr>
                <w:sz w:val="24"/>
                <w:szCs w:val="24"/>
              </w:rPr>
            </w:pPr>
          </w:p>
        </w:tc>
        <w:tc>
          <w:tcPr>
            <w:tcW w:w="8191" w:type="dxa"/>
          </w:tcPr>
          <w:p w14:paraId="54C528AF"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3546A4" w:rsidRPr="00046A9E" w14:paraId="1CF83036" w14:textId="77777777" w:rsidTr="005750DF">
        <w:tc>
          <w:tcPr>
            <w:tcW w:w="1663" w:type="dxa"/>
          </w:tcPr>
          <w:p w14:paraId="3A35C607" w14:textId="77777777" w:rsidR="003546A4" w:rsidRPr="003E59BA" w:rsidRDefault="003546A4" w:rsidP="005750DF">
            <w:pPr>
              <w:rPr>
                <w:sz w:val="24"/>
                <w:szCs w:val="24"/>
              </w:rPr>
            </w:pPr>
          </w:p>
        </w:tc>
        <w:tc>
          <w:tcPr>
            <w:tcW w:w="8191" w:type="dxa"/>
          </w:tcPr>
          <w:p w14:paraId="3BFABB82" w14:textId="77777777" w:rsidR="003546A4" w:rsidRPr="003E59BA" w:rsidRDefault="003546A4" w:rsidP="005750DF">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3546A4" w:rsidRPr="00046A9E" w14:paraId="5837D233" w14:textId="77777777" w:rsidTr="005750DF">
        <w:tc>
          <w:tcPr>
            <w:tcW w:w="1663" w:type="dxa"/>
          </w:tcPr>
          <w:p w14:paraId="785E541E" w14:textId="77777777" w:rsidR="003546A4" w:rsidRPr="003E59BA" w:rsidRDefault="003546A4" w:rsidP="005750DF">
            <w:pPr>
              <w:rPr>
                <w:sz w:val="24"/>
                <w:szCs w:val="24"/>
              </w:rPr>
            </w:pPr>
          </w:p>
        </w:tc>
        <w:tc>
          <w:tcPr>
            <w:tcW w:w="8191" w:type="dxa"/>
          </w:tcPr>
          <w:p w14:paraId="55CDEE32" w14:textId="77777777" w:rsidR="003546A4" w:rsidRPr="003E59BA" w:rsidRDefault="003546A4" w:rsidP="005750DF">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3546A4" w:rsidRPr="00046A9E" w14:paraId="37B9950D" w14:textId="77777777" w:rsidTr="005750DF">
        <w:tc>
          <w:tcPr>
            <w:tcW w:w="1663" w:type="dxa"/>
          </w:tcPr>
          <w:p w14:paraId="7087C6CA" w14:textId="77777777" w:rsidR="003546A4" w:rsidRPr="003E59BA" w:rsidRDefault="003546A4" w:rsidP="005750DF">
            <w:pPr>
              <w:rPr>
                <w:sz w:val="24"/>
                <w:szCs w:val="24"/>
              </w:rPr>
            </w:pPr>
          </w:p>
        </w:tc>
        <w:tc>
          <w:tcPr>
            <w:tcW w:w="8191" w:type="dxa"/>
          </w:tcPr>
          <w:p w14:paraId="23E2328A" w14:textId="77777777" w:rsidR="003546A4" w:rsidRPr="003E59BA" w:rsidRDefault="003546A4" w:rsidP="005750DF">
            <w:pPr>
              <w:rPr>
                <w:sz w:val="24"/>
                <w:szCs w:val="24"/>
              </w:rPr>
            </w:pPr>
            <w:r w:rsidRPr="003E59BA">
              <w:rPr>
                <w:sz w:val="24"/>
                <w:szCs w:val="24"/>
              </w:rPr>
              <w:t>Год, месяц, дата и место рождения</w:t>
            </w:r>
          </w:p>
        </w:tc>
      </w:tr>
      <w:tr w:rsidR="003546A4" w:rsidRPr="00046A9E" w14:paraId="63024F32" w14:textId="77777777" w:rsidTr="005750DF">
        <w:tc>
          <w:tcPr>
            <w:tcW w:w="1663" w:type="dxa"/>
          </w:tcPr>
          <w:p w14:paraId="6597E10C" w14:textId="77777777" w:rsidR="003546A4" w:rsidRPr="003E59BA" w:rsidRDefault="003546A4" w:rsidP="005750DF">
            <w:pPr>
              <w:rPr>
                <w:sz w:val="24"/>
                <w:szCs w:val="24"/>
              </w:rPr>
            </w:pPr>
          </w:p>
        </w:tc>
        <w:tc>
          <w:tcPr>
            <w:tcW w:w="8191" w:type="dxa"/>
          </w:tcPr>
          <w:p w14:paraId="0EA17496" w14:textId="77777777" w:rsidR="003546A4" w:rsidRPr="003E59BA" w:rsidRDefault="003546A4" w:rsidP="005750DF">
            <w:pPr>
              <w:rPr>
                <w:sz w:val="24"/>
                <w:szCs w:val="24"/>
              </w:rPr>
            </w:pPr>
            <w:r w:rsidRPr="003E59BA">
              <w:rPr>
                <w:sz w:val="24"/>
                <w:szCs w:val="24"/>
              </w:rPr>
              <w:t>Адрес проживания</w:t>
            </w:r>
          </w:p>
        </w:tc>
      </w:tr>
      <w:tr w:rsidR="003546A4" w:rsidRPr="00046A9E" w14:paraId="4AA2FDF1" w14:textId="77777777" w:rsidTr="005750DF">
        <w:tc>
          <w:tcPr>
            <w:tcW w:w="1663" w:type="dxa"/>
          </w:tcPr>
          <w:p w14:paraId="6AA50D8C" w14:textId="77777777" w:rsidR="003546A4" w:rsidRPr="003E59BA" w:rsidRDefault="003546A4" w:rsidP="005750DF">
            <w:pPr>
              <w:rPr>
                <w:sz w:val="24"/>
                <w:szCs w:val="24"/>
              </w:rPr>
            </w:pPr>
          </w:p>
        </w:tc>
        <w:tc>
          <w:tcPr>
            <w:tcW w:w="8191" w:type="dxa"/>
          </w:tcPr>
          <w:p w14:paraId="5905B2A3" w14:textId="77777777" w:rsidR="003546A4" w:rsidRPr="003E59BA" w:rsidRDefault="003546A4" w:rsidP="005750DF">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3546A4" w:rsidRPr="00046A9E" w14:paraId="257EC3C0" w14:textId="77777777" w:rsidTr="005750DF">
        <w:trPr>
          <w:trHeight w:val="256"/>
        </w:trPr>
        <w:tc>
          <w:tcPr>
            <w:tcW w:w="1663" w:type="dxa"/>
          </w:tcPr>
          <w:p w14:paraId="69F4E183" w14:textId="77777777" w:rsidR="003546A4" w:rsidRPr="003E59BA" w:rsidRDefault="003546A4" w:rsidP="005750DF">
            <w:pPr>
              <w:rPr>
                <w:sz w:val="24"/>
                <w:szCs w:val="24"/>
              </w:rPr>
            </w:pPr>
          </w:p>
        </w:tc>
        <w:tc>
          <w:tcPr>
            <w:tcW w:w="8191" w:type="dxa"/>
          </w:tcPr>
          <w:p w14:paraId="727C4C0F" w14:textId="77777777" w:rsidR="003546A4" w:rsidRPr="003E59BA" w:rsidRDefault="003546A4" w:rsidP="005750DF">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3546A4" w:rsidRPr="00046A9E" w14:paraId="6FCF0D2D" w14:textId="77777777" w:rsidTr="005750DF">
        <w:tc>
          <w:tcPr>
            <w:tcW w:w="1663" w:type="dxa"/>
            <w:vMerge w:val="restart"/>
          </w:tcPr>
          <w:p w14:paraId="0B287099" w14:textId="77777777" w:rsidR="003546A4" w:rsidRPr="003E59BA" w:rsidRDefault="003546A4" w:rsidP="005750DF">
            <w:pPr>
              <w:rPr>
                <w:color w:val="7030A0"/>
                <w:sz w:val="24"/>
                <w:szCs w:val="24"/>
              </w:rPr>
            </w:pPr>
          </w:p>
        </w:tc>
        <w:tc>
          <w:tcPr>
            <w:tcW w:w="8191" w:type="dxa"/>
          </w:tcPr>
          <w:p w14:paraId="29745AE0" w14:textId="77777777" w:rsidR="003546A4" w:rsidRPr="003E59BA" w:rsidRDefault="003546A4" w:rsidP="005750DF">
            <w:pPr>
              <w:jc w:val="both"/>
              <w:rPr>
                <w:color w:val="7030A0"/>
                <w:sz w:val="24"/>
                <w:szCs w:val="24"/>
              </w:rPr>
            </w:pPr>
          </w:p>
        </w:tc>
      </w:tr>
      <w:tr w:rsidR="003546A4" w:rsidRPr="00046A9E" w14:paraId="3A95BA5C" w14:textId="77777777" w:rsidTr="005750DF">
        <w:tc>
          <w:tcPr>
            <w:tcW w:w="1663" w:type="dxa"/>
            <w:vMerge/>
          </w:tcPr>
          <w:p w14:paraId="75397453" w14:textId="77777777" w:rsidR="003546A4" w:rsidRPr="003E59BA" w:rsidRDefault="003546A4" w:rsidP="005750DF">
            <w:pPr>
              <w:rPr>
                <w:b/>
                <w:color w:val="7030A0"/>
                <w:sz w:val="24"/>
                <w:szCs w:val="24"/>
              </w:rPr>
            </w:pPr>
          </w:p>
        </w:tc>
        <w:tc>
          <w:tcPr>
            <w:tcW w:w="8191" w:type="dxa"/>
          </w:tcPr>
          <w:p w14:paraId="38309375" w14:textId="77777777" w:rsidR="003546A4" w:rsidRPr="003E59BA" w:rsidRDefault="003546A4" w:rsidP="005750DF">
            <w:pPr>
              <w:jc w:val="both"/>
              <w:rPr>
                <w:color w:val="7030A0"/>
                <w:sz w:val="24"/>
                <w:szCs w:val="24"/>
              </w:rPr>
            </w:pPr>
          </w:p>
        </w:tc>
      </w:tr>
      <w:tr w:rsidR="003546A4" w:rsidRPr="00046A9E" w14:paraId="005041C5" w14:textId="77777777" w:rsidTr="005750DF">
        <w:tc>
          <w:tcPr>
            <w:tcW w:w="1663" w:type="dxa"/>
            <w:vMerge/>
          </w:tcPr>
          <w:p w14:paraId="1D1B2082" w14:textId="77777777" w:rsidR="003546A4" w:rsidRPr="003E59BA" w:rsidRDefault="003546A4" w:rsidP="005750DF">
            <w:pPr>
              <w:rPr>
                <w:color w:val="7030A0"/>
                <w:sz w:val="24"/>
                <w:szCs w:val="24"/>
              </w:rPr>
            </w:pPr>
          </w:p>
        </w:tc>
        <w:tc>
          <w:tcPr>
            <w:tcW w:w="8191" w:type="dxa"/>
          </w:tcPr>
          <w:p w14:paraId="34BAE0D6" w14:textId="77777777" w:rsidR="003546A4" w:rsidRPr="003E59BA" w:rsidRDefault="003546A4" w:rsidP="005750DF">
            <w:pPr>
              <w:tabs>
                <w:tab w:val="left" w:pos="993"/>
              </w:tabs>
              <w:contextualSpacing/>
              <w:jc w:val="both"/>
              <w:rPr>
                <w:color w:val="7030A0"/>
                <w:sz w:val="24"/>
                <w:szCs w:val="24"/>
              </w:rPr>
            </w:pPr>
          </w:p>
        </w:tc>
      </w:tr>
    </w:tbl>
    <w:p w14:paraId="21F7D5BF" w14:textId="77777777" w:rsidR="003546A4" w:rsidRPr="00046A9E" w:rsidRDefault="003546A4" w:rsidP="003546A4">
      <w:pPr>
        <w:jc w:val="both"/>
      </w:pPr>
    </w:p>
    <w:p w14:paraId="2D04BFBC"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A8D2156" w14:textId="77777777" w:rsidR="003546A4" w:rsidRPr="00046A9E" w:rsidRDefault="003546A4" w:rsidP="003546A4">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0344A82D" w14:textId="77777777" w:rsidR="003546A4" w:rsidRPr="00046A9E" w:rsidRDefault="003546A4" w:rsidP="003546A4">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7BF48835" w14:textId="77777777" w:rsidR="003546A4" w:rsidRPr="00046A9E" w:rsidRDefault="003546A4" w:rsidP="003546A4">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F1A4C7E" w14:textId="77777777" w:rsidR="003546A4" w:rsidRPr="00046A9E" w:rsidRDefault="003546A4" w:rsidP="003546A4">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EF57CA0" w14:textId="77777777" w:rsidR="003546A4" w:rsidRPr="00046A9E" w:rsidRDefault="003546A4" w:rsidP="003546A4">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ABAF3E6" w14:textId="77777777" w:rsidR="003546A4" w:rsidRPr="00046A9E" w:rsidRDefault="003546A4" w:rsidP="003546A4">
      <w:pPr>
        <w:ind w:firstLine="709"/>
        <w:jc w:val="both"/>
        <w:rPr>
          <w:sz w:val="28"/>
          <w:szCs w:val="28"/>
        </w:rPr>
      </w:pPr>
      <w:r w:rsidRPr="00046A9E">
        <w:rPr>
          <w:sz w:val="28"/>
          <w:szCs w:val="28"/>
        </w:rPr>
        <w:t>Данное согласие действует до достижения целей обработки персональных данных или в течение срока хранения информации.</w:t>
      </w:r>
    </w:p>
    <w:p w14:paraId="412B7600" w14:textId="77777777" w:rsidR="003546A4" w:rsidRPr="00046A9E" w:rsidRDefault="003546A4" w:rsidP="003546A4">
      <w:pPr>
        <w:ind w:firstLine="708"/>
        <w:jc w:val="both"/>
        <w:rPr>
          <w:sz w:val="28"/>
          <w:szCs w:val="28"/>
        </w:rPr>
      </w:pPr>
      <w:r w:rsidRPr="00046A9E">
        <w:rPr>
          <w:sz w:val="28"/>
          <w:szCs w:val="28"/>
        </w:rPr>
        <w:t xml:space="preserve">В соответствии с положениями </w:t>
      </w:r>
      <w:r w:rsidRPr="00587F26">
        <w:rPr>
          <w:rStyle w:val="a6"/>
          <w:color w:val="auto"/>
          <w:sz w:val="28"/>
          <w:szCs w:val="28"/>
        </w:rPr>
        <w:t>части 2 статьи 9</w:t>
      </w:r>
      <w:r w:rsidRPr="00046A9E">
        <w:rPr>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B5AC7B9" w14:textId="77777777" w:rsidR="003546A4" w:rsidRPr="00046A9E" w:rsidRDefault="003546A4" w:rsidP="003546A4">
      <w:pPr>
        <w:ind w:firstLine="709"/>
        <w:jc w:val="both"/>
        <w:rPr>
          <w:sz w:val="28"/>
          <w:szCs w:val="28"/>
        </w:rPr>
      </w:pPr>
      <w:r w:rsidRPr="00046A9E">
        <w:rPr>
          <w:sz w:val="28"/>
          <w:szCs w:val="28"/>
        </w:rPr>
        <w:t>Я подтверждаю, что, давая такое согласие, я действую по собственной воле и в своих интересах.</w:t>
      </w:r>
    </w:p>
    <w:p w14:paraId="24ACE95D" w14:textId="77777777" w:rsidR="003546A4" w:rsidRPr="00046A9E" w:rsidRDefault="003546A4" w:rsidP="003546A4">
      <w:pPr>
        <w:ind w:firstLine="709"/>
        <w:jc w:val="both"/>
        <w:rPr>
          <w:sz w:val="28"/>
          <w:szCs w:val="28"/>
        </w:rPr>
      </w:pPr>
    </w:p>
    <w:p w14:paraId="18815081" w14:textId="77777777" w:rsidR="003546A4" w:rsidRPr="00046A9E" w:rsidRDefault="003546A4" w:rsidP="003546A4">
      <w:pPr>
        <w:jc w:val="both"/>
        <w:rPr>
          <w:sz w:val="28"/>
          <w:szCs w:val="28"/>
        </w:rPr>
      </w:pPr>
      <w:r w:rsidRPr="00046A9E">
        <w:rPr>
          <w:sz w:val="28"/>
          <w:szCs w:val="28"/>
        </w:rPr>
        <w:t>«___» ___________202_ г.</w:t>
      </w:r>
    </w:p>
    <w:p w14:paraId="33FA35C9" w14:textId="77777777" w:rsidR="003546A4" w:rsidRPr="00046A9E" w:rsidRDefault="003546A4" w:rsidP="003546A4">
      <w:pPr>
        <w:jc w:val="both"/>
        <w:rPr>
          <w:sz w:val="28"/>
          <w:szCs w:val="28"/>
        </w:rPr>
      </w:pPr>
    </w:p>
    <w:p w14:paraId="20EE4074" w14:textId="77777777" w:rsidR="003546A4" w:rsidRPr="00046A9E" w:rsidRDefault="003546A4" w:rsidP="003546A4">
      <w:pPr>
        <w:jc w:val="both"/>
        <w:rPr>
          <w:sz w:val="28"/>
          <w:szCs w:val="28"/>
        </w:rPr>
      </w:pPr>
      <w:r w:rsidRPr="00046A9E">
        <w:rPr>
          <w:sz w:val="28"/>
          <w:szCs w:val="28"/>
        </w:rPr>
        <w:t xml:space="preserve"> /_____________________/ _________________________________________</w:t>
      </w:r>
    </w:p>
    <w:p w14:paraId="6F2B7336" w14:textId="77777777" w:rsidR="003546A4" w:rsidRPr="00046A9E" w:rsidRDefault="003546A4" w:rsidP="003546A4">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42E7DC9A" w14:textId="5406C94D" w:rsidR="00C1735B" w:rsidRDefault="00C1735B" w:rsidP="000A3234">
      <w:pPr>
        <w:tabs>
          <w:tab w:val="left" w:pos="709"/>
        </w:tabs>
        <w:rPr>
          <w:sz w:val="28"/>
          <w:szCs w:val="28"/>
        </w:rPr>
      </w:pPr>
    </w:p>
    <w:p w14:paraId="23656225" w14:textId="77777777" w:rsidR="00C1735B" w:rsidRPr="00D16E21" w:rsidRDefault="00C1735B" w:rsidP="000A3234">
      <w:pPr>
        <w:tabs>
          <w:tab w:val="left" w:pos="709"/>
        </w:tabs>
        <w:rPr>
          <w:sz w:val="28"/>
          <w:szCs w:val="28"/>
        </w:rPr>
      </w:pPr>
    </w:p>
    <w:p w14:paraId="4C834B45" w14:textId="7E64C567" w:rsidR="000A3234" w:rsidRDefault="000A3234" w:rsidP="000A3234">
      <w:pPr>
        <w:tabs>
          <w:tab w:val="left" w:pos="709"/>
        </w:tabs>
        <w:rPr>
          <w:sz w:val="28"/>
          <w:szCs w:val="28"/>
        </w:rPr>
      </w:pPr>
    </w:p>
    <w:p w14:paraId="7AF5EB0A" w14:textId="4746CAC1" w:rsidR="0002503B" w:rsidRDefault="0002503B" w:rsidP="000A3234">
      <w:pPr>
        <w:tabs>
          <w:tab w:val="left" w:pos="709"/>
        </w:tabs>
        <w:rPr>
          <w:sz w:val="28"/>
          <w:szCs w:val="28"/>
        </w:rPr>
      </w:pPr>
    </w:p>
    <w:p w14:paraId="01DD2C27" w14:textId="1CF38613" w:rsidR="0002503B" w:rsidRDefault="0002503B" w:rsidP="000A3234">
      <w:pPr>
        <w:tabs>
          <w:tab w:val="left" w:pos="709"/>
        </w:tabs>
        <w:rPr>
          <w:sz w:val="28"/>
          <w:szCs w:val="28"/>
        </w:rPr>
      </w:pPr>
    </w:p>
    <w:p w14:paraId="456B3955" w14:textId="3D8345B9" w:rsidR="0002503B" w:rsidRDefault="0002503B" w:rsidP="000A3234">
      <w:pPr>
        <w:tabs>
          <w:tab w:val="left" w:pos="709"/>
        </w:tabs>
        <w:rPr>
          <w:sz w:val="28"/>
          <w:szCs w:val="28"/>
        </w:rPr>
      </w:pPr>
    </w:p>
    <w:p w14:paraId="7016ADDC" w14:textId="3118C117" w:rsidR="0002503B" w:rsidRDefault="0002503B" w:rsidP="000A3234">
      <w:pPr>
        <w:tabs>
          <w:tab w:val="left" w:pos="709"/>
        </w:tabs>
        <w:rPr>
          <w:sz w:val="28"/>
          <w:szCs w:val="28"/>
        </w:rPr>
      </w:pPr>
    </w:p>
    <w:p w14:paraId="1DB4660D" w14:textId="2CBBBA45" w:rsidR="0002503B" w:rsidRDefault="0002503B" w:rsidP="000A3234">
      <w:pPr>
        <w:tabs>
          <w:tab w:val="left" w:pos="709"/>
        </w:tabs>
        <w:rPr>
          <w:sz w:val="28"/>
          <w:szCs w:val="28"/>
        </w:rPr>
      </w:pPr>
    </w:p>
    <w:p w14:paraId="38E5AFB9" w14:textId="5E93310F" w:rsidR="0002503B" w:rsidRDefault="0002503B" w:rsidP="000A3234">
      <w:pPr>
        <w:tabs>
          <w:tab w:val="left" w:pos="709"/>
        </w:tabs>
        <w:rPr>
          <w:sz w:val="28"/>
          <w:szCs w:val="28"/>
        </w:rPr>
      </w:pPr>
    </w:p>
    <w:p w14:paraId="4FCDF905" w14:textId="2BD7163A" w:rsidR="0002503B" w:rsidRDefault="0002503B" w:rsidP="000A3234">
      <w:pPr>
        <w:tabs>
          <w:tab w:val="left" w:pos="709"/>
        </w:tabs>
        <w:rPr>
          <w:sz w:val="28"/>
          <w:szCs w:val="28"/>
        </w:rPr>
      </w:pPr>
    </w:p>
    <w:p w14:paraId="757C67A3" w14:textId="40A0DDBD" w:rsidR="0002503B" w:rsidRDefault="0002503B" w:rsidP="000A3234">
      <w:pPr>
        <w:tabs>
          <w:tab w:val="left" w:pos="709"/>
        </w:tabs>
        <w:rPr>
          <w:sz w:val="28"/>
          <w:szCs w:val="28"/>
        </w:rPr>
      </w:pPr>
    </w:p>
    <w:p w14:paraId="76676982" w14:textId="784795DC" w:rsidR="0002503B" w:rsidRDefault="0002503B" w:rsidP="000A3234">
      <w:pPr>
        <w:tabs>
          <w:tab w:val="left" w:pos="709"/>
        </w:tabs>
        <w:rPr>
          <w:sz w:val="28"/>
          <w:szCs w:val="28"/>
        </w:rPr>
      </w:pPr>
    </w:p>
    <w:p w14:paraId="6D4D2004" w14:textId="42D22679" w:rsidR="0002503B" w:rsidRDefault="0002503B" w:rsidP="000A3234">
      <w:pPr>
        <w:tabs>
          <w:tab w:val="left" w:pos="709"/>
        </w:tabs>
        <w:rPr>
          <w:sz w:val="28"/>
          <w:szCs w:val="28"/>
        </w:rPr>
      </w:pPr>
    </w:p>
    <w:p w14:paraId="131AD4E3" w14:textId="0765D5A5" w:rsidR="0002503B" w:rsidRDefault="0002503B" w:rsidP="000A3234">
      <w:pPr>
        <w:tabs>
          <w:tab w:val="left" w:pos="709"/>
        </w:tabs>
        <w:rPr>
          <w:sz w:val="28"/>
          <w:szCs w:val="28"/>
        </w:rPr>
      </w:pPr>
    </w:p>
    <w:p w14:paraId="68C1D1DD" w14:textId="6E9CEA97" w:rsidR="0002503B" w:rsidRDefault="0002503B" w:rsidP="000A3234">
      <w:pPr>
        <w:tabs>
          <w:tab w:val="left" w:pos="709"/>
        </w:tabs>
        <w:rPr>
          <w:sz w:val="28"/>
          <w:szCs w:val="28"/>
        </w:rPr>
      </w:pPr>
    </w:p>
    <w:p w14:paraId="14E0A4DC" w14:textId="09214519" w:rsidR="0002503B" w:rsidRDefault="0002503B" w:rsidP="000A3234">
      <w:pPr>
        <w:tabs>
          <w:tab w:val="left" w:pos="709"/>
        </w:tabs>
        <w:rPr>
          <w:sz w:val="28"/>
          <w:szCs w:val="28"/>
        </w:rPr>
      </w:pPr>
    </w:p>
    <w:p w14:paraId="5C6473E5" w14:textId="14BF11A7" w:rsidR="0002503B" w:rsidRDefault="0002503B" w:rsidP="000A3234">
      <w:pPr>
        <w:tabs>
          <w:tab w:val="left" w:pos="709"/>
        </w:tabs>
        <w:rPr>
          <w:sz w:val="28"/>
          <w:szCs w:val="28"/>
        </w:rPr>
      </w:pPr>
    </w:p>
    <w:p w14:paraId="0114F802" w14:textId="1C7B0B04" w:rsidR="0002503B" w:rsidRDefault="0002503B" w:rsidP="000A3234">
      <w:pPr>
        <w:tabs>
          <w:tab w:val="left" w:pos="709"/>
        </w:tabs>
        <w:rPr>
          <w:sz w:val="28"/>
          <w:szCs w:val="28"/>
        </w:rPr>
      </w:pPr>
    </w:p>
    <w:p w14:paraId="37626B53" w14:textId="55BC3072" w:rsidR="0002503B" w:rsidRDefault="0002503B" w:rsidP="000A3234">
      <w:pPr>
        <w:tabs>
          <w:tab w:val="left" w:pos="709"/>
        </w:tabs>
        <w:rPr>
          <w:sz w:val="28"/>
          <w:szCs w:val="28"/>
        </w:rPr>
      </w:pPr>
    </w:p>
    <w:p w14:paraId="2F9B6D1E" w14:textId="78B5DA5B" w:rsidR="0002503B" w:rsidRDefault="0002503B" w:rsidP="000A3234">
      <w:pPr>
        <w:tabs>
          <w:tab w:val="left" w:pos="709"/>
        </w:tabs>
        <w:rPr>
          <w:sz w:val="28"/>
          <w:szCs w:val="28"/>
        </w:rPr>
      </w:pPr>
    </w:p>
    <w:p w14:paraId="7386D9AE" w14:textId="1759D589" w:rsidR="0002503B" w:rsidRDefault="0002503B" w:rsidP="000A3234">
      <w:pPr>
        <w:tabs>
          <w:tab w:val="left" w:pos="709"/>
        </w:tabs>
        <w:rPr>
          <w:sz w:val="28"/>
          <w:szCs w:val="28"/>
        </w:rPr>
      </w:pPr>
    </w:p>
    <w:p w14:paraId="6C619CD8" w14:textId="77CAED85" w:rsidR="0002503B" w:rsidRDefault="0002503B" w:rsidP="000A3234">
      <w:pPr>
        <w:tabs>
          <w:tab w:val="left" w:pos="709"/>
        </w:tabs>
        <w:rPr>
          <w:sz w:val="28"/>
          <w:szCs w:val="28"/>
        </w:rPr>
      </w:pPr>
    </w:p>
    <w:p w14:paraId="3F070C9D" w14:textId="0C7BC246" w:rsidR="0002503B" w:rsidRDefault="0002503B" w:rsidP="000A3234">
      <w:pPr>
        <w:tabs>
          <w:tab w:val="left" w:pos="709"/>
        </w:tabs>
        <w:rPr>
          <w:sz w:val="28"/>
          <w:szCs w:val="28"/>
        </w:rPr>
      </w:pPr>
    </w:p>
    <w:p w14:paraId="02D8A5BD" w14:textId="4C5B00E0" w:rsidR="0002503B" w:rsidRDefault="0002503B" w:rsidP="000A3234">
      <w:pPr>
        <w:tabs>
          <w:tab w:val="left" w:pos="709"/>
        </w:tabs>
        <w:rPr>
          <w:sz w:val="28"/>
          <w:szCs w:val="28"/>
        </w:rPr>
      </w:pPr>
    </w:p>
    <w:p w14:paraId="5A3D7A93" w14:textId="03944B26" w:rsidR="0002503B" w:rsidRDefault="0002503B" w:rsidP="000A3234">
      <w:pPr>
        <w:tabs>
          <w:tab w:val="left" w:pos="709"/>
        </w:tabs>
        <w:rPr>
          <w:sz w:val="28"/>
          <w:szCs w:val="28"/>
        </w:rPr>
      </w:pPr>
    </w:p>
    <w:p w14:paraId="6B1399F0" w14:textId="6A0581AC" w:rsidR="0002503B" w:rsidRDefault="0002503B" w:rsidP="000A3234">
      <w:pPr>
        <w:tabs>
          <w:tab w:val="left" w:pos="709"/>
        </w:tabs>
        <w:rPr>
          <w:sz w:val="28"/>
          <w:szCs w:val="28"/>
        </w:rPr>
      </w:pPr>
    </w:p>
    <w:p w14:paraId="704C9C7E" w14:textId="461C7506" w:rsidR="0002503B" w:rsidRDefault="0002503B" w:rsidP="000A3234">
      <w:pPr>
        <w:tabs>
          <w:tab w:val="left" w:pos="709"/>
        </w:tabs>
        <w:rPr>
          <w:sz w:val="28"/>
          <w:szCs w:val="28"/>
        </w:rPr>
      </w:pPr>
    </w:p>
    <w:p w14:paraId="4CC24CB5" w14:textId="55059A50" w:rsidR="0002503B" w:rsidRDefault="0002503B" w:rsidP="000A3234">
      <w:pPr>
        <w:tabs>
          <w:tab w:val="left" w:pos="709"/>
        </w:tabs>
        <w:rPr>
          <w:sz w:val="28"/>
          <w:szCs w:val="28"/>
        </w:rPr>
      </w:pPr>
    </w:p>
    <w:p w14:paraId="52FDD1BE" w14:textId="6E644854" w:rsidR="0002503B" w:rsidRDefault="0002503B" w:rsidP="000A3234">
      <w:pPr>
        <w:tabs>
          <w:tab w:val="left" w:pos="709"/>
        </w:tabs>
        <w:rPr>
          <w:sz w:val="28"/>
          <w:szCs w:val="28"/>
        </w:rPr>
      </w:pPr>
    </w:p>
    <w:p w14:paraId="1837A459" w14:textId="29A8981D" w:rsidR="0002503B" w:rsidRDefault="0002503B" w:rsidP="000A3234">
      <w:pPr>
        <w:tabs>
          <w:tab w:val="left" w:pos="709"/>
        </w:tabs>
        <w:rPr>
          <w:sz w:val="28"/>
          <w:szCs w:val="28"/>
        </w:rPr>
      </w:pPr>
    </w:p>
    <w:p w14:paraId="43E069B3" w14:textId="1343D7B7" w:rsidR="0002503B" w:rsidRDefault="0002503B" w:rsidP="000A3234">
      <w:pPr>
        <w:tabs>
          <w:tab w:val="left" w:pos="709"/>
        </w:tabs>
        <w:rPr>
          <w:sz w:val="28"/>
          <w:szCs w:val="28"/>
        </w:rPr>
      </w:pPr>
    </w:p>
    <w:p w14:paraId="2CB7393C" w14:textId="0C1B7DA7" w:rsidR="0002503B" w:rsidRDefault="0002503B" w:rsidP="000A3234">
      <w:pPr>
        <w:tabs>
          <w:tab w:val="left" w:pos="709"/>
        </w:tabs>
        <w:rPr>
          <w:sz w:val="28"/>
          <w:szCs w:val="28"/>
        </w:rPr>
      </w:pPr>
    </w:p>
    <w:p w14:paraId="15B034C1" w14:textId="23E495B9" w:rsidR="0002503B" w:rsidRDefault="0002503B" w:rsidP="000A3234">
      <w:pPr>
        <w:tabs>
          <w:tab w:val="left" w:pos="709"/>
        </w:tabs>
        <w:rPr>
          <w:sz w:val="28"/>
          <w:szCs w:val="28"/>
        </w:rPr>
      </w:pPr>
    </w:p>
    <w:p w14:paraId="1350AA3C" w14:textId="189F72FA" w:rsidR="0002503B" w:rsidRDefault="0002503B" w:rsidP="000A3234">
      <w:pPr>
        <w:tabs>
          <w:tab w:val="left" w:pos="709"/>
        </w:tabs>
        <w:rPr>
          <w:sz w:val="28"/>
          <w:szCs w:val="28"/>
        </w:rPr>
      </w:pPr>
    </w:p>
    <w:p w14:paraId="380A969F" w14:textId="09411547" w:rsidR="0002503B" w:rsidRDefault="0002503B" w:rsidP="000A3234">
      <w:pPr>
        <w:tabs>
          <w:tab w:val="left" w:pos="709"/>
        </w:tabs>
        <w:rPr>
          <w:sz w:val="28"/>
          <w:szCs w:val="28"/>
        </w:rPr>
      </w:pPr>
    </w:p>
    <w:p w14:paraId="20D9EB29" w14:textId="631F375E" w:rsidR="0002503B" w:rsidRDefault="0002503B" w:rsidP="000A3234">
      <w:pPr>
        <w:tabs>
          <w:tab w:val="left" w:pos="709"/>
        </w:tabs>
        <w:rPr>
          <w:sz w:val="28"/>
          <w:szCs w:val="28"/>
        </w:rPr>
      </w:pPr>
    </w:p>
    <w:p w14:paraId="3F9C092F" w14:textId="60192976" w:rsidR="0002503B" w:rsidRDefault="0002503B" w:rsidP="000A3234">
      <w:pPr>
        <w:tabs>
          <w:tab w:val="left" w:pos="709"/>
        </w:tabs>
        <w:rPr>
          <w:sz w:val="28"/>
          <w:szCs w:val="28"/>
        </w:rPr>
      </w:pPr>
    </w:p>
    <w:p w14:paraId="40588875" w14:textId="1F77BC42" w:rsidR="0002503B" w:rsidRDefault="0002503B" w:rsidP="000A3234">
      <w:pPr>
        <w:tabs>
          <w:tab w:val="left" w:pos="709"/>
        </w:tabs>
        <w:rPr>
          <w:sz w:val="28"/>
          <w:szCs w:val="28"/>
        </w:rPr>
      </w:pPr>
    </w:p>
    <w:p w14:paraId="4F7DFBF4" w14:textId="2F37A086" w:rsidR="0002503B" w:rsidRDefault="0002503B" w:rsidP="000A3234">
      <w:pPr>
        <w:tabs>
          <w:tab w:val="left" w:pos="709"/>
        </w:tabs>
        <w:rPr>
          <w:sz w:val="28"/>
          <w:szCs w:val="28"/>
        </w:rPr>
      </w:pPr>
    </w:p>
    <w:p w14:paraId="621E3844" w14:textId="77777777" w:rsidR="0002503B" w:rsidRPr="00D16E21" w:rsidRDefault="0002503B" w:rsidP="000A3234">
      <w:pPr>
        <w:tabs>
          <w:tab w:val="left" w:pos="709"/>
        </w:tabs>
        <w:rPr>
          <w:sz w:val="28"/>
          <w:szCs w:val="28"/>
        </w:rPr>
      </w:pPr>
    </w:p>
    <w:p w14:paraId="2C0386B4" w14:textId="77777777" w:rsidR="00E83A9D" w:rsidRDefault="00E83A9D" w:rsidP="006B6998">
      <w:pPr>
        <w:spacing w:before="120"/>
        <w:ind w:left="5664" w:hanging="702"/>
        <w:jc w:val="center"/>
        <w:rPr>
          <w:sz w:val="28"/>
          <w:szCs w:val="28"/>
        </w:rPr>
      </w:pPr>
    </w:p>
    <w:p w14:paraId="1E537FF5" w14:textId="77777777" w:rsidR="00E83A9D" w:rsidRDefault="00E83A9D" w:rsidP="006B6998">
      <w:pPr>
        <w:spacing w:before="120"/>
        <w:ind w:left="5664" w:hanging="702"/>
        <w:jc w:val="center"/>
        <w:rPr>
          <w:sz w:val="28"/>
          <w:szCs w:val="28"/>
        </w:rPr>
      </w:pPr>
    </w:p>
    <w:p w14:paraId="5B38A26E" w14:textId="70A09349"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21</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25455A29" w14:textId="77777777" w:rsidTr="00204522">
        <w:tc>
          <w:tcPr>
            <w:tcW w:w="4784" w:type="dxa"/>
          </w:tcPr>
          <w:p w14:paraId="26BC2E9A"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1C549F37"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756CCF94"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6A644F5C"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4818BE3C" w14:textId="77777777" w:rsidR="000A3234" w:rsidRPr="00D16E21" w:rsidRDefault="000A3234" w:rsidP="000A3234">
      <w:pPr>
        <w:tabs>
          <w:tab w:val="left" w:pos="2340"/>
          <w:tab w:val="left" w:pos="3780"/>
        </w:tabs>
        <w:rPr>
          <w:sz w:val="28"/>
          <w:szCs w:val="28"/>
        </w:rPr>
      </w:pPr>
    </w:p>
    <w:p w14:paraId="7846E9EC" w14:textId="77777777" w:rsidR="000A3234" w:rsidRPr="00D16E21" w:rsidRDefault="000A3234" w:rsidP="000A3234">
      <w:pPr>
        <w:tabs>
          <w:tab w:val="left" w:pos="709"/>
        </w:tabs>
        <w:rPr>
          <w:sz w:val="28"/>
          <w:szCs w:val="28"/>
        </w:rPr>
      </w:pPr>
    </w:p>
    <w:p w14:paraId="5388F2AD" w14:textId="721F7645" w:rsidR="000A3234" w:rsidRPr="00121E17" w:rsidRDefault="00121E17" w:rsidP="0002503B">
      <w:pPr>
        <w:jc w:val="center"/>
        <w:rPr>
          <w:sz w:val="28"/>
          <w:szCs w:val="28"/>
          <w:lang w:eastAsia="zh-CN"/>
        </w:rPr>
      </w:pPr>
      <w:r>
        <w:rPr>
          <w:sz w:val="28"/>
          <w:szCs w:val="28"/>
        </w:rPr>
        <w:t>Форма заявления</w:t>
      </w:r>
    </w:p>
    <w:p w14:paraId="3ED2A212" w14:textId="0CCB3A78" w:rsidR="000A3234" w:rsidRDefault="0002503B" w:rsidP="0002503B">
      <w:pPr>
        <w:tabs>
          <w:tab w:val="left" w:pos="709"/>
        </w:tabs>
        <w:jc w:val="center"/>
        <w:rPr>
          <w:sz w:val="28"/>
          <w:szCs w:val="28"/>
        </w:rPr>
      </w:pPr>
      <w:r>
        <w:rPr>
          <w:sz w:val="28"/>
          <w:szCs w:val="28"/>
        </w:rPr>
        <w:t>о предоставлении муниципальной услуги без рассмотрения</w:t>
      </w:r>
    </w:p>
    <w:p w14:paraId="6B8ED55F" w14:textId="77777777" w:rsidR="0002503B" w:rsidRPr="00D16E21" w:rsidRDefault="0002503B" w:rsidP="0002503B">
      <w:pPr>
        <w:tabs>
          <w:tab w:val="left" w:pos="709"/>
        </w:tabs>
        <w:jc w:val="center"/>
        <w:rPr>
          <w:sz w:val="28"/>
          <w:szCs w:val="28"/>
        </w:rPr>
      </w:pPr>
    </w:p>
    <w:tbl>
      <w:tblPr>
        <w:tblW w:w="0" w:type="auto"/>
        <w:tblInd w:w="5211" w:type="dxa"/>
        <w:tblLook w:val="04A0" w:firstRow="1" w:lastRow="0" w:firstColumn="1" w:lastColumn="0" w:noHBand="0" w:noVBand="1"/>
      </w:tblPr>
      <w:tblGrid>
        <w:gridCol w:w="4643"/>
      </w:tblGrid>
      <w:tr w:rsidR="000A3234" w:rsidRPr="00D16E21" w14:paraId="3D41B75E" w14:textId="77777777" w:rsidTr="002F69FA">
        <w:tc>
          <w:tcPr>
            <w:tcW w:w="4643" w:type="dxa"/>
            <w:shd w:val="clear" w:color="auto" w:fill="auto"/>
          </w:tcPr>
          <w:p w14:paraId="31A0560B" w14:textId="77777777" w:rsidR="000A3234" w:rsidRPr="00D16E21" w:rsidRDefault="000A3234" w:rsidP="002F69FA">
            <w:pPr>
              <w:pStyle w:val="afe"/>
              <w:jc w:val="left"/>
            </w:pPr>
            <w:r w:rsidRPr="00D16E21">
              <w:rPr>
                <w:rFonts w:ascii="Times New Roman" w:hAnsi="Times New Roman" w:cs="Times New Roman"/>
                <w:sz w:val="28"/>
                <w:szCs w:val="28"/>
              </w:rPr>
              <w:t>Главе Платнировского</w:t>
            </w:r>
          </w:p>
          <w:p w14:paraId="6F11C51A" w14:textId="77777777" w:rsidR="000A3234" w:rsidRPr="00D16E21" w:rsidRDefault="000A3234" w:rsidP="002F69FA">
            <w:pPr>
              <w:pStyle w:val="afe"/>
              <w:jc w:val="left"/>
            </w:pPr>
            <w:r w:rsidRPr="00D16E21">
              <w:rPr>
                <w:rFonts w:ascii="Times New Roman" w:hAnsi="Times New Roman" w:cs="Times New Roman"/>
                <w:sz w:val="28"/>
                <w:szCs w:val="28"/>
              </w:rPr>
              <w:t>сельского поселения</w:t>
            </w:r>
          </w:p>
          <w:p w14:paraId="17C35FDF" w14:textId="77777777" w:rsidR="000A3234" w:rsidRPr="00D16E21" w:rsidRDefault="000A3234" w:rsidP="002F69FA">
            <w:pPr>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18296918" w14:textId="77777777" w:rsidTr="002F69FA">
        <w:tc>
          <w:tcPr>
            <w:tcW w:w="4643" w:type="dxa"/>
            <w:shd w:val="clear" w:color="auto" w:fill="auto"/>
          </w:tcPr>
          <w:p w14:paraId="1D246452"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4078187F" w14:textId="77777777" w:rsidTr="002F69FA">
        <w:tc>
          <w:tcPr>
            <w:tcW w:w="4643" w:type="dxa"/>
            <w:shd w:val="clear" w:color="auto" w:fill="auto"/>
          </w:tcPr>
          <w:p w14:paraId="07B18641" w14:textId="77777777" w:rsidR="000A3234" w:rsidRPr="00D16E21" w:rsidRDefault="000A3234" w:rsidP="002F69FA">
            <w:pPr>
              <w:rPr>
                <w:sz w:val="28"/>
                <w:szCs w:val="28"/>
              </w:rPr>
            </w:pPr>
            <w:r w:rsidRPr="00D16E21">
              <w:rPr>
                <w:sz w:val="28"/>
                <w:szCs w:val="28"/>
              </w:rPr>
              <w:t>_____________________________</w:t>
            </w:r>
          </w:p>
        </w:tc>
      </w:tr>
      <w:tr w:rsidR="000A3234" w:rsidRPr="00D16E21" w14:paraId="600D8A8D" w14:textId="77777777" w:rsidTr="002F69FA">
        <w:tc>
          <w:tcPr>
            <w:tcW w:w="4643" w:type="dxa"/>
            <w:shd w:val="clear" w:color="auto" w:fill="auto"/>
          </w:tcPr>
          <w:p w14:paraId="5A509268"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65FDE900" w14:textId="77777777" w:rsidTr="002F69FA">
        <w:tc>
          <w:tcPr>
            <w:tcW w:w="4643" w:type="dxa"/>
            <w:shd w:val="clear" w:color="auto" w:fill="auto"/>
          </w:tcPr>
          <w:p w14:paraId="02893D36" w14:textId="77777777" w:rsidR="000A3234" w:rsidRPr="00D16E21" w:rsidRDefault="000A3234" w:rsidP="002F69FA">
            <w:pPr>
              <w:rPr>
                <w:sz w:val="28"/>
                <w:szCs w:val="28"/>
              </w:rPr>
            </w:pPr>
            <w:r w:rsidRPr="00D16E21">
              <w:t>(фамилия, имя, отчество (последнее - при наличии) заявителя или полное наименование юридического лица)</w:t>
            </w:r>
          </w:p>
        </w:tc>
      </w:tr>
      <w:tr w:rsidR="000A3234" w:rsidRPr="00D16E21" w14:paraId="3CA1CAE7" w14:textId="77777777" w:rsidTr="002F69FA">
        <w:tc>
          <w:tcPr>
            <w:tcW w:w="4643" w:type="dxa"/>
            <w:shd w:val="clear" w:color="auto" w:fill="auto"/>
          </w:tcPr>
          <w:p w14:paraId="58E0A188" w14:textId="77777777" w:rsidR="000A3234" w:rsidRPr="00D16E21" w:rsidRDefault="000A3234" w:rsidP="002F69FA">
            <w:pPr>
              <w:rPr>
                <w:b/>
                <w:sz w:val="28"/>
                <w:szCs w:val="28"/>
              </w:rPr>
            </w:pPr>
            <w:r w:rsidRPr="00D16E21">
              <w:rPr>
                <w:b/>
                <w:sz w:val="28"/>
                <w:szCs w:val="28"/>
              </w:rPr>
              <w:t>______________________________________________________________</w:t>
            </w:r>
          </w:p>
        </w:tc>
      </w:tr>
      <w:tr w:rsidR="000A3234" w:rsidRPr="00D16E21" w14:paraId="4A52B81D" w14:textId="77777777" w:rsidTr="002F69FA">
        <w:tc>
          <w:tcPr>
            <w:tcW w:w="4643" w:type="dxa"/>
            <w:shd w:val="clear" w:color="auto" w:fill="auto"/>
          </w:tcPr>
          <w:p w14:paraId="25F1DA5C" w14:textId="77777777" w:rsidR="000A3234" w:rsidRPr="00D16E21" w:rsidRDefault="000A3234" w:rsidP="002F69FA">
            <w:pPr>
              <w:rPr>
                <w:b/>
                <w:sz w:val="28"/>
                <w:szCs w:val="28"/>
              </w:rPr>
            </w:pPr>
            <w:r w:rsidRPr="00D16E21">
              <w:t>(реквизиты удостоверяющие личность     заявителя или реквизиты регистрации юридического лица)</w:t>
            </w:r>
          </w:p>
        </w:tc>
      </w:tr>
      <w:tr w:rsidR="000A3234" w:rsidRPr="00D16E21" w14:paraId="334E8E03" w14:textId="77777777" w:rsidTr="002F69FA">
        <w:tc>
          <w:tcPr>
            <w:tcW w:w="4643" w:type="dxa"/>
            <w:shd w:val="clear" w:color="auto" w:fill="auto"/>
          </w:tcPr>
          <w:p w14:paraId="626E0F51" w14:textId="77777777" w:rsidR="000A3234" w:rsidRPr="00D16E21" w:rsidRDefault="000A3234" w:rsidP="002F69FA">
            <w:pPr>
              <w:rPr>
                <w:b/>
                <w:sz w:val="28"/>
                <w:szCs w:val="28"/>
              </w:rPr>
            </w:pPr>
            <w:r w:rsidRPr="00D16E21">
              <w:rPr>
                <w:b/>
                <w:sz w:val="28"/>
                <w:szCs w:val="28"/>
              </w:rPr>
              <w:t>_______________________________</w:t>
            </w:r>
          </w:p>
        </w:tc>
      </w:tr>
      <w:tr w:rsidR="000A3234" w:rsidRPr="00D16E21" w14:paraId="213B1CDC" w14:textId="77777777" w:rsidTr="002F69FA">
        <w:tc>
          <w:tcPr>
            <w:tcW w:w="4643" w:type="dxa"/>
            <w:shd w:val="clear" w:color="auto" w:fill="auto"/>
          </w:tcPr>
          <w:p w14:paraId="67AADF08" w14:textId="77777777" w:rsidR="000A3234" w:rsidRPr="00D16E21" w:rsidRDefault="000A3234" w:rsidP="002F69FA">
            <w:pPr>
              <w:rPr>
                <w:b/>
                <w:sz w:val="28"/>
                <w:szCs w:val="28"/>
              </w:rPr>
            </w:pPr>
            <w:r w:rsidRPr="00D16E21">
              <w:t>(идентификационный номер налогоплательщика, регистрационный номер записи юридического лица в ЕГРЮЛ, ЕГРИП)</w:t>
            </w:r>
          </w:p>
        </w:tc>
      </w:tr>
      <w:tr w:rsidR="000A3234" w:rsidRPr="00D16E21" w14:paraId="64774FB4" w14:textId="77777777" w:rsidTr="002F69FA">
        <w:tc>
          <w:tcPr>
            <w:tcW w:w="4643" w:type="dxa"/>
            <w:shd w:val="clear" w:color="auto" w:fill="auto"/>
          </w:tcPr>
          <w:p w14:paraId="73CEED6C" w14:textId="77777777" w:rsidR="000A3234" w:rsidRPr="00D16E21" w:rsidRDefault="000A3234" w:rsidP="002F69FA">
            <w:pPr>
              <w:rPr>
                <w:sz w:val="28"/>
                <w:szCs w:val="28"/>
              </w:rPr>
            </w:pPr>
            <w:r w:rsidRPr="00D16E21">
              <w:rPr>
                <w:sz w:val="28"/>
                <w:szCs w:val="28"/>
              </w:rPr>
              <w:t>Почтовый адрес:</w:t>
            </w:r>
          </w:p>
        </w:tc>
      </w:tr>
      <w:tr w:rsidR="000A3234" w:rsidRPr="00D16E21" w14:paraId="4C353C35" w14:textId="77777777" w:rsidTr="002F69FA">
        <w:tc>
          <w:tcPr>
            <w:tcW w:w="4643" w:type="dxa"/>
            <w:shd w:val="clear" w:color="auto" w:fill="auto"/>
          </w:tcPr>
          <w:p w14:paraId="503995D0" w14:textId="77777777" w:rsidR="000A3234" w:rsidRPr="00D16E21" w:rsidRDefault="000A3234" w:rsidP="002F69FA">
            <w:pPr>
              <w:rPr>
                <w:sz w:val="28"/>
                <w:szCs w:val="28"/>
              </w:rPr>
            </w:pPr>
            <w:r w:rsidRPr="00D16E21">
              <w:rPr>
                <w:sz w:val="28"/>
                <w:szCs w:val="28"/>
              </w:rPr>
              <w:t>______________________________________________________________</w:t>
            </w:r>
          </w:p>
        </w:tc>
      </w:tr>
      <w:tr w:rsidR="000A3234" w:rsidRPr="00D16E21" w14:paraId="6CCD1CED" w14:textId="77777777" w:rsidTr="002F69FA">
        <w:tc>
          <w:tcPr>
            <w:tcW w:w="4643" w:type="dxa"/>
            <w:shd w:val="clear" w:color="auto" w:fill="auto"/>
          </w:tcPr>
          <w:p w14:paraId="31538975" w14:textId="77777777" w:rsidR="000A3234" w:rsidRPr="00D16E21" w:rsidRDefault="000A3234" w:rsidP="002F69FA">
            <w:pPr>
              <w:rPr>
                <w:sz w:val="28"/>
                <w:szCs w:val="28"/>
              </w:rPr>
            </w:pPr>
            <w:r w:rsidRPr="00D16E21">
              <w:t>(полностью адрес регистрации и место нахождения)</w:t>
            </w:r>
          </w:p>
        </w:tc>
      </w:tr>
      <w:tr w:rsidR="000A3234" w:rsidRPr="00D16E21" w14:paraId="6B60EA3D" w14:textId="77777777" w:rsidTr="002F69FA">
        <w:tc>
          <w:tcPr>
            <w:tcW w:w="4643" w:type="dxa"/>
            <w:shd w:val="clear" w:color="auto" w:fill="auto"/>
          </w:tcPr>
          <w:p w14:paraId="13DB9E9F" w14:textId="77777777" w:rsidR="000A3234" w:rsidRPr="00D16E21" w:rsidRDefault="000A3234" w:rsidP="002F69FA">
            <w:pPr>
              <w:rPr>
                <w:sz w:val="28"/>
                <w:szCs w:val="28"/>
              </w:rPr>
            </w:pPr>
            <w:r w:rsidRPr="00D16E21">
              <w:rPr>
                <w:sz w:val="28"/>
                <w:szCs w:val="28"/>
              </w:rPr>
              <w:t>Телефон:_______________________</w:t>
            </w:r>
          </w:p>
        </w:tc>
      </w:tr>
      <w:tr w:rsidR="000A3234" w:rsidRPr="00D16E21" w14:paraId="2A974F4B" w14:textId="77777777" w:rsidTr="002F69FA">
        <w:tc>
          <w:tcPr>
            <w:tcW w:w="4643" w:type="dxa"/>
            <w:shd w:val="clear" w:color="auto" w:fill="auto"/>
          </w:tcPr>
          <w:p w14:paraId="00071402" w14:textId="77777777" w:rsidR="000A3234" w:rsidRPr="00D16E21" w:rsidRDefault="000A3234" w:rsidP="002F69FA">
            <w:pPr>
              <w:rPr>
                <w:sz w:val="28"/>
                <w:szCs w:val="28"/>
              </w:rPr>
            </w:pPr>
            <w:r w:rsidRPr="00D16E21">
              <w:rPr>
                <w:sz w:val="28"/>
                <w:szCs w:val="28"/>
                <w:lang w:val="en-US"/>
              </w:rPr>
              <w:t>E-mail</w:t>
            </w:r>
            <w:r w:rsidRPr="00D16E21">
              <w:rPr>
                <w:sz w:val="28"/>
                <w:szCs w:val="28"/>
              </w:rPr>
              <w:t>:_________________________</w:t>
            </w:r>
          </w:p>
        </w:tc>
      </w:tr>
      <w:tr w:rsidR="000A3234" w:rsidRPr="00D16E21" w14:paraId="1B74C329" w14:textId="77777777" w:rsidTr="002F69FA">
        <w:tc>
          <w:tcPr>
            <w:tcW w:w="4643" w:type="dxa"/>
            <w:shd w:val="clear" w:color="auto" w:fill="auto"/>
          </w:tcPr>
          <w:p w14:paraId="09C9BD6D"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7DCFB3DC" w14:textId="77777777" w:rsidTr="002F69FA">
        <w:tc>
          <w:tcPr>
            <w:tcW w:w="4643" w:type="dxa"/>
            <w:shd w:val="clear" w:color="auto" w:fill="auto"/>
          </w:tcPr>
          <w:p w14:paraId="696FB716"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795F2556" w14:textId="77777777" w:rsidTr="002F69FA">
        <w:tc>
          <w:tcPr>
            <w:tcW w:w="4643" w:type="dxa"/>
            <w:shd w:val="clear" w:color="auto" w:fill="auto"/>
          </w:tcPr>
          <w:p w14:paraId="2433FC34" w14:textId="77777777" w:rsidR="000A3234" w:rsidRPr="00D16E21" w:rsidRDefault="000A3234" w:rsidP="002F69FA">
            <w:pPr>
              <w:rPr>
                <w:b/>
                <w:sz w:val="28"/>
                <w:szCs w:val="28"/>
              </w:rPr>
            </w:pPr>
            <w:r w:rsidRPr="00D16E21">
              <w:t xml:space="preserve">(реквизиты удостоверяющие личность     </w:t>
            </w:r>
            <w:r w:rsidRPr="00D16E21">
              <w:lastRenderedPageBreak/>
              <w:t>заявителя)</w:t>
            </w:r>
          </w:p>
        </w:tc>
      </w:tr>
      <w:tr w:rsidR="000A3234" w:rsidRPr="00D16E21" w14:paraId="7141FF77" w14:textId="77777777" w:rsidTr="002F69FA">
        <w:tc>
          <w:tcPr>
            <w:tcW w:w="4643" w:type="dxa"/>
            <w:shd w:val="clear" w:color="auto" w:fill="auto"/>
          </w:tcPr>
          <w:p w14:paraId="52285B43" w14:textId="77777777" w:rsidR="000A3234" w:rsidRPr="00D16E21" w:rsidRDefault="000A3234" w:rsidP="002F69FA">
            <w:pPr>
              <w:rPr>
                <w:sz w:val="28"/>
                <w:szCs w:val="28"/>
              </w:rPr>
            </w:pPr>
            <w:r w:rsidRPr="00D16E21">
              <w:rPr>
                <w:sz w:val="28"/>
                <w:szCs w:val="28"/>
              </w:rPr>
              <w:lastRenderedPageBreak/>
              <w:t>На основании:___________________</w:t>
            </w:r>
          </w:p>
        </w:tc>
      </w:tr>
      <w:tr w:rsidR="000A3234" w:rsidRPr="00D16E21" w14:paraId="6D934835" w14:textId="77777777" w:rsidTr="002F69FA">
        <w:tc>
          <w:tcPr>
            <w:tcW w:w="4643" w:type="dxa"/>
            <w:shd w:val="clear" w:color="auto" w:fill="auto"/>
          </w:tcPr>
          <w:p w14:paraId="0BF2682D" w14:textId="77777777" w:rsidR="000A3234" w:rsidRPr="00D16E21" w:rsidRDefault="000A3234" w:rsidP="002F69FA">
            <w:pPr>
              <w:rPr>
                <w:sz w:val="28"/>
                <w:szCs w:val="28"/>
              </w:rPr>
            </w:pPr>
            <w:r w:rsidRPr="00D16E21">
              <w:rPr>
                <w:sz w:val="28"/>
                <w:szCs w:val="28"/>
              </w:rPr>
              <w:t>_______________________________</w:t>
            </w:r>
          </w:p>
        </w:tc>
      </w:tr>
      <w:tr w:rsidR="000A3234" w:rsidRPr="00D16E21" w14:paraId="05651B66" w14:textId="77777777" w:rsidTr="002F69FA">
        <w:tc>
          <w:tcPr>
            <w:tcW w:w="4643" w:type="dxa"/>
            <w:shd w:val="clear" w:color="auto" w:fill="auto"/>
          </w:tcPr>
          <w:p w14:paraId="46460C7E" w14:textId="77777777" w:rsidR="000A3234" w:rsidRPr="00D16E21" w:rsidRDefault="000A3234" w:rsidP="002F69FA">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p w14:paraId="085A25B4" w14:textId="77777777" w:rsidR="000A3234" w:rsidRPr="00D16E21" w:rsidRDefault="000A3234" w:rsidP="002F69FA">
            <w:pPr>
              <w:rPr>
                <w:sz w:val="28"/>
                <w:szCs w:val="28"/>
              </w:rPr>
            </w:pPr>
          </w:p>
        </w:tc>
      </w:tr>
    </w:tbl>
    <w:p w14:paraId="12D8C397" w14:textId="77777777" w:rsidR="000A3234" w:rsidRPr="00D16E21" w:rsidRDefault="000A3234" w:rsidP="000A3234">
      <w:pPr>
        <w:jc w:val="center"/>
        <w:rPr>
          <w:bCs/>
          <w:sz w:val="28"/>
          <w:szCs w:val="28"/>
        </w:rPr>
      </w:pPr>
      <w:r w:rsidRPr="00D16E21">
        <w:rPr>
          <w:bCs/>
          <w:sz w:val="28"/>
          <w:szCs w:val="28"/>
        </w:rPr>
        <w:t>заявление.</w:t>
      </w:r>
    </w:p>
    <w:p w14:paraId="099FEA40" w14:textId="77777777" w:rsidR="000A3234" w:rsidRPr="00D16E21" w:rsidRDefault="000A3234" w:rsidP="000A3234">
      <w:pPr>
        <w:tabs>
          <w:tab w:val="left" w:pos="709"/>
        </w:tabs>
        <w:rPr>
          <w:sz w:val="28"/>
          <w:szCs w:val="28"/>
        </w:rPr>
      </w:pPr>
    </w:p>
    <w:p w14:paraId="56EA3FC3" w14:textId="7A2DC664" w:rsidR="000A3234" w:rsidRPr="00D16E21" w:rsidRDefault="000A3234" w:rsidP="000A3234">
      <w:pPr>
        <w:ind w:firstLine="708"/>
        <w:jc w:val="both"/>
        <w:rPr>
          <w:sz w:val="28"/>
          <w:szCs w:val="28"/>
        </w:rPr>
      </w:pPr>
      <w:r w:rsidRPr="00D16E21">
        <w:rPr>
          <w:sz w:val="28"/>
          <w:szCs w:val="28"/>
        </w:rPr>
        <w:t xml:space="preserve">Прошу оставить без рассмотрения </w:t>
      </w:r>
      <w:r w:rsidR="00CD7BC5">
        <w:rPr>
          <w:sz w:val="28"/>
          <w:szCs w:val="28"/>
        </w:rPr>
        <w:t xml:space="preserve">мой запрос </w:t>
      </w:r>
      <w:r w:rsidRPr="00D16E21">
        <w:rPr>
          <w:sz w:val="28"/>
          <w:szCs w:val="28"/>
        </w:rPr>
        <w:t xml:space="preserve"> ________________</w:t>
      </w:r>
      <w:r>
        <w:rPr>
          <w:sz w:val="28"/>
          <w:szCs w:val="28"/>
        </w:rPr>
        <w:t>.</w:t>
      </w:r>
    </w:p>
    <w:p w14:paraId="739D039D" w14:textId="77777777" w:rsidR="000A3234" w:rsidRPr="00D16E21" w:rsidRDefault="000A3234" w:rsidP="000A3234">
      <w:pPr>
        <w:ind w:firstLine="708"/>
      </w:pPr>
      <w:r w:rsidRPr="00D16E21">
        <w:rPr>
          <w:sz w:val="28"/>
          <w:szCs w:val="28"/>
        </w:rPr>
        <w:t>(</w:t>
      </w:r>
      <w:r w:rsidRPr="00D16E21">
        <w:rPr>
          <w:sz w:val="24"/>
          <w:szCs w:val="24"/>
        </w:rPr>
        <w:t xml:space="preserve">Указывается </w:t>
      </w:r>
      <w:r>
        <w:rPr>
          <w:sz w:val="24"/>
          <w:szCs w:val="24"/>
        </w:rPr>
        <w:t>информация из заявления</w:t>
      </w:r>
      <w:r w:rsidRPr="00D16E21">
        <w:rPr>
          <w:sz w:val="24"/>
          <w:szCs w:val="24"/>
        </w:rPr>
        <w:t>)</w:t>
      </w:r>
      <w:r>
        <w:rPr>
          <w:sz w:val="24"/>
          <w:szCs w:val="24"/>
        </w:rPr>
        <w:tab/>
      </w:r>
      <w:r>
        <w:rPr>
          <w:sz w:val="24"/>
          <w:szCs w:val="24"/>
        </w:rPr>
        <w:tab/>
      </w:r>
      <w:r>
        <w:rPr>
          <w:sz w:val="24"/>
          <w:szCs w:val="24"/>
        </w:rPr>
        <w:tab/>
      </w:r>
      <w:r w:rsidRPr="00D16E21">
        <w:rPr>
          <w:sz w:val="24"/>
          <w:szCs w:val="24"/>
        </w:rPr>
        <w:t xml:space="preserve"> (дата подачи заявления)</w:t>
      </w:r>
    </w:p>
    <w:p w14:paraId="69A08DD3" w14:textId="77777777" w:rsidR="000A3234" w:rsidRPr="00D16E21" w:rsidRDefault="000A3234" w:rsidP="000A3234">
      <w:pPr>
        <w:outlineLvl w:val="0"/>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4F6DD827"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440A3DB7" w14:textId="77777777" w:rsidR="000A3234" w:rsidRPr="00D16E21" w:rsidRDefault="000A3234" w:rsidP="00A35028">
      <w:pPr>
        <w:numPr>
          <w:ilvl w:val="0"/>
          <w:numId w:val="2"/>
        </w:numPr>
        <w:tabs>
          <w:tab w:val="clear" w:pos="0"/>
        </w:tabs>
        <w:ind w:left="0" w:firstLine="0"/>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57EE5E62"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6EA7CBB0" w14:textId="77777777" w:rsidR="000A3234" w:rsidRPr="00D16E21" w:rsidRDefault="000A3234" w:rsidP="000A3234"/>
    <w:p w14:paraId="363E02F8" w14:textId="77777777" w:rsidR="000A3234" w:rsidRPr="00D16E21" w:rsidRDefault="000A3234" w:rsidP="000A3234">
      <w:pPr>
        <w:pStyle w:val="afd"/>
        <w:rPr>
          <w:rFonts w:ascii="Times New Roman" w:hAnsi="Times New Roman" w:cs="Times New Roman"/>
          <w:sz w:val="28"/>
          <w:szCs w:val="28"/>
        </w:rPr>
      </w:pPr>
    </w:p>
    <w:p w14:paraId="0404AA75" w14:textId="77777777" w:rsidR="000A3234" w:rsidRPr="00D16E21" w:rsidRDefault="000A3234" w:rsidP="000A3234">
      <w:pPr>
        <w:rPr>
          <w:sz w:val="28"/>
          <w:szCs w:val="28"/>
        </w:rPr>
      </w:pPr>
      <w:r w:rsidRPr="00D16E21">
        <w:rPr>
          <w:sz w:val="28"/>
          <w:szCs w:val="28"/>
        </w:rPr>
        <w:t xml:space="preserve"> «____» ________ 20__г.  _______________  ____________________________</w:t>
      </w:r>
    </w:p>
    <w:p w14:paraId="420BED1F" w14:textId="77777777" w:rsidR="000A3234" w:rsidRPr="00D16E21" w:rsidRDefault="000A3234" w:rsidP="000A3234">
      <w:pPr>
        <w:contextualSpacing/>
        <w:rPr>
          <w:b/>
          <w:sz w:val="28"/>
          <w:szCs w:val="28"/>
        </w:rPr>
      </w:pPr>
      <w:r w:rsidRPr="00D16E21">
        <w:t xml:space="preserve">      (дата)                           (подпись заявителя)          (расшифровка подписи заявителя</w:t>
      </w:r>
    </w:p>
    <w:p w14:paraId="5E9494F4" w14:textId="77777777" w:rsidR="000A3234" w:rsidRPr="00D16E21" w:rsidRDefault="000A3234" w:rsidP="000A3234"/>
    <w:p w14:paraId="0523348E" w14:textId="77777777" w:rsidR="000A3234" w:rsidRPr="00D16E21" w:rsidRDefault="000A3234" w:rsidP="000A3234">
      <w:pPr>
        <w:tabs>
          <w:tab w:val="left" w:pos="6360"/>
        </w:tabs>
      </w:pPr>
      <w:r w:rsidRPr="00D16E21">
        <w:rPr>
          <w:sz w:val="28"/>
        </w:rPr>
        <w:t xml:space="preserve">М.П. </w:t>
      </w:r>
      <w:r w:rsidRPr="00D16E21">
        <w:t>(при наличии)</w:t>
      </w:r>
    </w:p>
    <w:p w14:paraId="32A3CBE2" w14:textId="77777777" w:rsidR="000A3234" w:rsidRPr="00D16E21" w:rsidRDefault="000A3234" w:rsidP="000A3234">
      <w:pPr>
        <w:tabs>
          <w:tab w:val="left" w:pos="709"/>
        </w:tabs>
        <w:rPr>
          <w:sz w:val="28"/>
          <w:szCs w:val="28"/>
        </w:rPr>
      </w:pPr>
    </w:p>
    <w:p w14:paraId="50D15B97" w14:textId="77777777" w:rsidR="000A3234" w:rsidRPr="00D16E21" w:rsidRDefault="000A3234" w:rsidP="000A3234">
      <w:pPr>
        <w:tabs>
          <w:tab w:val="left" w:pos="709"/>
        </w:tabs>
        <w:rPr>
          <w:sz w:val="28"/>
          <w:szCs w:val="28"/>
        </w:rPr>
      </w:pPr>
    </w:p>
    <w:p w14:paraId="4920EB48" w14:textId="77777777" w:rsidR="00CD7BC5" w:rsidRPr="00D16E21" w:rsidRDefault="00CD7BC5" w:rsidP="00CD7BC5">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0EEEF3DD" w14:textId="77777777" w:rsidR="00CD7BC5" w:rsidRPr="00D16E21" w:rsidRDefault="00CD7BC5" w:rsidP="00CD7BC5">
      <w:pPr>
        <w:tabs>
          <w:tab w:val="left" w:pos="2340"/>
          <w:tab w:val="left" w:pos="3780"/>
        </w:tabs>
        <w:rPr>
          <w:sz w:val="28"/>
          <w:szCs w:val="28"/>
        </w:rPr>
      </w:pPr>
      <w:r w:rsidRPr="00D16E21">
        <w:rPr>
          <w:sz w:val="28"/>
          <w:szCs w:val="28"/>
        </w:rPr>
        <w:t>администрации Платнировского сельского поселения</w:t>
      </w:r>
    </w:p>
    <w:p w14:paraId="000E1C70" w14:textId="77777777" w:rsidR="00CD7BC5" w:rsidRPr="00D16E21" w:rsidRDefault="00CD7BC5" w:rsidP="00CD7BC5">
      <w:pPr>
        <w:tabs>
          <w:tab w:val="left" w:pos="2340"/>
          <w:tab w:val="left" w:pos="3780"/>
        </w:tabs>
        <w:rPr>
          <w:sz w:val="28"/>
          <w:szCs w:val="28"/>
        </w:rPr>
      </w:pPr>
      <w:r w:rsidRPr="00D16E21">
        <w:rPr>
          <w:sz w:val="28"/>
          <w:szCs w:val="28"/>
        </w:rPr>
        <w:t>Кореновского муниципального района</w:t>
      </w:r>
    </w:p>
    <w:p w14:paraId="38659C2D" w14:textId="77777777" w:rsidR="00CD7BC5" w:rsidRPr="00D16E21" w:rsidRDefault="00CD7BC5" w:rsidP="00CD7BC5">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1B8B2FBC" w14:textId="667A8DC6" w:rsidR="000A3234" w:rsidRDefault="000A3234" w:rsidP="000A3234">
      <w:pPr>
        <w:spacing w:before="120"/>
        <w:ind w:left="5664" w:firstLine="708"/>
        <w:rPr>
          <w:sz w:val="28"/>
          <w:szCs w:val="28"/>
        </w:rPr>
      </w:pPr>
    </w:p>
    <w:p w14:paraId="069DCBE3" w14:textId="6EA3669B" w:rsidR="00A608E8" w:rsidRDefault="00A608E8" w:rsidP="000A3234">
      <w:pPr>
        <w:spacing w:before="120"/>
        <w:ind w:left="5664" w:firstLine="708"/>
        <w:rPr>
          <w:sz w:val="28"/>
          <w:szCs w:val="28"/>
        </w:rPr>
      </w:pPr>
    </w:p>
    <w:p w14:paraId="79B2ED4D" w14:textId="77777777" w:rsidR="00A608E8" w:rsidRDefault="00A608E8" w:rsidP="000A3234">
      <w:pPr>
        <w:spacing w:before="120"/>
        <w:ind w:left="5664" w:firstLine="708"/>
        <w:rPr>
          <w:sz w:val="28"/>
          <w:szCs w:val="28"/>
        </w:rPr>
      </w:pPr>
    </w:p>
    <w:p w14:paraId="4DA069BF" w14:textId="77777777" w:rsidR="00672224" w:rsidRPr="00D16E21" w:rsidRDefault="00672224" w:rsidP="000A3234">
      <w:pPr>
        <w:spacing w:before="120"/>
        <w:ind w:left="5664" w:firstLine="708"/>
        <w:rPr>
          <w:sz w:val="28"/>
          <w:szCs w:val="28"/>
        </w:rPr>
      </w:pPr>
    </w:p>
    <w:p w14:paraId="0460A84F" w14:textId="77777777" w:rsidR="00E83A9D" w:rsidRDefault="00E83A9D" w:rsidP="006B6998">
      <w:pPr>
        <w:spacing w:before="120"/>
        <w:ind w:left="5664" w:hanging="702"/>
        <w:jc w:val="center"/>
        <w:rPr>
          <w:sz w:val="28"/>
          <w:szCs w:val="28"/>
        </w:rPr>
      </w:pPr>
    </w:p>
    <w:p w14:paraId="0B258B0F" w14:textId="77777777" w:rsidR="00E83A9D" w:rsidRDefault="00E83A9D" w:rsidP="006B6998">
      <w:pPr>
        <w:spacing w:before="120"/>
        <w:ind w:left="5664" w:hanging="702"/>
        <w:jc w:val="center"/>
        <w:rPr>
          <w:sz w:val="28"/>
          <w:szCs w:val="28"/>
        </w:rPr>
      </w:pPr>
    </w:p>
    <w:p w14:paraId="3A54864E" w14:textId="77777777" w:rsidR="00E83A9D" w:rsidRDefault="00E83A9D" w:rsidP="006B6998">
      <w:pPr>
        <w:spacing w:before="120"/>
        <w:ind w:left="5664" w:hanging="702"/>
        <w:jc w:val="center"/>
        <w:rPr>
          <w:sz w:val="28"/>
          <w:szCs w:val="28"/>
        </w:rPr>
      </w:pPr>
    </w:p>
    <w:p w14:paraId="57B13F97" w14:textId="77777777" w:rsidR="00E83A9D" w:rsidRDefault="00E83A9D" w:rsidP="006B6998">
      <w:pPr>
        <w:spacing w:before="120"/>
        <w:ind w:left="5664" w:hanging="702"/>
        <w:jc w:val="center"/>
        <w:rPr>
          <w:sz w:val="28"/>
          <w:szCs w:val="28"/>
        </w:rPr>
      </w:pPr>
    </w:p>
    <w:p w14:paraId="45E17B37" w14:textId="77777777" w:rsidR="00E83A9D" w:rsidRDefault="00E83A9D" w:rsidP="006B6998">
      <w:pPr>
        <w:spacing w:before="120"/>
        <w:ind w:left="5664" w:hanging="702"/>
        <w:jc w:val="center"/>
        <w:rPr>
          <w:sz w:val="28"/>
          <w:szCs w:val="28"/>
        </w:rPr>
      </w:pPr>
    </w:p>
    <w:p w14:paraId="7640D461" w14:textId="77777777" w:rsidR="00E83A9D" w:rsidRDefault="00E83A9D" w:rsidP="006B6998">
      <w:pPr>
        <w:spacing w:before="120"/>
        <w:ind w:left="5664" w:hanging="702"/>
        <w:jc w:val="center"/>
        <w:rPr>
          <w:sz w:val="28"/>
          <w:szCs w:val="28"/>
        </w:rPr>
      </w:pPr>
    </w:p>
    <w:p w14:paraId="3020808E" w14:textId="77777777" w:rsidR="00E83A9D" w:rsidRDefault="00E83A9D" w:rsidP="006B6998">
      <w:pPr>
        <w:spacing w:before="120"/>
        <w:ind w:left="5664" w:hanging="702"/>
        <w:jc w:val="center"/>
        <w:rPr>
          <w:sz w:val="28"/>
          <w:szCs w:val="28"/>
        </w:rPr>
      </w:pPr>
    </w:p>
    <w:p w14:paraId="69F0900A" w14:textId="77777777" w:rsidR="00E83A9D" w:rsidRDefault="00E83A9D" w:rsidP="006B6998">
      <w:pPr>
        <w:spacing w:before="120"/>
        <w:ind w:left="5664" w:hanging="702"/>
        <w:jc w:val="center"/>
        <w:rPr>
          <w:sz w:val="28"/>
          <w:szCs w:val="28"/>
        </w:rPr>
      </w:pPr>
    </w:p>
    <w:p w14:paraId="5B3F40CB" w14:textId="5BDEBDCC"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22</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7091C524" w14:textId="77777777" w:rsidTr="00204522">
        <w:tc>
          <w:tcPr>
            <w:tcW w:w="4784" w:type="dxa"/>
          </w:tcPr>
          <w:p w14:paraId="24A58D88"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7E334F74"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117C0610"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5E013D19"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6FE8E507" w14:textId="77777777" w:rsidR="001632A1" w:rsidRDefault="001632A1" w:rsidP="001632A1">
      <w:pPr>
        <w:tabs>
          <w:tab w:val="left" w:pos="2340"/>
          <w:tab w:val="left" w:pos="3780"/>
        </w:tabs>
        <w:ind w:left="5664"/>
        <w:rPr>
          <w:sz w:val="28"/>
          <w:szCs w:val="28"/>
        </w:rPr>
      </w:pPr>
    </w:p>
    <w:p w14:paraId="73ED6EBE" w14:textId="77777777" w:rsidR="000A3234" w:rsidRPr="00D16E21" w:rsidRDefault="000A3234" w:rsidP="000A3234">
      <w:pPr>
        <w:tabs>
          <w:tab w:val="left" w:pos="2340"/>
          <w:tab w:val="left" w:pos="3780"/>
        </w:tabs>
        <w:rPr>
          <w:sz w:val="28"/>
          <w:szCs w:val="28"/>
        </w:rPr>
      </w:pPr>
    </w:p>
    <w:p w14:paraId="76BE773D" w14:textId="77777777" w:rsidR="000A3234" w:rsidRPr="00D16E21" w:rsidRDefault="000A3234" w:rsidP="000A3234">
      <w:pPr>
        <w:jc w:val="center"/>
        <w:rPr>
          <w:sz w:val="28"/>
          <w:szCs w:val="28"/>
          <w:lang w:eastAsia="zh-CN"/>
        </w:rPr>
      </w:pPr>
      <w:r w:rsidRPr="00D16E21">
        <w:rPr>
          <w:sz w:val="28"/>
          <w:szCs w:val="28"/>
        </w:rPr>
        <w:t>ОБРАЗЕЦ ЗАПОЛНЕНИЯ ЗАЯВЛЕНИЯ</w:t>
      </w:r>
    </w:p>
    <w:p w14:paraId="2D589348" w14:textId="77777777" w:rsidR="0002503B" w:rsidRDefault="0002503B" w:rsidP="0002503B">
      <w:pPr>
        <w:tabs>
          <w:tab w:val="left" w:pos="709"/>
        </w:tabs>
        <w:jc w:val="center"/>
        <w:rPr>
          <w:sz w:val="28"/>
          <w:szCs w:val="28"/>
        </w:rPr>
      </w:pPr>
      <w:r>
        <w:rPr>
          <w:sz w:val="28"/>
          <w:szCs w:val="28"/>
        </w:rPr>
        <w:tab/>
        <w:t>о предоставлении муниципальной услуги без рассмотрения</w:t>
      </w:r>
    </w:p>
    <w:p w14:paraId="5F31B587" w14:textId="2197A41A" w:rsidR="000A3234" w:rsidRPr="00D16E21" w:rsidRDefault="000A3234" w:rsidP="0002503B">
      <w:pPr>
        <w:tabs>
          <w:tab w:val="left" w:pos="2628"/>
        </w:tabs>
        <w:rPr>
          <w:sz w:val="28"/>
          <w:szCs w:val="28"/>
        </w:rPr>
      </w:pPr>
    </w:p>
    <w:p w14:paraId="110DF116" w14:textId="77777777" w:rsidR="000A3234" w:rsidRPr="00D16E21" w:rsidRDefault="000A3234" w:rsidP="000A3234">
      <w:pPr>
        <w:tabs>
          <w:tab w:val="left" w:pos="709"/>
        </w:tabs>
        <w:rPr>
          <w:sz w:val="28"/>
          <w:szCs w:val="28"/>
        </w:rPr>
      </w:pP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r w:rsidRPr="00D16E21">
        <w:rPr>
          <w:sz w:val="28"/>
          <w:szCs w:val="28"/>
        </w:rPr>
        <w:tab/>
      </w:r>
    </w:p>
    <w:tbl>
      <w:tblPr>
        <w:tblW w:w="0" w:type="auto"/>
        <w:tblInd w:w="5211" w:type="dxa"/>
        <w:tblLook w:val="04A0" w:firstRow="1" w:lastRow="0" w:firstColumn="1" w:lastColumn="0" w:noHBand="0" w:noVBand="1"/>
      </w:tblPr>
      <w:tblGrid>
        <w:gridCol w:w="4643"/>
      </w:tblGrid>
      <w:tr w:rsidR="000A3234" w:rsidRPr="00D16E21" w14:paraId="60FF3D26" w14:textId="77777777" w:rsidTr="002F69FA">
        <w:tc>
          <w:tcPr>
            <w:tcW w:w="4643" w:type="dxa"/>
            <w:shd w:val="clear" w:color="auto" w:fill="auto"/>
          </w:tcPr>
          <w:p w14:paraId="5EE681D4"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Главе Платнировского</w:t>
            </w:r>
          </w:p>
          <w:p w14:paraId="4C0F7BA1" w14:textId="77777777" w:rsidR="000A3234" w:rsidRPr="00D16E21" w:rsidRDefault="000A3234" w:rsidP="002F69FA">
            <w:pPr>
              <w:pStyle w:val="afe"/>
              <w:spacing w:line="276" w:lineRule="auto"/>
              <w:jc w:val="left"/>
            </w:pPr>
            <w:r w:rsidRPr="00D16E21">
              <w:rPr>
                <w:rFonts w:ascii="Times New Roman" w:hAnsi="Times New Roman" w:cs="Times New Roman"/>
                <w:sz w:val="28"/>
                <w:szCs w:val="28"/>
              </w:rPr>
              <w:t>сельского поселения</w:t>
            </w:r>
          </w:p>
          <w:p w14:paraId="0906B29F" w14:textId="77777777" w:rsidR="000A3234" w:rsidRPr="00D16E21" w:rsidRDefault="000A3234" w:rsidP="002F69FA">
            <w:pPr>
              <w:spacing w:line="276" w:lineRule="auto"/>
              <w:rPr>
                <w:b/>
                <w:sz w:val="28"/>
                <w:szCs w:val="28"/>
              </w:rPr>
            </w:pPr>
            <w:r w:rsidRPr="00D16E21">
              <w:rPr>
                <w:sz w:val="28"/>
                <w:szCs w:val="28"/>
              </w:rPr>
              <w:t xml:space="preserve">Кореновского </w:t>
            </w:r>
            <w:r w:rsidRPr="00D16E21">
              <w:rPr>
                <w:rFonts w:eastAsia="Calibri"/>
                <w:sz w:val="28"/>
                <w:szCs w:val="28"/>
              </w:rPr>
              <w:t>муниципального                                                                     района Краснодарского края</w:t>
            </w:r>
          </w:p>
        </w:tc>
      </w:tr>
      <w:tr w:rsidR="000A3234" w:rsidRPr="00D16E21" w14:paraId="50CB0362" w14:textId="77777777" w:rsidTr="002F69FA">
        <w:tc>
          <w:tcPr>
            <w:tcW w:w="4643" w:type="dxa"/>
            <w:shd w:val="clear" w:color="auto" w:fill="auto"/>
          </w:tcPr>
          <w:p w14:paraId="3AD9CE45" w14:textId="77777777" w:rsidR="000A3234" w:rsidRPr="00D16E21" w:rsidRDefault="000A3234" w:rsidP="002F69FA">
            <w:pPr>
              <w:spacing w:line="276" w:lineRule="auto"/>
              <w:rPr>
                <w:sz w:val="28"/>
                <w:szCs w:val="28"/>
              </w:rPr>
            </w:pPr>
            <w:r w:rsidRPr="00D16E21">
              <w:rPr>
                <w:sz w:val="28"/>
                <w:szCs w:val="28"/>
              </w:rPr>
              <w:t>М.В. Кулишу</w:t>
            </w:r>
          </w:p>
        </w:tc>
      </w:tr>
      <w:tr w:rsidR="000A3234" w:rsidRPr="00D16E21" w14:paraId="1980D02C" w14:textId="77777777" w:rsidTr="002F69FA">
        <w:tc>
          <w:tcPr>
            <w:tcW w:w="4643" w:type="dxa"/>
            <w:shd w:val="clear" w:color="auto" w:fill="auto"/>
          </w:tcPr>
          <w:p w14:paraId="174DAA09" w14:textId="77777777" w:rsidR="000A3234" w:rsidRPr="00D16E21" w:rsidRDefault="000A3234" w:rsidP="002F69FA">
            <w:pPr>
              <w:rPr>
                <w:sz w:val="28"/>
                <w:szCs w:val="28"/>
              </w:rPr>
            </w:pPr>
            <w:r w:rsidRPr="00D16E21">
              <w:rPr>
                <w:sz w:val="28"/>
                <w:szCs w:val="28"/>
              </w:rPr>
              <w:t>Иванова Ивана Ивановича</w:t>
            </w:r>
          </w:p>
        </w:tc>
      </w:tr>
      <w:tr w:rsidR="000A3234" w:rsidRPr="00D16E21" w14:paraId="1F54BFC3" w14:textId="77777777" w:rsidTr="002F69FA">
        <w:tc>
          <w:tcPr>
            <w:tcW w:w="4643" w:type="dxa"/>
            <w:shd w:val="clear" w:color="auto" w:fill="auto"/>
          </w:tcPr>
          <w:p w14:paraId="7DBEE499" w14:textId="3C091D4B" w:rsidR="000A3234" w:rsidRPr="00D16E21" w:rsidRDefault="000A3234" w:rsidP="002F69FA">
            <w:pPr>
              <w:rPr>
                <w:sz w:val="28"/>
                <w:szCs w:val="28"/>
              </w:rPr>
            </w:pPr>
          </w:p>
        </w:tc>
      </w:tr>
      <w:tr w:rsidR="000A3234" w:rsidRPr="00D16E21" w14:paraId="62FBEDA4" w14:textId="77777777" w:rsidTr="002F69FA">
        <w:tc>
          <w:tcPr>
            <w:tcW w:w="4643" w:type="dxa"/>
            <w:shd w:val="clear" w:color="auto" w:fill="auto"/>
          </w:tcPr>
          <w:p w14:paraId="114D7130" w14:textId="77777777" w:rsidR="000A3234" w:rsidRPr="00D16E21" w:rsidRDefault="000A3234" w:rsidP="002F69FA">
            <w:pPr>
              <w:rPr>
                <w:b/>
                <w:sz w:val="28"/>
                <w:szCs w:val="28"/>
              </w:rPr>
            </w:pPr>
            <w:r w:rsidRPr="00D16E21">
              <w:rPr>
                <w:sz w:val="28"/>
                <w:szCs w:val="28"/>
              </w:rPr>
              <w:t>Паспорт 0000 000000</w:t>
            </w:r>
            <w:r w:rsidRPr="00D16E21">
              <w:rPr>
                <w:b/>
                <w:sz w:val="28"/>
                <w:szCs w:val="28"/>
              </w:rPr>
              <w:t xml:space="preserve"> </w:t>
            </w:r>
            <w:r w:rsidRPr="00D16E21">
              <w:rPr>
                <w:sz w:val="28"/>
                <w:szCs w:val="28"/>
              </w:rPr>
              <w:t>выдан 13.03.2001 ОВД Кореновского района</w:t>
            </w:r>
          </w:p>
        </w:tc>
      </w:tr>
      <w:tr w:rsidR="000A3234" w:rsidRPr="00D16E21" w14:paraId="1127ABD6" w14:textId="77777777" w:rsidTr="002F69FA">
        <w:tc>
          <w:tcPr>
            <w:tcW w:w="4643" w:type="dxa"/>
            <w:shd w:val="clear" w:color="auto" w:fill="auto"/>
          </w:tcPr>
          <w:p w14:paraId="75D8970C" w14:textId="44B59333" w:rsidR="000A3234" w:rsidRPr="00D16E21" w:rsidRDefault="000A3234" w:rsidP="002F69FA">
            <w:pPr>
              <w:rPr>
                <w:b/>
                <w:sz w:val="28"/>
                <w:szCs w:val="28"/>
              </w:rPr>
            </w:pPr>
          </w:p>
        </w:tc>
      </w:tr>
      <w:tr w:rsidR="000A3234" w:rsidRPr="00D16E21" w14:paraId="76CA00B3" w14:textId="77777777" w:rsidTr="002F69FA">
        <w:tc>
          <w:tcPr>
            <w:tcW w:w="4643" w:type="dxa"/>
            <w:shd w:val="clear" w:color="auto" w:fill="auto"/>
          </w:tcPr>
          <w:p w14:paraId="39F7E99D" w14:textId="75B42730" w:rsidR="000A3234" w:rsidRPr="00D16E21" w:rsidRDefault="00121E17" w:rsidP="002F69FA">
            <w:pPr>
              <w:rPr>
                <w:sz w:val="28"/>
                <w:szCs w:val="28"/>
              </w:rPr>
            </w:pPr>
            <w:r>
              <w:rPr>
                <w:sz w:val="28"/>
                <w:szCs w:val="28"/>
              </w:rPr>
              <w:t xml:space="preserve">ИНН </w:t>
            </w:r>
            <w:r w:rsidR="000A3234" w:rsidRPr="00D16E21">
              <w:rPr>
                <w:sz w:val="28"/>
                <w:szCs w:val="28"/>
              </w:rPr>
              <w:t>233000000000</w:t>
            </w:r>
          </w:p>
        </w:tc>
      </w:tr>
      <w:tr w:rsidR="000A3234" w:rsidRPr="00D16E21" w14:paraId="49EEFF5E" w14:textId="77777777" w:rsidTr="002F69FA">
        <w:tc>
          <w:tcPr>
            <w:tcW w:w="4643" w:type="dxa"/>
            <w:shd w:val="clear" w:color="auto" w:fill="auto"/>
          </w:tcPr>
          <w:p w14:paraId="3E89DCF9" w14:textId="1B505D77" w:rsidR="000A3234" w:rsidRPr="00D16E21" w:rsidRDefault="000A3234" w:rsidP="002F69FA">
            <w:pPr>
              <w:rPr>
                <w:b/>
                <w:sz w:val="28"/>
                <w:szCs w:val="28"/>
              </w:rPr>
            </w:pPr>
          </w:p>
        </w:tc>
      </w:tr>
      <w:tr w:rsidR="000A3234" w:rsidRPr="00D16E21" w14:paraId="348C9801" w14:textId="77777777" w:rsidTr="002F69FA">
        <w:tc>
          <w:tcPr>
            <w:tcW w:w="4643" w:type="dxa"/>
            <w:shd w:val="clear" w:color="auto" w:fill="auto"/>
          </w:tcPr>
          <w:p w14:paraId="70C79ADA" w14:textId="77777777" w:rsidR="000A3234" w:rsidRPr="00D16E21" w:rsidRDefault="000A3234" w:rsidP="002F69FA">
            <w:pPr>
              <w:rPr>
                <w:sz w:val="28"/>
                <w:szCs w:val="28"/>
              </w:rPr>
            </w:pPr>
            <w:r w:rsidRPr="00D16E21">
              <w:rPr>
                <w:sz w:val="28"/>
                <w:szCs w:val="28"/>
              </w:rPr>
              <w:t>Почтовый адрес:</w:t>
            </w:r>
          </w:p>
        </w:tc>
      </w:tr>
      <w:tr w:rsidR="000A3234" w:rsidRPr="00D16E21" w14:paraId="51BF87B4" w14:textId="77777777" w:rsidTr="002F69FA">
        <w:tc>
          <w:tcPr>
            <w:tcW w:w="4643" w:type="dxa"/>
            <w:shd w:val="clear" w:color="auto" w:fill="auto"/>
          </w:tcPr>
          <w:p w14:paraId="10B02D1E" w14:textId="77777777" w:rsidR="000A3234" w:rsidRPr="00D16E21" w:rsidRDefault="000A3234" w:rsidP="002F69FA">
            <w:pPr>
              <w:rPr>
                <w:sz w:val="28"/>
                <w:szCs w:val="28"/>
              </w:rPr>
            </w:pPr>
            <w:r w:rsidRPr="00D16E21">
              <w:rPr>
                <w:sz w:val="28"/>
                <w:szCs w:val="28"/>
              </w:rPr>
              <w:t xml:space="preserve">353177, </w:t>
            </w:r>
            <w:proofErr w:type="spellStart"/>
            <w:r w:rsidRPr="00D16E21">
              <w:rPr>
                <w:sz w:val="28"/>
                <w:szCs w:val="28"/>
              </w:rPr>
              <w:t>ст.Платнировская</w:t>
            </w:r>
            <w:proofErr w:type="spellEnd"/>
            <w:r w:rsidRPr="00D16E21">
              <w:rPr>
                <w:sz w:val="28"/>
                <w:szCs w:val="28"/>
              </w:rPr>
              <w:t>,                           ул. Красная, 47</w:t>
            </w:r>
          </w:p>
        </w:tc>
      </w:tr>
      <w:tr w:rsidR="000A3234" w:rsidRPr="00D16E21" w14:paraId="3044969C" w14:textId="77777777" w:rsidTr="002F69FA">
        <w:tc>
          <w:tcPr>
            <w:tcW w:w="4643" w:type="dxa"/>
            <w:shd w:val="clear" w:color="auto" w:fill="auto"/>
          </w:tcPr>
          <w:p w14:paraId="3BC5D9E2" w14:textId="2BBAAA2E" w:rsidR="000A3234" w:rsidRPr="00D16E21" w:rsidRDefault="000A3234" w:rsidP="002F69FA">
            <w:pPr>
              <w:rPr>
                <w:sz w:val="28"/>
                <w:szCs w:val="28"/>
              </w:rPr>
            </w:pPr>
          </w:p>
        </w:tc>
      </w:tr>
      <w:tr w:rsidR="000A3234" w:rsidRPr="00D16E21" w14:paraId="45FF7EFE" w14:textId="77777777" w:rsidTr="002F69FA">
        <w:tc>
          <w:tcPr>
            <w:tcW w:w="4643" w:type="dxa"/>
            <w:shd w:val="clear" w:color="auto" w:fill="auto"/>
          </w:tcPr>
          <w:p w14:paraId="52529A8A" w14:textId="77777777" w:rsidR="000A3234" w:rsidRPr="00D16E21" w:rsidRDefault="000A3234" w:rsidP="002F69FA">
            <w:pPr>
              <w:rPr>
                <w:sz w:val="28"/>
                <w:szCs w:val="28"/>
              </w:rPr>
            </w:pPr>
            <w:r w:rsidRPr="00D16E21">
              <w:rPr>
                <w:sz w:val="28"/>
                <w:szCs w:val="28"/>
              </w:rPr>
              <w:t>Телефон: 89180000000</w:t>
            </w:r>
          </w:p>
        </w:tc>
      </w:tr>
      <w:tr w:rsidR="000A3234" w:rsidRPr="00D16E21" w14:paraId="22ACDD0E" w14:textId="77777777" w:rsidTr="002F69FA">
        <w:tc>
          <w:tcPr>
            <w:tcW w:w="4643" w:type="dxa"/>
            <w:shd w:val="clear" w:color="auto" w:fill="auto"/>
          </w:tcPr>
          <w:p w14:paraId="75B7AE76" w14:textId="27EBA4C5" w:rsidR="000A3234" w:rsidRPr="00D16E21" w:rsidRDefault="000A3234" w:rsidP="002F69FA">
            <w:pPr>
              <w:rPr>
                <w:sz w:val="28"/>
                <w:szCs w:val="28"/>
              </w:rPr>
            </w:pPr>
            <w:r w:rsidRPr="00D16E21">
              <w:rPr>
                <w:sz w:val="28"/>
                <w:szCs w:val="28"/>
                <w:lang w:val="en-US"/>
              </w:rPr>
              <w:t>Email</w:t>
            </w:r>
            <w:r w:rsidR="00121E17">
              <w:rPr>
                <w:sz w:val="28"/>
                <w:szCs w:val="28"/>
              </w:rPr>
              <w:t>:</w:t>
            </w:r>
            <w:r w:rsidR="00121E17">
              <w:rPr>
                <w:sz w:val="28"/>
                <w:szCs w:val="28"/>
                <w:lang w:val="en-US"/>
              </w:rPr>
              <w:t>platnirovka@mail.ru</w:t>
            </w:r>
            <w:r w:rsidRPr="00D16E21">
              <w:rPr>
                <w:sz w:val="28"/>
                <w:szCs w:val="28"/>
              </w:rPr>
              <w:t>_</w:t>
            </w:r>
          </w:p>
        </w:tc>
      </w:tr>
      <w:tr w:rsidR="000A3234" w:rsidRPr="00D16E21" w14:paraId="5FB26FB4" w14:textId="77777777" w:rsidTr="002F69FA">
        <w:tc>
          <w:tcPr>
            <w:tcW w:w="4643" w:type="dxa"/>
            <w:shd w:val="clear" w:color="auto" w:fill="auto"/>
          </w:tcPr>
          <w:p w14:paraId="5CA9230C" w14:textId="77777777" w:rsidR="000A3234" w:rsidRPr="00D16E21" w:rsidRDefault="000A3234" w:rsidP="002F69FA">
            <w:pPr>
              <w:rPr>
                <w:b/>
                <w:sz w:val="28"/>
                <w:szCs w:val="28"/>
              </w:rPr>
            </w:pPr>
            <w:r w:rsidRPr="00D16E21">
              <w:rPr>
                <w:sz w:val="28"/>
                <w:szCs w:val="28"/>
              </w:rPr>
              <w:t>Представитель:__________________</w:t>
            </w:r>
          </w:p>
        </w:tc>
      </w:tr>
      <w:tr w:rsidR="000A3234" w:rsidRPr="00D16E21" w14:paraId="15AB8BEA" w14:textId="77777777" w:rsidTr="002F69FA">
        <w:tc>
          <w:tcPr>
            <w:tcW w:w="4643" w:type="dxa"/>
            <w:shd w:val="clear" w:color="auto" w:fill="auto"/>
          </w:tcPr>
          <w:p w14:paraId="5B743F41" w14:textId="77777777" w:rsidR="000A3234" w:rsidRPr="00D16E21" w:rsidRDefault="000A3234" w:rsidP="002F69FA">
            <w:pPr>
              <w:rPr>
                <w:sz w:val="28"/>
                <w:szCs w:val="28"/>
              </w:rPr>
            </w:pPr>
            <w:r w:rsidRPr="00D16E21">
              <w:t>(фамилия, имя, отчество (последнее - при наличии)</w:t>
            </w:r>
          </w:p>
        </w:tc>
      </w:tr>
      <w:tr w:rsidR="000A3234" w:rsidRPr="00D16E21" w14:paraId="7181B679" w14:textId="77777777" w:rsidTr="002F69FA">
        <w:tc>
          <w:tcPr>
            <w:tcW w:w="4643" w:type="dxa"/>
            <w:shd w:val="clear" w:color="auto" w:fill="auto"/>
          </w:tcPr>
          <w:p w14:paraId="712347AD" w14:textId="77777777" w:rsidR="000A3234" w:rsidRPr="00D16E21" w:rsidRDefault="000A3234" w:rsidP="002F69FA">
            <w:pPr>
              <w:rPr>
                <w:b/>
                <w:sz w:val="28"/>
                <w:szCs w:val="28"/>
              </w:rPr>
            </w:pPr>
            <w:r w:rsidRPr="00D16E21">
              <w:t>(реквизиты удостоверяющие личность     заявителя)</w:t>
            </w:r>
          </w:p>
        </w:tc>
      </w:tr>
      <w:tr w:rsidR="000A3234" w:rsidRPr="00D16E21" w14:paraId="4081B832" w14:textId="77777777" w:rsidTr="002F69FA">
        <w:tc>
          <w:tcPr>
            <w:tcW w:w="4643" w:type="dxa"/>
            <w:shd w:val="clear" w:color="auto" w:fill="auto"/>
          </w:tcPr>
          <w:p w14:paraId="18423F43" w14:textId="77777777" w:rsidR="000A3234" w:rsidRPr="00D16E21" w:rsidRDefault="000A3234" w:rsidP="002F69FA">
            <w:pPr>
              <w:rPr>
                <w:sz w:val="28"/>
                <w:szCs w:val="28"/>
              </w:rPr>
            </w:pPr>
            <w:r w:rsidRPr="00D16E21">
              <w:rPr>
                <w:sz w:val="28"/>
                <w:szCs w:val="28"/>
              </w:rPr>
              <w:lastRenderedPageBreak/>
              <w:t>На основании:___________________</w:t>
            </w:r>
          </w:p>
        </w:tc>
      </w:tr>
      <w:tr w:rsidR="000A3234" w:rsidRPr="00D16E21" w14:paraId="26162BDC" w14:textId="77777777" w:rsidTr="002F69FA">
        <w:tc>
          <w:tcPr>
            <w:tcW w:w="4643" w:type="dxa"/>
            <w:shd w:val="clear" w:color="auto" w:fill="auto"/>
          </w:tcPr>
          <w:p w14:paraId="4B841B3F" w14:textId="77777777" w:rsidR="000A3234" w:rsidRPr="00D16E21" w:rsidRDefault="000A3234" w:rsidP="002F69FA">
            <w:pPr>
              <w:rPr>
                <w:sz w:val="28"/>
                <w:szCs w:val="28"/>
              </w:rPr>
            </w:pPr>
            <w:r w:rsidRPr="00D16E21">
              <w:rPr>
                <w:sz w:val="28"/>
                <w:szCs w:val="28"/>
              </w:rPr>
              <w:t>_______________________________</w:t>
            </w:r>
          </w:p>
        </w:tc>
      </w:tr>
      <w:tr w:rsidR="000A3234" w:rsidRPr="00D16E21" w14:paraId="20832B75" w14:textId="77777777" w:rsidTr="002F69FA">
        <w:tc>
          <w:tcPr>
            <w:tcW w:w="4643" w:type="dxa"/>
            <w:shd w:val="clear" w:color="auto" w:fill="auto"/>
          </w:tcPr>
          <w:p w14:paraId="3B9D66F2" w14:textId="77777777" w:rsidR="000A3234" w:rsidRPr="00D16E21" w:rsidRDefault="000A3234" w:rsidP="002F69FA">
            <w:pPr>
              <w:rPr>
                <w:sz w:val="28"/>
                <w:szCs w:val="28"/>
              </w:rPr>
            </w:pPr>
            <w:r w:rsidRPr="00D16E21">
              <w:t xml:space="preserve">(наименование и реквизиты доверенности, иного документа, </w:t>
            </w:r>
            <w:proofErr w:type="spellStart"/>
            <w:r w:rsidRPr="00D16E21">
              <w:t>ф.и.о.</w:t>
            </w:r>
            <w:proofErr w:type="spellEnd"/>
            <w:r w:rsidRPr="00D16E21">
              <w:t xml:space="preserve"> нотариуса, округ)</w:t>
            </w:r>
          </w:p>
        </w:tc>
      </w:tr>
    </w:tbl>
    <w:p w14:paraId="6326DD4D" w14:textId="77777777" w:rsidR="000A3234" w:rsidRPr="00D16E21" w:rsidRDefault="000A3234" w:rsidP="000A3234">
      <w:pPr>
        <w:rPr>
          <w:b/>
          <w:bCs/>
          <w:sz w:val="28"/>
          <w:szCs w:val="28"/>
        </w:rPr>
      </w:pPr>
    </w:p>
    <w:p w14:paraId="6504BCD8" w14:textId="77777777" w:rsidR="000A3234" w:rsidRPr="00D16E21" w:rsidRDefault="000A3234" w:rsidP="000A3234">
      <w:pPr>
        <w:jc w:val="center"/>
        <w:rPr>
          <w:bCs/>
          <w:sz w:val="28"/>
          <w:szCs w:val="28"/>
        </w:rPr>
      </w:pPr>
      <w:r w:rsidRPr="00D16E21">
        <w:rPr>
          <w:bCs/>
          <w:sz w:val="28"/>
          <w:szCs w:val="28"/>
        </w:rPr>
        <w:t>заявление.</w:t>
      </w:r>
    </w:p>
    <w:p w14:paraId="01CD9D90" w14:textId="77777777" w:rsidR="000A3234" w:rsidRPr="00D16E21" w:rsidRDefault="000A3234" w:rsidP="000A3234">
      <w:pPr>
        <w:tabs>
          <w:tab w:val="left" w:pos="709"/>
        </w:tabs>
        <w:rPr>
          <w:sz w:val="28"/>
          <w:szCs w:val="28"/>
        </w:rPr>
      </w:pPr>
    </w:p>
    <w:p w14:paraId="482250CA" w14:textId="77777777" w:rsidR="000A3234" w:rsidRPr="00D16E21" w:rsidRDefault="000A3234" w:rsidP="000A3234">
      <w:pPr>
        <w:tabs>
          <w:tab w:val="left" w:pos="709"/>
        </w:tabs>
        <w:rPr>
          <w:sz w:val="28"/>
          <w:szCs w:val="28"/>
        </w:rPr>
      </w:pPr>
    </w:p>
    <w:p w14:paraId="3228BA54" w14:textId="0145AB51" w:rsidR="00791841" w:rsidRPr="00D16E21" w:rsidRDefault="000A3234" w:rsidP="00791841">
      <w:pPr>
        <w:ind w:firstLine="708"/>
        <w:jc w:val="both"/>
        <w:rPr>
          <w:sz w:val="28"/>
          <w:szCs w:val="28"/>
        </w:rPr>
      </w:pPr>
      <w:r w:rsidRPr="00D16E21">
        <w:rPr>
          <w:sz w:val="28"/>
          <w:szCs w:val="28"/>
        </w:rPr>
        <w:t xml:space="preserve">Прошу оставить без рассмотрения моё заявление </w:t>
      </w:r>
      <w:r w:rsidR="00224B86">
        <w:rPr>
          <w:sz w:val="28"/>
          <w:szCs w:val="28"/>
        </w:rPr>
        <w:t xml:space="preserve"> </w:t>
      </w:r>
      <w:r w:rsidR="00791841" w:rsidRPr="00436C12">
        <w:rPr>
          <w:color w:val="000000" w:themeColor="text1"/>
          <w:sz w:val="28"/>
          <w:szCs w:val="28"/>
        </w:rPr>
        <w:t>о  регистрации трудов</w:t>
      </w:r>
      <w:r w:rsidR="00791841">
        <w:rPr>
          <w:color w:val="000000" w:themeColor="text1"/>
          <w:sz w:val="28"/>
          <w:szCs w:val="28"/>
        </w:rPr>
        <w:t>ого</w:t>
      </w:r>
      <w:r w:rsidR="00791841" w:rsidRPr="00436C12">
        <w:rPr>
          <w:color w:val="000000" w:themeColor="text1"/>
          <w:sz w:val="28"/>
          <w:szCs w:val="28"/>
        </w:rPr>
        <w:t xml:space="preserve"> договор</w:t>
      </w:r>
      <w:r w:rsidR="00791841">
        <w:rPr>
          <w:color w:val="000000" w:themeColor="text1"/>
          <w:sz w:val="28"/>
          <w:szCs w:val="28"/>
        </w:rPr>
        <w:t>а</w:t>
      </w:r>
      <w:r w:rsidR="00791841" w:rsidRPr="00436C12">
        <w:rPr>
          <w:color w:val="000000" w:themeColor="text1"/>
          <w:sz w:val="28"/>
          <w:szCs w:val="28"/>
        </w:rPr>
        <w:t>, заключе</w:t>
      </w:r>
      <w:r w:rsidR="00224B86">
        <w:rPr>
          <w:color w:val="000000" w:themeColor="text1"/>
          <w:sz w:val="28"/>
          <w:szCs w:val="28"/>
        </w:rPr>
        <w:t>нного</w:t>
      </w:r>
      <w:r w:rsidR="00791841" w:rsidRPr="00436C12">
        <w:rPr>
          <w:color w:val="000000" w:themeColor="text1"/>
          <w:sz w:val="28"/>
          <w:szCs w:val="28"/>
        </w:rPr>
        <w:t xml:space="preserve"> </w:t>
      </w:r>
      <w:r w:rsidR="00224B86">
        <w:rPr>
          <w:color w:val="000000" w:themeColor="text1"/>
          <w:sz w:val="28"/>
          <w:szCs w:val="28"/>
        </w:rPr>
        <w:t xml:space="preserve"> </w:t>
      </w:r>
      <w:r w:rsidR="00791841" w:rsidRPr="00436C12">
        <w:rPr>
          <w:color w:val="000000" w:themeColor="text1"/>
          <w:sz w:val="28"/>
          <w:szCs w:val="28"/>
        </w:rPr>
        <w:t xml:space="preserve"> работником </w:t>
      </w:r>
      <w:r w:rsidR="00224B86">
        <w:rPr>
          <w:color w:val="000000" w:themeColor="text1"/>
          <w:sz w:val="28"/>
          <w:szCs w:val="28"/>
        </w:rPr>
        <w:t xml:space="preserve"> Ивановым Иваном Ивановичем </w:t>
      </w:r>
      <w:r w:rsidR="00791841" w:rsidRPr="00436C12">
        <w:rPr>
          <w:color w:val="000000" w:themeColor="text1"/>
          <w:sz w:val="28"/>
          <w:szCs w:val="28"/>
        </w:rPr>
        <w:t>с работодателем – физическим лицом, не являющимся индивидуальным предпринимателем</w:t>
      </w:r>
      <w:r w:rsidR="00224B86">
        <w:rPr>
          <w:color w:val="000000" w:themeColor="text1"/>
          <w:sz w:val="28"/>
          <w:szCs w:val="28"/>
        </w:rPr>
        <w:t xml:space="preserve"> Петровым Игорем Валерьевичем.</w:t>
      </w:r>
    </w:p>
    <w:p w14:paraId="0721347B" w14:textId="5F80FCA9" w:rsidR="000A3234" w:rsidRPr="00D16E21" w:rsidRDefault="000A3234" w:rsidP="00791841">
      <w:pPr>
        <w:ind w:firstLine="709"/>
        <w:jc w:val="both"/>
        <w:rPr>
          <w:bCs/>
          <w:kern w:val="36"/>
          <w:sz w:val="24"/>
          <w:szCs w:val="24"/>
        </w:rPr>
      </w:pPr>
      <w:r w:rsidRPr="00D16E21">
        <w:rPr>
          <w:bCs/>
          <w:kern w:val="36"/>
          <w:sz w:val="24"/>
          <w:szCs w:val="24"/>
        </w:rPr>
        <w:t>В соответствии с Федеральным законом от 27 июля 2006 года № 152-ФЗ  «О персональных данных» в</w:t>
      </w:r>
      <w:r w:rsidRPr="00D16E21">
        <w:rPr>
          <w:sz w:val="24"/>
          <w:szCs w:val="24"/>
        </w:rPr>
        <w:t xml:space="preserve"> целях предоставления мне муниципальной услуги, я даю свое согласие на:</w:t>
      </w:r>
    </w:p>
    <w:p w14:paraId="1FE717D8" w14:textId="77777777" w:rsidR="000A3234" w:rsidRPr="00D16E21" w:rsidRDefault="000A3234" w:rsidP="00A35028">
      <w:pPr>
        <w:numPr>
          <w:ilvl w:val="0"/>
          <w:numId w:val="2"/>
        </w:numPr>
        <w:tabs>
          <w:tab w:val="clear" w:pos="0"/>
        </w:tabs>
        <w:ind w:left="0" w:firstLine="0"/>
        <w:jc w:val="both"/>
        <w:rPr>
          <w:sz w:val="24"/>
          <w:szCs w:val="24"/>
        </w:rPr>
      </w:pPr>
      <w:r w:rsidRPr="00D16E21">
        <w:rPr>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14:paraId="7F8A860B" w14:textId="77777777" w:rsidR="000A3234" w:rsidRPr="00D16E21" w:rsidRDefault="000A3234" w:rsidP="00A35028">
      <w:pPr>
        <w:numPr>
          <w:ilvl w:val="0"/>
          <w:numId w:val="2"/>
        </w:numPr>
        <w:tabs>
          <w:tab w:val="clear" w:pos="0"/>
        </w:tabs>
        <w:ind w:left="0" w:firstLine="0"/>
        <w:jc w:val="both"/>
        <w:rPr>
          <w:sz w:val="24"/>
          <w:szCs w:val="24"/>
        </w:rPr>
      </w:pPr>
      <w:r w:rsidRPr="00D16E21">
        <w:rPr>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14:paraId="00454644" w14:textId="77777777" w:rsidR="000A3234" w:rsidRPr="00D16E21" w:rsidRDefault="000A3234" w:rsidP="000A3234">
      <w:pPr>
        <w:rPr>
          <w:sz w:val="24"/>
          <w:szCs w:val="24"/>
        </w:rPr>
      </w:pPr>
      <w:r w:rsidRPr="00D16E21">
        <w:rPr>
          <w:sz w:val="24"/>
          <w:szCs w:val="24"/>
        </w:rPr>
        <w:t>Достоверность и полноту сведений, предоставленных в документах, подтверждаю.</w:t>
      </w:r>
    </w:p>
    <w:p w14:paraId="7CA55253" w14:textId="77777777" w:rsidR="000A3234" w:rsidRPr="00D16E21" w:rsidRDefault="000A3234" w:rsidP="000A3234"/>
    <w:p w14:paraId="6D544020" w14:textId="77777777" w:rsidR="000A3234" w:rsidRPr="00D16E21" w:rsidRDefault="000A3234" w:rsidP="000A3234">
      <w:pPr>
        <w:pStyle w:val="afd"/>
        <w:rPr>
          <w:rFonts w:ascii="Times New Roman" w:hAnsi="Times New Roman" w:cs="Times New Roman"/>
          <w:sz w:val="28"/>
          <w:szCs w:val="28"/>
        </w:rPr>
      </w:pPr>
    </w:p>
    <w:p w14:paraId="542CEB28" w14:textId="77777777" w:rsidR="000A3234" w:rsidRPr="00D16E21" w:rsidRDefault="000A3234" w:rsidP="000A3234">
      <w:pPr>
        <w:rPr>
          <w:sz w:val="28"/>
          <w:szCs w:val="28"/>
        </w:rPr>
      </w:pPr>
      <w:r w:rsidRPr="00D16E21">
        <w:rPr>
          <w:sz w:val="28"/>
          <w:szCs w:val="28"/>
        </w:rPr>
        <w:t xml:space="preserve"> «13» 08. 2025 г.                  подпись </w:t>
      </w:r>
      <w:r w:rsidRPr="00D16E21">
        <w:rPr>
          <w:sz w:val="28"/>
          <w:szCs w:val="28"/>
        </w:rPr>
        <w:tab/>
      </w:r>
      <w:r w:rsidRPr="00D16E21">
        <w:rPr>
          <w:sz w:val="28"/>
          <w:szCs w:val="28"/>
        </w:rPr>
        <w:tab/>
        <w:t xml:space="preserve">            И.И. Иванов</w:t>
      </w:r>
    </w:p>
    <w:p w14:paraId="5A464E26" w14:textId="77777777" w:rsidR="000A3234" w:rsidRPr="00D16E21" w:rsidRDefault="000A3234" w:rsidP="000A3234">
      <w:pPr>
        <w:rPr>
          <w:b/>
          <w:sz w:val="28"/>
          <w:szCs w:val="28"/>
        </w:rPr>
      </w:pPr>
      <w:r w:rsidRPr="00D16E21">
        <w:t xml:space="preserve">                                                      (подпись заявителя)                           (расшифровка подписи заявителя</w:t>
      </w:r>
    </w:p>
    <w:p w14:paraId="5630E1DE" w14:textId="77777777" w:rsidR="000A3234" w:rsidRPr="00D16E21" w:rsidRDefault="000A3234" w:rsidP="000A3234"/>
    <w:p w14:paraId="2C55E83A" w14:textId="77777777" w:rsidR="000A3234" w:rsidRPr="00D16E21" w:rsidRDefault="000A3234" w:rsidP="000A3234">
      <w:pPr>
        <w:tabs>
          <w:tab w:val="left" w:pos="6360"/>
        </w:tabs>
      </w:pPr>
      <w:r w:rsidRPr="00D16E21">
        <w:rPr>
          <w:sz w:val="28"/>
        </w:rPr>
        <w:t xml:space="preserve">М.П. </w:t>
      </w:r>
      <w:r w:rsidRPr="00D16E21">
        <w:t>(при наличии)</w:t>
      </w:r>
    </w:p>
    <w:p w14:paraId="76BAC618" w14:textId="77777777" w:rsidR="000A3234" w:rsidRPr="00D16E21" w:rsidRDefault="000A3234" w:rsidP="000A3234">
      <w:pPr>
        <w:tabs>
          <w:tab w:val="left" w:pos="709"/>
        </w:tabs>
        <w:rPr>
          <w:sz w:val="28"/>
          <w:szCs w:val="28"/>
        </w:rPr>
      </w:pPr>
    </w:p>
    <w:p w14:paraId="764E7C6E" w14:textId="77777777" w:rsidR="000A3234" w:rsidRPr="00D16E21" w:rsidRDefault="000A3234" w:rsidP="000A3234">
      <w:pPr>
        <w:tabs>
          <w:tab w:val="left" w:pos="709"/>
        </w:tabs>
        <w:rPr>
          <w:sz w:val="28"/>
          <w:szCs w:val="28"/>
        </w:rPr>
      </w:pPr>
    </w:p>
    <w:p w14:paraId="082076FC" w14:textId="77777777" w:rsidR="00CD7BC5" w:rsidRPr="00D16E21" w:rsidRDefault="00CD7BC5" w:rsidP="00CD7BC5">
      <w:pPr>
        <w:tabs>
          <w:tab w:val="left" w:pos="2340"/>
          <w:tab w:val="left" w:pos="3780"/>
        </w:tabs>
        <w:rPr>
          <w:sz w:val="28"/>
          <w:szCs w:val="28"/>
        </w:rPr>
      </w:pPr>
      <w:r>
        <w:rPr>
          <w:sz w:val="28"/>
          <w:szCs w:val="28"/>
        </w:rPr>
        <w:t xml:space="preserve">Начальник </w:t>
      </w:r>
      <w:r w:rsidRPr="00D16E21">
        <w:rPr>
          <w:sz w:val="28"/>
          <w:szCs w:val="28"/>
        </w:rPr>
        <w:t xml:space="preserve"> общего отдела</w:t>
      </w:r>
    </w:p>
    <w:p w14:paraId="60815C70" w14:textId="77777777" w:rsidR="00CD7BC5" w:rsidRPr="00D16E21" w:rsidRDefault="00CD7BC5" w:rsidP="00CD7BC5">
      <w:pPr>
        <w:tabs>
          <w:tab w:val="left" w:pos="2340"/>
          <w:tab w:val="left" w:pos="3780"/>
        </w:tabs>
        <w:rPr>
          <w:sz w:val="28"/>
          <w:szCs w:val="28"/>
        </w:rPr>
      </w:pPr>
      <w:r w:rsidRPr="00D16E21">
        <w:rPr>
          <w:sz w:val="28"/>
          <w:szCs w:val="28"/>
        </w:rPr>
        <w:t>администрации Платнировского сельского поселения</w:t>
      </w:r>
    </w:p>
    <w:p w14:paraId="5DC42C0C" w14:textId="77777777" w:rsidR="00CD7BC5" w:rsidRPr="00D16E21" w:rsidRDefault="00CD7BC5" w:rsidP="00CD7BC5">
      <w:pPr>
        <w:tabs>
          <w:tab w:val="left" w:pos="2340"/>
          <w:tab w:val="left" w:pos="3780"/>
        </w:tabs>
        <w:rPr>
          <w:sz w:val="28"/>
          <w:szCs w:val="28"/>
        </w:rPr>
      </w:pPr>
      <w:r w:rsidRPr="00D16E21">
        <w:rPr>
          <w:sz w:val="28"/>
          <w:szCs w:val="28"/>
        </w:rPr>
        <w:t>Кореновского муниципального района</w:t>
      </w:r>
    </w:p>
    <w:p w14:paraId="49DAAFC3" w14:textId="77777777" w:rsidR="00CD7BC5" w:rsidRPr="00D16E21" w:rsidRDefault="00CD7BC5" w:rsidP="00CD7BC5">
      <w:pPr>
        <w:tabs>
          <w:tab w:val="left" w:pos="2340"/>
          <w:tab w:val="left" w:pos="3780"/>
        </w:tabs>
        <w:rPr>
          <w:sz w:val="28"/>
          <w:szCs w:val="28"/>
        </w:rPr>
      </w:pPr>
      <w:r w:rsidRPr="00D16E21">
        <w:rPr>
          <w:sz w:val="28"/>
          <w:szCs w:val="28"/>
        </w:rPr>
        <w:t xml:space="preserve">Краснодарского края                                                                    </w:t>
      </w:r>
      <w:r>
        <w:rPr>
          <w:sz w:val="28"/>
          <w:szCs w:val="28"/>
        </w:rPr>
        <w:t xml:space="preserve">Т.В. </w:t>
      </w:r>
      <w:proofErr w:type="spellStart"/>
      <w:r>
        <w:rPr>
          <w:sz w:val="28"/>
          <w:szCs w:val="28"/>
        </w:rPr>
        <w:t>Брославская</w:t>
      </w:r>
      <w:proofErr w:type="spellEnd"/>
    </w:p>
    <w:p w14:paraId="659598CA" w14:textId="77777777" w:rsidR="00CD7BC5" w:rsidRPr="00D16E21" w:rsidRDefault="00CD7BC5" w:rsidP="00CD7BC5">
      <w:pPr>
        <w:tabs>
          <w:tab w:val="left" w:pos="2340"/>
          <w:tab w:val="left" w:pos="3780"/>
        </w:tabs>
        <w:rPr>
          <w:sz w:val="28"/>
          <w:szCs w:val="28"/>
        </w:rPr>
      </w:pPr>
    </w:p>
    <w:p w14:paraId="536DA039" w14:textId="2FA88DD7" w:rsidR="00121E17" w:rsidRDefault="00121E17" w:rsidP="0002503B">
      <w:pPr>
        <w:widowControl w:val="0"/>
        <w:autoSpaceDE w:val="0"/>
        <w:autoSpaceDN w:val="0"/>
        <w:adjustRightInd w:val="0"/>
        <w:rPr>
          <w:sz w:val="28"/>
          <w:szCs w:val="28"/>
        </w:rPr>
      </w:pPr>
    </w:p>
    <w:p w14:paraId="7056307E" w14:textId="358F453D" w:rsidR="00121E17" w:rsidRDefault="00121E17" w:rsidP="00021328">
      <w:pPr>
        <w:widowControl w:val="0"/>
        <w:autoSpaceDE w:val="0"/>
        <w:autoSpaceDN w:val="0"/>
        <w:adjustRightInd w:val="0"/>
        <w:jc w:val="right"/>
        <w:rPr>
          <w:sz w:val="28"/>
          <w:szCs w:val="28"/>
        </w:rPr>
      </w:pPr>
    </w:p>
    <w:p w14:paraId="4C73CDD2" w14:textId="77777777" w:rsidR="00E83A9D" w:rsidRDefault="00E83A9D" w:rsidP="006B6998">
      <w:pPr>
        <w:spacing w:before="120"/>
        <w:ind w:left="5664" w:hanging="702"/>
        <w:jc w:val="center"/>
        <w:rPr>
          <w:sz w:val="28"/>
          <w:szCs w:val="28"/>
        </w:rPr>
      </w:pPr>
    </w:p>
    <w:p w14:paraId="11ABDBB1" w14:textId="77777777" w:rsidR="00E83A9D" w:rsidRDefault="00E83A9D" w:rsidP="006B6998">
      <w:pPr>
        <w:spacing w:before="120"/>
        <w:ind w:left="5664" w:hanging="702"/>
        <w:jc w:val="center"/>
        <w:rPr>
          <w:sz w:val="28"/>
          <w:szCs w:val="28"/>
        </w:rPr>
      </w:pPr>
    </w:p>
    <w:p w14:paraId="0917C615" w14:textId="77777777" w:rsidR="00E83A9D" w:rsidRDefault="00E83A9D" w:rsidP="006B6998">
      <w:pPr>
        <w:spacing w:before="120"/>
        <w:ind w:left="5664" w:hanging="702"/>
        <w:jc w:val="center"/>
        <w:rPr>
          <w:sz w:val="28"/>
          <w:szCs w:val="28"/>
        </w:rPr>
      </w:pPr>
    </w:p>
    <w:p w14:paraId="7016D09E" w14:textId="77777777" w:rsidR="00E83A9D" w:rsidRDefault="00E83A9D" w:rsidP="006B6998">
      <w:pPr>
        <w:spacing w:before="120"/>
        <w:ind w:left="5664" w:hanging="702"/>
        <w:jc w:val="center"/>
        <w:rPr>
          <w:sz w:val="28"/>
          <w:szCs w:val="28"/>
        </w:rPr>
      </w:pPr>
    </w:p>
    <w:p w14:paraId="364E380F" w14:textId="77777777" w:rsidR="00E83A9D" w:rsidRDefault="00E83A9D" w:rsidP="006B6998">
      <w:pPr>
        <w:spacing w:before="120"/>
        <w:ind w:left="5664" w:hanging="702"/>
        <w:jc w:val="center"/>
        <w:rPr>
          <w:sz w:val="28"/>
          <w:szCs w:val="28"/>
        </w:rPr>
      </w:pPr>
    </w:p>
    <w:p w14:paraId="71C95842" w14:textId="77777777" w:rsidR="00E83A9D" w:rsidRDefault="00E83A9D" w:rsidP="006B6998">
      <w:pPr>
        <w:spacing w:before="120"/>
        <w:ind w:left="5664" w:hanging="702"/>
        <w:jc w:val="center"/>
        <w:rPr>
          <w:sz w:val="28"/>
          <w:szCs w:val="28"/>
        </w:rPr>
      </w:pPr>
    </w:p>
    <w:p w14:paraId="544BE0C0" w14:textId="77777777" w:rsidR="00E83A9D" w:rsidRDefault="00E83A9D" w:rsidP="006B6998">
      <w:pPr>
        <w:spacing w:before="120"/>
        <w:ind w:left="5664" w:hanging="702"/>
        <w:jc w:val="center"/>
        <w:rPr>
          <w:sz w:val="28"/>
          <w:szCs w:val="28"/>
        </w:rPr>
      </w:pPr>
    </w:p>
    <w:p w14:paraId="7DF9FA7E" w14:textId="77777777" w:rsidR="00E83A9D" w:rsidRDefault="00E83A9D" w:rsidP="006B6998">
      <w:pPr>
        <w:spacing w:before="120"/>
        <w:ind w:left="5664" w:hanging="702"/>
        <w:jc w:val="center"/>
        <w:rPr>
          <w:sz w:val="28"/>
          <w:szCs w:val="28"/>
        </w:rPr>
      </w:pPr>
    </w:p>
    <w:p w14:paraId="0B242B21" w14:textId="424DAD68" w:rsidR="006B6998" w:rsidRPr="00D16E21" w:rsidRDefault="006B6998" w:rsidP="006B6998">
      <w:pPr>
        <w:spacing w:before="120"/>
        <w:ind w:left="5664" w:hanging="702"/>
        <w:jc w:val="center"/>
        <w:rPr>
          <w:sz w:val="28"/>
          <w:szCs w:val="28"/>
        </w:rPr>
      </w:pPr>
      <w:r w:rsidRPr="00D16E21">
        <w:rPr>
          <w:sz w:val="28"/>
          <w:szCs w:val="28"/>
        </w:rPr>
        <w:lastRenderedPageBreak/>
        <w:t xml:space="preserve">Приложение № </w:t>
      </w:r>
      <w:r>
        <w:rPr>
          <w:sz w:val="28"/>
          <w:szCs w:val="28"/>
        </w:rPr>
        <w:t>23</w:t>
      </w:r>
    </w:p>
    <w:tbl>
      <w:tblPr>
        <w:tblStyle w:val="af0"/>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6B6998" w14:paraId="538D2A46" w14:textId="77777777" w:rsidTr="00204522">
        <w:tc>
          <w:tcPr>
            <w:tcW w:w="4784" w:type="dxa"/>
          </w:tcPr>
          <w:p w14:paraId="059759AC" w14:textId="77777777" w:rsidR="006B6998" w:rsidRPr="000A3234" w:rsidRDefault="006B6998" w:rsidP="00204522">
            <w:pPr>
              <w:tabs>
                <w:tab w:val="left" w:pos="2340"/>
                <w:tab w:val="left" w:pos="3780"/>
              </w:tabs>
              <w:rPr>
                <w:sz w:val="28"/>
                <w:szCs w:val="28"/>
              </w:rPr>
            </w:pPr>
            <w:r w:rsidRPr="00D16E21">
              <w:rPr>
                <w:sz w:val="28"/>
                <w:szCs w:val="28"/>
              </w:rPr>
              <w:t>к административному регламенту</w:t>
            </w:r>
            <w:r>
              <w:rPr>
                <w:sz w:val="28"/>
                <w:szCs w:val="28"/>
              </w:rPr>
              <w:t xml:space="preserve"> </w:t>
            </w:r>
            <w:r w:rsidRPr="00D16E21">
              <w:rPr>
                <w:sz w:val="28"/>
                <w:szCs w:val="28"/>
              </w:rPr>
              <w:t>предоставления</w:t>
            </w:r>
            <w:r w:rsidRPr="00D16E21">
              <w:rPr>
                <w:b/>
                <w:sz w:val="28"/>
                <w:szCs w:val="28"/>
              </w:rPr>
              <w:t xml:space="preserve"> </w:t>
            </w:r>
            <w:r w:rsidRPr="00D16E21">
              <w:rPr>
                <w:sz w:val="28"/>
                <w:szCs w:val="28"/>
              </w:rPr>
              <w:t>администрацией</w:t>
            </w:r>
            <w:r>
              <w:rPr>
                <w:rFonts w:eastAsia="Calibri"/>
                <w:sz w:val="28"/>
                <w:szCs w:val="28"/>
              </w:rPr>
              <w:t xml:space="preserve">  </w:t>
            </w:r>
            <w:r w:rsidRPr="00D16E21">
              <w:rPr>
                <w:rFonts w:eastAsia="Calibri"/>
                <w:sz w:val="28"/>
                <w:szCs w:val="28"/>
              </w:rPr>
              <w:tab/>
              <w:t xml:space="preserve">  Платнировского сельского поселения</w:t>
            </w:r>
            <w:r>
              <w:rPr>
                <w:rFonts w:eastAsia="Calibri"/>
                <w:sz w:val="28"/>
                <w:szCs w:val="28"/>
              </w:rPr>
              <w:t xml:space="preserve"> </w:t>
            </w:r>
            <w:r w:rsidRPr="00D16E21">
              <w:rPr>
                <w:rFonts w:eastAsia="Calibri"/>
                <w:sz w:val="28"/>
                <w:szCs w:val="28"/>
              </w:rPr>
              <w:t>Кореновского муниципального района</w:t>
            </w:r>
            <w:r>
              <w:rPr>
                <w:rFonts w:eastAsia="Calibri"/>
                <w:sz w:val="28"/>
                <w:szCs w:val="28"/>
              </w:rPr>
              <w:t xml:space="preserve">  </w:t>
            </w:r>
            <w:r w:rsidRPr="00D16E21">
              <w:rPr>
                <w:rFonts w:eastAsia="Calibri"/>
                <w:sz w:val="28"/>
                <w:szCs w:val="28"/>
              </w:rPr>
              <w:t>Краснодарского края</w:t>
            </w:r>
            <w:r>
              <w:rPr>
                <w:sz w:val="28"/>
                <w:szCs w:val="28"/>
              </w:rPr>
              <w:t xml:space="preserve">   муниципальной  услуги  </w:t>
            </w:r>
            <w:r w:rsidRPr="00D16E21">
              <w:rPr>
                <w:sz w:val="28"/>
                <w:szCs w:val="28"/>
              </w:rPr>
              <w:t>«</w:t>
            </w:r>
            <w:r w:rsidRPr="000A3234">
              <w:rPr>
                <w:sz w:val="28"/>
                <w:szCs w:val="28"/>
              </w:rPr>
              <w:t>Об утверждении административного</w:t>
            </w:r>
          </w:p>
          <w:p w14:paraId="1A57D64E" w14:textId="77777777" w:rsidR="006B6998" w:rsidRPr="000A3234" w:rsidRDefault="006B6998" w:rsidP="00204522">
            <w:pPr>
              <w:tabs>
                <w:tab w:val="left" w:pos="2340"/>
                <w:tab w:val="left" w:pos="3780"/>
              </w:tabs>
              <w:rPr>
                <w:sz w:val="28"/>
                <w:szCs w:val="28"/>
              </w:rPr>
            </w:pPr>
            <w:r w:rsidRPr="000A3234">
              <w:rPr>
                <w:sz w:val="28"/>
                <w:szCs w:val="28"/>
              </w:rPr>
              <w:t xml:space="preserve">регламента по предоставлению  муниципальной услуги: </w:t>
            </w:r>
          </w:p>
          <w:p w14:paraId="36C5385E" w14:textId="77777777" w:rsidR="006B6998" w:rsidRPr="000A3234" w:rsidRDefault="006B6998" w:rsidP="00204522">
            <w:pPr>
              <w:tabs>
                <w:tab w:val="left" w:pos="2340"/>
                <w:tab w:val="left" w:pos="3780"/>
              </w:tabs>
              <w:rPr>
                <w:sz w:val="28"/>
                <w:szCs w:val="28"/>
              </w:rPr>
            </w:pPr>
            <w:r w:rsidRPr="000A3234">
              <w:rPr>
                <w:sz w:val="28"/>
                <w:szCs w:val="28"/>
              </w:rPr>
              <w:t xml:space="preserve">«Уведомительная регистрация трудовых договоров, </w:t>
            </w:r>
            <w:r>
              <w:rPr>
                <w:sz w:val="28"/>
                <w:szCs w:val="28"/>
              </w:rPr>
              <w:t xml:space="preserve">  </w:t>
            </w:r>
            <w:r w:rsidRPr="000A3234">
              <w:rPr>
                <w:sz w:val="28"/>
                <w:szCs w:val="28"/>
              </w:rPr>
              <w:t>заключаемых (прекращенных) работником</w:t>
            </w:r>
          </w:p>
          <w:p w14:paraId="4710334F" w14:textId="77777777" w:rsidR="006B6998" w:rsidRDefault="006B6998" w:rsidP="00204522">
            <w:pPr>
              <w:tabs>
                <w:tab w:val="left" w:pos="2340"/>
                <w:tab w:val="left" w:pos="3780"/>
              </w:tabs>
              <w:rPr>
                <w:sz w:val="28"/>
                <w:szCs w:val="28"/>
              </w:rPr>
            </w:pPr>
            <w:r w:rsidRPr="000A3234">
              <w:rPr>
                <w:sz w:val="28"/>
                <w:szCs w:val="28"/>
              </w:rPr>
              <w:t xml:space="preserve">с работодателем – физическим </w:t>
            </w:r>
            <w:r>
              <w:rPr>
                <w:sz w:val="28"/>
                <w:szCs w:val="28"/>
              </w:rPr>
              <w:t xml:space="preserve"> </w:t>
            </w:r>
            <w:r w:rsidRPr="000A3234">
              <w:rPr>
                <w:sz w:val="28"/>
                <w:szCs w:val="28"/>
              </w:rPr>
              <w:t xml:space="preserve">лицом, не являющимся индивидуальным </w:t>
            </w:r>
            <w:r>
              <w:rPr>
                <w:sz w:val="28"/>
                <w:szCs w:val="28"/>
              </w:rPr>
              <w:t xml:space="preserve">предпринимателем» </w:t>
            </w:r>
          </w:p>
        </w:tc>
      </w:tr>
    </w:tbl>
    <w:p w14:paraId="6C62EAFB" w14:textId="29DDA1A3" w:rsidR="00121E17" w:rsidRDefault="00121E17" w:rsidP="00021328">
      <w:pPr>
        <w:widowControl w:val="0"/>
        <w:autoSpaceDE w:val="0"/>
        <w:autoSpaceDN w:val="0"/>
        <w:adjustRightInd w:val="0"/>
        <w:jc w:val="right"/>
        <w:rPr>
          <w:sz w:val="28"/>
          <w:szCs w:val="28"/>
        </w:rPr>
      </w:pPr>
    </w:p>
    <w:p w14:paraId="6B737AF5" w14:textId="5FBC6D01" w:rsidR="00121E17" w:rsidRPr="00046A9E" w:rsidRDefault="0002503B" w:rsidP="00121E17">
      <w:pPr>
        <w:jc w:val="center"/>
        <w:rPr>
          <w:b/>
          <w:bCs/>
          <w:sz w:val="28"/>
          <w:szCs w:val="28"/>
        </w:rPr>
      </w:pPr>
      <w:r>
        <w:rPr>
          <w:b/>
          <w:bCs/>
          <w:sz w:val="28"/>
          <w:szCs w:val="28"/>
        </w:rPr>
        <w:t>Форма согласия</w:t>
      </w:r>
    </w:p>
    <w:p w14:paraId="4840FC18" w14:textId="77777777" w:rsidR="00121E17" w:rsidRDefault="00121E17" w:rsidP="00121E17">
      <w:pPr>
        <w:jc w:val="center"/>
        <w:rPr>
          <w:b/>
          <w:bCs/>
          <w:sz w:val="28"/>
          <w:szCs w:val="28"/>
        </w:rPr>
      </w:pPr>
      <w:r w:rsidRPr="00046A9E">
        <w:rPr>
          <w:b/>
          <w:bCs/>
          <w:sz w:val="28"/>
          <w:szCs w:val="28"/>
        </w:rPr>
        <w:t>на обработку персональных данных</w:t>
      </w:r>
    </w:p>
    <w:p w14:paraId="0013FE90" w14:textId="77777777" w:rsidR="00121E17" w:rsidRPr="00046A9E" w:rsidRDefault="00121E17" w:rsidP="00121E17">
      <w:pPr>
        <w:jc w:val="center"/>
        <w:rPr>
          <w:b/>
          <w:bCs/>
          <w:sz w:val="28"/>
          <w:szCs w:val="28"/>
        </w:rPr>
      </w:pPr>
    </w:p>
    <w:p w14:paraId="1A1985A0" w14:textId="77777777" w:rsidR="00121E17" w:rsidRPr="00046A9E" w:rsidRDefault="00121E17" w:rsidP="00121E17">
      <w:pPr>
        <w:jc w:val="both"/>
        <w:rPr>
          <w:i/>
          <w:iCs/>
          <w:sz w:val="28"/>
          <w:szCs w:val="28"/>
        </w:rPr>
      </w:pPr>
      <w:r w:rsidRPr="00046A9E">
        <w:rPr>
          <w:iCs/>
          <w:sz w:val="28"/>
          <w:szCs w:val="28"/>
        </w:rPr>
        <w:t>Я,</w:t>
      </w:r>
      <w:r w:rsidRPr="00046A9E">
        <w:rPr>
          <w:i/>
          <w:iCs/>
          <w:sz w:val="28"/>
          <w:szCs w:val="28"/>
        </w:rPr>
        <w:t xml:space="preserve"> _______________________________________________,_________________ </w:t>
      </w:r>
    </w:p>
    <w:p w14:paraId="6027FE27" w14:textId="77777777" w:rsidR="00121E17" w:rsidRPr="00046A9E" w:rsidRDefault="00121E17" w:rsidP="00121E17">
      <w:pPr>
        <w:jc w:val="both"/>
        <w:rPr>
          <w:i/>
          <w:iCs/>
          <w:sz w:val="28"/>
          <w:szCs w:val="28"/>
        </w:rPr>
      </w:pPr>
      <w:r w:rsidRPr="00046A9E">
        <w:t xml:space="preserve">                         (Фамилия, имя, отчество - при наличии)                                  (Дата рождения)</w:t>
      </w:r>
    </w:p>
    <w:p w14:paraId="794DFA0C" w14:textId="77777777" w:rsidR="00121E17" w:rsidRPr="00046A9E" w:rsidRDefault="00121E17" w:rsidP="00121E17">
      <w:pPr>
        <w:rPr>
          <w:sz w:val="28"/>
          <w:szCs w:val="28"/>
        </w:rPr>
      </w:pPr>
      <w:r w:rsidRPr="00046A9E">
        <w:rPr>
          <w:sz w:val="28"/>
          <w:szCs w:val="28"/>
        </w:rPr>
        <w:t xml:space="preserve"> документ, удостоверяющий личность: __________________________________</w:t>
      </w:r>
    </w:p>
    <w:p w14:paraId="3F7E8ADB" w14:textId="77777777" w:rsidR="00121E17" w:rsidRPr="00046A9E" w:rsidRDefault="00121E17" w:rsidP="00121E17">
      <w:pPr>
        <w:rPr>
          <w:sz w:val="28"/>
          <w:szCs w:val="28"/>
        </w:rPr>
      </w:pPr>
      <w:r w:rsidRPr="00046A9E">
        <w:rPr>
          <w:sz w:val="28"/>
          <w:szCs w:val="28"/>
        </w:rPr>
        <w:t>____________________________________________________________________</w:t>
      </w:r>
    </w:p>
    <w:p w14:paraId="74A1CDFF" w14:textId="77777777" w:rsidR="00121E17" w:rsidRPr="00046A9E" w:rsidRDefault="00121E17" w:rsidP="00121E17">
      <w:r w:rsidRPr="00046A9E">
        <w:t>(Вид документа, серия, номер, дата выдачи документа, наименование выдавшего органа)</w:t>
      </w:r>
    </w:p>
    <w:p w14:paraId="7E6892B0" w14:textId="77777777" w:rsidR="00121E17" w:rsidRPr="00046A9E" w:rsidRDefault="00121E17" w:rsidP="00121E17">
      <w:pPr>
        <w:rPr>
          <w:sz w:val="28"/>
          <w:szCs w:val="28"/>
        </w:rPr>
      </w:pPr>
      <w:r w:rsidRPr="00046A9E">
        <w:rPr>
          <w:sz w:val="28"/>
          <w:szCs w:val="28"/>
        </w:rPr>
        <w:t>зарегистрированный(</w:t>
      </w:r>
      <w:proofErr w:type="spellStart"/>
      <w:r w:rsidRPr="00046A9E">
        <w:rPr>
          <w:sz w:val="28"/>
          <w:szCs w:val="28"/>
        </w:rPr>
        <w:t>ая</w:t>
      </w:r>
      <w:proofErr w:type="spellEnd"/>
      <w:r w:rsidRPr="00046A9E">
        <w:rPr>
          <w:sz w:val="28"/>
          <w:szCs w:val="28"/>
        </w:rPr>
        <w:t>) по адресу: ______________________________________</w:t>
      </w:r>
    </w:p>
    <w:p w14:paraId="0CD06F3D"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rPr>
        <w:t xml:space="preserve">                                                                                     (Место постоянной регистрации)</w:t>
      </w:r>
    </w:p>
    <w:p w14:paraId="33483008" w14:textId="77777777" w:rsidR="00121E17" w:rsidRPr="00046A9E" w:rsidRDefault="00121E17" w:rsidP="00121E17">
      <w:pPr>
        <w:rPr>
          <w:sz w:val="28"/>
          <w:szCs w:val="28"/>
        </w:rPr>
      </w:pPr>
      <w:r w:rsidRPr="00046A9E">
        <w:rPr>
          <w:sz w:val="28"/>
          <w:szCs w:val="28"/>
        </w:rPr>
        <w:t>____________________________________________________________________</w:t>
      </w:r>
    </w:p>
    <w:p w14:paraId="73677793" w14:textId="77777777" w:rsidR="00121E17" w:rsidRPr="00046A9E" w:rsidRDefault="00121E17" w:rsidP="00121E17">
      <w:pPr>
        <w:jc w:val="both"/>
        <w:rPr>
          <w:rFonts w:eastAsia="Calibri"/>
          <w:sz w:val="28"/>
          <w:szCs w:val="28"/>
        </w:rPr>
      </w:pPr>
      <w:r w:rsidRPr="00046A9E">
        <w:rPr>
          <w:rFonts w:eastAsia="Calibri"/>
          <w:sz w:val="28"/>
          <w:szCs w:val="28"/>
        </w:rPr>
        <w:t xml:space="preserve"> лице   представителя ______________________________, _______________</w:t>
      </w:r>
    </w:p>
    <w:p w14:paraId="636325FB" w14:textId="77777777" w:rsidR="00121E17" w:rsidRPr="00046A9E" w:rsidRDefault="00121E17" w:rsidP="00121E17">
      <w:pPr>
        <w:jc w:val="both"/>
        <w:rPr>
          <w:i/>
          <w:iCs/>
          <w:sz w:val="28"/>
          <w:szCs w:val="28"/>
        </w:rPr>
      </w:pPr>
      <w:r w:rsidRPr="00046A9E">
        <w:t xml:space="preserve">                                                (Фамилия, имя, отчество - при наличии)         (Дата рождения)</w:t>
      </w:r>
    </w:p>
    <w:p w14:paraId="6DB4F775" w14:textId="77777777" w:rsidR="00121E17" w:rsidRPr="00046A9E" w:rsidRDefault="00121E17" w:rsidP="00121E17">
      <w:pPr>
        <w:pStyle w:val="Standard"/>
        <w:ind w:firstLine="0"/>
        <w:rPr>
          <w:rFonts w:cs="Times New Roman"/>
          <w:sz w:val="28"/>
          <w:szCs w:val="28"/>
        </w:rPr>
      </w:pPr>
      <w:r w:rsidRPr="00046A9E">
        <w:rPr>
          <w:rFonts w:eastAsia="Calibri" w:cs="Times New Roman"/>
          <w:sz w:val="28"/>
          <w:szCs w:val="28"/>
        </w:rPr>
        <w:t>документ, удостоверяющий личность:___________________________________</w:t>
      </w:r>
    </w:p>
    <w:p w14:paraId="52862536" w14:textId="77777777" w:rsidR="00121E17" w:rsidRPr="00046A9E" w:rsidRDefault="00121E17" w:rsidP="00121E17">
      <w:pPr>
        <w:pStyle w:val="Standard"/>
        <w:ind w:firstLine="0"/>
        <w:rPr>
          <w:rFonts w:cs="Times New Roman"/>
          <w:sz w:val="28"/>
          <w:szCs w:val="28"/>
        </w:rPr>
      </w:pPr>
      <w:r w:rsidRPr="00046A9E">
        <w:rPr>
          <w:rFonts w:eastAsia="Calibri" w:cs="Times New Roman"/>
          <w:sz w:val="28"/>
          <w:szCs w:val="28"/>
        </w:rPr>
        <w:t>____________________________________________________________________</w:t>
      </w:r>
    </w:p>
    <w:p w14:paraId="7F4E5D0F" w14:textId="77777777" w:rsidR="00121E17" w:rsidRPr="00046A9E" w:rsidRDefault="00121E17" w:rsidP="00121E17">
      <w:pPr>
        <w:pStyle w:val="Standard"/>
        <w:jc w:val="center"/>
        <w:rPr>
          <w:rFonts w:cs="Times New Roman"/>
        </w:rPr>
      </w:pPr>
      <w:r w:rsidRPr="00046A9E">
        <w:rPr>
          <w:rFonts w:eastAsia="Calibri" w:cs="Times New Roman"/>
          <w:sz w:val="22"/>
          <w:szCs w:val="22"/>
        </w:rPr>
        <w:t>(Вид документа, серия, номер, дата выдачи документа, наименование выдавшего органа)</w:t>
      </w:r>
    </w:p>
    <w:p w14:paraId="7C54FD7C" w14:textId="77777777" w:rsidR="00121E17" w:rsidRPr="00046A9E" w:rsidRDefault="00121E17" w:rsidP="00121E17">
      <w:pPr>
        <w:pStyle w:val="Standard"/>
        <w:ind w:firstLine="0"/>
        <w:jc w:val="both"/>
        <w:rPr>
          <w:rFonts w:cs="Times New Roman"/>
        </w:rPr>
      </w:pPr>
      <w:r w:rsidRPr="00046A9E">
        <w:rPr>
          <w:rFonts w:eastAsia="Calibri" w:cs="Times New Roman"/>
          <w:sz w:val="28"/>
          <w:szCs w:val="28"/>
        </w:rPr>
        <w:t>зарегистрированный(</w:t>
      </w:r>
      <w:proofErr w:type="spellStart"/>
      <w:r w:rsidRPr="00046A9E">
        <w:rPr>
          <w:rFonts w:eastAsia="Calibri" w:cs="Times New Roman"/>
          <w:sz w:val="28"/>
          <w:szCs w:val="28"/>
        </w:rPr>
        <w:t>ая</w:t>
      </w:r>
      <w:proofErr w:type="spellEnd"/>
      <w:r w:rsidRPr="00046A9E">
        <w:rPr>
          <w:rFonts w:eastAsia="Calibri" w:cs="Times New Roman"/>
          <w:sz w:val="28"/>
          <w:szCs w:val="28"/>
        </w:rPr>
        <w:t xml:space="preserve">) по адресу: </w:t>
      </w:r>
      <w:r w:rsidRPr="00046A9E">
        <w:rPr>
          <w:rFonts w:eastAsia="Calibri" w:cs="Times New Roman"/>
          <w:sz w:val="22"/>
          <w:szCs w:val="22"/>
        </w:rPr>
        <w:t>_______________________________________________</w:t>
      </w:r>
    </w:p>
    <w:p w14:paraId="638D73C2" w14:textId="77777777" w:rsidR="00121E17" w:rsidRDefault="00121E17" w:rsidP="00121E17">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(Место постоянной регистрации)</w:t>
      </w:r>
    </w:p>
    <w:p w14:paraId="449EC11A" w14:textId="77777777" w:rsidR="00121E17" w:rsidRPr="00767B3C" w:rsidRDefault="00121E17" w:rsidP="00121E17">
      <w:pPr>
        <w:pStyle w:val="afd"/>
        <w:rPr>
          <w:rFonts w:ascii="Times New Roman" w:hAnsi="Times New Roman" w:cs="Times New Roman"/>
        </w:rPr>
      </w:pPr>
      <w:r w:rsidRPr="00046A9E">
        <w:rPr>
          <w:rFonts w:eastAsia="Calibri" w:cs="Times New Roman"/>
          <w:sz w:val="22"/>
          <w:szCs w:val="22"/>
        </w:rPr>
        <w:t>________________________________________________</w:t>
      </w:r>
      <w:r>
        <w:rPr>
          <w:rFonts w:eastAsia="Calibri" w:cs="Times New Roman"/>
          <w:sz w:val="22"/>
          <w:szCs w:val="22"/>
        </w:rPr>
        <w:t>_________________________</w:t>
      </w:r>
    </w:p>
    <w:p w14:paraId="1962E44E" w14:textId="77777777" w:rsidR="00121E17" w:rsidRPr="00046A9E" w:rsidRDefault="00121E17" w:rsidP="00121E17">
      <w:pPr>
        <w:pStyle w:val="afd"/>
        <w:rPr>
          <w:rFonts w:ascii="Times New Roman" w:hAnsi="Times New Roman" w:cs="Times New Roman"/>
          <w:sz w:val="28"/>
          <w:szCs w:val="28"/>
        </w:rPr>
      </w:pPr>
      <w:r w:rsidRPr="00046A9E">
        <w:rPr>
          <w:rFonts w:ascii="Times New Roman" w:hAnsi="Times New Roman" w:cs="Times New Roman"/>
          <w:sz w:val="28"/>
          <w:szCs w:val="28"/>
        </w:rPr>
        <w:t>действующего на основании ___________________________________________</w:t>
      </w:r>
    </w:p>
    <w:p w14:paraId="01DD405C"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46A9E">
        <w:rPr>
          <w:rFonts w:ascii="Times New Roman" w:hAnsi="Times New Roman" w:cs="Times New Roman"/>
          <w:sz w:val="22"/>
          <w:szCs w:val="22"/>
        </w:rPr>
        <w:t xml:space="preserve">   </w:t>
      </w:r>
      <w:r w:rsidRPr="00046A9E">
        <w:rPr>
          <w:rFonts w:ascii="Times New Roman" w:hAnsi="Times New Roman" w:cs="Times New Roman"/>
        </w:rPr>
        <w:t>(вид и реквизиты документа, подтверждающего</w:t>
      </w:r>
    </w:p>
    <w:p w14:paraId="1FFAA97E" w14:textId="77777777" w:rsidR="00121E17" w:rsidRPr="00046A9E" w:rsidRDefault="00121E17" w:rsidP="00121E17">
      <w:pPr>
        <w:pStyle w:val="afd"/>
        <w:rPr>
          <w:rFonts w:ascii="Times New Roman" w:hAnsi="Times New Roman" w:cs="Times New Roman"/>
        </w:rPr>
      </w:pPr>
      <w:r w:rsidRPr="00046A9E">
        <w:rPr>
          <w:rFonts w:ascii="Times New Roman" w:hAnsi="Times New Roman" w:cs="Times New Roman"/>
        </w:rPr>
        <w:t xml:space="preserve">                                               </w:t>
      </w:r>
      <w:r>
        <w:rPr>
          <w:rFonts w:ascii="Times New Roman" w:hAnsi="Times New Roman" w:cs="Times New Roman"/>
        </w:rPr>
        <w:t xml:space="preserve">            </w:t>
      </w:r>
      <w:r w:rsidRPr="00046A9E">
        <w:rPr>
          <w:rFonts w:ascii="Times New Roman" w:hAnsi="Times New Roman" w:cs="Times New Roman"/>
        </w:rPr>
        <w:t>полномочия представителя)</w:t>
      </w:r>
    </w:p>
    <w:p w14:paraId="6E4516B9" w14:textId="77777777" w:rsidR="00121E17" w:rsidRDefault="00121E17" w:rsidP="00121E17">
      <w:pPr>
        <w:pStyle w:val="afd"/>
        <w:rPr>
          <w:rFonts w:ascii="Times New Roman" w:hAnsi="Times New Roman" w:cs="Times New Roman"/>
          <w:sz w:val="28"/>
          <w:szCs w:val="28"/>
        </w:rPr>
      </w:pPr>
      <w:r w:rsidRPr="00046A9E">
        <w:rPr>
          <w:rFonts w:ascii="Times New Roman" w:hAnsi="Times New Roman" w:cs="Times New Roman"/>
          <w:sz w:val="28"/>
          <w:szCs w:val="28"/>
        </w:rPr>
        <w:t>даю согласие на обработку персональных данных:</w:t>
      </w:r>
    </w:p>
    <w:p w14:paraId="6B85A0C7" w14:textId="77777777" w:rsidR="00121E17" w:rsidRPr="00F34379" w:rsidRDefault="00121E17" w:rsidP="00121E17"/>
    <w:tbl>
      <w:tblPr>
        <w:tblStyle w:val="af0"/>
        <w:tblW w:w="0" w:type="auto"/>
        <w:tblLook w:val="04A0" w:firstRow="1" w:lastRow="0" w:firstColumn="1" w:lastColumn="0" w:noHBand="0" w:noVBand="1"/>
      </w:tblPr>
      <w:tblGrid>
        <w:gridCol w:w="1663"/>
        <w:gridCol w:w="8191"/>
      </w:tblGrid>
      <w:tr w:rsidR="00121E17" w:rsidRPr="00046A9E" w14:paraId="4EBEFE8A" w14:textId="77777777" w:rsidTr="00204522">
        <w:tc>
          <w:tcPr>
            <w:tcW w:w="1663" w:type="dxa"/>
          </w:tcPr>
          <w:p w14:paraId="0075EFF4" w14:textId="77777777" w:rsidR="00121E17" w:rsidRPr="003E59BA" w:rsidRDefault="00121E17" w:rsidP="00204522">
            <w:pPr>
              <w:jc w:val="center"/>
              <w:rPr>
                <w:sz w:val="24"/>
                <w:szCs w:val="24"/>
                <w:lang w:val="en-US"/>
              </w:rPr>
            </w:pPr>
            <w:r w:rsidRPr="003E59BA">
              <w:rPr>
                <w:sz w:val="24"/>
                <w:szCs w:val="24"/>
                <w:lang w:val="en-US"/>
              </w:rPr>
              <w:t>N</w:t>
            </w:r>
          </w:p>
          <w:p w14:paraId="47830848" w14:textId="77777777" w:rsidR="00121E17" w:rsidRPr="003E59BA" w:rsidRDefault="00121E17" w:rsidP="00204522">
            <w:pPr>
              <w:jc w:val="center"/>
              <w:rPr>
                <w:sz w:val="24"/>
                <w:szCs w:val="24"/>
              </w:rPr>
            </w:pPr>
            <w:r w:rsidRPr="003E59BA">
              <w:rPr>
                <w:sz w:val="24"/>
                <w:szCs w:val="24"/>
              </w:rPr>
              <w:t>п/п</w:t>
            </w:r>
          </w:p>
        </w:tc>
        <w:tc>
          <w:tcPr>
            <w:tcW w:w="8191" w:type="dxa"/>
          </w:tcPr>
          <w:p w14:paraId="08E1852F" w14:textId="77777777" w:rsidR="00121E17" w:rsidRPr="003E59BA" w:rsidRDefault="00121E17" w:rsidP="00204522">
            <w:pPr>
              <w:jc w:val="center"/>
              <w:rPr>
                <w:sz w:val="24"/>
                <w:szCs w:val="24"/>
              </w:rPr>
            </w:pPr>
            <w:r w:rsidRPr="003E59BA">
              <w:rPr>
                <w:sz w:val="24"/>
                <w:szCs w:val="24"/>
              </w:rPr>
              <w:t>Персональные данные</w:t>
            </w:r>
          </w:p>
        </w:tc>
      </w:tr>
      <w:tr w:rsidR="00121E17" w:rsidRPr="00046A9E" w14:paraId="249A9354" w14:textId="77777777" w:rsidTr="00204522">
        <w:tc>
          <w:tcPr>
            <w:tcW w:w="1663" w:type="dxa"/>
          </w:tcPr>
          <w:p w14:paraId="1037E341" w14:textId="77777777" w:rsidR="00121E17" w:rsidRPr="003E59BA" w:rsidRDefault="00121E17" w:rsidP="00204522">
            <w:pPr>
              <w:rPr>
                <w:sz w:val="24"/>
                <w:szCs w:val="24"/>
              </w:rPr>
            </w:pPr>
          </w:p>
        </w:tc>
        <w:tc>
          <w:tcPr>
            <w:tcW w:w="8191" w:type="dxa"/>
          </w:tcPr>
          <w:p w14:paraId="4B15F666"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Фамилия</w:t>
            </w:r>
          </w:p>
        </w:tc>
      </w:tr>
      <w:tr w:rsidR="00121E17" w:rsidRPr="00046A9E" w14:paraId="65F8B9F4" w14:textId="77777777" w:rsidTr="00204522">
        <w:tc>
          <w:tcPr>
            <w:tcW w:w="1663" w:type="dxa"/>
          </w:tcPr>
          <w:p w14:paraId="5912C30C" w14:textId="77777777" w:rsidR="00121E17" w:rsidRPr="003E59BA" w:rsidRDefault="00121E17" w:rsidP="00204522">
            <w:pPr>
              <w:rPr>
                <w:sz w:val="24"/>
                <w:szCs w:val="24"/>
              </w:rPr>
            </w:pPr>
          </w:p>
        </w:tc>
        <w:tc>
          <w:tcPr>
            <w:tcW w:w="8191" w:type="dxa"/>
          </w:tcPr>
          <w:p w14:paraId="3FD192C7"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Имя</w:t>
            </w:r>
          </w:p>
        </w:tc>
      </w:tr>
      <w:tr w:rsidR="00121E17" w:rsidRPr="00046A9E" w14:paraId="008D549C" w14:textId="77777777" w:rsidTr="00204522">
        <w:tc>
          <w:tcPr>
            <w:tcW w:w="1663" w:type="dxa"/>
          </w:tcPr>
          <w:p w14:paraId="1202A16E" w14:textId="77777777" w:rsidR="00121E17" w:rsidRPr="003E59BA" w:rsidRDefault="00121E17" w:rsidP="00204522">
            <w:pPr>
              <w:rPr>
                <w:sz w:val="24"/>
                <w:szCs w:val="24"/>
              </w:rPr>
            </w:pPr>
          </w:p>
        </w:tc>
        <w:tc>
          <w:tcPr>
            <w:tcW w:w="8191" w:type="dxa"/>
          </w:tcPr>
          <w:p w14:paraId="09F7BFFF"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Отчество (при наличии)</w:t>
            </w:r>
          </w:p>
        </w:tc>
      </w:tr>
      <w:tr w:rsidR="00121E17" w:rsidRPr="00046A9E" w14:paraId="71E4C4E8" w14:textId="77777777" w:rsidTr="00204522">
        <w:tc>
          <w:tcPr>
            <w:tcW w:w="1663" w:type="dxa"/>
          </w:tcPr>
          <w:p w14:paraId="48F39646" w14:textId="77777777" w:rsidR="00121E17" w:rsidRPr="003E59BA" w:rsidRDefault="00121E17" w:rsidP="00204522">
            <w:pPr>
              <w:rPr>
                <w:sz w:val="24"/>
                <w:szCs w:val="24"/>
              </w:rPr>
            </w:pPr>
          </w:p>
        </w:tc>
        <w:tc>
          <w:tcPr>
            <w:tcW w:w="8191" w:type="dxa"/>
          </w:tcPr>
          <w:p w14:paraId="43D8DEB6"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Год, месяц, дата и место рождения</w:t>
            </w:r>
          </w:p>
        </w:tc>
      </w:tr>
      <w:tr w:rsidR="00121E17" w:rsidRPr="00046A9E" w14:paraId="410F1E9F" w14:textId="77777777" w:rsidTr="00204522">
        <w:tc>
          <w:tcPr>
            <w:tcW w:w="1663" w:type="dxa"/>
          </w:tcPr>
          <w:p w14:paraId="7062DB7C" w14:textId="77777777" w:rsidR="00121E17" w:rsidRPr="003E59BA" w:rsidRDefault="00121E17" w:rsidP="00204522">
            <w:pPr>
              <w:rPr>
                <w:sz w:val="24"/>
                <w:szCs w:val="24"/>
              </w:rPr>
            </w:pPr>
          </w:p>
        </w:tc>
        <w:tc>
          <w:tcPr>
            <w:tcW w:w="8191" w:type="dxa"/>
          </w:tcPr>
          <w:p w14:paraId="1B8B10C5" w14:textId="77777777" w:rsidR="00121E17" w:rsidRPr="003E59BA" w:rsidRDefault="00121E17" w:rsidP="00204522">
            <w:pPr>
              <w:pStyle w:val="aff"/>
              <w:rPr>
                <w:rFonts w:ascii="Times New Roman" w:hAnsi="Times New Roman" w:cs="Times New Roman"/>
                <w:sz w:val="24"/>
                <w:szCs w:val="24"/>
              </w:rPr>
            </w:pPr>
            <w:r w:rsidRPr="003E59BA">
              <w:rPr>
                <w:rFonts w:ascii="Times New Roman" w:hAnsi="Times New Roman" w:cs="Times New Roman"/>
                <w:sz w:val="24"/>
                <w:szCs w:val="24"/>
              </w:rPr>
              <w:t>Адрес</w:t>
            </w:r>
          </w:p>
        </w:tc>
      </w:tr>
      <w:tr w:rsidR="00121E17" w:rsidRPr="00046A9E" w14:paraId="08743B4A" w14:textId="77777777" w:rsidTr="00204522">
        <w:tc>
          <w:tcPr>
            <w:tcW w:w="1663" w:type="dxa"/>
          </w:tcPr>
          <w:p w14:paraId="7C16976B" w14:textId="77777777" w:rsidR="00121E17" w:rsidRPr="003E59BA" w:rsidRDefault="00121E17" w:rsidP="00204522">
            <w:pPr>
              <w:rPr>
                <w:sz w:val="24"/>
                <w:szCs w:val="24"/>
              </w:rPr>
            </w:pPr>
          </w:p>
        </w:tc>
        <w:tc>
          <w:tcPr>
            <w:tcW w:w="8191" w:type="dxa"/>
          </w:tcPr>
          <w:p w14:paraId="09BBE606" w14:textId="77777777" w:rsidR="00121E17" w:rsidRPr="003E59BA" w:rsidRDefault="00121E17" w:rsidP="00204522">
            <w:pPr>
              <w:pStyle w:val="afd"/>
              <w:rPr>
                <w:rFonts w:ascii="Times New Roman" w:hAnsi="Times New Roman" w:cs="Times New Roman"/>
                <w:sz w:val="24"/>
                <w:szCs w:val="24"/>
              </w:rPr>
            </w:pPr>
            <w:r w:rsidRPr="003E59BA">
              <w:rPr>
                <w:rFonts w:ascii="Times New Roman" w:hAnsi="Times New Roman" w:cs="Times New Roman"/>
                <w:sz w:val="24"/>
                <w:szCs w:val="24"/>
              </w:rPr>
              <w:t>Номер и серия документа, удостоверяющего личность, сведения о  дате его выдачи и выдавшем орган</w:t>
            </w:r>
          </w:p>
        </w:tc>
      </w:tr>
      <w:tr w:rsidR="00121E17" w:rsidRPr="00046A9E" w14:paraId="2EFF5715" w14:textId="77777777" w:rsidTr="00204522">
        <w:tc>
          <w:tcPr>
            <w:tcW w:w="1663" w:type="dxa"/>
          </w:tcPr>
          <w:p w14:paraId="6E1347D1" w14:textId="77777777" w:rsidR="00121E17" w:rsidRPr="003E59BA" w:rsidRDefault="00121E17" w:rsidP="00204522">
            <w:pPr>
              <w:rPr>
                <w:sz w:val="24"/>
                <w:szCs w:val="24"/>
              </w:rPr>
            </w:pPr>
          </w:p>
        </w:tc>
        <w:tc>
          <w:tcPr>
            <w:tcW w:w="8191" w:type="dxa"/>
          </w:tcPr>
          <w:p w14:paraId="74B71722" w14:textId="77777777" w:rsidR="00121E17" w:rsidRPr="003E59BA" w:rsidRDefault="00121E17" w:rsidP="00204522">
            <w:pPr>
              <w:rPr>
                <w:sz w:val="24"/>
                <w:szCs w:val="24"/>
              </w:rPr>
            </w:pPr>
            <w:r w:rsidRPr="003E59BA">
              <w:rPr>
                <w:sz w:val="24"/>
                <w:szCs w:val="24"/>
              </w:rPr>
              <w:t>Год, месяц, дата и место рождения</w:t>
            </w:r>
          </w:p>
        </w:tc>
      </w:tr>
      <w:tr w:rsidR="00121E17" w:rsidRPr="00046A9E" w14:paraId="427ACA37" w14:textId="77777777" w:rsidTr="00204522">
        <w:tc>
          <w:tcPr>
            <w:tcW w:w="1663" w:type="dxa"/>
          </w:tcPr>
          <w:p w14:paraId="14BC917B" w14:textId="77777777" w:rsidR="00121E17" w:rsidRPr="003E59BA" w:rsidRDefault="00121E17" w:rsidP="00204522">
            <w:pPr>
              <w:rPr>
                <w:sz w:val="24"/>
                <w:szCs w:val="24"/>
              </w:rPr>
            </w:pPr>
          </w:p>
        </w:tc>
        <w:tc>
          <w:tcPr>
            <w:tcW w:w="8191" w:type="dxa"/>
          </w:tcPr>
          <w:p w14:paraId="2125CEC9" w14:textId="77777777" w:rsidR="00121E17" w:rsidRPr="003E59BA" w:rsidRDefault="00121E17" w:rsidP="00204522">
            <w:pPr>
              <w:rPr>
                <w:sz w:val="24"/>
                <w:szCs w:val="24"/>
              </w:rPr>
            </w:pPr>
            <w:r w:rsidRPr="003E59BA">
              <w:rPr>
                <w:sz w:val="24"/>
                <w:szCs w:val="24"/>
              </w:rPr>
              <w:t>Адрес проживания</w:t>
            </w:r>
          </w:p>
        </w:tc>
      </w:tr>
      <w:tr w:rsidR="00121E17" w:rsidRPr="00046A9E" w14:paraId="1707B967" w14:textId="77777777" w:rsidTr="00204522">
        <w:tc>
          <w:tcPr>
            <w:tcW w:w="1663" w:type="dxa"/>
          </w:tcPr>
          <w:p w14:paraId="7BAC679C" w14:textId="77777777" w:rsidR="00121E17" w:rsidRPr="003E59BA" w:rsidRDefault="00121E17" w:rsidP="00204522">
            <w:pPr>
              <w:rPr>
                <w:sz w:val="24"/>
                <w:szCs w:val="24"/>
              </w:rPr>
            </w:pPr>
          </w:p>
        </w:tc>
        <w:tc>
          <w:tcPr>
            <w:tcW w:w="8191" w:type="dxa"/>
          </w:tcPr>
          <w:p w14:paraId="200FBE64" w14:textId="77777777" w:rsidR="00121E17" w:rsidRPr="003E59BA" w:rsidRDefault="00121E17" w:rsidP="00204522">
            <w:pPr>
              <w:pStyle w:val="afd"/>
              <w:rPr>
                <w:rFonts w:ascii="Times New Roman" w:hAnsi="Times New Roman" w:cs="Times New Roman"/>
                <w:sz w:val="24"/>
                <w:szCs w:val="24"/>
              </w:rPr>
            </w:pPr>
            <w:r w:rsidRPr="003E59BA">
              <w:rPr>
                <w:rFonts w:ascii="Times New Roman" w:hAnsi="Times New Roman" w:cs="Times New Roman"/>
                <w:sz w:val="24"/>
                <w:szCs w:val="24"/>
              </w:rPr>
              <w:t>Телефон</w:t>
            </w:r>
          </w:p>
        </w:tc>
      </w:tr>
      <w:tr w:rsidR="00121E17" w:rsidRPr="00046A9E" w14:paraId="6E75C25B" w14:textId="77777777" w:rsidTr="00204522">
        <w:trPr>
          <w:trHeight w:val="256"/>
        </w:trPr>
        <w:tc>
          <w:tcPr>
            <w:tcW w:w="1663" w:type="dxa"/>
          </w:tcPr>
          <w:p w14:paraId="1E606B4D" w14:textId="77777777" w:rsidR="00121E17" w:rsidRPr="003E59BA" w:rsidRDefault="00121E17" w:rsidP="00204522">
            <w:pPr>
              <w:rPr>
                <w:sz w:val="24"/>
                <w:szCs w:val="24"/>
              </w:rPr>
            </w:pPr>
          </w:p>
        </w:tc>
        <w:tc>
          <w:tcPr>
            <w:tcW w:w="8191" w:type="dxa"/>
          </w:tcPr>
          <w:p w14:paraId="74013C5D" w14:textId="77777777" w:rsidR="00121E17" w:rsidRPr="003E59BA" w:rsidRDefault="00121E17" w:rsidP="00204522">
            <w:pPr>
              <w:rPr>
                <w:sz w:val="24"/>
                <w:szCs w:val="24"/>
              </w:rPr>
            </w:pPr>
            <w:r w:rsidRPr="003E59BA">
              <w:rPr>
                <w:rFonts w:eastAsia="Calibri"/>
                <w:color w:val="000000"/>
                <w:sz w:val="24"/>
                <w:szCs w:val="24"/>
                <w:lang w:val="en-US"/>
              </w:rPr>
              <w:t>E</w:t>
            </w:r>
            <w:r w:rsidRPr="003E59BA">
              <w:rPr>
                <w:rFonts w:eastAsia="Calibri"/>
                <w:color w:val="000000"/>
                <w:sz w:val="24"/>
                <w:szCs w:val="24"/>
              </w:rPr>
              <w:t>-</w:t>
            </w:r>
            <w:r w:rsidRPr="003E59BA">
              <w:rPr>
                <w:rFonts w:eastAsia="Calibri"/>
                <w:color w:val="000000"/>
                <w:sz w:val="24"/>
                <w:szCs w:val="24"/>
                <w:lang w:val="en-US"/>
              </w:rPr>
              <w:t>mail</w:t>
            </w:r>
          </w:p>
        </w:tc>
      </w:tr>
      <w:tr w:rsidR="00121E17" w:rsidRPr="00046A9E" w14:paraId="5F3810A5" w14:textId="77777777" w:rsidTr="00204522">
        <w:tc>
          <w:tcPr>
            <w:tcW w:w="1663" w:type="dxa"/>
            <w:vMerge w:val="restart"/>
          </w:tcPr>
          <w:p w14:paraId="36ADFF97" w14:textId="77777777" w:rsidR="00121E17" w:rsidRPr="003E59BA" w:rsidRDefault="00121E17" w:rsidP="00204522">
            <w:pPr>
              <w:rPr>
                <w:color w:val="7030A0"/>
                <w:sz w:val="24"/>
                <w:szCs w:val="24"/>
              </w:rPr>
            </w:pPr>
          </w:p>
        </w:tc>
        <w:tc>
          <w:tcPr>
            <w:tcW w:w="8191" w:type="dxa"/>
          </w:tcPr>
          <w:p w14:paraId="4C33184D" w14:textId="77777777" w:rsidR="00121E17" w:rsidRPr="003E59BA" w:rsidRDefault="00121E17" w:rsidP="00204522">
            <w:pPr>
              <w:jc w:val="both"/>
              <w:rPr>
                <w:color w:val="7030A0"/>
                <w:sz w:val="24"/>
                <w:szCs w:val="24"/>
              </w:rPr>
            </w:pPr>
          </w:p>
        </w:tc>
      </w:tr>
      <w:tr w:rsidR="00121E17" w:rsidRPr="00046A9E" w14:paraId="49059873" w14:textId="77777777" w:rsidTr="00204522">
        <w:tc>
          <w:tcPr>
            <w:tcW w:w="1663" w:type="dxa"/>
            <w:vMerge/>
          </w:tcPr>
          <w:p w14:paraId="04E37F82" w14:textId="77777777" w:rsidR="00121E17" w:rsidRPr="003E59BA" w:rsidRDefault="00121E17" w:rsidP="00204522">
            <w:pPr>
              <w:rPr>
                <w:b/>
                <w:color w:val="7030A0"/>
                <w:sz w:val="24"/>
                <w:szCs w:val="24"/>
              </w:rPr>
            </w:pPr>
          </w:p>
        </w:tc>
        <w:tc>
          <w:tcPr>
            <w:tcW w:w="8191" w:type="dxa"/>
          </w:tcPr>
          <w:p w14:paraId="269F517B" w14:textId="77777777" w:rsidR="00121E17" w:rsidRPr="003E59BA" w:rsidRDefault="00121E17" w:rsidP="00204522">
            <w:pPr>
              <w:jc w:val="both"/>
              <w:rPr>
                <w:color w:val="7030A0"/>
                <w:sz w:val="24"/>
                <w:szCs w:val="24"/>
              </w:rPr>
            </w:pPr>
          </w:p>
        </w:tc>
      </w:tr>
      <w:tr w:rsidR="00121E17" w:rsidRPr="00046A9E" w14:paraId="1EE2E89F" w14:textId="77777777" w:rsidTr="00204522">
        <w:tc>
          <w:tcPr>
            <w:tcW w:w="1663" w:type="dxa"/>
            <w:vMerge/>
          </w:tcPr>
          <w:p w14:paraId="76B65987" w14:textId="77777777" w:rsidR="00121E17" w:rsidRPr="003E59BA" w:rsidRDefault="00121E17" w:rsidP="00204522">
            <w:pPr>
              <w:rPr>
                <w:color w:val="7030A0"/>
                <w:sz w:val="24"/>
                <w:szCs w:val="24"/>
              </w:rPr>
            </w:pPr>
          </w:p>
        </w:tc>
        <w:tc>
          <w:tcPr>
            <w:tcW w:w="8191" w:type="dxa"/>
          </w:tcPr>
          <w:p w14:paraId="4C958382" w14:textId="77777777" w:rsidR="00121E17" w:rsidRPr="003E59BA" w:rsidRDefault="00121E17" w:rsidP="00204522">
            <w:pPr>
              <w:tabs>
                <w:tab w:val="left" w:pos="993"/>
              </w:tabs>
              <w:contextualSpacing/>
              <w:jc w:val="both"/>
              <w:rPr>
                <w:color w:val="7030A0"/>
                <w:sz w:val="24"/>
                <w:szCs w:val="24"/>
              </w:rPr>
            </w:pPr>
          </w:p>
        </w:tc>
      </w:tr>
    </w:tbl>
    <w:p w14:paraId="0202DFCD" w14:textId="77777777" w:rsidR="00121E17" w:rsidRPr="00046A9E" w:rsidRDefault="00121E17" w:rsidP="00121E17">
      <w:pPr>
        <w:jc w:val="both"/>
      </w:pPr>
    </w:p>
    <w:p w14:paraId="2A3C6218" w14:textId="77777777" w:rsidR="00854960" w:rsidRPr="00854960" w:rsidRDefault="00854960" w:rsidP="00854960">
      <w:pPr>
        <w:pStyle w:val="afd"/>
        <w:ind w:firstLine="708"/>
        <w:jc w:val="both"/>
        <w:rPr>
          <w:rFonts w:ascii="Times New Roman" w:hAnsi="Times New Roman" w:cs="Times New Roman"/>
          <w:sz w:val="28"/>
          <w:szCs w:val="28"/>
        </w:rPr>
      </w:pPr>
      <w:r w:rsidRPr="00854960">
        <w:rPr>
          <w:rFonts w:ascii="Times New Roman" w:hAnsi="Times New Roman" w:cs="Times New Roman"/>
          <w:sz w:val="28"/>
          <w:szCs w:val="28"/>
        </w:rPr>
        <w:t>Я даю согласие на использование персональных данных исключительно в целях, необходимых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администрации Платнировского сельского поселения Кореновского муниципального района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F55B69B" w14:textId="77777777" w:rsidR="00121E17" w:rsidRPr="00046A9E" w:rsidRDefault="00121E17" w:rsidP="00121E17">
      <w:pPr>
        <w:pStyle w:val="afd"/>
        <w:ind w:firstLine="708"/>
        <w:jc w:val="both"/>
        <w:rPr>
          <w:rFonts w:ascii="Times New Roman" w:hAnsi="Times New Roman" w:cs="Times New Roman"/>
          <w:sz w:val="28"/>
          <w:szCs w:val="28"/>
        </w:rPr>
      </w:pPr>
      <w:r w:rsidRPr="00046A9E">
        <w:rPr>
          <w:rFonts w:ascii="Times New Roman" w:hAnsi="Times New Roman" w:cs="Times New Roman"/>
          <w:sz w:val="28"/>
          <w:szCs w:val="28"/>
        </w:rPr>
        <w:t>Настоящее согласие предоставляется на осуществление любых действий,</w:t>
      </w:r>
    </w:p>
    <w:p w14:paraId="164B439C" w14:textId="77777777" w:rsidR="00121E17" w:rsidRPr="00046A9E" w:rsidRDefault="00121E17" w:rsidP="00121E17">
      <w:pPr>
        <w:pStyle w:val="afd"/>
        <w:jc w:val="both"/>
        <w:rPr>
          <w:rFonts w:ascii="Times New Roman" w:hAnsi="Times New Roman" w:cs="Times New Roman"/>
          <w:sz w:val="28"/>
          <w:szCs w:val="28"/>
        </w:rPr>
      </w:pPr>
      <w:r w:rsidRPr="00046A9E">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606D6F58" w14:textId="77777777" w:rsidR="00121E17" w:rsidRPr="00046A9E" w:rsidRDefault="00121E17" w:rsidP="00121E17">
      <w:pPr>
        <w:pStyle w:val="afd"/>
        <w:jc w:val="both"/>
        <w:rPr>
          <w:rFonts w:ascii="Times New Roman" w:hAnsi="Times New Roman" w:cs="Times New Roman"/>
          <w:sz w:val="28"/>
          <w:szCs w:val="28"/>
        </w:rPr>
      </w:pPr>
      <w:r w:rsidRPr="00046A9E">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1555B3C" w14:textId="77777777" w:rsidR="00121E17" w:rsidRPr="00046A9E" w:rsidRDefault="00121E17" w:rsidP="00121E17">
      <w:pPr>
        <w:ind w:firstLine="708"/>
        <w:jc w:val="both"/>
        <w:rPr>
          <w:sz w:val="28"/>
          <w:szCs w:val="28"/>
        </w:rPr>
      </w:pPr>
      <w:r w:rsidRPr="00046A9E">
        <w:rPr>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299E597" w14:textId="77777777" w:rsidR="00121E17" w:rsidRPr="00046A9E" w:rsidRDefault="00121E17" w:rsidP="00121E17">
      <w:pPr>
        <w:ind w:firstLine="709"/>
        <w:jc w:val="both"/>
        <w:rPr>
          <w:sz w:val="28"/>
          <w:szCs w:val="28"/>
        </w:rPr>
      </w:pPr>
      <w:r w:rsidRPr="00046A9E">
        <w:rPr>
          <w:iCs/>
          <w:sz w:val="28"/>
          <w:szCs w:val="28"/>
        </w:rPr>
        <w:t>Я</w:t>
      </w:r>
      <w:r w:rsidRPr="00046A9E">
        <w:rPr>
          <w:i/>
          <w:iCs/>
          <w:sz w:val="28"/>
          <w:szCs w:val="28"/>
        </w:rPr>
        <w:t xml:space="preserve"> </w:t>
      </w:r>
      <w:r w:rsidRPr="00046A9E">
        <w:rPr>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5098EB3" w14:textId="77777777" w:rsidR="00121E17" w:rsidRPr="007423F7" w:rsidRDefault="00121E17" w:rsidP="00121E17">
      <w:pPr>
        <w:ind w:firstLine="709"/>
        <w:jc w:val="both"/>
        <w:rPr>
          <w:sz w:val="27"/>
          <w:szCs w:val="27"/>
        </w:rPr>
      </w:pPr>
      <w:r w:rsidRPr="007423F7">
        <w:rPr>
          <w:sz w:val="27"/>
          <w:szCs w:val="27"/>
        </w:rPr>
        <w:t>Данное согласие действует до достижения целей обработки персональных данных или в течение срока хранения информации.</w:t>
      </w:r>
    </w:p>
    <w:p w14:paraId="5AB42F62" w14:textId="77777777" w:rsidR="00121E17" w:rsidRPr="007423F7" w:rsidRDefault="00121E17" w:rsidP="00121E17">
      <w:pPr>
        <w:ind w:firstLine="708"/>
        <w:jc w:val="both"/>
        <w:rPr>
          <w:sz w:val="27"/>
          <w:szCs w:val="27"/>
        </w:rPr>
      </w:pPr>
      <w:r w:rsidRPr="007423F7">
        <w:rPr>
          <w:sz w:val="27"/>
          <w:szCs w:val="27"/>
        </w:rPr>
        <w:t xml:space="preserve">В соответствии с положениями </w:t>
      </w:r>
      <w:r w:rsidRPr="007423F7">
        <w:rPr>
          <w:rStyle w:val="a6"/>
          <w:color w:val="auto"/>
          <w:sz w:val="27"/>
          <w:szCs w:val="27"/>
        </w:rPr>
        <w:t>части 2 статьи 9</w:t>
      </w:r>
      <w:r w:rsidRPr="007423F7">
        <w:rPr>
          <w:sz w:val="27"/>
          <w:szCs w:val="27"/>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4D8AB1F2" w14:textId="77777777" w:rsidR="00121E17" w:rsidRPr="007423F7" w:rsidRDefault="00121E17" w:rsidP="00121E17">
      <w:pPr>
        <w:ind w:firstLine="709"/>
        <w:jc w:val="both"/>
        <w:rPr>
          <w:sz w:val="27"/>
          <w:szCs w:val="27"/>
        </w:rPr>
      </w:pPr>
      <w:r w:rsidRPr="007423F7">
        <w:rPr>
          <w:sz w:val="27"/>
          <w:szCs w:val="27"/>
        </w:rPr>
        <w:t>Я подтверждаю, что, давая такое согласие, я действую по собственной воле и в своих интересах.</w:t>
      </w:r>
    </w:p>
    <w:p w14:paraId="1B688538" w14:textId="77777777" w:rsidR="00121E17" w:rsidRPr="007423F7" w:rsidRDefault="00121E17" w:rsidP="00121E17">
      <w:pPr>
        <w:jc w:val="both"/>
        <w:rPr>
          <w:sz w:val="27"/>
          <w:szCs w:val="27"/>
        </w:rPr>
      </w:pPr>
      <w:r w:rsidRPr="007423F7">
        <w:rPr>
          <w:sz w:val="27"/>
          <w:szCs w:val="27"/>
        </w:rPr>
        <w:t>«___» ___________202_ г.</w:t>
      </w:r>
    </w:p>
    <w:p w14:paraId="0060F0DC" w14:textId="48108A80" w:rsidR="00121E17" w:rsidRPr="00046A9E" w:rsidRDefault="00121E17" w:rsidP="00121E17">
      <w:pPr>
        <w:jc w:val="both"/>
        <w:rPr>
          <w:sz w:val="28"/>
          <w:szCs w:val="28"/>
        </w:rPr>
      </w:pPr>
      <w:bookmarkStart w:id="15" w:name="_GoBack"/>
      <w:bookmarkEnd w:id="15"/>
      <w:r w:rsidRPr="00046A9E">
        <w:rPr>
          <w:sz w:val="28"/>
          <w:szCs w:val="28"/>
        </w:rPr>
        <w:t>/_____________________/ _________________________________________</w:t>
      </w:r>
    </w:p>
    <w:p w14:paraId="2204C7C5" w14:textId="77777777" w:rsidR="00121E17" w:rsidRPr="00046A9E" w:rsidRDefault="00121E17" w:rsidP="00121E17">
      <w:pPr>
        <w:jc w:val="both"/>
      </w:pPr>
      <w:r w:rsidRPr="00046A9E">
        <w:t xml:space="preserve">       </w:t>
      </w:r>
      <w:r w:rsidRPr="00046A9E">
        <w:rPr>
          <w:bCs/>
          <w:iCs/>
        </w:rPr>
        <w:t xml:space="preserve">(Подпись) </w:t>
      </w:r>
      <w:r w:rsidRPr="00046A9E">
        <w:rPr>
          <w:bCs/>
          <w:iCs/>
        </w:rPr>
        <w:tab/>
      </w:r>
      <w:r w:rsidRPr="00046A9E">
        <w:rPr>
          <w:bCs/>
          <w:iCs/>
        </w:rPr>
        <w:tab/>
      </w:r>
      <w:r w:rsidRPr="00046A9E">
        <w:rPr>
          <w:bCs/>
          <w:iCs/>
        </w:rPr>
        <w:tab/>
        <w:t xml:space="preserve">               (Расшифровка подписи)</w:t>
      </w:r>
    </w:p>
    <w:p w14:paraId="368EA6D5" w14:textId="19A31133" w:rsidR="00121E17" w:rsidRDefault="00121E17" w:rsidP="00021328">
      <w:pPr>
        <w:widowControl w:val="0"/>
        <w:autoSpaceDE w:val="0"/>
        <w:autoSpaceDN w:val="0"/>
        <w:adjustRightInd w:val="0"/>
        <w:jc w:val="right"/>
        <w:rPr>
          <w:sz w:val="28"/>
          <w:szCs w:val="28"/>
        </w:rPr>
      </w:pPr>
    </w:p>
    <w:p w14:paraId="1FD78082" w14:textId="2969D0CC" w:rsidR="00121E17" w:rsidRDefault="00121E17" w:rsidP="00021328">
      <w:pPr>
        <w:widowControl w:val="0"/>
        <w:autoSpaceDE w:val="0"/>
        <w:autoSpaceDN w:val="0"/>
        <w:adjustRightInd w:val="0"/>
        <w:jc w:val="right"/>
        <w:rPr>
          <w:sz w:val="28"/>
          <w:szCs w:val="28"/>
        </w:rPr>
      </w:pPr>
    </w:p>
    <w:p w14:paraId="5B7BE638" w14:textId="77777777" w:rsidR="00121E17" w:rsidRDefault="00121E17" w:rsidP="00021328">
      <w:pPr>
        <w:widowControl w:val="0"/>
        <w:autoSpaceDE w:val="0"/>
        <w:autoSpaceDN w:val="0"/>
        <w:adjustRightInd w:val="0"/>
        <w:jc w:val="right"/>
        <w:rPr>
          <w:sz w:val="28"/>
          <w:szCs w:val="28"/>
        </w:rPr>
      </w:pPr>
    </w:p>
    <w:sectPr w:rsidR="00121E17" w:rsidSect="00E83A9D">
      <w:headerReference w:type="default" r:id="rId2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38BBA" w14:textId="77777777" w:rsidR="001B792A" w:rsidRDefault="001B792A">
      <w:r>
        <w:separator/>
      </w:r>
    </w:p>
  </w:endnote>
  <w:endnote w:type="continuationSeparator" w:id="0">
    <w:p w14:paraId="63AE07F5" w14:textId="77777777" w:rsidR="001B792A" w:rsidRDefault="001B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DejaVu Sans">
    <w:altName w:val="Calibri"/>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DejaVuSans">
    <w:charset w:val="00"/>
    <w:family w:val="auto"/>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6E250" w14:textId="77777777" w:rsidR="001B792A" w:rsidRDefault="001B792A">
      <w:r>
        <w:separator/>
      </w:r>
    </w:p>
  </w:footnote>
  <w:footnote w:type="continuationSeparator" w:id="0">
    <w:p w14:paraId="0FC831B3" w14:textId="77777777" w:rsidR="001B792A" w:rsidRDefault="001B7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7F77" w14:textId="77777777" w:rsidR="00D30F23" w:rsidRPr="008B4875" w:rsidRDefault="00D30F23" w:rsidP="00AA6367">
    <w:pPr>
      <w:pStyle w:val="a4"/>
      <w:jc w:val="center"/>
      <w:rPr>
        <w:color w:val="FFFFFF" w:themeColor="background1"/>
      </w:rPr>
    </w:pPr>
    <w:r w:rsidRPr="008B4875">
      <w:rPr>
        <w:color w:val="FFFFFF" w:themeColor="background1"/>
      </w:rPr>
      <w:fldChar w:fldCharType="begin"/>
    </w:r>
    <w:r w:rsidRPr="008B4875">
      <w:rPr>
        <w:color w:val="FFFFFF" w:themeColor="background1"/>
      </w:rPr>
      <w:instrText>PAGE   \* MERGEFORMAT</w:instrText>
    </w:r>
    <w:r w:rsidRPr="008B4875">
      <w:rPr>
        <w:color w:val="FFFFFF" w:themeColor="background1"/>
      </w:rPr>
      <w:fldChar w:fldCharType="separate"/>
    </w:r>
    <w:r w:rsidR="007423F7">
      <w:rPr>
        <w:noProof/>
        <w:color w:val="FFFFFF" w:themeColor="background1"/>
      </w:rPr>
      <w:t>80</w:t>
    </w:r>
    <w:r w:rsidRPr="008B4875">
      <w:rPr>
        <w:color w:val="FFFFFF" w:themeColor="background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393B43EC"/>
    <w:multiLevelType w:val="hybridMultilevel"/>
    <w:tmpl w:val="FD40443A"/>
    <w:lvl w:ilvl="0" w:tplc="1D8856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DD6133"/>
    <w:multiLevelType w:val="multilevel"/>
    <w:tmpl w:val="C9704F8E"/>
    <w:lvl w:ilvl="0">
      <w:start w:val="1"/>
      <w:numFmt w:val="decimal"/>
      <w:pStyle w:val="2-"/>
      <w:lvlText w:val="%1."/>
      <w:lvlJc w:val="left"/>
      <w:pPr>
        <w:ind w:left="1495" w:hanging="360"/>
      </w:pPr>
      <w:rPr>
        <w:rFonts w:hint="default"/>
        <w:sz w:val="24"/>
        <w:szCs w:val="24"/>
      </w:rPr>
    </w:lvl>
    <w:lvl w:ilvl="1">
      <w:start w:val="1"/>
      <w:numFmt w:val="decimal"/>
      <w:pStyle w:val="11"/>
      <w:isLgl/>
      <w:lvlText w:val="%1.%2."/>
      <w:lvlJc w:val="left"/>
      <w:pPr>
        <w:ind w:left="1430" w:hanging="720"/>
      </w:pPr>
      <w:rPr>
        <w:rFonts w:hint="default"/>
        <w:b w:val="0"/>
        <w:color w:val="auto"/>
        <w:sz w:val="24"/>
        <w:szCs w:val="24"/>
      </w:rPr>
    </w:lvl>
    <w:lvl w:ilvl="2">
      <w:start w:val="1"/>
      <w:numFmt w:val="decimal"/>
      <w:pStyle w:val="111"/>
      <w:isLgl/>
      <w:lvlText w:val="%1.%2.%3."/>
      <w:lvlJc w:val="left"/>
      <w:pPr>
        <w:ind w:left="1713"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3"/>
  </w:num>
  <w:num w:numId="2">
    <w:abstractNumId w:val="0"/>
  </w:num>
  <w:num w:numId="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9D"/>
    <w:rsid w:val="00012543"/>
    <w:rsid w:val="000130CA"/>
    <w:rsid w:val="00013FA5"/>
    <w:rsid w:val="00014217"/>
    <w:rsid w:val="00021328"/>
    <w:rsid w:val="0002486E"/>
    <w:rsid w:val="0002503B"/>
    <w:rsid w:val="00030336"/>
    <w:rsid w:val="00032672"/>
    <w:rsid w:val="000425F3"/>
    <w:rsid w:val="000510A1"/>
    <w:rsid w:val="000544BB"/>
    <w:rsid w:val="000603E2"/>
    <w:rsid w:val="00063CAC"/>
    <w:rsid w:val="00064326"/>
    <w:rsid w:val="00065CAF"/>
    <w:rsid w:val="00066399"/>
    <w:rsid w:val="00074D74"/>
    <w:rsid w:val="00075BEB"/>
    <w:rsid w:val="00075F9D"/>
    <w:rsid w:val="00082B6F"/>
    <w:rsid w:val="00093410"/>
    <w:rsid w:val="000A2796"/>
    <w:rsid w:val="000A3234"/>
    <w:rsid w:val="000A3A63"/>
    <w:rsid w:val="000A6111"/>
    <w:rsid w:val="000A7794"/>
    <w:rsid w:val="000B2F8F"/>
    <w:rsid w:val="000B562F"/>
    <w:rsid w:val="000C2910"/>
    <w:rsid w:val="000C69EA"/>
    <w:rsid w:val="000D2F21"/>
    <w:rsid w:val="000D4D76"/>
    <w:rsid w:val="000E2583"/>
    <w:rsid w:val="000E4905"/>
    <w:rsid w:val="00117D6E"/>
    <w:rsid w:val="00121E17"/>
    <w:rsid w:val="00122BCE"/>
    <w:rsid w:val="001312DC"/>
    <w:rsid w:val="001327C7"/>
    <w:rsid w:val="00134D28"/>
    <w:rsid w:val="0013503A"/>
    <w:rsid w:val="00151679"/>
    <w:rsid w:val="001527D5"/>
    <w:rsid w:val="00152A7E"/>
    <w:rsid w:val="00153548"/>
    <w:rsid w:val="00156A80"/>
    <w:rsid w:val="00157551"/>
    <w:rsid w:val="00157DBB"/>
    <w:rsid w:val="001632A1"/>
    <w:rsid w:val="001655D1"/>
    <w:rsid w:val="001747CE"/>
    <w:rsid w:val="0018049B"/>
    <w:rsid w:val="001826DB"/>
    <w:rsid w:val="001936C0"/>
    <w:rsid w:val="001B214D"/>
    <w:rsid w:val="001B2209"/>
    <w:rsid w:val="001B6447"/>
    <w:rsid w:val="001B68AF"/>
    <w:rsid w:val="001B792A"/>
    <w:rsid w:val="001D4AFA"/>
    <w:rsid w:val="001E1E64"/>
    <w:rsid w:val="001E4A38"/>
    <w:rsid w:val="001E52D2"/>
    <w:rsid w:val="001E7D81"/>
    <w:rsid w:val="001F0281"/>
    <w:rsid w:val="00211FAA"/>
    <w:rsid w:val="0021561B"/>
    <w:rsid w:val="00215ADF"/>
    <w:rsid w:val="00222F22"/>
    <w:rsid w:val="0022302A"/>
    <w:rsid w:val="00224B86"/>
    <w:rsid w:val="00227D08"/>
    <w:rsid w:val="0023015C"/>
    <w:rsid w:val="00236784"/>
    <w:rsid w:val="00236B43"/>
    <w:rsid w:val="002437E0"/>
    <w:rsid w:val="00244647"/>
    <w:rsid w:val="00251EAD"/>
    <w:rsid w:val="00261987"/>
    <w:rsid w:val="00264323"/>
    <w:rsid w:val="00270279"/>
    <w:rsid w:val="00272994"/>
    <w:rsid w:val="00272F8C"/>
    <w:rsid w:val="0027715D"/>
    <w:rsid w:val="00287B26"/>
    <w:rsid w:val="00296197"/>
    <w:rsid w:val="002A2694"/>
    <w:rsid w:val="002A5C22"/>
    <w:rsid w:val="002B0157"/>
    <w:rsid w:val="002B2DEE"/>
    <w:rsid w:val="002C5A12"/>
    <w:rsid w:val="002D3830"/>
    <w:rsid w:val="002D5F9E"/>
    <w:rsid w:val="002E1956"/>
    <w:rsid w:val="002E224A"/>
    <w:rsid w:val="002F343E"/>
    <w:rsid w:val="002F3859"/>
    <w:rsid w:val="002F4847"/>
    <w:rsid w:val="002F69FA"/>
    <w:rsid w:val="00302676"/>
    <w:rsid w:val="00303FE0"/>
    <w:rsid w:val="003076CC"/>
    <w:rsid w:val="003128A7"/>
    <w:rsid w:val="00313BA2"/>
    <w:rsid w:val="00316688"/>
    <w:rsid w:val="00323EFD"/>
    <w:rsid w:val="0034009E"/>
    <w:rsid w:val="00342FD0"/>
    <w:rsid w:val="003546A4"/>
    <w:rsid w:val="00374C5F"/>
    <w:rsid w:val="003812E1"/>
    <w:rsid w:val="00381891"/>
    <w:rsid w:val="003935F1"/>
    <w:rsid w:val="003938EF"/>
    <w:rsid w:val="003972DE"/>
    <w:rsid w:val="003B1594"/>
    <w:rsid w:val="003B5A80"/>
    <w:rsid w:val="003C502D"/>
    <w:rsid w:val="003C5FF4"/>
    <w:rsid w:val="003C7F21"/>
    <w:rsid w:val="003D0AD6"/>
    <w:rsid w:val="003D2C94"/>
    <w:rsid w:val="003D569C"/>
    <w:rsid w:val="003E59BA"/>
    <w:rsid w:val="003E60CC"/>
    <w:rsid w:val="003E7AE9"/>
    <w:rsid w:val="003F6FD8"/>
    <w:rsid w:val="004010CE"/>
    <w:rsid w:val="004027C0"/>
    <w:rsid w:val="00402894"/>
    <w:rsid w:val="004076B1"/>
    <w:rsid w:val="004130DC"/>
    <w:rsid w:val="00422B31"/>
    <w:rsid w:val="00424EE6"/>
    <w:rsid w:val="0042757F"/>
    <w:rsid w:val="00427BFE"/>
    <w:rsid w:val="00432B0D"/>
    <w:rsid w:val="004339FD"/>
    <w:rsid w:val="00436C12"/>
    <w:rsid w:val="00445412"/>
    <w:rsid w:val="0045370C"/>
    <w:rsid w:val="00461D9D"/>
    <w:rsid w:val="00470F68"/>
    <w:rsid w:val="004728DD"/>
    <w:rsid w:val="00476438"/>
    <w:rsid w:val="00486FFB"/>
    <w:rsid w:val="00487E02"/>
    <w:rsid w:val="0049034C"/>
    <w:rsid w:val="004934CD"/>
    <w:rsid w:val="00495068"/>
    <w:rsid w:val="004A236A"/>
    <w:rsid w:val="004A37BA"/>
    <w:rsid w:val="004A7EA4"/>
    <w:rsid w:val="004C259E"/>
    <w:rsid w:val="004C25EE"/>
    <w:rsid w:val="004C28FD"/>
    <w:rsid w:val="004C4455"/>
    <w:rsid w:val="004C5B2D"/>
    <w:rsid w:val="004D2866"/>
    <w:rsid w:val="004D632D"/>
    <w:rsid w:val="004F447C"/>
    <w:rsid w:val="004F4BA2"/>
    <w:rsid w:val="00503532"/>
    <w:rsid w:val="00506173"/>
    <w:rsid w:val="0050795D"/>
    <w:rsid w:val="005101D2"/>
    <w:rsid w:val="00510672"/>
    <w:rsid w:val="00513D43"/>
    <w:rsid w:val="005258E2"/>
    <w:rsid w:val="00534892"/>
    <w:rsid w:val="005429B2"/>
    <w:rsid w:val="0055517B"/>
    <w:rsid w:val="00556F90"/>
    <w:rsid w:val="00557E16"/>
    <w:rsid w:val="00561AA8"/>
    <w:rsid w:val="00566AF5"/>
    <w:rsid w:val="0057236D"/>
    <w:rsid w:val="0057467C"/>
    <w:rsid w:val="005764FF"/>
    <w:rsid w:val="00577FAD"/>
    <w:rsid w:val="005869F6"/>
    <w:rsid w:val="00590E21"/>
    <w:rsid w:val="00592C35"/>
    <w:rsid w:val="005969A1"/>
    <w:rsid w:val="005A00A7"/>
    <w:rsid w:val="005B1595"/>
    <w:rsid w:val="005B349D"/>
    <w:rsid w:val="005B56BE"/>
    <w:rsid w:val="005C3381"/>
    <w:rsid w:val="005C4301"/>
    <w:rsid w:val="005C5EAD"/>
    <w:rsid w:val="005C7FC3"/>
    <w:rsid w:val="005D0FBC"/>
    <w:rsid w:val="005F1DB2"/>
    <w:rsid w:val="00604A75"/>
    <w:rsid w:val="0063613B"/>
    <w:rsid w:val="00636AED"/>
    <w:rsid w:val="00644DEF"/>
    <w:rsid w:val="00672224"/>
    <w:rsid w:val="00677154"/>
    <w:rsid w:val="00685973"/>
    <w:rsid w:val="006A3ACD"/>
    <w:rsid w:val="006B0A67"/>
    <w:rsid w:val="006B4560"/>
    <w:rsid w:val="006B6998"/>
    <w:rsid w:val="006C0C4C"/>
    <w:rsid w:val="006C394A"/>
    <w:rsid w:val="006C7BED"/>
    <w:rsid w:val="006D0545"/>
    <w:rsid w:val="006E2D30"/>
    <w:rsid w:val="006E476E"/>
    <w:rsid w:val="006F7E3E"/>
    <w:rsid w:val="00702C39"/>
    <w:rsid w:val="00733B6B"/>
    <w:rsid w:val="00734840"/>
    <w:rsid w:val="007403ED"/>
    <w:rsid w:val="007423F7"/>
    <w:rsid w:val="007448C8"/>
    <w:rsid w:val="00746465"/>
    <w:rsid w:val="00746F9C"/>
    <w:rsid w:val="0075279D"/>
    <w:rsid w:val="00756147"/>
    <w:rsid w:val="007570D5"/>
    <w:rsid w:val="00763ECE"/>
    <w:rsid w:val="007821A1"/>
    <w:rsid w:val="00782F1B"/>
    <w:rsid w:val="00786DEA"/>
    <w:rsid w:val="00786F0C"/>
    <w:rsid w:val="00790699"/>
    <w:rsid w:val="00791841"/>
    <w:rsid w:val="00791E8F"/>
    <w:rsid w:val="00795903"/>
    <w:rsid w:val="007A1168"/>
    <w:rsid w:val="007A1B82"/>
    <w:rsid w:val="007A1B99"/>
    <w:rsid w:val="007A4D89"/>
    <w:rsid w:val="007A6A09"/>
    <w:rsid w:val="007A756E"/>
    <w:rsid w:val="007B6E81"/>
    <w:rsid w:val="007C391C"/>
    <w:rsid w:val="007D2719"/>
    <w:rsid w:val="007D2819"/>
    <w:rsid w:val="007D49DB"/>
    <w:rsid w:val="007E09CC"/>
    <w:rsid w:val="007E1657"/>
    <w:rsid w:val="007E70C7"/>
    <w:rsid w:val="007F2EA9"/>
    <w:rsid w:val="007F3BD4"/>
    <w:rsid w:val="007F5FB7"/>
    <w:rsid w:val="0080273D"/>
    <w:rsid w:val="0080590C"/>
    <w:rsid w:val="00821B64"/>
    <w:rsid w:val="0082257B"/>
    <w:rsid w:val="00822C80"/>
    <w:rsid w:val="008322CC"/>
    <w:rsid w:val="00832B6D"/>
    <w:rsid w:val="0084312D"/>
    <w:rsid w:val="00854960"/>
    <w:rsid w:val="00856BD2"/>
    <w:rsid w:val="00856F3A"/>
    <w:rsid w:val="0085762C"/>
    <w:rsid w:val="00860750"/>
    <w:rsid w:val="00865FBB"/>
    <w:rsid w:val="008719BF"/>
    <w:rsid w:val="008723E5"/>
    <w:rsid w:val="008767DC"/>
    <w:rsid w:val="00876FD0"/>
    <w:rsid w:val="008844C5"/>
    <w:rsid w:val="00891D5D"/>
    <w:rsid w:val="00897D78"/>
    <w:rsid w:val="008A44C9"/>
    <w:rsid w:val="008B0A47"/>
    <w:rsid w:val="008B4490"/>
    <w:rsid w:val="008B4875"/>
    <w:rsid w:val="008B5B0E"/>
    <w:rsid w:val="008B6779"/>
    <w:rsid w:val="008D30B4"/>
    <w:rsid w:val="008E0F1C"/>
    <w:rsid w:val="008F10DA"/>
    <w:rsid w:val="008F193E"/>
    <w:rsid w:val="008F259C"/>
    <w:rsid w:val="008F3726"/>
    <w:rsid w:val="008F623C"/>
    <w:rsid w:val="00900E5A"/>
    <w:rsid w:val="00904A0E"/>
    <w:rsid w:val="00907E27"/>
    <w:rsid w:val="00912BA3"/>
    <w:rsid w:val="00916A4E"/>
    <w:rsid w:val="00916E84"/>
    <w:rsid w:val="009229F6"/>
    <w:rsid w:val="0093366B"/>
    <w:rsid w:val="00936FA4"/>
    <w:rsid w:val="0094003E"/>
    <w:rsid w:val="00945D08"/>
    <w:rsid w:val="00947425"/>
    <w:rsid w:val="00952474"/>
    <w:rsid w:val="00955665"/>
    <w:rsid w:val="00957EE6"/>
    <w:rsid w:val="00962CBC"/>
    <w:rsid w:val="00962D08"/>
    <w:rsid w:val="00964159"/>
    <w:rsid w:val="009679E5"/>
    <w:rsid w:val="0098064E"/>
    <w:rsid w:val="00984188"/>
    <w:rsid w:val="009A6F22"/>
    <w:rsid w:val="009B0B43"/>
    <w:rsid w:val="009B5404"/>
    <w:rsid w:val="009B6563"/>
    <w:rsid w:val="009C0CAE"/>
    <w:rsid w:val="009C31F6"/>
    <w:rsid w:val="009C349A"/>
    <w:rsid w:val="009C553E"/>
    <w:rsid w:val="009D42B0"/>
    <w:rsid w:val="009E1485"/>
    <w:rsid w:val="009E5DA0"/>
    <w:rsid w:val="009E6895"/>
    <w:rsid w:val="009F56B0"/>
    <w:rsid w:val="00A009EB"/>
    <w:rsid w:val="00A01FC0"/>
    <w:rsid w:val="00A05177"/>
    <w:rsid w:val="00A051AB"/>
    <w:rsid w:val="00A108E6"/>
    <w:rsid w:val="00A13C59"/>
    <w:rsid w:val="00A15100"/>
    <w:rsid w:val="00A16B15"/>
    <w:rsid w:val="00A21D3C"/>
    <w:rsid w:val="00A35028"/>
    <w:rsid w:val="00A375EC"/>
    <w:rsid w:val="00A412CC"/>
    <w:rsid w:val="00A450D8"/>
    <w:rsid w:val="00A52967"/>
    <w:rsid w:val="00A57724"/>
    <w:rsid w:val="00A608E8"/>
    <w:rsid w:val="00A6259E"/>
    <w:rsid w:val="00A70676"/>
    <w:rsid w:val="00A80135"/>
    <w:rsid w:val="00A82B7D"/>
    <w:rsid w:val="00A83105"/>
    <w:rsid w:val="00A96780"/>
    <w:rsid w:val="00A97F47"/>
    <w:rsid w:val="00AA33CA"/>
    <w:rsid w:val="00AA5C59"/>
    <w:rsid w:val="00AA6367"/>
    <w:rsid w:val="00AA6452"/>
    <w:rsid w:val="00AC7497"/>
    <w:rsid w:val="00AC77C3"/>
    <w:rsid w:val="00AD0082"/>
    <w:rsid w:val="00AD7B09"/>
    <w:rsid w:val="00AF08E8"/>
    <w:rsid w:val="00AF187B"/>
    <w:rsid w:val="00B003F2"/>
    <w:rsid w:val="00B013FF"/>
    <w:rsid w:val="00B056BD"/>
    <w:rsid w:val="00B12E81"/>
    <w:rsid w:val="00B14657"/>
    <w:rsid w:val="00B20718"/>
    <w:rsid w:val="00B24648"/>
    <w:rsid w:val="00B270F1"/>
    <w:rsid w:val="00B315CC"/>
    <w:rsid w:val="00B323E7"/>
    <w:rsid w:val="00B3284D"/>
    <w:rsid w:val="00B4576F"/>
    <w:rsid w:val="00B47815"/>
    <w:rsid w:val="00B47B73"/>
    <w:rsid w:val="00B51C83"/>
    <w:rsid w:val="00B578F0"/>
    <w:rsid w:val="00B61AE2"/>
    <w:rsid w:val="00B7038A"/>
    <w:rsid w:val="00B777F9"/>
    <w:rsid w:val="00B844F4"/>
    <w:rsid w:val="00B84EFF"/>
    <w:rsid w:val="00B864D8"/>
    <w:rsid w:val="00B9131F"/>
    <w:rsid w:val="00B92EAD"/>
    <w:rsid w:val="00B93B25"/>
    <w:rsid w:val="00B96F49"/>
    <w:rsid w:val="00BA2385"/>
    <w:rsid w:val="00BB1D2D"/>
    <w:rsid w:val="00BB3CBE"/>
    <w:rsid w:val="00BB54ED"/>
    <w:rsid w:val="00BB6680"/>
    <w:rsid w:val="00BC184B"/>
    <w:rsid w:val="00BC32B8"/>
    <w:rsid w:val="00BD0783"/>
    <w:rsid w:val="00BD37C2"/>
    <w:rsid w:val="00BD539E"/>
    <w:rsid w:val="00BE1D06"/>
    <w:rsid w:val="00BE478A"/>
    <w:rsid w:val="00BF20C2"/>
    <w:rsid w:val="00C07A6B"/>
    <w:rsid w:val="00C1735B"/>
    <w:rsid w:val="00C17FE6"/>
    <w:rsid w:val="00C23BD9"/>
    <w:rsid w:val="00C350B0"/>
    <w:rsid w:val="00C377F1"/>
    <w:rsid w:val="00C47FC4"/>
    <w:rsid w:val="00C5297C"/>
    <w:rsid w:val="00C61856"/>
    <w:rsid w:val="00C64DE9"/>
    <w:rsid w:val="00C656DC"/>
    <w:rsid w:val="00C6699A"/>
    <w:rsid w:val="00C75A0B"/>
    <w:rsid w:val="00C833DA"/>
    <w:rsid w:val="00C83868"/>
    <w:rsid w:val="00C83A84"/>
    <w:rsid w:val="00C908B8"/>
    <w:rsid w:val="00C915F6"/>
    <w:rsid w:val="00CA17E7"/>
    <w:rsid w:val="00CA6392"/>
    <w:rsid w:val="00CA7918"/>
    <w:rsid w:val="00CB497F"/>
    <w:rsid w:val="00CB6E04"/>
    <w:rsid w:val="00CC06C6"/>
    <w:rsid w:val="00CC0886"/>
    <w:rsid w:val="00CC1430"/>
    <w:rsid w:val="00CC3541"/>
    <w:rsid w:val="00CC51A1"/>
    <w:rsid w:val="00CC7A85"/>
    <w:rsid w:val="00CC7F2C"/>
    <w:rsid w:val="00CD10EE"/>
    <w:rsid w:val="00CD492F"/>
    <w:rsid w:val="00CD4BA6"/>
    <w:rsid w:val="00CD7BC5"/>
    <w:rsid w:val="00CE07A6"/>
    <w:rsid w:val="00CE3878"/>
    <w:rsid w:val="00CF1623"/>
    <w:rsid w:val="00CF4D40"/>
    <w:rsid w:val="00CF545F"/>
    <w:rsid w:val="00D008E1"/>
    <w:rsid w:val="00D079BB"/>
    <w:rsid w:val="00D16EFC"/>
    <w:rsid w:val="00D20CB2"/>
    <w:rsid w:val="00D250D1"/>
    <w:rsid w:val="00D3044F"/>
    <w:rsid w:val="00D30F23"/>
    <w:rsid w:val="00D33378"/>
    <w:rsid w:val="00D45B18"/>
    <w:rsid w:val="00D53CE0"/>
    <w:rsid w:val="00D57BC6"/>
    <w:rsid w:val="00D63D76"/>
    <w:rsid w:val="00D75A37"/>
    <w:rsid w:val="00D80279"/>
    <w:rsid w:val="00D85CE5"/>
    <w:rsid w:val="00D96CD8"/>
    <w:rsid w:val="00DA1EE1"/>
    <w:rsid w:val="00DA3534"/>
    <w:rsid w:val="00DA3D39"/>
    <w:rsid w:val="00DA3E96"/>
    <w:rsid w:val="00DA5796"/>
    <w:rsid w:val="00DA6CC8"/>
    <w:rsid w:val="00DA727F"/>
    <w:rsid w:val="00DA745C"/>
    <w:rsid w:val="00DB313C"/>
    <w:rsid w:val="00DB3EAA"/>
    <w:rsid w:val="00DC3DF6"/>
    <w:rsid w:val="00DC4D85"/>
    <w:rsid w:val="00DC659B"/>
    <w:rsid w:val="00DD096A"/>
    <w:rsid w:val="00DD7128"/>
    <w:rsid w:val="00DE2C84"/>
    <w:rsid w:val="00DF13FD"/>
    <w:rsid w:val="00E11B94"/>
    <w:rsid w:val="00E12EAC"/>
    <w:rsid w:val="00E21D68"/>
    <w:rsid w:val="00E22B7E"/>
    <w:rsid w:val="00E32E9A"/>
    <w:rsid w:val="00E34D71"/>
    <w:rsid w:val="00E37535"/>
    <w:rsid w:val="00E43098"/>
    <w:rsid w:val="00E44276"/>
    <w:rsid w:val="00E60123"/>
    <w:rsid w:val="00E6127E"/>
    <w:rsid w:val="00E65153"/>
    <w:rsid w:val="00E70DCC"/>
    <w:rsid w:val="00E83A9D"/>
    <w:rsid w:val="00E83F18"/>
    <w:rsid w:val="00E9096A"/>
    <w:rsid w:val="00E9779E"/>
    <w:rsid w:val="00EA05AB"/>
    <w:rsid w:val="00EA097E"/>
    <w:rsid w:val="00EA14FD"/>
    <w:rsid w:val="00EA1C63"/>
    <w:rsid w:val="00EA58A5"/>
    <w:rsid w:val="00EA7343"/>
    <w:rsid w:val="00EB6A42"/>
    <w:rsid w:val="00EC4FE4"/>
    <w:rsid w:val="00EC5027"/>
    <w:rsid w:val="00ED3E62"/>
    <w:rsid w:val="00EE65D5"/>
    <w:rsid w:val="00EE7799"/>
    <w:rsid w:val="00EF2F7F"/>
    <w:rsid w:val="00EF5235"/>
    <w:rsid w:val="00F01220"/>
    <w:rsid w:val="00F06236"/>
    <w:rsid w:val="00F07174"/>
    <w:rsid w:val="00F152DC"/>
    <w:rsid w:val="00F30027"/>
    <w:rsid w:val="00F33193"/>
    <w:rsid w:val="00F34379"/>
    <w:rsid w:val="00F42604"/>
    <w:rsid w:val="00F52AB2"/>
    <w:rsid w:val="00F538E2"/>
    <w:rsid w:val="00F56127"/>
    <w:rsid w:val="00F65168"/>
    <w:rsid w:val="00F77547"/>
    <w:rsid w:val="00F8432A"/>
    <w:rsid w:val="00F84A65"/>
    <w:rsid w:val="00F92048"/>
    <w:rsid w:val="00F95341"/>
    <w:rsid w:val="00FA1EE3"/>
    <w:rsid w:val="00FB1CDB"/>
    <w:rsid w:val="00FB4FA7"/>
    <w:rsid w:val="00FB53D1"/>
    <w:rsid w:val="00FB7180"/>
    <w:rsid w:val="00FC2477"/>
    <w:rsid w:val="00FC6409"/>
    <w:rsid w:val="00FC7678"/>
    <w:rsid w:val="00FD0CE0"/>
    <w:rsid w:val="00FD5D43"/>
    <w:rsid w:val="00FE722A"/>
    <w:rsid w:val="00FF3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8F"/>
    <w:pPr>
      <w:spacing w:after="0" w:line="240" w:lineRule="auto"/>
    </w:pPr>
    <w:rPr>
      <w:rFonts w:ascii="Times New Roman" w:eastAsia="Times New Roman" w:hAnsi="Times New Roman" w:cs="Times New Roman"/>
      <w:sz w:val="20"/>
      <w:szCs w:val="20"/>
      <w:lang w:eastAsia="ru-RU"/>
    </w:rPr>
  </w:style>
  <w:style w:type="paragraph" w:styleId="1">
    <w:name w:val="heading 1"/>
    <w:next w:val="a0"/>
    <w:link w:val="10"/>
    <w:uiPriority w:val="99"/>
    <w:qFormat/>
    <w:rsid w:val="00CF4D40"/>
    <w:pPr>
      <w:keepNext/>
      <w:keepLines/>
      <w:widowControl w:val="0"/>
      <w:tabs>
        <w:tab w:val="left" w:pos="708"/>
      </w:tabs>
      <w:suppressAutoHyphens/>
      <w:spacing w:before="480" w:after="0" w:line="276" w:lineRule="auto"/>
      <w:jc w:val="both"/>
      <w:outlineLvl w:val="0"/>
    </w:pPr>
    <w:rPr>
      <w:rFonts w:ascii="Cambria" w:eastAsia="SimSun" w:hAnsi="Cambria" w:cs="Calibri"/>
      <w:b/>
      <w:bCs/>
      <w:color w:val="365F91"/>
      <w:sz w:val="28"/>
      <w:szCs w:val="28"/>
    </w:rPr>
  </w:style>
  <w:style w:type="paragraph" w:styleId="2">
    <w:name w:val="heading 2"/>
    <w:basedOn w:val="a"/>
    <w:next w:val="a"/>
    <w:link w:val="20"/>
    <w:uiPriority w:val="9"/>
    <w:unhideWhenUsed/>
    <w:qFormat/>
    <w:rsid w:val="0034009E"/>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34009E"/>
    <w:pPr>
      <w:keepNext/>
      <w:jc w:val="center"/>
      <w:outlineLvl w:val="2"/>
    </w:pPr>
    <w:rPr>
      <w:sz w:val="28"/>
      <w:szCs w:val="28"/>
      <w:u w:val="single"/>
    </w:rPr>
  </w:style>
  <w:style w:type="paragraph" w:styleId="4">
    <w:name w:val="heading 4"/>
    <w:basedOn w:val="a"/>
    <w:next w:val="a"/>
    <w:link w:val="40"/>
    <w:uiPriority w:val="9"/>
    <w:semiHidden/>
    <w:unhideWhenUsed/>
    <w:qFormat/>
    <w:rsid w:val="0034009E"/>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61D9D"/>
    <w:pPr>
      <w:tabs>
        <w:tab w:val="center" w:pos="4677"/>
        <w:tab w:val="right" w:pos="9355"/>
      </w:tabs>
    </w:pPr>
    <w:rPr>
      <w:sz w:val="28"/>
      <w:szCs w:val="28"/>
    </w:rPr>
  </w:style>
  <w:style w:type="character" w:customStyle="1" w:styleId="a5">
    <w:name w:val="Верхний колонтитул Знак"/>
    <w:basedOn w:val="a1"/>
    <w:link w:val="a4"/>
    <w:uiPriority w:val="99"/>
    <w:rsid w:val="00461D9D"/>
    <w:rPr>
      <w:rFonts w:ascii="Times New Roman" w:eastAsia="Times New Roman" w:hAnsi="Times New Roman" w:cs="Times New Roman"/>
      <w:sz w:val="28"/>
      <w:szCs w:val="28"/>
      <w:lang w:eastAsia="ru-RU"/>
    </w:rPr>
  </w:style>
  <w:style w:type="paragraph" w:customStyle="1" w:styleId="ConsPlusTitle">
    <w:name w:val="ConsPlusTitle"/>
    <w:qFormat/>
    <w:rsid w:val="00461D9D"/>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12">
    <w:name w:val="Знак1 Знак Знак Знак Знак Знак Знак"/>
    <w:basedOn w:val="a"/>
    <w:rsid w:val="00D45B18"/>
    <w:pPr>
      <w:spacing w:after="160" w:line="240" w:lineRule="exact"/>
    </w:pPr>
    <w:rPr>
      <w:rFonts w:ascii="Verdana" w:hAnsi="Verdana" w:cs="Verdana"/>
      <w:lang w:val="en-US" w:eastAsia="en-US"/>
    </w:rPr>
  </w:style>
  <w:style w:type="character" w:customStyle="1" w:styleId="a6">
    <w:name w:val="Гипертекстовая ссылка"/>
    <w:basedOn w:val="a1"/>
    <w:uiPriority w:val="99"/>
    <w:qFormat/>
    <w:rsid w:val="008B0A47"/>
    <w:rPr>
      <w:color w:val="106BBE"/>
    </w:rPr>
  </w:style>
  <w:style w:type="character" w:styleId="a7">
    <w:name w:val="Hyperlink"/>
    <w:basedOn w:val="a1"/>
    <w:uiPriority w:val="99"/>
    <w:unhideWhenUsed/>
    <w:rsid w:val="00270279"/>
    <w:rPr>
      <w:color w:val="0563C1" w:themeColor="hyperlink"/>
      <w:u w:val="single"/>
    </w:rPr>
  </w:style>
  <w:style w:type="character" w:customStyle="1" w:styleId="s1">
    <w:name w:val="s1"/>
    <w:basedOn w:val="a1"/>
    <w:rsid w:val="00856BD2"/>
  </w:style>
  <w:style w:type="paragraph" w:customStyle="1" w:styleId="p3">
    <w:name w:val="p3"/>
    <w:basedOn w:val="a"/>
    <w:rsid w:val="00856BD2"/>
    <w:pPr>
      <w:spacing w:before="100" w:beforeAutospacing="1" w:after="100" w:afterAutospacing="1"/>
    </w:pPr>
    <w:rPr>
      <w:sz w:val="24"/>
      <w:szCs w:val="24"/>
    </w:rPr>
  </w:style>
  <w:style w:type="paragraph" w:customStyle="1" w:styleId="p4">
    <w:name w:val="p4"/>
    <w:basedOn w:val="a"/>
    <w:rsid w:val="00856BD2"/>
    <w:pPr>
      <w:spacing w:before="100" w:beforeAutospacing="1" w:after="100" w:afterAutospacing="1"/>
    </w:pPr>
    <w:rPr>
      <w:sz w:val="24"/>
      <w:szCs w:val="24"/>
    </w:rPr>
  </w:style>
  <w:style w:type="paragraph" w:styleId="a8">
    <w:name w:val="Balloon Text"/>
    <w:basedOn w:val="a"/>
    <w:link w:val="a9"/>
    <w:uiPriority w:val="99"/>
    <w:semiHidden/>
    <w:unhideWhenUsed/>
    <w:rsid w:val="00FB53D1"/>
    <w:rPr>
      <w:rFonts w:ascii="Arial" w:hAnsi="Arial" w:cs="Arial"/>
      <w:sz w:val="18"/>
      <w:szCs w:val="18"/>
    </w:rPr>
  </w:style>
  <w:style w:type="character" w:customStyle="1" w:styleId="a9">
    <w:name w:val="Текст выноски Знак"/>
    <w:basedOn w:val="a1"/>
    <w:link w:val="a8"/>
    <w:uiPriority w:val="99"/>
    <w:semiHidden/>
    <w:rsid w:val="00FB53D1"/>
    <w:rPr>
      <w:rFonts w:ascii="Arial" w:eastAsia="Times New Roman" w:hAnsi="Arial" w:cs="Arial"/>
      <w:sz w:val="18"/>
      <w:szCs w:val="18"/>
      <w:lang w:eastAsia="ru-RU"/>
    </w:rPr>
  </w:style>
  <w:style w:type="paragraph" w:styleId="aa">
    <w:name w:val="Normal (Web)"/>
    <w:basedOn w:val="a"/>
    <w:uiPriority w:val="99"/>
    <w:qFormat/>
    <w:rsid w:val="00C5297C"/>
    <w:pPr>
      <w:tabs>
        <w:tab w:val="left" w:pos="708"/>
      </w:tabs>
      <w:suppressAutoHyphens/>
      <w:spacing w:before="28" w:after="119" w:line="100" w:lineRule="atLeast"/>
    </w:pPr>
    <w:rPr>
      <w:rFonts w:eastAsiaTheme="minorEastAsia"/>
      <w:color w:val="000000"/>
      <w:kern w:val="1"/>
      <w:sz w:val="24"/>
      <w:szCs w:val="24"/>
      <w:lang w:eastAsia="zh-CN"/>
    </w:rPr>
  </w:style>
  <w:style w:type="character" w:styleId="ab">
    <w:name w:val="Strong"/>
    <w:basedOn w:val="a1"/>
    <w:uiPriority w:val="22"/>
    <w:qFormat/>
    <w:rsid w:val="00C5297C"/>
    <w:rPr>
      <w:rFonts w:cs="Times New Roman"/>
      <w:b/>
      <w:bCs/>
    </w:rPr>
  </w:style>
  <w:style w:type="character" w:customStyle="1" w:styleId="apple-converted-space">
    <w:name w:val="apple-converted-space"/>
    <w:basedOn w:val="a1"/>
    <w:rsid w:val="00FC6409"/>
  </w:style>
  <w:style w:type="paragraph" w:customStyle="1" w:styleId="31">
    <w:name w:val="Основной текст с отступом 31"/>
    <w:basedOn w:val="a"/>
    <w:rsid w:val="00B003F2"/>
    <w:pPr>
      <w:widowControl w:val="0"/>
      <w:suppressAutoHyphens/>
      <w:spacing w:after="120"/>
      <w:ind w:left="283"/>
    </w:pPr>
    <w:rPr>
      <w:rFonts w:eastAsia="Lucida Sans Unicode" w:cs="Tahoma"/>
      <w:color w:val="000000"/>
      <w:sz w:val="16"/>
      <w:szCs w:val="16"/>
      <w:lang w:val="en-US" w:eastAsia="en-US" w:bidi="en-US"/>
    </w:rPr>
  </w:style>
  <w:style w:type="paragraph" w:styleId="a0">
    <w:name w:val="Body Text"/>
    <w:basedOn w:val="a"/>
    <w:link w:val="ac"/>
    <w:uiPriority w:val="99"/>
    <w:semiHidden/>
    <w:rsid w:val="00B056BD"/>
    <w:pPr>
      <w:ind w:firstLine="851"/>
      <w:jc w:val="both"/>
    </w:pPr>
    <w:rPr>
      <w:sz w:val="28"/>
    </w:rPr>
  </w:style>
  <w:style w:type="character" w:customStyle="1" w:styleId="ac">
    <w:name w:val="Основной текст Знак"/>
    <w:basedOn w:val="a1"/>
    <w:link w:val="a0"/>
    <w:uiPriority w:val="99"/>
    <w:semiHidden/>
    <w:rsid w:val="00B056BD"/>
    <w:rPr>
      <w:rFonts w:ascii="Times New Roman" w:eastAsia="Times New Roman" w:hAnsi="Times New Roman" w:cs="Times New Roman"/>
      <w:sz w:val="28"/>
      <w:szCs w:val="20"/>
      <w:lang w:eastAsia="ru-RU"/>
    </w:rPr>
  </w:style>
  <w:style w:type="character" w:customStyle="1" w:styleId="-">
    <w:name w:val="Интернет-ссылка"/>
    <w:basedOn w:val="a1"/>
    <w:rsid w:val="0075279D"/>
    <w:rPr>
      <w:color w:val="0000FF"/>
      <w:u w:val="single"/>
      <w:lang w:val="ru-RU" w:eastAsia="ru-RU" w:bidi="ru-RU"/>
    </w:rPr>
  </w:style>
  <w:style w:type="paragraph" w:customStyle="1" w:styleId="ad">
    <w:name w:val="Базовый"/>
    <w:rsid w:val="00CF4D40"/>
    <w:pPr>
      <w:tabs>
        <w:tab w:val="left" w:pos="708"/>
      </w:tabs>
      <w:suppressAutoHyphens/>
      <w:spacing w:after="200" w:line="276" w:lineRule="auto"/>
      <w:jc w:val="both"/>
    </w:pPr>
    <w:rPr>
      <w:rFonts w:ascii="Calibri" w:eastAsia="SimSun" w:hAnsi="Calibri" w:cs="Calibri"/>
    </w:rPr>
  </w:style>
  <w:style w:type="paragraph" w:customStyle="1" w:styleId="13">
    <w:name w:val="Обычный1"/>
    <w:qFormat/>
    <w:rsid w:val="00CF4D40"/>
    <w:pPr>
      <w:tabs>
        <w:tab w:val="left" w:pos="708"/>
      </w:tabs>
      <w:suppressAutoHyphens/>
      <w:spacing w:after="200" w:line="100" w:lineRule="atLeast"/>
    </w:pPr>
    <w:rPr>
      <w:rFonts w:ascii="Times New Roman" w:eastAsia="Times New Roman" w:hAnsi="Times New Roman" w:cs="Times New Roman"/>
      <w:sz w:val="20"/>
      <w:szCs w:val="20"/>
      <w:lang w:eastAsia="zh-CN"/>
    </w:rPr>
  </w:style>
  <w:style w:type="character" w:customStyle="1" w:styleId="10">
    <w:name w:val="Заголовок 1 Знак"/>
    <w:basedOn w:val="a1"/>
    <w:link w:val="1"/>
    <w:uiPriority w:val="9"/>
    <w:rsid w:val="00CF4D40"/>
    <w:rPr>
      <w:rFonts w:ascii="Cambria" w:eastAsia="SimSun" w:hAnsi="Cambria" w:cs="Calibri"/>
      <w:b/>
      <w:bCs/>
      <w:color w:val="365F91"/>
      <w:sz w:val="28"/>
      <w:szCs w:val="28"/>
    </w:rPr>
  </w:style>
  <w:style w:type="paragraph" w:styleId="ae">
    <w:name w:val="footer"/>
    <w:basedOn w:val="a"/>
    <w:link w:val="af"/>
    <w:uiPriority w:val="99"/>
    <w:unhideWhenUsed/>
    <w:rsid w:val="008B4875"/>
    <w:pPr>
      <w:tabs>
        <w:tab w:val="center" w:pos="4677"/>
        <w:tab w:val="right" w:pos="9355"/>
      </w:tabs>
    </w:pPr>
  </w:style>
  <w:style w:type="character" w:customStyle="1" w:styleId="af">
    <w:name w:val="Нижний колонтитул Знак"/>
    <w:basedOn w:val="a1"/>
    <w:link w:val="ae"/>
    <w:uiPriority w:val="99"/>
    <w:rsid w:val="008B4875"/>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34009E"/>
    <w:rPr>
      <w:rFonts w:ascii="Calibri Light" w:eastAsia="Times New Roman" w:hAnsi="Calibri Light" w:cs="Times New Roman"/>
      <w:b/>
      <w:bCs/>
      <w:i/>
      <w:iCs/>
      <w:sz w:val="28"/>
      <w:szCs w:val="28"/>
    </w:rPr>
  </w:style>
  <w:style w:type="character" w:customStyle="1" w:styleId="30">
    <w:name w:val="Заголовок 3 Знак"/>
    <w:basedOn w:val="a1"/>
    <w:link w:val="3"/>
    <w:uiPriority w:val="9"/>
    <w:rsid w:val="0034009E"/>
    <w:rPr>
      <w:rFonts w:ascii="Times New Roman" w:eastAsia="Times New Roman" w:hAnsi="Times New Roman" w:cs="Times New Roman"/>
      <w:sz w:val="28"/>
      <w:szCs w:val="28"/>
      <w:u w:val="single"/>
    </w:rPr>
  </w:style>
  <w:style w:type="character" w:customStyle="1" w:styleId="40">
    <w:name w:val="Заголовок 4 Знак"/>
    <w:basedOn w:val="a1"/>
    <w:link w:val="4"/>
    <w:uiPriority w:val="9"/>
    <w:semiHidden/>
    <w:rsid w:val="0034009E"/>
    <w:rPr>
      <w:rFonts w:ascii="Calibri" w:eastAsia="Times New Roman" w:hAnsi="Calibri" w:cs="Times New Roman"/>
      <w:b/>
      <w:bCs/>
      <w:sz w:val="28"/>
      <w:szCs w:val="28"/>
    </w:rPr>
  </w:style>
  <w:style w:type="table" w:styleId="af0">
    <w:name w:val="Table Grid"/>
    <w:basedOn w:val="a2"/>
    <w:uiPriority w:val="39"/>
    <w:rsid w:val="0034009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34009E"/>
    <w:pPr>
      <w:ind w:left="720"/>
      <w:contextualSpacing/>
    </w:pPr>
  </w:style>
  <w:style w:type="paragraph" w:styleId="21">
    <w:name w:val="Body Text Indent 2"/>
    <w:basedOn w:val="a"/>
    <w:link w:val="22"/>
    <w:uiPriority w:val="99"/>
    <w:semiHidden/>
    <w:rsid w:val="0034009E"/>
    <w:pPr>
      <w:ind w:firstLine="851"/>
      <w:jc w:val="both"/>
    </w:pPr>
    <w:rPr>
      <w:sz w:val="28"/>
    </w:rPr>
  </w:style>
  <w:style w:type="character" w:customStyle="1" w:styleId="22">
    <w:name w:val="Основной текст с отступом 2 Знак"/>
    <w:basedOn w:val="a1"/>
    <w:link w:val="21"/>
    <w:uiPriority w:val="99"/>
    <w:semiHidden/>
    <w:rsid w:val="0034009E"/>
    <w:rPr>
      <w:rFonts w:ascii="Times New Roman" w:eastAsia="Times New Roman" w:hAnsi="Times New Roman" w:cs="Times New Roman"/>
      <w:sz w:val="28"/>
      <w:szCs w:val="20"/>
    </w:rPr>
  </w:style>
  <w:style w:type="paragraph" w:styleId="32">
    <w:name w:val="Body Text 3"/>
    <w:basedOn w:val="a"/>
    <w:link w:val="33"/>
    <w:uiPriority w:val="99"/>
    <w:unhideWhenUsed/>
    <w:rsid w:val="0034009E"/>
    <w:pPr>
      <w:spacing w:after="120"/>
      <w:ind w:firstLine="851"/>
      <w:jc w:val="both"/>
    </w:pPr>
    <w:rPr>
      <w:sz w:val="16"/>
      <w:szCs w:val="16"/>
    </w:rPr>
  </w:style>
  <w:style w:type="character" w:customStyle="1" w:styleId="33">
    <w:name w:val="Основной текст 3 Знак"/>
    <w:basedOn w:val="a1"/>
    <w:link w:val="32"/>
    <w:uiPriority w:val="99"/>
    <w:rsid w:val="0034009E"/>
    <w:rPr>
      <w:rFonts w:ascii="Times New Roman" w:eastAsia="Times New Roman" w:hAnsi="Times New Roman" w:cs="Times New Roman"/>
      <w:sz w:val="16"/>
      <w:szCs w:val="16"/>
    </w:rPr>
  </w:style>
  <w:style w:type="paragraph" w:customStyle="1" w:styleId="ConsPlusNormal">
    <w:name w:val="ConsPlusNormal"/>
    <w:link w:val="ConsPlusNormal0"/>
    <w:qFormat/>
    <w:rsid w:val="0034009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4">
    <w:name w:val="Body Text Indent 3"/>
    <w:basedOn w:val="a"/>
    <w:link w:val="35"/>
    <w:uiPriority w:val="99"/>
    <w:unhideWhenUsed/>
    <w:rsid w:val="0034009E"/>
    <w:pPr>
      <w:spacing w:after="120"/>
      <w:ind w:left="283" w:firstLine="851"/>
      <w:jc w:val="both"/>
    </w:pPr>
    <w:rPr>
      <w:sz w:val="16"/>
      <w:szCs w:val="16"/>
    </w:rPr>
  </w:style>
  <w:style w:type="character" w:customStyle="1" w:styleId="35">
    <w:name w:val="Основной текст с отступом 3 Знак"/>
    <w:basedOn w:val="a1"/>
    <w:link w:val="34"/>
    <w:uiPriority w:val="99"/>
    <w:rsid w:val="0034009E"/>
    <w:rPr>
      <w:rFonts w:ascii="Times New Roman" w:eastAsia="Times New Roman" w:hAnsi="Times New Roman" w:cs="Times New Roman"/>
      <w:sz w:val="16"/>
      <w:szCs w:val="16"/>
    </w:rPr>
  </w:style>
  <w:style w:type="paragraph" w:styleId="af2">
    <w:name w:val="Body Text Indent"/>
    <w:basedOn w:val="a"/>
    <w:link w:val="af3"/>
    <w:uiPriority w:val="99"/>
    <w:unhideWhenUsed/>
    <w:rsid w:val="0034009E"/>
    <w:pPr>
      <w:spacing w:after="120"/>
      <w:ind w:left="283" w:firstLine="851"/>
      <w:jc w:val="both"/>
    </w:pPr>
    <w:rPr>
      <w:sz w:val="28"/>
      <w:szCs w:val="24"/>
    </w:rPr>
  </w:style>
  <w:style w:type="character" w:customStyle="1" w:styleId="af3">
    <w:name w:val="Основной текст с отступом Знак"/>
    <w:basedOn w:val="a1"/>
    <w:link w:val="af2"/>
    <w:uiPriority w:val="99"/>
    <w:qFormat/>
    <w:rsid w:val="0034009E"/>
    <w:rPr>
      <w:rFonts w:ascii="Times New Roman" w:eastAsia="Times New Roman" w:hAnsi="Times New Roman" w:cs="Times New Roman"/>
      <w:sz w:val="28"/>
      <w:szCs w:val="24"/>
    </w:rPr>
  </w:style>
  <w:style w:type="paragraph" w:customStyle="1" w:styleId="14">
    <w:name w:val="Знак1 Знак"/>
    <w:basedOn w:val="a"/>
    <w:next w:val="a"/>
    <w:semiHidden/>
    <w:rsid w:val="0034009E"/>
    <w:pPr>
      <w:spacing w:after="160" w:line="240" w:lineRule="exact"/>
    </w:pPr>
    <w:rPr>
      <w:rFonts w:ascii="Arial" w:hAnsi="Arial" w:cs="Arial"/>
      <w:lang w:val="en-US" w:eastAsia="en-US"/>
    </w:rPr>
  </w:style>
  <w:style w:type="character" w:customStyle="1" w:styleId="af4">
    <w:name w:val="Цветовое выделение"/>
    <w:uiPriority w:val="99"/>
    <w:rsid w:val="0034009E"/>
    <w:rPr>
      <w:b/>
      <w:bCs w:val="0"/>
      <w:color w:val="000080"/>
    </w:rPr>
  </w:style>
  <w:style w:type="character" w:customStyle="1" w:styleId="15">
    <w:name w:val="Знак Знак1"/>
    <w:rsid w:val="0034009E"/>
    <w:rPr>
      <w:sz w:val="24"/>
      <w:szCs w:val="24"/>
    </w:rPr>
  </w:style>
  <w:style w:type="character" w:customStyle="1" w:styleId="af5">
    <w:name w:val="Цветовое выделение для Текст"/>
    <w:qFormat/>
    <w:rsid w:val="0034009E"/>
    <w:rPr>
      <w:sz w:val="24"/>
    </w:rPr>
  </w:style>
  <w:style w:type="paragraph" w:customStyle="1" w:styleId="ConsPlusNonformat">
    <w:name w:val="ConsPlusNonformat"/>
    <w:uiPriority w:val="99"/>
    <w:rsid w:val="0034009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400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6">
    <w:name w:val="page number"/>
    <w:rsid w:val="0034009E"/>
  </w:style>
  <w:style w:type="table" w:customStyle="1" w:styleId="16">
    <w:name w:val="Сетка таблицы1"/>
    <w:basedOn w:val="a2"/>
    <w:next w:val="af0"/>
    <w:uiPriority w:val="59"/>
    <w:rsid w:val="0034009E"/>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0"/>
    <w:uiPriority w:val="59"/>
    <w:rsid w:val="0034009E"/>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basedOn w:val="a1"/>
    <w:uiPriority w:val="99"/>
    <w:qFormat/>
    <w:rsid w:val="00636AED"/>
    <w:rPr>
      <w:rFonts w:ascii="Arial" w:hAnsi="Arial" w:cs="Arial"/>
      <w:sz w:val="18"/>
      <w:szCs w:val="18"/>
    </w:rPr>
  </w:style>
  <w:style w:type="paragraph" w:customStyle="1" w:styleId="Standard">
    <w:name w:val="Standard"/>
    <w:qFormat/>
    <w:rsid w:val="002D3830"/>
    <w:pPr>
      <w:widowControl w:val="0"/>
      <w:suppressAutoHyphens/>
      <w:spacing w:after="0" w:line="240" w:lineRule="auto"/>
      <w:ind w:firstLine="709"/>
      <w:textAlignment w:val="baseline"/>
    </w:pPr>
    <w:rPr>
      <w:rFonts w:ascii="Times New Roman" w:eastAsia="Times New Roman" w:hAnsi="Times New Roman" w:cs="DejaVu Sans"/>
      <w:kern w:val="2"/>
      <w:sz w:val="24"/>
      <w:szCs w:val="24"/>
      <w:lang w:eastAsia="zh-CN" w:bidi="hi-IN"/>
    </w:rPr>
  </w:style>
  <w:style w:type="character" w:customStyle="1" w:styleId="FontStyle58">
    <w:name w:val="Font Style58"/>
    <w:basedOn w:val="a1"/>
    <w:uiPriority w:val="99"/>
    <w:qFormat/>
    <w:rsid w:val="00577FAD"/>
    <w:rPr>
      <w:rFonts w:ascii="Times New Roman" w:hAnsi="Times New Roman" w:cs="Times New Roman"/>
      <w:sz w:val="22"/>
      <w:szCs w:val="22"/>
    </w:rPr>
  </w:style>
  <w:style w:type="character" w:customStyle="1" w:styleId="FontStyle83">
    <w:name w:val="Font Style83"/>
    <w:basedOn w:val="a1"/>
    <w:qFormat/>
    <w:rsid w:val="00577FAD"/>
    <w:rPr>
      <w:rFonts w:ascii="Times New Roman" w:hAnsi="Times New Roman" w:cs="Times New Roman"/>
      <w:sz w:val="26"/>
      <w:szCs w:val="26"/>
    </w:rPr>
  </w:style>
  <w:style w:type="character" w:customStyle="1" w:styleId="FontStyle95">
    <w:name w:val="Font Style95"/>
    <w:basedOn w:val="a1"/>
    <w:uiPriority w:val="99"/>
    <w:qFormat/>
    <w:rsid w:val="00577FAD"/>
    <w:rPr>
      <w:rFonts w:ascii="Times New Roman" w:hAnsi="Times New Roman" w:cs="Times New Roman"/>
      <w:sz w:val="22"/>
      <w:szCs w:val="22"/>
    </w:rPr>
  </w:style>
  <w:style w:type="character" w:customStyle="1" w:styleId="ConsPlusNormal0">
    <w:name w:val="ConsPlusNormal Знак"/>
    <w:basedOn w:val="a1"/>
    <w:link w:val="ConsPlusNormal"/>
    <w:qFormat/>
    <w:locked/>
    <w:rsid w:val="00577FAD"/>
    <w:rPr>
      <w:rFonts w:ascii="Arial" w:eastAsia="Times New Roman" w:hAnsi="Arial" w:cs="Arial"/>
      <w:sz w:val="20"/>
      <w:szCs w:val="20"/>
      <w:lang w:eastAsia="ru-RU"/>
    </w:rPr>
  </w:style>
  <w:style w:type="paragraph" w:styleId="af7">
    <w:name w:val="No Spacing"/>
    <w:link w:val="af8"/>
    <w:qFormat/>
    <w:rsid w:val="00EF523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EF5235"/>
    <w:pPr>
      <w:spacing w:before="100" w:beforeAutospacing="1" w:after="100" w:afterAutospacing="1"/>
    </w:pPr>
    <w:rPr>
      <w:sz w:val="24"/>
      <w:szCs w:val="24"/>
    </w:rPr>
  </w:style>
  <w:style w:type="paragraph" w:customStyle="1" w:styleId="s10">
    <w:name w:val="s_1"/>
    <w:basedOn w:val="a"/>
    <w:qFormat/>
    <w:rsid w:val="00EF5235"/>
    <w:pPr>
      <w:spacing w:before="100" w:beforeAutospacing="1" w:after="100" w:afterAutospacing="1"/>
    </w:pPr>
    <w:rPr>
      <w:sz w:val="24"/>
      <w:szCs w:val="24"/>
    </w:rPr>
  </w:style>
  <w:style w:type="paragraph" w:customStyle="1" w:styleId="s3">
    <w:name w:val="s_3"/>
    <w:basedOn w:val="a"/>
    <w:rsid w:val="00EF5235"/>
    <w:pPr>
      <w:spacing w:before="100" w:beforeAutospacing="1" w:after="100" w:afterAutospacing="1"/>
    </w:pPr>
    <w:rPr>
      <w:sz w:val="24"/>
      <w:szCs w:val="24"/>
    </w:rPr>
  </w:style>
  <w:style w:type="numbering" w:customStyle="1" w:styleId="17">
    <w:name w:val="Нет списка1"/>
    <w:next w:val="a3"/>
    <w:uiPriority w:val="99"/>
    <w:semiHidden/>
    <w:unhideWhenUsed/>
    <w:rsid w:val="00EF5235"/>
  </w:style>
  <w:style w:type="paragraph" w:customStyle="1" w:styleId="ConsPlusCell">
    <w:name w:val="ConsPlusCell"/>
    <w:uiPriority w:val="99"/>
    <w:rsid w:val="00EF5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F523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F523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EF523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EF52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EF5235"/>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4">
    <w:name w:val="Нет списка2"/>
    <w:next w:val="a3"/>
    <w:uiPriority w:val="99"/>
    <w:semiHidden/>
    <w:unhideWhenUsed/>
    <w:rsid w:val="00EF5235"/>
  </w:style>
  <w:style w:type="paragraph" w:customStyle="1" w:styleId="pcenter">
    <w:name w:val="pcenter"/>
    <w:basedOn w:val="a"/>
    <w:rsid w:val="00EF5235"/>
    <w:pPr>
      <w:spacing w:before="100" w:beforeAutospacing="1" w:after="100" w:afterAutospacing="1"/>
    </w:pPr>
    <w:rPr>
      <w:sz w:val="24"/>
      <w:szCs w:val="24"/>
    </w:rPr>
  </w:style>
  <w:style w:type="paragraph" w:customStyle="1" w:styleId="pboth">
    <w:name w:val="pboth"/>
    <w:basedOn w:val="a"/>
    <w:qFormat/>
    <w:rsid w:val="00EF5235"/>
    <w:pPr>
      <w:spacing w:before="100" w:beforeAutospacing="1" w:after="100" w:afterAutospacing="1"/>
    </w:pPr>
    <w:rPr>
      <w:sz w:val="24"/>
      <w:szCs w:val="24"/>
    </w:rPr>
  </w:style>
  <w:style w:type="paragraph" w:customStyle="1" w:styleId="font-semibold">
    <w:name w:val="font-semibold"/>
    <w:basedOn w:val="a"/>
    <w:rsid w:val="00EF5235"/>
    <w:pPr>
      <w:spacing w:before="100" w:beforeAutospacing="1" w:after="100" w:afterAutospacing="1"/>
    </w:pPr>
    <w:rPr>
      <w:sz w:val="24"/>
      <w:szCs w:val="24"/>
    </w:rPr>
  </w:style>
  <w:style w:type="paragraph" w:customStyle="1" w:styleId="text-justify">
    <w:name w:val="text-justify"/>
    <w:basedOn w:val="a"/>
    <w:rsid w:val="00EF5235"/>
    <w:pPr>
      <w:spacing w:before="100" w:beforeAutospacing="1" w:after="100" w:afterAutospacing="1"/>
    </w:pPr>
    <w:rPr>
      <w:sz w:val="24"/>
      <w:szCs w:val="24"/>
    </w:rPr>
  </w:style>
  <w:style w:type="paragraph" w:customStyle="1" w:styleId="text-center">
    <w:name w:val="text-center"/>
    <w:basedOn w:val="a"/>
    <w:rsid w:val="00EF5235"/>
    <w:pPr>
      <w:spacing w:before="100" w:beforeAutospacing="1" w:after="100" w:afterAutospacing="1"/>
    </w:pPr>
    <w:rPr>
      <w:sz w:val="24"/>
      <w:szCs w:val="24"/>
    </w:rPr>
  </w:style>
  <w:style w:type="paragraph" w:customStyle="1" w:styleId="consplustitle0">
    <w:name w:val="consplustitle"/>
    <w:basedOn w:val="a"/>
    <w:rsid w:val="00EF5235"/>
    <w:pPr>
      <w:spacing w:before="100" w:beforeAutospacing="1" w:after="100" w:afterAutospacing="1"/>
    </w:pPr>
    <w:rPr>
      <w:sz w:val="24"/>
      <w:szCs w:val="24"/>
    </w:rPr>
  </w:style>
  <w:style w:type="paragraph" w:customStyle="1" w:styleId="consplusnormal1">
    <w:name w:val="consplusnormal"/>
    <w:basedOn w:val="a"/>
    <w:rsid w:val="00EF5235"/>
    <w:pPr>
      <w:spacing w:before="100" w:beforeAutospacing="1" w:after="100" w:afterAutospacing="1"/>
    </w:pPr>
    <w:rPr>
      <w:sz w:val="24"/>
      <w:szCs w:val="24"/>
    </w:rPr>
  </w:style>
  <w:style w:type="character" w:customStyle="1" w:styleId="af9">
    <w:name w:val="Не вступил в силу"/>
    <w:basedOn w:val="a1"/>
    <w:uiPriority w:val="99"/>
    <w:qFormat/>
    <w:rsid w:val="00EF5235"/>
    <w:rPr>
      <w:rFonts w:cs="Times New Roman"/>
      <w:b w:val="0"/>
      <w:color w:val="000000"/>
    </w:rPr>
  </w:style>
  <w:style w:type="character" w:customStyle="1" w:styleId="markedcontent">
    <w:name w:val="markedcontent"/>
    <w:basedOn w:val="a1"/>
    <w:qFormat/>
    <w:rsid w:val="00EF5235"/>
  </w:style>
  <w:style w:type="paragraph" w:customStyle="1" w:styleId="FORMATTEXT0">
    <w:name w:val=".FORMATTEXT"/>
    <w:uiPriority w:val="99"/>
    <w:qFormat/>
    <w:rsid w:val="00EF5235"/>
    <w:pPr>
      <w:widowControl w:val="0"/>
      <w:suppressAutoHyphens/>
      <w:spacing w:after="0" w:line="240" w:lineRule="auto"/>
      <w:ind w:firstLine="709"/>
    </w:pPr>
    <w:rPr>
      <w:rFonts w:ascii="Arial" w:eastAsia="Times New Roman" w:hAnsi="Arial" w:cs="Arial"/>
      <w:sz w:val="20"/>
      <w:szCs w:val="20"/>
      <w:lang w:eastAsia="ru-RU"/>
    </w:rPr>
  </w:style>
  <w:style w:type="character" w:customStyle="1" w:styleId="FontStyle93">
    <w:name w:val="Font Style93"/>
    <w:basedOn w:val="a1"/>
    <w:qFormat/>
    <w:rsid w:val="00EF5235"/>
    <w:rPr>
      <w:rFonts w:ascii="Times New Roman" w:hAnsi="Times New Roman" w:cs="Times New Roman"/>
      <w:sz w:val="26"/>
      <w:szCs w:val="26"/>
    </w:rPr>
  </w:style>
  <w:style w:type="paragraph" w:customStyle="1" w:styleId="Style26">
    <w:name w:val="Style26"/>
    <w:basedOn w:val="a"/>
    <w:uiPriority w:val="99"/>
    <w:qFormat/>
    <w:rsid w:val="00EF5235"/>
    <w:pPr>
      <w:suppressAutoHyphens/>
      <w:spacing w:line="370" w:lineRule="exact"/>
      <w:ind w:firstLine="528"/>
      <w:jc w:val="both"/>
    </w:pPr>
    <w:rPr>
      <w:rFonts w:ascii="Calibri" w:hAnsi="Calibri"/>
      <w:sz w:val="24"/>
      <w:szCs w:val="24"/>
    </w:rPr>
  </w:style>
  <w:style w:type="character" w:customStyle="1" w:styleId="FontStyle36">
    <w:name w:val="Font Style36"/>
    <w:qFormat/>
    <w:rsid w:val="00EF5235"/>
    <w:rPr>
      <w:rFonts w:ascii="Times New Roman" w:eastAsia="Times New Roman" w:hAnsi="Times New Roman" w:cs="Times New Roman"/>
      <w:b/>
      <w:bCs/>
    </w:rPr>
  </w:style>
  <w:style w:type="paragraph" w:customStyle="1" w:styleId="Style13">
    <w:name w:val="Style13"/>
    <w:basedOn w:val="a"/>
    <w:uiPriority w:val="99"/>
    <w:qFormat/>
    <w:rsid w:val="00EF5235"/>
    <w:pPr>
      <w:suppressAutoHyphens/>
      <w:spacing w:line="374" w:lineRule="exact"/>
      <w:ind w:firstLine="845"/>
    </w:pPr>
    <w:rPr>
      <w:rFonts w:ascii="Calibri" w:hAnsi="Calibri"/>
      <w:sz w:val="24"/>
      <w:szCs w:val="24"/>
    </w:rPr>
  </w:style>
  <w:style w:type="paragraph" w:customStyle="1" w:styleId="Style15">
    <w:name w:val="Style15"/>
    <w:basedOn w:val="a"/>
    <w:uiPriority w:val="99"/>
    <w:qFormat/>
    <w:rsid w:val="00EF5235"/>
    <w:pPr>
      <w:suppressAutoHyphens/>
      <w:spacing w:line="276" w:lineRule="exact"/>
      <w:ind w:firstLine="883"/>
      <w:jc w:val="both"/>
    </w:pPr>
    <w:rPr>
      <w:sz w:val="24"/>
      <w:szCs w:val="24"/>
    </w:rPr>
  </w:style>
  <w:style w:type="character" w:customStyle="1" w:styleId="FontStyle57">
    <w:name w:val="Font Style57"/>
    <w:basedOn w:val="a1"/>
    <w:qFormat/>
    <w:rsid w:val="00EF5235"/>
    <w:rPr>
      <w:rFonts w:ascii="Times New Roman" w:hAnsi="Times New Roman" w:cs="Times New Roman"/>
      <w:b/>
      <w:bCs/>
      <w:sz w:val="22"/>
      <w:szCs w:val="22"/>
    </w:rPr>
  </w:style>
  <w:style w:type="paragraph" w:customStyle="1" w:styleId="Style25">
    <w:name w:val="Style25"/>
    <w:basedOn w:val="a"/>
    <w:uiPriority w:val="99"/>
    <w:qFormat/>
    <w:rsid w:val="00EF5235"/>
    <w:pPr>
      <w:widowControl w:val="0"/>
      <w:suppressAutoHyphens/>
      <w:spacing w:line="322" w:lineRule="exact"/>
      <w:ind w:firstLine="739"/>
      <w:jc w:val="both"/>
    </w:pPr>
    <w:rPr>
      <w:sz w:val="24"/>
      <w:szCs w:val="24"/>
    </w:rPr>
  </w:style>
  <w:style w:type="character" w:customStyle="1" w:styleId="FontStyle63">
    <w:name w:val="Font Style63"/>
    <w:basedOn w:val="a1"/>
    <w:uiPriority w:val="99"/>
    <w:qFormat/>
    <w:rsid w:val="00EF5235"/>
    <w:rPr>
      <w:rFonts w:ascii="Times New Roman" w:hAnsi="Times New Roman" w:cs="Times New Roman"/>
      <w:sz w:val="26"/>
      <w:szCs w:val="26"/>
    </w:rPr>
  </w:style>
  <w:style w:type="paragraph" w:customStyle="1" w:styleId="Style18">
    <w:name w:val="Style18"/>
    <w:basedOn w:val="a"/>
    <w:uiPriority w:val="99"/>
    <w:rsid w:val="00EF5235"/>
    <w:pPr>
      <w:widowControl w:val="0"/>
      <w:autoSpaceDE w:val="0"/>
      <w:autoSpaceDN w:val="0"/>
      <w:adjustRightInd w:val="0"/>
      <w:spacing w:line="322" w:lineRule="exact"/>
      <w:ind w:firstLine="739"/>
      <w:jc w:val="both"/>
    </w:pPr>
    <w:rPr>
      <w:sz w:val="24"/>
      <w:szCs w:val="24"/>
    </w:rPr>
  </w:style>
  <w:style w:type="paragraph" w:customStyle="1" w:styleId="18">
    <w:name w:val="Основной шрифт абзаца1"/>
    <w:rsid w:val="00EF5235"/>
    <w:pPr>
      <w:spacing w:line="264" w:lineRule="auto"/>
    </w:pPr>
    <w:rPr>
      <w:rFonts w:eastAsia="Times New Roman" w:cs="Times New Roman"/>
      <w:color w:val="000000"/>
      <w:szCs w:val="20"/>
      <w:lang w:eastAsia="ru-RU"/>
    </w:rPr>
  </w:style>
  <w:style w:type="paragraph" w:customStyle="1" w:styleId="Style14">
    <w:name w:val="Style14"/>
    <w:basedOn w:val="a"/>
    <w:uiPriority w:val="99"/>
    <w:rsid w:val="00EF5235"/>
    <w:pPr>
      <w:widowControl w:val="0"/>
      <w:autoSpaceDE w:val="0"/>
      <w:autoSpaceDN w:val="0"/>
      <w:adjustRightInd w:val="0"/>
      <w:spacing w:line="323" w:lineRule="exact"/>
      <w:jc w:val="center"/>
    </w:pPr>
    <w:rPr>
      <w:sz w:val="24"/>
      <w:szCs w:val="24"/>
    </w:rPr>
  </w:style>
  <w:style w:type="character" w:customStyle="1" w:styleId="FontStyle61">
    <w:name w:val="Font Style61"/>
    <w:basedOn w:val="a1"/>
    <w:uiPriority w:val="99"/>
    <w:rsid w:val="00EF5235"/>
    <w:rPr>
      <w:rFonts w:ascii="Times New Roman" w:hAnsi="Times New Roman" w:cs="Times New Roman"/>
      <w:b/>
      <w:bCs/>
      <w:sz w:val="26"/>
      <w:szCs w:val="26"/>
    </w:rPr>
  </w:style>
  <w:style w:type="paragraph" w:customStyle="1" w:styleId="Style36">
    <w:name w:val="Style36"/>
    <w:basedOn w:val="a"/>
    <w:uiPriority w:val="99"/>
    <w:rsid w:val="00EF5235"/>
    <w:pPr>
      <w:widowControl w:val="0"/>
      <w:autoSpaceDE w:val="0"/>
      <w:autoSpaceDN w:val="0"/>
      <w:adjustRightInd w:val="0"/>
      <w:spacing w:line="322" w:lineRule="exact"/>
      <w:ind w:firstLine="566"/>
      <w:jc w:val="both"/>
    </w:pPr>
    <w:rPr>
      <w:sz w:val="24"/>
      <w:szCs w:val="24"/>
    </w:rPr>
  </w:style>
  <w:style w:type="character" w:customStyle="1" w:styleId="afa">
    <w:name w:val="Сравнение редакций. Добавленный фрагмент"/>
    <w:uiPriority w:val="99"/>
    <w:rsid w:val="00EF5235"/>
    <w:rPr>
      <w:color w:val="000000"/>
      <w:shd w:val="clear" w:color="auto" w:fill="C1D7FF"/>
    </w:rPr>
  </w:style>
  <w:style w:type="paragraph" w:customStyle="1" w:styleId="Style16">
    <w:name w:val="Style16"/>
    <w:basedOn w:val="a"/>
    <w:uiPriority w:val="99"/>
    <w:rsid w:val="00EF5235"/>
    <w:pPr>
      <w:widowControl w:val="0"/>
      <w:autoSpaceDE w:val="0"/>
      <w:autoSpaceDN w:val="0"/>
      <w:adjustRightInd w:val="0"/>
      <w:spacing w:line="322" w:lineRule="exact"/>
      <w:ind w:firstLine="701"/>
      <w:jc w:val="both"/>
    </w:pPr>
    <w:rPr>
      <w:sz w:val="24"/>
      <w:szCs w:val="24"/>
    </w:rPr>
  </w:style>
  <w:style w:type="character" w:customStyle="1" w:styleId="af8">
    <w:name w:val="Без интервала Знак"/>
    <w:link w:val="af7"/>
    <w:rsid w:val="00EF5235"/>
    <w:rPr>
      <w:rFonts w:ascii="Times New Roman" w:eastAsia="Times New Roman" w:hAnsi="Times New Roman" w:cs="Times New Roman"/>
      <w:sz w:val="24"/>
      <w:szCs w:val="24"/>
      <w:lang w:eastAsia="ru-RU"/>
    </w:rPr>
  </w:style>
  <w:style w:type="paragraph" w:customStyle="1" w:styleId="p6">
    <w:name w:val="p6"/>
    <w:basedOn w:val="a"/>
    <w:qFormat/>
    <w:rsid w:val="00EF5235"/>
    <w:pPr>
      <w:suppressAutoHyphens/>
      <w:spacing w:after="280"/>
    </w:pPr>
    <w:rPr>
      <w:color w:val="00000A"/>
      <w:sz w:val="24"/>
      <w:szCs w:val="24"/>
    </w:rPr>
  </w:style>
  <w:style w:type="paragraph" w:customStyle="1" w:styleId="Style10">
    <w:name w:val="Style10"/>
    <w:basedOn w:val="a"/>
    <w:uiPriority w:val="99"/>
    <w:qFormat/>
    <w:rsid w:val="00EF5235"/>
    <w:pPr>
      <w:widowControl w:val="0"/>
      <w:autoSpaceDE w:val="0"/>
      <w:autoSpaceDN w:val="0"/>
      <w:adjustRightInd w:val="0"/>
      <w:spacing w:line="482" w:lineRule="exact"/>
      <w:ind w:firstLine="706"/>
      <w:jc w:val="both"/>
    </w:pPr>
    <w:rPr>
      <w:sz w:val="24"/>
      <w:szCs w:val="24"/>
    </w:rPr>
  </w:style>
  <w:style w:type="character" w:customStyle="1" w:styleId="FontStyle16">
    <w:name w:val="Font Style16"/>
    <w:basedOn w:val="a1"/>
    <w:uiPriority w:val="99"/>
    <w:qFormat/>
    <w:rsid w:val="00EF5235"/>
    <w:rPr>
      <w:rFonts w:ascii="Times New Roman" w:hAnsi="Times New Roman" w:cs="Times New Roman"/>
      <w:sz w:val="26"/>
      <w:szCs w:val="26"/>
    </w:rPr>
  </w:style>
  <w:style w:type="paragraph" w:customStyle="1" w:styleId="Style7">
    <w:name w:val="Style7"/>
    <w:basedOn w:val="a"/>
    <w:uiPriority w:val="99"/>
    <w:qFormat/>
    <w:rsid w:val="00EF5235"/>
    <w:pPr>
      <w:widowControl w:val="0"/>
      <w:autoSpaceDE w:val="0"/>
      <w:autoSpaceDN w:val="0"/>
      <w:adjustRightInd w:val="0"/>
      <w:spacing w:line="442" w:lineRule="exact"/>
      <w:ind w:firstLine="691"/>
      <w:jc w:val="both"/>
    </w:pPr>
    <w:rPr>
      <w:sz w:val="24"/>
      <w:szCs w:val="24"/>
    </w:rPr>
  </w:style>
  <w:style w:type="paragraph" w:customStyle="1" w:styleId="Style1">
    <w:name w:val="Style1"/>
    <w:basedOn w:val="a"/>
    <w:uiPriority w:val="99"/>
    <w:rsid w:val="00EF5235"/>
    <w:pPr>
      <w:widowControl w:val="0"/>
      <w:autoSpaceDE w:val="0"/>
      <w:autoSpaceDN w:val="0"/>
      <w:adjustRightInd w:val="0"/>
    </w:pPr>
    <w:rPr>
      <w:sz w:val="24"/>
      <w:szCs w:val="24"/>
    </w:rPr>
  </w:style>
  <w:style w:type="paragraph" w:customStyle="1" w:styleId="Style3">
    <w:name w:val="Style3"/>
    <w:basedOn w:val="a"/>
    <w:uiPriority w:val="99"/>
    <w:rsid w:val="00EF5235"/>
    <w:pPr>
      <w:widowControl w:val="0"/>
      <w:autoSpaceDE w:val="0"/>
      <w:autoSpaceDN w:val="0"/>
      <w:adjustRightInd w:val="0"/>
      <w:spacing w:line="514" w:lineRule="exact"/>
      <w:jc w:val="center"/>
    </w:pPr>
    <w:rPr>
      <w:sz w:val="24"/>
      <w:szCs w:val="24"/>
    </w:rPr>
  </w:style>
  <w:style w:type="character" w:customStyle="1" w:styleId="FontStyle12">
    <w:name w:val="Font Style12"/>
    <w:basedOn w:val="a1"/>
    <w:uiPriority w:val="99"/>
    <w:rsid w:val="00EF5235"/>
    <w:rPr>
      <w:rFonts w:ascii="Times New Roman" w:hAnsi="Times New Roman" w:cs="Times New Roman"/>
      <w:b/>
      <w:bCs/>
      <w:spacing w:val="190"/>
      <w:sz w:val="42"/>
      <w:szCs w:val="42"/>
    </w:rPr>
  </w:style>
  <w:style w:type="character" w:customStyle="1" w:styleId="FontStyle13">
    <w:name w:val="Font Style13"/>
    <w:basedOn w:val="a1"/>
    <w:uiPriority w:val="99"/>
    <w:rsid w:val="00EF5235"/>
    <w:rPr>
      <w:rFonts w:ascii="Times New Roman" w:hAnsi="Times New Roman" w:cs="Times New Roman"/>
      <w:sz w:val="32"/>
      <w:szCs w:val="32"/>
    </w:rPr>
  </w:style>
  <w:style w:type="character" w:customStyle="1" w:styleId="FontStyle14">
    <w:name w:val="Font Style14"/>
    <w:basedOn w:val="a1"/>
    <w:uiPriority w:val="99"/>
    <w:rsid w:val="00EF5235"/>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rsid w:val="00EF5235"/>
  </w:style>
  <w:style w:type="character" w:customStyle="1" w:styleId="highlightsearch">
    <w:name w:val="highlightsearch"/>
    <w:basedOn w:val="a1"/>
    <w:qFormat/>
    <w:rsid w:val="00EF5235"/>
  </w:style>
  <w:style w:type="character" w:customStyle="1" w:styleId="FontStyle39">
    <w:name w:val="Font Style39"/>
    <w:basedOn w:val="a1"/>
    <w:rsid w:val="00EF5235"/>
    <w:rPr>
      <w:rFonts w:ascii="Times New Roman" w:hAnsi="Times New Roman" w:cs="Times New Roman"/>
      <w:sz w:val="26"/>
      <w:szCs w:val="26"/>
    </w:rPr>
  </w:style>
  <w:style w:type="character" w:customStyle="1" w:styleId="41">
    <w:name w:val="Основной шрифт абзаца4"/>
    <w:qFormat/>
    <w:rsid w:val="00EF5235"/>
  </w:style>
  <w:style w:type="paragraph" w:customStyle="1" w:styleId="afb">
    <w:name w:val="Знак Знак Знак Знак"/>
    <w:basedOn w:val="a"/>
    <w:rsid w:val="00EF5235"/>
    <w:pPr>
      <w:spacing w:after="160" w:line="240" w:lineRule="exact"/>
    </w:pPr>
    <w:rPr>
      <w:rFonts w:ascii="Verdana" w:hAnsi="Verdana"/>
      <w:sz w:val="24"/>
      <w:szCs w:val="24"/>
      <w:lang w:val="en-US" w:eastAsia="en-US"/>
    </w:rPr>
  </w:style>
  <w:style w:type="paragraph" w:customStyle="1" w:styleId="19">
    <w:name w:val="Обычный (веб)1"/>
    <w:basedOn w:val="a"/>
    <w:rsid w:val="00EF5235"/>
    <w:pPr>
      <w:widowControl w:val="0"/>
      <w:suppressAutoHyphens/>
      <w:overflowPunct w:val="0"/>
      <w:autoSpaceDE w:val="0"/>
      <w:spacing w:after="119"/>
      <w:ind w:firstLine="720"/>
      <w:textAlignment w:val="baseline"/>
    </w:pPr>
    <w:rPr>
      <w:kern w:val="1"/>
      <w:sz w:val="24"/>
      <w:szCs w:val="24"/>
      <w:lang w:eastAsia="zh-CN"/>
    </w:rPr>
  </w:style>
  <w:style w:type="character" w:customStyle="1" w:styleId="FontStyle45">
    <w:name w:val="Font Style45"/>
    <w:basedOn w:val="a1"/>
    <w:uiPriority w:val="99"/>
    <w:qFormat/>
    <w:rsid w:val="00EF5235"/>
    <w:rPr>
      <w:rFonts w:ascii="Times New Roman" w:hAnsi="Times New Roman" w:cs="Times New Roman"/>
      <w:sz w:val="26"/>
      <w:szCs w:val="26"/>
    </w:rPr>
  </w:style>
  <w:style w:type="character" w:customStyle="1" w:styleId="FontStyle134">
    <w:name w:val="Font Style134"/>
    <w:basedOn w:val="a1"/>
    <w:uiPriority w:val="99"/>
    <w:qFormat/>
    <w:rsid w:val="00EF5235"/>
    <w:rPr>
      <w:rFonts w:ascii="Times New Roman" w:hAnsi="Times New Roman" w:cs="Times New Roman"/>
      <w:sz w:val="26"/>
      <w:szCs w:val="26"/>
    </w:rPr>
  </w:style>
  <w:style w:type="character" w:customStyle="1" w:styleId="FontStyle91">
    <w:name w:val="Font Style91"/>
    <w:basedOn w:val="a1"/>
    <w:uiPriority w:val="99"/>
    <w:qFormat/>
    <w:rsid w:val="00EF5235"/>
    <w:rPr>
      <w:rFonts w:ascii="Times New Roman" w:hAnsi="Times New Roman" w:cs="Times New Roman"/>
      <w:sz w:val="26"/>
      <w:szCs w:val="26"/>
    </w:rPr>
  </w:style>
  <w:style w:type="paragraph" w:customStyle="1" w:styleId="Style29">
    <w:name w:val="Style29"/>
    <w:basedOn w:val="a"/>
    <w:uiPriority w:val="99"/>
    <w:qFormat/>
    <w:rsid w:val="00EF5235"/>
    <w:pPr>
      <w:widowControl w:val="0"/>
      <w:suppressAutoHyphens/>
      <w:spacing w:line="370" w:lineRule="exact"/>
      <w:ind w:firstLine="571"/>
      <w:jc w:val="both"/>
    </w:pPr>
    <w:rPr>
      <w:rFonts w:ascii="Impact" w:hAnsi="Impact"/>
      <w:sz w:val="24"/>
      <w:szCs w:val="24"/>
    </w:rPr>
  </w:style>
  <w:style w:type="paragraph" w:customStyle="1" w:styleId="Style19">
    <w:name w:val="Style19"/>
    <w:basedOn w:val="a"/>
    <w:uiPriority w:val="99"/>
    <w:rsid w:val="00EF5235"/>
    <w:pPr>
      <w:widowControl w:val="0"/>
      <w:autoSpaceDE w:val="0"/>
      <w:autoSpaceDN w:val="0"/>
      <w:adjustRightInd w:val="0"/>
    </w:pPr>
    <w:rPr>
      <w:sz w:val="24"/>
      <w:szCs w:val="24"/>
    </w:rPr>
  </w:style>
  <w:style w:type="character" w:customStyle="1" w:styleId="FontStyle120">
    <w:name w:val="Font Style120"/>
    <w:basedOn w:val="a1"/>
    <w:uiPriority w:val="99"/>
    <w:rsid w:val="00EF5235"/>
    <w:rPr>
      <w:rFonts w:ascii="Times New Roman" w:hAnsi="Times New Roman" w:cs="Times New Roman"/>
      <w:sz w:val="22"/>
      <w:szCs w:val="22"/>
    </w:rPr>
  </w:style>
  <w:style w:type="character" w:customStyle="1" w:styleId="FontStyle24">
    <w:name w:val="Font Style24"/>
    <w:basedOn w:val="a1"/>
    <w:qFormat/>
    <w:rsid w:val="00EF5235"/>
    <w:rPr>
      <w:rFonts w:ascii="Times New Roman" w:eastAsia="Times New Roman" w:hAnsi="Times New Roman" w:cs="Times New Roman"/>
      <w:b/>
      <w:bCs/>
      <w:sz w:val="26"/>
      <w:szCs w:val="26"/>
    </w:rPr>
  </w:style>
  <w:style w:type="character" w:customStyle="1" w:styleId="5">
    <w:name w:val="Основной шрифт абзаца5"/>
    <w:rsid w:val="00EF5235"/>
  </w:style>
  <w:style w:type="paragraph" w:customStyle="1" w:styleId="2-">
    <w:name w:val="Рег. Заголовок 2-го уровня регламента"/>
    <w:basedOn w:val="ConsPlusNormal"/>
    <w:qFormat/>
    <w:rsid w:val="00EF5235"/>
    <w:pPr>
      <w:widowControl/>
      <w:numPr>
        <w:numId w:val="1"/>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EF5235"/>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EF5235"/>
    <w:pPr>
      <w:widowControl/>
      <w:numPr>
        <w:ilvl w:val="1"/>
        <w:numId w:val="1"/>
      </w:numPr>
      <w:spacing w:line="276" w:lineRule="auto"/>
    </w:pPr>
    <w:rPr>
      <w:rFonts w:ascii="Times New Roman" w:eastAsia="Calibri" w:hAnsi="Times New Roman" w:cs="Times New Roman"/>
      <w:sz w:val="28"/>
      <w:szCs w:val="28"/>
      <w:lang w:eastAsia="en-US"/>
    </w:rPr>
  </w:style>
  <w:style w:type="character" w:customStyle="1" w:styleId="FontStyle64">
    <w:name w:val="Font Style64"/>
    <w:rsid w:val="00EF5235"/>
    <w:rPr>
      <w:rFonts w:ascii="Times New Roman" w:hAnsi="Times New Roman" w:cs="Times New Roman"/>
      <w:sz w:val="26"/>
      <w:szCs w:val="26"/>
    </w:rPr>
  </w:style>
  <w:style w:type="paragraph" w:customStyle="1" w:styleId="Standard1">
    <w:name w:val="Standard1"/>
    <w:rsid w:val="00EF5235"/>
    <w:pPr>
      <w:widowControl w:val="0"/>
      <w:suppressAutoHyphens/>
      <w:autoSpaceDN w:val="0"/>
      <w:spacing w:after="0" w:line="240" w:lineRule="auto"/>
      <w:ind w:firstLine="709"/>
      <w:textAlignment w:val="baseline"/>
    </w:pPr>
    <w:rPr>
      <w:rFonts w:ascii="Times New Roman" w:eastAsia="NSimSun" w:hAnsi="Times New Roman" w:cs="DejaVu Sans"/>
      <w:kern w:val="3"/>
      <w:sz w:val="24"/>
      <w:szCs w:val="24"/>
      <w:lang w:eastAsia="zh-CN" w:bidi="hi-IN"/>
    </w:rPr>
  </w:style>
  <w:style w:type="character" w:styleId="afc">
    <w:name w:val="Emphasis"/>
    <w:basedOn w:val="a1"/>
    <w:uiPriority w:val="20"/>
    <w:qFormat/>
    <w:rsid w:val="00EF5235"/>
    <w:rPr>
      <w:i/>
      <w:iCs/>
    </w:rPr>
  </w:style>
  <w:style w:type="character" w:customStyle="1" w:styleId="FontStyle19">
    <w:name w:val="Font Style19"/>
    <w:qFormat/>
    <w:rsid w:val="00EF5235"/>
    <w:rPr>
      <w:rFonts w:ascii="Times New Roman" w:hAnsi="Times New Roman" w:cs="Times New Roman"/>
      <w:sz w:val="26"/>
      <w:szCs w:val="26"/>
    </w:rPr>
  </w:style>
  <w:style w:type="paragraph" w:customStyle="1" w:styleId="afd">
    <w:name w:val="Таблицы (моноширинный)"/>
    <w:basedOn w:val="a"/>
    <w:next w:val="a"/>
    <w:uiPriority w:val="99"/>
    <w:qFormat/>
    <w:rsid w:val="00EF5235"/>
    <w:pPr>
      <w:widowControl w:val="0"/>
      <w:autoSpaceDE w:val="0"/>
      <w:autoSpaceDN w:val="0"/>
      <w:adjustRightInd w:val="0"/>
    </w:pPr>
    <w:rPr>
      <w:rFonts w:ascii="Courier New" w:eastAsiaTheme="minorEastAsia" w:hAnsi="Courier New" w:cs="Courier New"/>
      <w:sz w:val="26"/>
      <w:szCs w:val="26"/>
    </w:rPr>
  </w:style>
  <w:style w:type="paragraph" w:customStyle="1" w:styleId="afe">
    <w:name w:val="Нормальный (таблица)"/>
    <w:basedOn w:val="a"/>
    <w:next w:val="a"/>
    <w:uiPriority w:val="99"/>
    <w:qFormat/>
    <w:rsid w:val="00EF5235"/>
    <w:pPr>
      <w:widowControl w:val="0"/>
      <w:autoSpaceDE w:val="0"/>
      <w:autoSpaceDN w:val="0"/>
      <w:adjustRightInd w:val="0"/>
      <w:jc w:val="both"/>
    </w:pPr>
    <w:rPr>
      <w:rFonts w:ascii="Arial" w:eastAsiaTheme="minorEastAsia" w:hAnsi="Arial" w:cs="Arial"/>
      <w:sz w:val="26"/>
      <w:szCs w:val="26"/>
    </w:rPr>
  </w:style>
  <w:style w:type="paragraph" w:customStyle="1" w:styleId="aff">
    <w:name w:val="Прижатый влево"/>
    <w:basedOn w:val="a"/>
    <w:next w:val="a"/>
    <w:uiPriority w:val="99"/>
    <w:qFormat/>
    <w:rsid w:val="00EF5235"/>
    <w:pPr>
      <w:widowControl w:val="0"/>
      <w:autoSpaceDE w:val="0"/>
      <w:autoSpaceDN w:val="0"/>
      <w:adjustRightInd w:val="0"/>
    </w:pPr>
    <w:rPr>
      <w:rFonts w:ascii="Arial" w:eastAsiaTheme="minorEastAsia" w:hAnsi="Arial" w:cs="Arial"/>
      <w:sz w:val="26"/>
      <w:szCs w:val="26"/>
    </w:rPr>
  </w:style>
  <w:style w:type="character" w:customStyle="1" w:styleId="FontStyle113">
    <w:name w:val="Font Style113"/>
    <w:uiPriority w:val="99"/>
    <w:rsid w:val="00CC1430"/>
    <w:rPr>
      <w:rFonts w:ascii="Times New Roman" w:hAnsi="Times New Roman" w:cs="Times New Roman"/>
      <w:sz w:val="26"/>
      <w:szCs w:val="26"/>
    </w:rPr>
  </w:style>
  <w:style w:type="paragraph" w:customStyle="1" w:styleId="aff0">
    <w:basedOn w:val="a"/>
    <w:next w:val="aa"/>
    <w:uiPriority w:val="99"/>
    <w:unhideWhenUsed/>
    <w:qFormat/>
    <w:rsid w:val="004010CE"/>
    <w:pPr>
      <w:spacing w:before="100" w:beforeAutospacing="1" w:after="119"/>
    </w:pPr>
    <w:rPr>
      <w:sz w:val="24"/>
      <w:szCs w:val="24"/>
    </w:rPr>
  </w:style>
  <w:style w:type="paragraph" w:customStyle="1" w:styleId="aff1">
    <w:name w:val="Нормальный"/>
    <w:basedOn w:val="a"/>
    <w:qFormat/>
    <w:rsid w:val="00DC659B"/>
    <w:pPr>
      <w:suppressAutoHyphens/>
      <w:overflowPunct w:val="0"/>
      <w:autoSpaceDE w:val="0"/>
      <w:autoSpaceDN w:val="0"/>
      <w:ind w:firstLine="720"/>
      <w:jc w:val="both"/>
      <w:textAlignment w:val="baseline"/>
    </w:pPr>
    <w:rPr>
      <w:kern w:val="3"/>
      <w:sz w:val="24"/>
      <w:szCs w:val="22"/>
    </w:rPr>
  </w:style>
  <w:style w:type="character" w:customStyle="1" w:styleId="cmd">
    <w:name w:val="cmd"/>
    <w:rsid w:val="001E4A38"/>
  </w:style>
  <w:style w:type="character" w:customStyle="1" w:styleId="FontStyle30">
    <w:name w:val="Font Style30"/>
    <w:uiPriority w:val="99"/>
    <w:rsid w:val="001E4A38"/>
    <w:rPr>
      <w:rFonts w:ascii="Times New Roman" w:hAnsi="Times New Roman" w:cs="Times New Roman"/>
      <w:sz w:val="22"/>
      <w:szCs w:val="22"/>
    </w:rPr>
  </w:style>
  <w:style w:type="paragraph" w:customStyle="1" w:styleId="futurismarkdown-paragraph">
    <w:name w:val="futurismarkdown-paragraph"/>
    <w:basedOn w:val="a"/>
    <w:qFormat/>
    <w:rsid w:val="00B270F1"/>
    <w:pPr>
      <w:spacing w:before="100" w:beforeAutospacing="1" w:after="100" w:afterAutospacing="1"/>
      <w:ind w:firstLine="709"/>
    </w:pPr>
    <w:rPr>
      <w:sz w:val="24"/>
      <w:szCs w:val="24"/>
    </w:rPr>
  </w:style>
  <w:style w:type="paragraph" w:customStyle="1" w:styleId="aff2">
    <w:basedOn w:val="a"/>
    <w:next w:val="aa"/>
    <w:uiPriority w:val="99"/>
    <w:unhideWhenUsed/>
    <w:qFormat/>
    <w:rsid w:val="005429B2"/>
    <w:pPr>
      <w:spacing w:before="100" w:beforeAutospacing="1" w:after="119"/>
    </w:pPr>
    <w:rPr>
      <w:sz w:val="24"/>
      <w:szCs w:val="24"/>
    </w:rPr>
  </w:style>
  <w:style w:type="character" w:customStyle="1" w:styleId="FontStyle115">
    <w:name w:val="Font Style115"/>
    <w:uiPriority w:val="99"/>
    <w:rsid w:val="00CD10EE"/>
    <w:rPr>
      <w:rFonts w:ascii="Times New Roman" w:hAnsi="Times New Roman" w:cs="Times New Roman"/>
      <w:sz w:val="22"/>
      <w:szCs w:val="22"/>
    </w:rPr>
  </w:style>
  <w:style w:type="paragraph" w:customStyle="1" w:styleId="aff3">
    <w:basedOn w:val="a"/>
    <w:next w:val="aa"/>
    <w:uiPriority w:val="99"/>
    <w:unhideWhenUsed/>
    <w:qFormat/>
    <w:rsid w:val="000A3234"/>
    <w:pPr>
      <w:spacing w:before="100" w:beforeAutospacing="1" w:after="119"/>
    </w:pPr>
    <w:rPr>
      <w:sz w:val="24"/>
      <w:szCs w:val="24"/>
    </w:rPr>
  </w:style>
  <w:style w:type="paragraph" w:customStyle="1" w:styleId="aff4">
    <w:name w:val="Текст (справка)"/>
    <w:basedOn w:val="a"/>
    <w:next w:val="a"/>
    <w:uiPriority w:val="99"/>
    <w:rsid w:val="000A3234"/>
    <w:pPr>
      <w:widowControl w:val="0"/>
      <w:autoSpaceDE w:val="0"/>
      <w:autoSpaceDN w:val="0"/>
      <w:adjustRightInd w:val="0"/>
      <w:ind w:left="170" w:right="170"/>
    </w:pPr>
    <w:rPr>
      <w:rFonts w:ascii="Arial" w:hAnsi="Arial" w:cs="Arial"/>
      <w:sz w:val="24"/>
      <w:szCs w:val="24"/>
    </w:rPr>
  </w:style>
  <w:style w:type="paragraph" w:customStyle="1" w:styleId="aff5">
    <w:name w:val="Комментарий"/>
    <w:basedOn w:val="aff4"/>
    <w:next w:val="a"/>
    <w:uiPriority w:val="99"/>
    <w:rsid w:val="000A3234"/>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0A3234"/>
    <w:rPr>
      <w:i/>
      <w:iCs/>
    </w:rPr>
  </w:style>
  <w:style w:type="numbering" w:customStyle="1" w:styleId="36">
    <w:name w:val="Нет списка3"/>
    <w:next w:val="a3"/>
    <w:uiPriority w:val="99"/>
    <w:semiHidden/>
    <w:unhideWhenUsed/>
    <w:rsid w:val="000A3234"/>
  </w:style>
  <w:style w:type="paragraph" w:customStyle="1" w:styleId="s16">
    <w:name w:val="s_16"/>
    <w:basedOn w:val="a"/>
    <w:rsid w:val="000A3234"/>
    <w:pPr>
      <w:spacing w:before="100" w:beforeAutospacing="1" w:after="100" w:afterAutospacing="1"/>
    </w:pPr>
    <w:rPr>
      <w:sz w:val="24"/>
      <w:szCs w:val="24"/>
    </w:rPr>
  </w:style>
  <w:style w:type="character" w:customStyle="1" w:styleId="s100">
    <w:name w:val="s_10"/>
    <w:rsid w:val="000A3234"/>
  </w:style>
  <w:style w:type="character" w:styleId="aff7">
    <w:name w:val="FollowedHyperlink"/>
    <w:uiPriority w:val="99"/>
    <w:semiHidden/>
    <w:unhideWhenUsed/>
    <w:rsid w:val="000A3234"/>
    <w:rPr>
      <w:color w:val="800080"/>
      <w:u w:val="single"/>
    </w:rPr>
  </w:style>
  <w:style w:type="paragraph" w:styleId="HTML">
    <w:name w:val="HTML Preformatted"/>
    <w:basedOn w:val="a"/>
    <w:link w:val="HTML0"/>
    <w:uiPriority w:val="99"/>
    <w:semiHidden/>
    <w:unhideWhenUsed/>
    <w:rsid w:val="000A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semiHidden/>
    <w:rsid w:val="000A3234"/>
    <w:rPr>
      <w:rFonts w:ascii="Courier New" w:eastAsia="Times New Roman" w:hAnsi="Courier New" w:cs="Courier New"/>
      <w:sz w:val="20"/>
      <w:szCs w:val="20"/>
      <w:lang w:eastAsia="ru-RU"/>
    </w:rPr>
  </w:style>
  <w:style w:type="paragraph" w:customStyle="1" w:styleId="25">
    <w:name w:val="Обычный (веб)2"/>
    <w:basedOn w:val="a"/>
    <w:next w:val="a"/>
    <w:rsid w:val="000A3234"/>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1a">
    <w:name w:val="Знак Знак1"/>
    <w:rsid w:val="000A3234"/>
    <w:rPr>
      <w:sz w:val="24"/>
      <w:szCs w:val="24"/>
    </w:rPr>
  </w:style>
  <w:style w:type="character" w:customStyle="1" w:styleId="aff8">
    <w:name w:val="Сравнение редакций"/>
    <w:uiPriority w:val="99"/>
    <w:rsid w:val="000A3234"/>
    <w:rPr>
      <w:rFonts w:cs="Times New Roman"/>
      <w:b w:val="0"/>
      <w:bCs w:val="0"/>
      <w:color w:val="26282F"/>
    </w:rPr>
  </w:style>
  <w:style w:type="character" w:customStyle="1" w:styleId="aff9">
    <w:name w:val="Добавленный текст"/>
    <w:uiPriority w:val="99"/>
    <w:rsid w:val="000A3234"/>
    <w:rPr>
      <w:color w:val="000000"/>
    </w:rPr>
  </w:style>
  <w:style w:type="character" w:customStyle="1" w:styleId="1b">
    <w:name w:val="Неразрешенное упоминание1"/>
    <w:basedOn w:val="a1"/>
    <w:uiPriority w:val="99"/>
    <w:semiHidden/>
    <w:unhideWhenUsed/>
    <w:rsid w:val="00156A80"/>
    <w:rPr>
      <w:color w:val="605E5C"/>
      <w:shd w:val="clear" w:color="auto" w:fill="E1DFDD"/>
    </w:rPr>
  </w:style>
  <w:style w:type="paragraph" w:customStyle="1" w:styleId="affa">
    <w:basedOn w:val="a"/>
    <w:next w:val="aa"/>
    <w:uiPriority w:val="99"/>
    <w:unhideWhenUsed/>
    <w:qFormat/>
    <w:rsid w:val="004C4455"/>
    <w:pPr>
      <w:spacing w:before="100" w:beforeAutospacing="1" w:after="119"/>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8F"/>
    <w:pPr>
      <w:spacing w:after="0" w:line="240" w:lineRule="auto"/>
    </w:pPr>
    <w:rPr>
      <w:rFonts w:ascii="Times New Roman" w:eastAsia="Times New Roman" w:hAnsi="Times New Roman" w:cs="Times New Roman"/>
      <w:sz w:val="20"/>
      <w:szCs w:val="20"/>
      <w:lang w:eastAsia="ru-RU"/>
    </w:rPr>
  </w:style>
  <w:style w:type="paragraph" w:styleId="1">
    <w:name w:val="heading 1"/>
    <w:next w:val="a0"/>
    <w:link w:val="10"/>
    <w:uiPriority w:val="99"/>
    <w:qFormat/>
    <w:rsid w:val="00CF4D40"/>
    <w:pPr>
      <w:keepNext/>
      <w:keepLines/>
      <w:widowControl w:val="0"/>
      <w:tabs>
        <w:tab w:val="left" w:pos="708"/>
      </w:tabs>
      <w:suppressAutoHyphens/>
      <w:spacing w:before="480" w:after="0" w:line="276" w:lineRule="auto"/>
      <w:jc w:val="both"/>
      <w:outlineLvl w:val="0"/>
    </w:pPr>
    <w:rPr>
      <w:rFonts w:ascii="Cambria" w:eastAsia="SimSun" w:hAnsi="Cambria" w:cs="Calibri"/>
      <w:b/>
      <w:bCs/>
      <w:color w:val="365F91"/>
      <w:sz w:val="28"/>
      <w:szCs w:val="28"/>
    </w:rPr>
  </w:style>
  <w:style w:type="paragraph" w:styleId="2">
    <w:name w:val="heading 2"/>
    <w:basedOn w:val="a"/>
    <w:next w:val="a"/>
    <w:link w:val="20"/>
    <w:uiPriority w:val="9"/>
    <w:unhideWhenUsed/>
    <w:qFormat/>
    <w:rsid w:val="0034009E"/>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34009E"/>
    <w:pPr>
      <w:keepNext/>
      <w:jc w:val="center"/>
      <w:outlineLvl w:val="2"/>
    </w:pPr>
    <w:rPr>
      <w:sz w:val="28"/>
      <w:szCs w:val="28"/>
      <w:u w:val="single"/>
    </w:rPr>
  </w:style>
  <w:style w:type="paragraph" w:styleId="4">
    <w:name w:val="heading 4"/>
    <w:basedOn w:val="a"/>
    <w:next w:val="a"/>
    <w:link w:val="40"/>
    <w:uiPriority w:val="9"/>
    <w:semiHidden/>
    <w:unhideWhenUsed/>
    <w:qFormat/>
    <w:rsid w:val="0034009E"/>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61D9D"/>
    <w:pPr>
      <w:tabs>
        <w:tab w:val="center" w:pos="4677"/>
        <w:tab w:val="right" w:pos="9355"/>
      </w:tabs>
    </w:pPr>
    <w:rPr>
      <w:sz w:val="28"/>
      <w:szCs w:val="28"/>
    </w:rPr>
  </w:style>
  <w:style w:type="character" w:customStyle="1" w:styleId="a5">
    <w:name w:val="Верхний колонтитул Знак"/>
    <w:basedOn w:val="a1"/>
    <w:link w:val="a4"/>
    <w:uiPriority w:val="99"/>
    <w:rsid w:val="00461D9D"/>
    <w:rPr>
      <w:rFonts w:ascii="Times New Roman" w:eastAsia="Times New Roman" w:hAnsi="Times New Roman" w:cs="Times New Roman"/>
      <w:sz w:val="28"/>
      <w:szCs w:val="28"/>
      <w:lang w:eastAsia="ru-RU"/>
    </w:rPr>
  </w:style>
  <w:style w:type="paragraph" w:customStyle="1" w:styleId="ConsPlusTitle">
    <w:name w:val="ConsPlusTitle"/>
    <w:qFormat/>
    <w:rsid w:val="00461D9D"/>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12">
    <w:name w:val="Знак1 Знак Знак Знак Знак Знак Знак"/>
    <w:basedOn w:val="a"/>
    <w:rsid w:val="00D45B18"/>
    <w:pPr>
      <w:spacing w:after="160" w:line="240" w:lineRule="exact"/>
    </w:pPr>
    <w:rPr>
      <w:rFonts w:ascii="Verdana" w:hAnsi="Verdana" w:cs="Verdana"/>
      <w:lang w:val="en-US" w:eastAsia="en-US"/>
    </w:rPr>
  </w:style>
  <w:style w:type="character" w:customStyle="1" w:styleId="a6">
    <w:name w:val="Гипертекстовая ссылка"/>
    <w:basedOn w:val="a1"/>
    <w:uiPriority w:val="99"/>
    <w:qFormat/>
    <w:rsid w:val="008B0A47"/>
    <w:rPr>
      <w:color w:val="106BBE"/>
    </w:rPr>
  </w:style>
  <w:style w:type="character" w:styleId="a7">
    <w:name w:val="Hyperlink"/>
    <w:basedOn w:val="a1"/>
    <w:uiPriority w:val="99"/>
    <w:unhideWhenUsed/>
    <w:rsid w:val="00270279"/>
    <w:rPr>
      <w:color w:val="0563C1" w:themeColor="hyperlink"/>
      <w:u w:val="single"/>
    </w:rPr>
  </w:style>
  <w:style w:type="character" w:customStyle="1" w:styleId="s1">
    <w:name w:val="s1"/>
    <w:basedOn w:val="a1"/>
    <w:rsid w:val="00856BD2"/>
  </w:style>
  <w:style w:type="paragraph" w:customStyle="1" w:styleId="p3">
    <w:name w:val="p3"/>
    <w:basedOn w:val="a"/>
    <w:rsid w:val="00856BD2"/>
    <w:pPr>
      <w:spacing w:before="100" w:beforeAutospacing="1" w:after="100" w:afterAutospacing="1"/>
    </w:pPr>
    <w:rPr>
      <w:sz w:val="24"/>
      <w:szCs w:val="24"/>
    </w:rPr>
  </w:style>
  <w:style w:type="paragraph" w:customStyle="1" w:styleId="p4">
    <w:name w:val="p4"/>
    <w:basedOn w:val="a"/>
    <w:rsid w:val="00856BD2"/>
    <w:pPr>
      <w:spacing w:before="100" w:beforeAutospacing="1" w:after="100" w:afterAutospacing="1"/>
    </w:pPr>
    <w:rPr>
      <w:sz w:val="24"/>
      <w:szCs w:val="24"/>
    </w:rPr>
  </w:style>
  <w:style w:type="paragraph" w:styleId="a8">
    <w:name w:val="Balloon Text"/>
    <w:basedOn w:val="a"/>
    <w:link w:val="a9"/>
    <w:uiPriority w:val="99"/>
    <w:semiHidden/>
    <w:unhideWhenUsed/>
    <w:rsid w:val="00FB53D1"/>
    <w:rPr>
      <w:rFonts w:ascii="Arial" w:hAnsi="Arial" w:cs="Arial"/>
      <w:sz w:val="18"/>
      <w:szCs w:val="18"/>
    </w:rPr>
  </w:style>
  <w:style w:type="character" w:customStyle="1" w:styleId="a9">
    <w:name w:val="Текст выноски Знак"/>
    <w:basedOn w:val="a1"/>
    <w:link w:val="a8"/>
    <w:uiPriority w:val="99"/>
    <w:semiHidden/>
    <w:rsid w:val="00FB53D1"/>
    <w:rPr>
      <w:rFonts w:ascii="Arial" w:eastAsia="Times New Roman" w:hAnsi="Arial" w:cs="Arial"/>
      <w:sz w:val="18"/>
      <w:szCs w:val="18"/>
      <w:lang w:eastAsia="ru-RU"/>
    </w:rPr>
  </w:style>
  <w:style w:type="paragraph" w:styleId="aa">
    <w:name w:val="Normal (Web)"/>
    <w:basedOn w:val="a"/>
    <w:uiPriority w:val="99"/>
    <w:qFormat/>
    <w:rsid w:val="00C5297C"/>
    <w:pPr>
      <w:tabs>
        <w:tab w:val="left" w:pos="708"/>
      </w:tabs>
      <w:suppressAutoHyphens/>
      <w:spacing w:before="28" w:after="119" w:line="100" w:lineRule="atLeast"/>
    </w:pPr>
    <w:rPr>
      <w:rFonts w:eastAsiaTheme="minorEastAsia"/>
      <w:color w:val="000000"/>
      <w:kern w:val="1"/>
      <w:sz w:val="24"/>
      <w:szCs w:val="24"/>
      <w:lang w:eastAsia="zh-CN"/>
    </w:rPr>
  </w:style>
  <w:style w:type="character" w:styleId="ab">
    <w:name w:val="Strong"/>
    <w:basedOn w:val="a1"/>
    <w:uiPriority w:val="22"/>
    <w:qFormat/>
    <w:rsid w:val="00C5297C"/>
    <w:rPr>
      <w:rFonts w:cs="Times New Roman"/>
      <w:b/>
      <w:bCs/>
    </w:rPr>
  </w:style>
  <w:style w:type="character" w:customStyle="1" w:styleId="apple-converted-space">
    <w:name w:val="apple-converted-space"/>
    <w:basedOn w:val="a1"/>
    <w:rsid w:val="00FC6409"/>
  </w:style>
  <w:style w:type="paragraph" w:customStyle="1" w:styleId="31">
    <w:name w:val="Основной текст с отступом 31"/>
    <w:basedOn w:val="a"/>
    <w:rsid w:val="00B003F2"/>
    <w:pPr>
      <w:widowControl w:val="0"/>
      <w:suppressAutoHyphens/>
      <w:spacing w:after="120"/>
      <w:ind w:left="283"/>
    </w:pPr>
    <w:rPr>
      <w:rFonts w:eastAsia="Lucida Sans Unicode" w:cs="Tahoma"/>
      <w:color w:val="000000"/>
      <w:sz w:val="16"/>
      <w:szCs w:val="16"/>
      <w:lang w:val="en-US" w:eastAsia="en-US" w:bidi="en-US"/>
    </w:rPr>
  </w:style>
  <w:style w:type="paragraph" w:styleId="a0">
    <w:name w:val="Body Text"/>
    <w:basedOn w:val="a"/>
    <w:link w:val="ac"/>
    <w:uiPriority w:val="99"/>
    <w:semiHidden/>
    <w:rsid w:val="00B056BD"/>
    <w:pPr>
      <w:ind w:firstLine="851"/>
      <w:jc w:val="both"/>
    </w:pPr>
    <w:rPr>
      <w:sz w:val="28"/>
    </w:rPr>
  </w:style>
  <w:style w:type="character" w:customStyle="1" w:styleId="ac">
    <w:name w:val="Основной текст Знак"/>
    <w:basedOn w:val="a1"/>
    <w:link w:val="a0"/>
    <w:uiPriority w:val="99"/>
    <w:semiHidden/>
    <w:rsid w:val="00B056BD"/>
    <w:rPr>
      <w:rFonts w:ascii="Times New Roman" w:eastAsia="Times New Roman" w:hAnsi="Times New Roman" w:cs="Times New Roman"/>
      <w:sz w:val="28"/>
      <w:szCs w:val="20"/>
      <w:lang w:eastAsia="ru-RU"/>
    </w:rPr>
  </w:style>
  <w:style w:type="character" w:customStyle="1" w:styleId="-">
    <w:name w:val="Интернет-ссылка"/>
    <w:basedOn w:val="a1"/>
    <w:rsid w:val="0075279D"/>
    <w:rPr>
      <w:color w:val="0000FF"/>
      <w:u w:val="single"/>
      <w:lang w:val="ru-RU" w:eastAsia="ru-RU" w:bidi="ru-RU"/>
    </w:rPr>
  </w:style>
  <w:style w:type="paragraph" w:customStyle="1" w:styleId="ad">
    <w:name w:val="Базовый"/>
    <w:rsid w:val="00CF4D40"/>
    <w:pPr>
      <w:tabs>
        <w:tab w:val="left" w:pos="708"/>
      </w:tabs>
      <w:suppressAutoHyphens/>
      <w:spacing w:after="200" w:line="276" w:lineRule="auto"/>
      <w:jc w:val="both"/>
    </w:pPr>
    <w:rPr>
      <w:rFonts w:ascii="Calibri" w:eastAsia="SimSun" w:hAnsi="Calibri" w:cs="Calibri"/>
    </w:rPr>
  </w:style>
  <w:style w:type="paragraph" w:customStyle="1" w:styleId="13">
    <w:name w:val="Обычный1"/>
    <w:qFormat/>
    <w:rsid w:val="00CF4D40"/>
    <w:pPr>
      <w:tabs>
        <w:tab w:val="left" w:pos="708"/>
      </w:tabs>
      <w:suppressAutoHyphens/>
      <w:spacing w:after="200" w:line="100" w:lineRule="atLeast"/>
    </w:pPr>
    <w:rPr>
      <w:rFonts w:ascii="Times New Roman" w:eastAsia="Times New Roman" w:hAnsi="Times New Roman" w:cs="Times New Roman"/>
      <w:sz w:val="20"/>
      <w:szCs w:val="20"/>
      <w:lang w:eastAsia="zh-CN"/>
    </w:rPr>
  </w:style>
  <w:style w:type="character" w:customStyle="1" w:styleId="10">
    <w:name w:val="Заголовок 1 Знак"/>
    <w:basedOn w:val="a1"/>
    <w:link w:val="1"/>
    <w:uiPriority w:val="9"/>
    <w:rsid w:val="00CF4D40"/>
    <w:rPr>
      <w:rFonts w:ascii="Cambria" w:eastAsia="SimSun" w:hAnsi="Cambria" w:cs="Calibri"/>
      <w:b/>
      <w:bCs/>
      <w:color w:val="365F91"/>
      <w:sz w:val="28"/>
      <w:szCs w:val="28"/>
    </w:rPr>
  </w:style>
  <w:style w:type="paragraph" w:styleId="ae">
    <w:name w:val="footer"/>
    <w:basedOn w:val="a"/>
    <w:link w:val="af"/>
    <w:uiPriority w:val="99"/>
    <w:unhideWhenUsed/>
    <w:rsid w:val="008B4875"/>
    <w:pPr>
      <w:tabs>
        <w:tab w:val="center" w:pos="4677"/>
        <w:tab w:val="right" w:pos="9355"/>
      </w:tabs>
    </w:pPr>
  </w:style>
  <w:style w:type="character" w:customStyle="1" w:styleId="af">
    <w:name w:val="Нижний колонтитул Знак"/>
    <w:basedOn w:val="a1"/>
    <w:link w:val="ae"/>
    <w:uiPriority w:val="99"/>
    <w:rsid w:val="008B4875"/>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rsid w:val="0034009E"/>
    <w:rPr>
      <w:rFonts w:ascii="Calibri Light" w:eastAsia="Times New Roman" w:hAnsi="Calibri Light" w:cs="Times New Roman"/>
      <w:b/>
      <w:bCs/>
      <w:i/>
      <w:iCs/>
      <w:sz w:val="28"/>
      <w:szCs w:val="28"/>
    </w:rPr>
  </w:style>
  <w:style w:type="character" w:customStyle="1" w:styleId="30">
    <w:name w:val="Заголовок 3 Знак"/>
    <w:basedOn w:val="a1"/>
    <w:link w:val="3"/>
    <w:uiPriority w:val="9"/>
    <w:rsid w:val="0034009E"/>
    <w:rPr>
      <w:rFonts w:ascii="Times New Roman" w:eastAsia="Times New Roman" w:hAnsi="Times New Roman" w:cs="Times New Roman"/>
      <w:sz w:val="28"/>
      <w:szCs w:val="28"/>
      <w:u w:val="single"/>
    </w:rPr>
  </w:style>
  <w:style w:type="character" w:customStyle="1" w:styleId="40">
    <w:name w:val="Заголовок 4 Знак"/>
    <w:basedOn w:val="a1"/>
    <w:link w:val="4"/>
    <w:uiPriority w:val="9"/>
    <w:semiHidden/>
    <w:rsid w:val="0034009E"/>
    <w:rPr>
      <w:rFonts w:ascii="Calibri" w:eastAsia="Times New Roman" w:hAnsi="Calibri" w:cs="Times New Roman"/>
      <w:b/>
      <w:bCs/>
      <w:sz w:val="28"/>
      <w:szCs w:val="28"/>
    </w:rPr>
  </w:style>
  <w:style w:type="table" w:styleId="af0">
    <w:name w:val="Table Grid"/>
    <w:basedOn w:val="a2"/>
    <w:uiPriority w:val="39"/>
    <w:rsid w:val="0034009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34009E"/>
    <w:pPr>
      <w:ind w:left="720"/>
      <w:contextualSpacing/>
    </w:pPr>
  </w:style>
  <w:style w:type="paragraph" w:styleId="21">
    <w:name w:val="Body Text Indent 2"/>
    <w:basedOn w:val="a"/>
    <w:link w:val="22"/>
    <w:uiPriority w:val="99"/>
    <w:semiHidden/>
    <w:rsid w:val="0034009E"/>
    <w:pPr>
      <w:ind w:firstLine="851"/>
      <w:jc w:val="both"/>
    </w:pPr>
    <w:rPr>
      <w:sz w:val="28"/>
    </w:rPr>
  </w:style>
  <w:style w:type="character" w:customStyle="1" w:styleId="22">
    <w:name w:val="Основной текст с отступом 2 Знак"/>
    <w:basedOn w:val="a1"/>
    <w:link w:val="21"/>
    <w:uiPriority w:val="99"/>
    <w:semiHidden/>
    <w:rsid w:val="0034009E"/>
    <w:rPr>
      <w:rFonts w:ascii="Times New Roman" w:eastAsia="Times New Roman" w:hAnsi="Times New Roman" w:cs="Times New Roman"/>
      <w:sz w:val="28"/>
      <w:szCs w:val="20"/>
    </w:rPr>
  </w:style>
  <w:style w:type="paragraph" w:styleId="32">
    <w:name w:val="Body Text 3"/>
    <w:basedOn w:val="a"/>
    <w:link w:val="33"/>
    <w:uiPriority w:val="99"/>
    <w:unhideWhenUsed/>
    <w:rsid w:val="0034009E"/>
    <w:pPr>
      <w:spacing w:after="120"/>
      <w:ind w:firstLine="851"/>
      <w:jc w:val="both"/>
    </w:pPr>
    <w:rPr>
      <w:sz w:val="16"/>
      <w:szCs w:val="16"/>
    </w:rPr>
  </w:style>
  <w:style w:type="character" w:customStyle="1" w:styleId="33">
    <w:name w:val="Основной текст 3 Знак"/>
    <w:basedOn w:val="a1"/>
    <w:link w:val="32"/>
    <w:uiPriority w:val="99"/>
    <w:rsid w:val="0034009E"/>
    <w:rPr>
      <w:rFonts w:ascii="Times New Roman" w:eastAsia="Times New Roman" w:hAnsi="Times New Roman" w:cs="Times New Roman"/>
      <w:sz w:val="16"/>
      <w:szCs w:val="16"/>
    </w:rPr>
  </w:style>
  <w:style w:type="paragraph" w:customStyle="1" w:styleId="ConsPlusNormal">
    <w:name w:val="ConsPlusNormal"/>
    <w:link w:val="ConsPlusNormal0"/>
    <w:qFormat/>
    <w:rsid w:val="0034009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4">
    <w:name w:val="Body Text Indent 3"/>
    <w:basedOn w:val="a"/>
    <w:link w:val="35"/>
    <w:uiPriority w:val="99"/>
    <w:unhideWhenUsed/>
    <w:rsid w:val="0034009E"/>
    <w:pPr>
      <w:spacing w:after="120"/>
      <w:ind w:left="283" w:firstLine="851"/>
      <w:jc w:val="both"/>
    </w:pPr>
    <w:rPr>
      <w:sz w:val="16"/>
      <w:szCs w:val="16"/>
    </w:rPr>
  </w:style>
  <w:style w:type="character" w:customStyle="1" w:styleId="35">
    <w:name w:val="Основной текст с отступом 3 Знак"/>
    <w:basedOn w:val="a1"/>
    <w:link w:val="34"/>
    <w:uiPriority w:val="99"/>
    <w:rsid w:val="0034009E"/>
    <w:rPr>
      <w:rFonts w:ascii="Times New Roman" w:eastAsia="Times New Roman" w:hAnsi="Times New Roman" w:cs="Times New Roman"/>
      <w:sz w:val="16"/>
      <w:szCs w:val="16"/>
    </w:rPr>
  </w:style>
  <w:style w:type="paragraph" w:styleId="af2">
    <w:name w:val="Body Text Indent"/>
    <w:basedOn w:val="a"/>
    <w:link w:val="af3"/>
    <w:uiPriority w:val="99"/>
    <w:unhideWhenUsed/>
    <w:rsid w:val="0034009E"/>
    <w:pPr>
      <w:spacing w:after="120"/>
      <w:ind w:left="283" w:firstLine="851"/>
      <w:jc w:val="both"/>
    </w:pPr>
    <w:rPr>
      <w:sz w:val="28"/>
      <w:szCs w:val="24"/>
    </w:rPr>
  </w:style>
  <w:style w:type="character" w:customStyle="1" w:styleId="af3">
    <w:name w:val="Основной текст с отступом Знак"/>
    <w:basedOn w:val="a1"/>
    <w:link w:val="af2"/>
    <w:uiPriority w:val="99"/>
    <w:qFormat/>
    <w:rsid w:val="0034009E"/>
    <w:rPr>
      <w:rFonts w:ascii="Times New Roman" w:eastAsia="Times New Roman" w:hAnsi="Times New Roman" w:cs="Times New Roman"/>
      <w:sz w:val="28"/>
      <w:szCs w:val="24"/>
    </w:rPr>
  </w:style>
  <w:style w:type="paragraph" w:customStyle="1" w:styleId="14">
    <w:name w:val="Знак1 Знак"/>
    <w:basedOn w:val="a"/>
    <w:next w:val="a"/>
    <w:semiHidden/>
    <w:rsid w:val="0034009E"/>
    <w:pPr>
      <w:spacing w:after="160" w:line="240" w:lineRule="exact"/>
    </w:pPr>
    <w:rPr>
      <w:rFonts w:ascii="Arial" w:hAnsi="Arial" w:cs="Arial"/>
      <w:lang w:val="en-US" w:eastAsia="en-US"/>
    </w:rPr>
  </w:style>
  <w:style w:type="character" w:customStyle="1" w:styleId="af4">
    <w:name w:val="Цветовое выделение"/>
    <w:uiPriority w:val="99"/>
    <w:rsid w:val="0034009E"/>
    <w:rPr>
      <w:b/>
      <w:bCs w:val="0"/>
      <w:color w:val="000080"/>
    </w:rPr>
  </w:style>
  <w:style w:type="character" w:customStyle="1" w:styleId="15">
    <w:name w:val="Знак Знак1"/>
    <w:rsid w:val="0034009E"/>
    <w:rPr>
      <w:sz w:val="24"/>
      <w:szCs w:val="24"/>
    </w:rPr>
  </w:style>
  <w:style w:type="character" w:customStyle="1" w:styleId="af5">
    <w:name w:val="Цветовое выделение для Текст"/>
    <w:qFormat/>
    <w:rsid w:val="0034009E"/>
    <w:rPr>
      <w:sz w:val="24"/>
    </w:rPr>
  </w:style>
  <w:style w:type="paragraph" w:customStyle="1" w:styleId="ConsPlusNonformat">
    <w:name w:val="ConsPlusNonformat"/>
    <w:uiPriority w:val="99"/>
    <w:rsid w:val="0034009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400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6">
    <w:name w:val="page number"/>
    <w:rsid w:val="0034009E"/>
  </w:style>
  <w:style w:type="table" w:customStyle="1" w:styleId="16">
    <w:name w:val="Сетка таблицы1"/>
    <w:basedOn w:val="a2"/>
    <w:next w:val="af0"/>
    <w:uiPriority w:val="59"/>
    <w:rsid w:val="0034009E"/>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0"/>
    <w:uiPriority w:val="59"/>
    <w:rsid w:val="0034009E"/>
    <w:pPr>
      <w:spacing w:after="0" w:line="240" w:lineRule="auto"/>
      <w:ind w:firstLine="709"/>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basedOn w:val="a1"/>
    <w:uiPriority w:val="99"/>
    <w:qFormat/>
    <w:rsid w:val="00636AED"/>
    <w:rPr>
      <w:rFonts w:ascii="Arial" w:hAnsi="Arial" w:cs="Arial"/>
      <w:sz w:val="18"/>
      <w:szCs w:val="18"/>
    </w:rPr>
  </w:style>
  <w:style w:type="paragraph" w:customStyle="1" w:styleId="Standard">
    <w:name w:val="Standard"/>
    <w:qFormat/>
    <w:rsid w:val="002D3830"/>
    <w:pPr>
      <w:widowControl w:val="0"/>
      <w:suppressAutoHyphens/>
      <w:spacing w:after="0" w:line="240" w:lineRule="auto"/>
      <w:ind w:firstLine="709"/>
      <w:textAlignment w:val="baseline"/>
    </w:pPr>
    <w:rPr>
      <w:rFonts w:ascii="Times New Roman" w:eastAsia="Times New Roman" w:hAnsi="Times New Roman" w:cs="DejaVu Sans"/>
      <w:kern w:val="2"/>
      <w:sz w:val="24"/>
      <w:szCs w:val="24"/>
      <w:lang w:eastAsia="zh-CN" w:bidi="hi-IN"/>
    </w:rPr>
  </w:style>
  <w:style w:type="character" w:customStyle="1" w:styleId="FontStyle58">
    <w:name w:val="Font Style58"/>
    <w:basedOn w:val="a1"/>
    <w:uiPriority w:val="99"/>
    <w:qFormat/>
    <w:rsid w:val="00577FAD"/>
    <w:rPr>
      <w:rFonts w:ascii="Times New Roman" w:hAnsi="Times New Roman" w:cs="Times New Roman"/>
      <w:sz w:val="22"/>
      <w:szCs w:val="22"/>
    </w:rPr>
  </w:style>
  <w:style w:type="character" w:customStyle="1" w:styleId="FontStyle83">
    <w:name w:val="Font Style83"/>
    <w:basedOn w:val="a1"/>
    <w:qFormat/>
    <w:rsid w:val="00577FAD"/>
    <w:rPr>
      <w:rFonts w:ascii="Times New Roman" w:hAnsi="Times New Roman" w:cs="Times New Roman"/>
      <w:sz w:val="26"/>
      <w:szCs w:val="26"/>
    </w:rPr>
  </w:style>
  <w:style w:type="character" w:customStyle="1" w:styleId="FontStyle95">
    <w:name w:val="Font Style95"/>
    <w:basedOn w:val="a1"/>
    <w:uiPriority w:val="99"/>
    <w:qFormat/>
    <w:rsid w:val="00577FAD"/>
    <w:rPr>
      <w:rFonts w:ascii="Times New Roman" w:hAnsi="Times New Roman" w:cs="Times New Roman"/>
      <w:sz w:val="22"/>
      <w:szCs w:val="22"/>
    </w:rPr>
  </w:style>
  <w:style w:type="character" w:customStyle="1" w:styleId="ConsPlusNormal0">
    <w:name w:val="ConsPlusNormal Знак"/>
    <w:basedOn w:val="a1"/>
    <w:link w:val="ConsPlusNormal"/>
    <w:qFormat/>
    <w:locked/>
    <w:rsid w:val="00577FAD"/>
    <w:rPr>
      <w:rFonts w:ascii="Arial" w:eastAsia="Times New Roman" w:hAnsi="Arial" w:cs="Arial"/>
      <w:sz w:val="20"/>
      <w:szCs w:val="20"/>
      <w:lang w:eastAsia="ru-RU"/>
    </w:rPr>
  </w:style>
  <w:style w:type="paragraph" w:styleId="af7">
    <w:name w:val="No Spacing"/>
    <w:link w:val="af8"/>
    <w:qFormat/>
    <w:rsid w:val="00EF5235"/>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EF5235"/>
    <w:pPr>
      <w:spacing w:before="100" w:beforeAutospacing="1" w:after="100" w:afterAutospacing="1"/>
    </w:pPr>
    <w:rPr>
      <w:sz w:val="24"/>
      <w:szCs w:val="24"/>
    </w:rPr>
  </w:style>
  <w:style w:type="paragraph" w:customStyle="1" w:styleId="s10">
    <w:name w:val="s_1"/>
    <w:basedOn w:val="a"/>
    <w:qFormat/>
    <w:rsid w:val="00EF5235"/>
    <w:pPr>
      <w:spacing w:before="100" w:beforeAutospacing="1" w:after="100" w:afterAutospacing="1"/>
    </w:pPr>
    <w:rPr>
      <w:sz w:val="24"/>
      <w:szCs w:val="24"/>
    </w:rPr>
  </w:style>
  <w:style w:type="paragraph" w:customStyle="1" w:styleId="s3">
    <w:name w:val="s_3"/>
    <w:basedOn w:val="a"/>
    <w:rsid w:val="00EF5235"/>
    <w:pPr>
      <w:spacing w:before="100" w:beforeAutospacing="1" w:after="100" w:afterAutospacing="1"/>
    </w:pPr>
    <w:rPr>
      <w:sz w:val="24"/>
      <w:szCs w:val="24"/>
    </w:rPr>
  </w:style>
  <w:style w:type="numbering" w:customStyle="1" w:styleId="17">
    <w:name w:val="Нет списка1"/>
    <w:next w:val="a3"/>
    <w:uiPriority w:val="99"/>
    <w:semiHidden/>
    <w:unhideWhenUsed/>
    <w:rsid w:val="00EF5235"/>
  </w:style>
  <w:style w:type="paragraph" w:customStyle="1" w:styleId="ConsPlusCell">
    <w:name w:val="ConsPlusCell"/>
    <w:uiPriority w:val="99"/>
    <w:rsid w:val="00EF52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F5235"/>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EF523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EF523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EF52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EF5235"/>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4">
    <w:name w:val="Нет списка2"/>
    <w:next w:val="a3"/>
    <w:uiPriority w:val="99"/>
    <w:semiHidden/>
    <w:unhideWhenUsed/>
    <w:rsid w:val="00EF5235"/>
  </w:style>
  <w:style w:type="paragraph" w:customStyle="1" w:styleId="pcenter">
    <w:name w:val="pcenter"/>
    <w:basedOn w:val="a"/>
    <w:rsid w:val="00EF5235"/>
    <w:pPr>
      <w:spacing w:before="100" w:beforeAutospacing="1" w:after="100" w:afterAutospacing="1"/>
    </w:pPr>
    <w:rPr>
      <w:sz w:val="24"/>
      <w:szCs w:val="24"/>
    </w:rPr>
  </w:style>
  <w:style w:type="paragraph" w:customStyle="1" w:styleId="pboth">
    <w:name w:val="pboth"/>
    <w:basedOn w:val="a"/>
    <w:qFormat/>
    <w:rsid w:val="00EF5235"/>
    <w:pPr>
      <w:spacing w:before="100" w:beforeAutospacing="1" w:after="100" w:afterAutospacing="1"/>
    </w:pPr>
    <w:rPr>
      <w:sz w:val="24"/>
      <w:szCs w:val="24"/>
    </w:rPr>
  </w:style>
  <w:style w:type="paragraph" w:customStyle="1" w:styleId="font-semibold">
    <w:name w:val="font-semibold"/>
    <w:basedOn w:val="a"/>
    <w:rsid w:val="00EF5235"/>
    <w:pPr>
      <w:spacing w:before="100" w:beforeAutospacing="1" w:after="100" w:afterAutospacing="1"/>
    </w:pPr>
    <w:rPr>
      <w:sz w:val="24"/>
      <w:szCs w:val="24"/>
    </w:rPr>
  </w:style>
  <w:style w:type="paragraph" w:customStyle="1" w:styleId="text-justify">
    <w:name w:val="text-justify"/>
    <w:basedOn w:val="a"/>
    <w:rsid w:val="00EF5235"/>
    <w:pPr>
      <w:spacing w:before="100" w:beforeAutospacing="1" w:after="100" w:afterAutospacing="1"/>
    </w:pPr>
    <w:rPr>
      <w:sz w:val="24"/>
      <w:szCs w:val="24"/>
    </w:rPr>
  </w:style>
  <w:style w:type="paragraph" w:customStyle="1" w:styleId="text-center">
    <w:name w:val="text-center"/>
    <w:basedOn w:val="a"/>
    <w:rsid w:val="00EF5235"/>
    <w:pPr>
      <w:spacing w:before="100" w:beforeAutospacing="1" w:after="100" w:afterAutospacing="1"/>
    </w:pPr>
    <w:rPr>
      <w:sz w:val="24"/>
      <w:szCs w:val="24"/>
    </w:rPr>
  </w:style>
  <w:style w:type="paragraph" w:customStyle="1" w:styleId="consplustitle0">
    <w:name w:val="consplustitle"/>
    <w:basedOn w:val="a"/>
    <w:rsid w:val="00EF5235"/>
    <w:pPr>
      <w:spacing w:before="100" w:beforeAutospacing="1" w:after="100" w:afterAutospacing="1"/>
    </w:pPr>
    <w:rPr>
      <w:sz w:val="24"/>
      <w:szCs w:val="24"/>
    </w:rPr>
  </w:style>
  <w:style w:type="paragraph" w:customStyle="1" w:styleId="consplusnormal1">
    <w:name w:val="consplusnormal"/>
    <w:basedOn w:val="a"/>
    <w:rsid w:val="00EF5235"/>
    <w:pPr>
      <w:spacing w:before="100" w:beforeAutospacing="1" w:after="100" w:afterAutospacing="1"/>
    </w:pPr>
    <w:rPr>
      <w:sz w:val="24"/>
      <w:szCs w:val="24"/>
    </w:rPr>
  </w:style>
  <w:style w:type="character" w:customStyle="1" w:styleId="af9">
    <w:name w:val="Не вступил в силу"/>
    <w:basedOn w:val="a1"/>
    <w:uiPriority w:val="99"/>
    <w:qFormat/>
    <w:rsid w:val="00EF5235"/>
    <w:rPr>
      <w:rFonts w:cs="Times New Roman"/>
      <w:b w:val="0"/>
      <w:color w:val="000000"/>
    </w:rPr>
  </w:style>
  <w:style w:type="character" w:customStyle="1" w:styleId="markedcontent">
    <w:name w:val="markedcontent"/>
    <w:basedOn w:val="a1"/>
    <w:qFormat/>
    <w:rsid w:val="00EF5235"/>
  </w:style>
  <w:style w:type="paragraph" w:customStyle="1" w:styleId="FORMATTEXT0">
    <w:name w:val=".FORMATTEXT"/>
    <w:uiPriority w:val="99"/>
    <w:qFormat/>
    <w:rsid w:val="00EF5235"/>
    <w:pPr>
      <w:widowControl w:val="0"/>
      <w:suppressAutoHyphens/>
      <w:spacing w:after="0" w:line="240" w:lineRule="auto"/>
      <w:ind w:firstLine="709"/>
    </w:pPr>
    <w:rPr>
      <w:rFonts w:ascii="Arial" w:eastAsia="Times New Roman" w:hAnsi="Arial" w:cs="Arial"/>
      <w:sz w:val="20"/>
      <w:szCs w:val="20"/>
      <w:lang w:eastAsia="ru-RU"/>
    </w:rPr>
  </w:style>
  <w:style w:type="character" w:customStyle="1" w:styleId="FontStyle93">
    <w:name w:val="Font Style93"/>
    <w:basedOn w:val="a1"/>
    <w:qFormat/>
    <w:rsid w:val="00EF5235"/>
    <w:rPr>
      <w:rFonts w:ascii="Times New Roman" w:hAnsi="Times New Roman" w:cs="Times New Roman"/>
      <w:sz w:val="26"/>
      <w:szCs w:val="26"/>
    </w:rPr>
  </w:style>
  <w:style w:type="paragraph" w:customStyle="1" w:styleId="Style26">
    <w:name w:val="Style26"/>
    <w:basedOn w:val="a"/>
    <w:uiPriority w:val="99"/>
    <w:qFormat/>
    <w:rsid w:val="00EF5235"/>
    <w:pPr>
      <w:suppressAutoHyphens/>
      <w:spacing w:line="370" w:lineRule="exact"/>
      <w:ind w:firstLine="528"/>
      <w:jc w:val="both"/>
    </w:pPr>
    <w:rPr>
      <w:rFonts w:ascii="Calibri" w:hAnsi="Calibri"/>
      <w:sz w:val="24"/>
      <w:szCs w:val="24"/>
    </w:rPr>
  </w:style>
  <w:style w:type="character" w:customStyle="1" w:styleId="FontStyle36">
    <w:name w:val="Font Style36"/>
    <w:qFormat/>
    <w:rsid w:val="00EF5235"/>
    <w:rPr>
      <w:rFonts w:ascii="Times New Roman" w:eastAsia="Times New Roman" w:hAnsi="Times New Roman" w:cs="Times New Roman"/>
      <w:b/>
      <w:bCs/>
    </w:rPr>
  </w:style>
  <w:style w:type="paragraph" w:customStyle="1" w:styleId="Style13">
    <w:name w:val="Style13"/>
    <w:basedOn w:val="a"/>
    <w:uiPriority w:val="99"/>
    <w:qFormat/>
    <w:rsid w:val="00EF5235"/>
    <w:pPr>
      <w:suppressAutoHyphens/>
      <w:spacing w:line="374" w:lineRule="exact"/>
      <w:ind w:firstLine="845"/>
    </w:pPr>
    <w:rPr>
      <w:rFonts w:ascii="Calibri" w:hAnsi="Calibri"/>
      <w:sz w:val="24"/>
      <w:szCs w:val="24"/>
    </w:rPr>
  </w:style>
  <w:style w:type="paragraph" w:customStyle="1" w:styleId="Style15">
    <w:name w:val="Style15"/>
    <w:basedOn w:val="a"/>
    <w:uiPriority w:val="99"/>
    <w:qFormat/>
    <w:rsid w:val="00EF5235"/>
    <w:pPr>
      <w:suppressAutoHyphens/>
      <w:spacing w:line="276" w:lineRule="exact"/>
      <w:ind w:firstLine="883"/>
      <w:jc w:val="both"/>
    </w:pPr>
    <w:rPr>
      <w:sz w:val="24"/>
      <w:szCs w:val="24"/>
    </w:rPr>
  </w:style>
  <w:style w:type="character" w:customStyle="1" w:styleId="FontStyle57">
    <w:name w:val="Font Style57"/>
    <w:basedOn w:val="a1"/>
    <w:qFormat/>
    <w:rsid w:val="00EF5235"/>
    <w:rPr>
      <w:rFonts w:ascii="Times New Roman" w:hAnsi="Times New Roman" w:cs="Times New Roman"/>
      <w:b/>
      <w:bCs/>
      <w:sz w:val="22"/>
      <w:szCs w:val="22"/>
    </w:rPr>
  </w:style>
  <w:style w:type="paragraph" w:customStyle="1" w:styleId="Style25">
    <w:name w:val="Style25"/>
    <w:basedOn w:val="a"/>
    <w:uiPriority w:val="99"/>
    <w:qFormat/>
    <w:rsid w:val="00EF5235"/>
    <w:pPr>
      <w:widowControl w:val="0"/>
      <w:suppressAutoHyphens/>
      <w:spacing w:line="322" w:lineRule="exact"/>
      <w:ind w:firstLine="739"/>
      <w:jc w:val="both"/>
    </w:pPr>
    <w:rPr>
      <w:sz w:val="24"/>
      <w:szCs w:val="24"/>
    </w:rPr>
  </w:style>
  <w:style w:type="character" w:customStyle="1" w:styleId="FontStyle63">
    <w:name w:val="Font Style63"/>
    <w:basedOn w:val="a1"/>
    <w:uiPriority w:val="99"/>
    <w:qFormat/>
    <w:rsid w:val="00EF5235"/>
    <w:rPr>
      <w:rFonts w:ascii="Times New Roman" w:hAnsi="Times New Roman" w:cs="Times New Roman"/>
      <w:sz w:val="26"/>
      <w:szCs w:val="26"/>
    </w:rPr>
  </w:style>
  <w:style w:type="paragraph" w:customStyle="1" w:styleId="Style18">
    <w:name w:val="Style18"/>
    <w:basedOn w:val="a"/>
    <w:uiPriority w:val="99"/>
    <w:rsid w:val="00EF5235"/>
    <w:pPr>
      <w:widowControl w:val="0"/>
      <w:autoSpaceDE w:val="0"/>
      <w:autoSpaceDN w:val="0"/>
      <w:adjustRightInd w:val="0"/>
      <w:spacing w:line="322" w:lineRule="exact"/>
      <w:ind w:firstLine="739"/>
      <w:jc w:val="both"/>
    </w:pPr>
    <w:rPr>
      <w:sz w:val="24"/>
      <w:szCs w:val="24"/>
    </w:rPr>
  </w:style>
  <w:style w:type="paragraph" w:customStyle="1" w:styleId="18">
    <w:name w:val="Основной шрифт абзаца1"/>
    <w:rsid w:val="00EF5235"/>
    <w:pPr>
      <w:spacing w:line="264" w:lineRule="auto"/>
    </w:pPr>
    <w:rPr>
      <w:rFonts w:eastAsia="Times New Roman" w:cs="Times New Roman"/>
      <w:color w:val="000000"/>
      <w:szCs w:val="20"/>
      <w:lang w:eastAsia="ru-RU"/>
    </w:rPr>
  </w:style>
  <w:style w:type="paragraph" w:customStyle="1" w:styleId="Style14">
    <w:name w:val="Style14"/>
    <w:basedOn w:val="a"/>
    <w:uiPriority w:val="99"/>
    <w:rsid w:val="00EF5235"/>
    <w:pPr>
      <w:widowControl w:val="0"/>
      <w:autoSpaceDE w:val="0"/>
      <w:autoSpaceDN w:val="0"/>
      <w:adjustRightInd w:val="0"/>
      <w:spacing w:line="323" w:lineRule="exact"/>
      <w:jc w:val="center"/>
    </w:pPr>
    <w:rPr>
      <w:sz w:val="24"/>
      <w:szCs w:val="24"/>
    </w:rPr>
  </w:style>
  <w:style w:type="character" w:customStyle="1" w:styleId="FontStyle61">
    <w:name w:val="Font Style61"/>
    <w:basedOn w:val="a1"/>
    <w:uiPriority w:val="99"/>
    <w:rsid w:val="00EF5235"/>
    <w:rPr>
      <w:rFonts w:ascii="Times New Roman" w:hAnsi="Times New Roman" w:cs="Times New Roman"/>
      <w:b/>
      <w:bCs/>
      <w:sz w:val="26"/>
      <w:szCs w:val="26"/>
    </w:rPr>
  </w:style>
  <w:style w:type="paragraph" w:customStyle="1" w:styleId="Style36">
    <w:name w:val="Style36"/>
    <w:basedOn w:val="a"/>
    <w:uiPriority w:val="99"/>
    <w:rsid w:val="00EF5235"/>
    <w:pPr>
      <w:widowControl w:val="0"/>
      <w:autoSpaceDE w:val="0"/>
      <w:autoSpaceDN w:val="0"/>
      <w:adjustRightInd w:val="0"/>
      <w:spacing w:line="322" w:lineRule="exact"/>
      <w:ind w:firstLine="566"/>
      <w:jc w:val="both"/>
    </w:pPr>
    <w:rPr>
      <w:sz w:val="24"/>
      <w:szCs w:val="24"/>
    </w:rPr>
  </w:style>
  <w:style w:type="character" w:customStyle="1" w:styleId="afa">
    <w:name w:val="Сравнение редакций. Добавленный фрагмент"/>
    <w:uiPriority w:val="99"/>
    <w:rsid w:val="00EF5235"/>
    <w:rPr>
      <w:color w:val="000000"/>
      <w:shd w:val="clear" w:color="auto" w:fill="C1D7FF"/>
    </w:rPr>
  </w:style>
  <w:style w:type="paragraph" w:customStyle="1" w:styleId="Style16">
    <w:name w:val="Style16"/>
    <w:basedOn w:val="a"/>
    <w:uiPriority w:val="99"/>
    <w:rsid w:val="00EF5235"/>
    <w:pPr>
      <w:widowControl w:val="0"/>
      <w:autoSpaceDE w:val="0"/>
      <w:autoSpaceDN w:val="0"/>
      <w:adjustRightInd w:val="0"/>
      <w:spacing w:line="322" w:lineRule="exact"/>
      <w:ind w:firstLine="701"/>
      <w:jc w:val="both"/>
    </w:pPr>
    <w:rPr>
      <w:sz w:val="24"/>
      <w:szCs w:val="24"/>
    </w:rPr>
  </w:style>
  <w:style w:type="character" w:customStyle="1" w:styleId="af8">
    <w:name w:val="Без интервала Знак"/>
    <w:link w:val="af7"/>
    <w:rsid w:val="00EF5235"/>
    <w:rPr>
      <w:rFonts w:ascii="Times New Roman" w:eastAsia="Times New Roman" w:hAnsi="Times New Roman" w:cs="Times New Roman"/>
      <w:sz w:val="24"/>
      <w:szCs w:val="24"/>
      <w:lang w:eastAsia="ru-RU"/>
    </w:rPr>
  </w:style>
  <w:style w:type="paragraph" w:customStyle="1" w:styleId="p6">
    <w:name w:val="p6"/>
    <w:basedOn w:val="a"/>
    <w:qFormat/>
    <w:rsid w:val="00EF5235"/>
    <w:pPr>
      <w:suppressAutoHyphens/>
      <w:spacing w:after="280"/>
    </w:pPr>
    <w:rPr>
      <w:color w:val="00000A"/>
      <w:sz w:val="24"/>
      <w:szCs w:val="24"/>
    </w:rPr>
  </w:style>
  <w:style w:type="paragraph" w:customStyle="1" w:styleId="Style10">
    <w:name w:val="Style10"/>
    <w:basedOn w:val="a"/>
    <w:uiPriority w:val="99"/>
    <w:qFormat/>
    <w:rsid w:val="00EF5235"/>
    <w:pPr>
      <w:widowControl w:val="0"/>
      <w:autoSpaceDE w:val="0"/>
      <w:autoSpaceDN w:val="0"/>
      <w:adjustRightInd w:val="0"/>
      <w:spacing w:line="482" w:lineRule="exact"/>
      <w:ind w:firstLine="706"/>
      <w:jc w:val="both"/>
    </w:pPr>
    <w:rPr>
      <w:sz w:val="24"/>
      <w:szCs w:val="24"/>
    </w:rPr>
  </w:style>
  <w:style w:type="character" w:customStyle="1" w:styleId="FontStyle16">
    <w:name w:val="Font Style16"/>
    <w:basedOn w:val="a1"/>
    <w:uiPriority w:val="99"/>
    <w:qFormat/>
    <w:rsid w:val="00EF5235"/>
    <w:rPr>
      <w:rFonts w:ascii="Times New Roman" w:hAnsi="Times New Roman" w:cs="Times New Roman"/>
      <w:sz w:val="26"/>
      <w:szCs w:val="26"/>
    </w:rPr>
  </w:style>
  <w:style w:type="paragraph" w:customStyle="1" w:styleId="Style7">
    <w:name w:val="Style7"/>
    <w:basedOn w:val="a"/>
    <w:uiPriority w:val="99"/>
    <w:qFormat/>
    <w:rsid w:val="00EF5235"/>
    <w:pPr>
      <w:widowControl w:val="0"/>
      <w:autoSpaceDE w:val="0"/>
      <w:autoSpaceDN w:val="0"/>
      <w:adjustRightInd w:val="0"/>
      <w:spacing w:line="442" w:lineRule="exact"/>
      <w:ind w:firstLine="691"/>
      <w:jc w:val="both"/>
    </w:pPr>
    <w:rPr>
      <w:sz w:val="24"/>
      <w:szCs w:val="24"/>
    </w:rPr>
  </w:style>
  <w:style w:type="paragraph" w:customStyle="1" w:styleId="Style1">
    <w:name w:val="Style1"/>
    <w:basedOn w:val="a"/>
    <w:uiPriority w:val="99"/>
    <w:rsid w:val="00EF5235"/>
    <w:pPr>
      <w:widowControl w:val="0"/>
      <w:autoSpaceDE w:val="0"/>
      <w:autoSpaceDN w:val="0"/>
      <w:adjustRightInd w:val="0"/>
    </w:pPr>
    <w:rPr>
      <w:sz w:val="24"/>
      <w:szCs w:val="24"/>
    </w:rPr>
  </w:style>
  <w:style w:type="paragraph" w:customStyle="1" w:styleId="Style3">
    <w:name w:val="Style3"/>
    <w:basedOn w:val="a"/>
    <w:uiPriority w:val="99"/>
    <w:rsid w:val="00EF5235"/>
    <w:pPr>
      <w:widowControl w:val="0"/>
      <w:autoSpaceDE w:val="0"/>
      <w:autoSpaceDN w:val="0"/>
      <w:adjustRightInd w:val="0"/>
      <w:spacing w:line="514" w:lineRule="exact"/>
      <w:jc w:val="center"/>
    </w:pPr>
    <w:rPr>
      <w:sz w:val="24"/>
      <w:szCs w:val="24"/>
    </w:rPr>
  </w:style>
  <w:style w:type="character" w:customStyle="1" w:styleId="FontStyle12">
    <w:name w:val="Font Style12"/>
    <w:basedOn w:val="a1"/>
    <w:uiPriority w:val="99"/>
    <w:rsid w:val="00EF5235"/>
    <w:rPr>
      <w:rFonts w:ascii="Times New Roman" w:hAnsi="Times New Roman" w:cs="Times New Roman"/>
      <w:b/>
      <w:bCs/>
      <w:spacing w:val="190"/>
      <w:sz w:val="42"/>
      <w:szCs w:val="42"/>
    </w:rPr>
  </w:style>
  <w:style w:type="character" w:customStyle="1" w:styleId="FontStyle13">
    <w:name w:val="Font Style13"/>
    <w:basedOn w:val="a1"/>
    <w:uiPriority w:val="99"/>
    <w:rsid w:val="00EF5235"/>
    <w:rPr>
      <w:rFonts w:ascii="Times New Roman" w:hAnsi="Times New Roman" w:cs="Times New Roman"/>
      <w:sz w:val="32"/>
      <w:szCs w:val="32"/>
    </w:rPr>
  </w:style>
  <w:style w:type="character" w:customStyle="1" w:styleId="FontStyle14">
    <w:name w:val="Font Style14"/>
    <w:basedOn w:val="a1"/>
    <w:uiPriority w:val="99"/>
    <w:rsid w:val="00EF5235"/>
    <w:rPr>
      <w:rFonts w:ascii="Times New Roman" w:hAnsi="Times New Roman" w:cs="Times New Roman"/>
      <w:b/>
      <w:bCs/>
      <w:sz w:val="30"/>
      <w:szCs w:val="30"/>
    </w:rPr>
  </w:style>
  <w:style w:type="character" w:customStyle="1" w:styleId="d6e2e5f2eee2eee5e2fbe4e5ebe5ede8e5e4ebffd2e5eaf1f2">
    <w:name w:val="Цd6вe2еe5тf2оeeвe2оeeеe5 вe2ыfbдe4еe5лebеe5нedиe8еe5 дe4лebяff Тd2еe5кeaсf1тf2"/>
    <w:uiPriority w:val="99"/>
    <w:rsid w:val="00EF5235"/>
  </w:style>
  <w:style w:type="character" w:customStyle="1" w:styleId="highlightsearch">
    <w:name w:val="highlightsearch"/>
    <w:basedOn w:val="a1"/>
    <w:qFormat/>
    <w:rsid w:val="00EF5235"/>
  </w:style>
  <w:style w:type="character" w:customStyle="1" w:styleId="FontStyle39">
    <w:name w:val="Font Style39"/>
    <w:basedOn w:val="a1"/>
    <w:rsid w:val="00EF5235"/>
    <w:rPr>
      <w:rFonts w:ascii="Times New Roman" w:hAnsi="Times New Roman" w:cs="Times New Roman"/>
      <w:sz w:val="26"/>
      <w:szCs w:val="26"/>
    </w:rPr>
  </w:style>
  <w:style w:type="character" w:customStyle="1" w:styleId="41">
    <w:name w:val="Основной шрифт абзаца4"/>
    <w:qFormat/>
    <w:rsid w:val="00EF5235"/>
  </w:style>
  <w:style w:type="paragraph" w:customStyle="1" w:styleId="afb">
    <w:name w:val="Знак Знак Знак Знак"/>
    <w:basedOn w:val="a"/>
    <w:rsid w:val="00EF5235"/>
    <w:pPr>
      <w:spacing w:after="160" w:line="240" w:lineRule="exact"/>
    </w:pPr>
    <w:rPr>
      <w:rFonts w:ascii="Verdana" w:hAnsi="Verdana"/>
      <w:sz w:val="24"/>
      <w:szCs w:val="24"/>
      <w:lang w:val="en-US" w:eastAsia="en-US"/>
    </w:rPr>
  </w:style>
  <w:style w:type="paragraph" w:customStyle="1" w:styleId="19">
    <w:name w:val="Обычный (веб)1"/>
    <w:basedOn w:val="a"/>
    <w:rsid w:val="00EF5235"/>
    <w:pPr>
      <w:widowControl w:val="0"/>
      <w:suppressAutoHyphens/>
      <w:overflowPunct w:val="0"/>
      <w:autoSpaceDE w:val="0"/>
      <w:spacing w:after="119"/>
      <w:ind w:firstLine="720"/>
      <w:textAlignment w:val="baseline"/>
    </w:pPr>
    <w:rPr>
      <w:kern w:val="1"/>
      <w:sz w:val="24"/>
      <w:szCs w:val="24"/>
      <w:lang w:eastAsia="zh-CN"/>
    </w:rPr>
  </w:style>
  <w:style w:type="character" w:customStyle="1" w:styleId="FontStyle45">
    <w:name w:val="Font Style45"/>
    <w:basedOn w:val="a1"/>
    <w:uiPriority w:val="99"/>
    <w:qFormat/>
    <w:rsid w:val="00EF5235"/>
    <w:rPr>
      <w:rFonts w:ascii="Times New Roman" w:hAnsi="Times New Roman" w:cs="Times New Roman"/>
      <w:sz w:val="26"/>
      <w:szCs w:val="26"/>
    </w:rPr>
  </w:style>
  <w:style w:type="character" w:customStyle="1" w:styleId="FontStyle134">
    <w:name w:val="Font Style134"/>
    <w:basedOn w:val="a1"/>
    <w:uiPriority w:val="99"/>
    <w:qFormat/>
    <w:rsid w:val="00EF5235"/>
    <w:rPr>
      <w:rFonts w:ascii="Times New Roman" w:hAnsi="Times New Roman" w:cs="Times New Roman"/>
      <w:sz w:val="26"/>
      <w:szCs w:val="26"/>
    </w:rPr>
  </w:style>
  <w:style w:type="character" w:customStyle="1" w:styleId="FontStyle91">
    <w:name w:val="Font Style91"/>
    <w:basedOn w:val="a1"/>
    <w:uiPriority w:val="99"/>
    <w:qFormat/>
    <w:rsid w:val="00EF5235"/>
    <w:rPr>
      <w:rFonts w:ascii="Times New Roman" w:hAnsi="Times New Roman" w:cs="Times New Roman"/>
      <w:sz w:val="26"/>
      <w:szCs w:val="26"/>
    </w:rPr>
  </w:style>
  <w:style w:type="paragraph" w:customStyle="1" w:styleId="Style29">
    <w:name w:val="Style29"/>
    <w:basedOn w:val="a"/>
    <w:uiPriority w:val="99"/>
    <w:qFormat/>
    <w:rsid w:val="00EF5235"/>
    <w:pPr>
      <w:widowControl w:val="0"/>
      <w:suppressAutoHyphens/>
      <w:spacing w:line="370" w:lineRule="exact"/>
      <w:ind w:firstLine="571"/>
      <w:jc w:val="both"/>
    </w:pPr>
    <w:rPr>
      <w:rFonts w:ascii="Impact" w:hAnsi="Impact"/>
      <w:sz w:val="24"/>
      <w:szCs w:val="24"/>
    </w:rPr>
  </w:style>
  <w:style w:type="paragraph" w:customStyle="1" w:styleId="Style19">
    <w:name w:val="Style19"/>
    <w:basedOn w:val="a"/>
    <w:uiPriority w:val="99"/>
    <w:rsid w:val="00EF5235"/>
    <w:pPr>
      <w:widowControl w:val="0"/>
      <w:autoSpaceDE w:val="0"/>
      <w:autoSpaceDN w:val="0"/>
      <w:adjustRightInd w:val="0"/>
    </w:pPr>
    <w:rPr>
      <w:sz w:val="24"/>
      <w:szCs w:val="24"/>
    </w:rPr>
  </w:style>
  <w:style w:type="character" w:customStyle="1" w:styleId="FontStyle120">
    <w:name w:val="Font Style120"/>
    <w:basedOn w:val="a1"/>
    <w:uiPriority w:val="99"/>
    <w:rsid w:val="00EF5235"/>
    <w:rPr>
      <w:rFonts w:ascii="Times New Roman" w:hAnsi="Times New Roman" w:cs="Times New Roman"/>
      <w:sz w:val="22"/>
      <w:szCs w:val="22"/>
    </w:rPr>
  </w:style>
  <w:style w:type="character" w:customStyle="1" w:styleId="FontStyle24">
    <w:name w:val="Font Style24"/>
    <w:basedOn w:val="a1"/>
    <w:qFormat/>
    <w:rsid w:val="00EF5235"/>
    <w:rPr>
      <w:rFonts w:ascii="Times New Roman" w:eastAsia="Times New Roman" w:hAnsi="Times New Roman" w:cs="Times New Roman"/>
      <w:b/>
      <w:bCs/>
      <w:sz w:val="26"/>
      <w:szCs w:val="26"/>
    </w:rPr>
  </w:style>
  <w:style w:type="character" w:customStyle="1" w:styleId="5">
    <w:name w:val="Основной шрифт абзаца5"/>
    <w:rsid w:val="00EF5235"/>
  </w:style>
  <w:style w:type="paragraph" w:customStyle="1" w:styleId="2-">
    <w:name w:val="Рег. Заголовок 2-го уровня регламента"/>
    <w:basedOn w:val="ConsPlusNormal"/>
    <w:qFormat/>
    <w:rsid w:val="00EF5235"/>
    <w:pPr>
      <w:widowControl/>
      <w:numPr>
        <w:numId w:val="1"/>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EF5235"/>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EF5235"/>
    <w:pPr>
      <w:widowControl/>
      <w:numPr>
        <w:ilvl w:val="1"/>
        <w:numId w:val="1"/>
      </w:numPr>
      <w:spacing w:line="276" w:lineRule="auto"/>
    </w:pPr>
    <w:rPr>
      <w:rFonts w:ascii="Times New Roman" w:eastAsia="Calibri" w:hAnsi="Times New Roman" w:cs="Times New Roman"/>
      <w:sz w:val="28"/>
      <w:szCs w:val="28"/>
      <w:lang w:eastAsia="en-US"/>
    </w:rPr>
  </w:style>
  <w:style w:type="character" w:customStyle="1" w:styleId="FontStyle64">
    <w:name w:val="Font Style64"/>
    <w:rsid w:val="00EF5235"/>
    <w:rPr>
      <w:rFonts w:ascii="Times New Roman" w:hAnsi="Times New Roman" w:cs="Times New Roman"/>
      <w:sz w:val="26"/>
      <w:szCs w:val="26"/>
    </w:rPr>
  </w:style>
  <w:style w:type="paragraph" w:customStyle="1" w:styleId="Standard1">
    <w:name w:val="Standard1"/>
    <w:rsid w:val="00EF5235"/>
    <w:pPr>
      <w:widowControl w:val="0"/>
      <w:suppressAutoHyphens/>
      <w:autoSpaceDN w:val="0"/>
      <w:spacing w:after="0" w:line="240" w:lineRule="auto"/>
      <w:ind w:firstLine="709"/>
      <w:textAlignment w:val="baseline"/>
    </w:pPr>
    <w:rPr>
      <w:rFonts w:ascii="Times New Roman" w:eastAsia="NSimSun" w:hAnsi="Times New Roman" w:cs="DejaVu Sans"/>
      <w:kern w:val="3"/>
      <w:sz w:val="24"/>
      <w:szCs w:val="24"/>
      <w:lang w:eastAsia="zh-CN" w:bidi="hi-IN"/>
    </w:rPr>
  </w:style>
  <w:style w:type="character" w:styleId="afc">
    <w:name w:val="Emphasis"/>
    <w:basedOn w:val="a1"/>
    <w:uiPriority w:val="20"/>
    <w:qFormat/>
    <w:rsid w:val="00EF5235"/>
    <w:rPr>
      <w:i/>
      <w:iCs/>
    </w:rPr>
  </w:style>
  <w:style w:type="character" w:customStyle="1" w:styleId="FontStyle19">
    <w:name w:val="Font Style19"/>
    <w:qFormat/>
    <w:rsid w:val="00EF5235"/>
    <w:rPr>
      <w:rFonts w:ascii="Times New Roman" w:hAnsi="Times New Roman" w:cs="Times New Roman"/>
      <w:sz w:val="26"/>
      <w:szCs w:val="26"/>
    </w:rPr>
  </w:style>
  <w:style w:type="paragraph" w:customStyle="1" w:styleId="afd">
    <w:name w:val="Таблицы (моноширинный)"/>
    <w:basedOn w:val="a"/>
    <w:next w:val="a"/>
    <w:uiPriority w:val="99"/>
    <w:qFormat/>
    <w:rsid w:val="00EF5235"/>
    <w:pPr>
      <w:widowControl w:val="0"/>
      <w:autoSpaceDE w:val="0"/>
      <w:autoSpaceDN w:val="0"/>
      <w:adjustRightInd w:val="0"/>
    </w:pPr>
    <w:rPr>
      <w:rFonts w:ascii="Courier New" w:eastAsiaTheme="minorEastAsia" w:hAnsi="Courier New" w:cs="Courier New"/>
      <w:sz w:val="26"/>
      <w:szCs w:val="26"/>
    </w:rPr>
  </w:style>
  <w:style w:type="paragraph" w:customStyle="1" w:styleId="afe">
    <w:name w:val="Нормальный (таблица)"/>
    <w:basedOn w:val="a"/>
    <w:next w:val="a"/>
    <w:uiPriority w:val="99"/>
    <w:qFormat/>
    <w:rsid w:val="00EF5235"/>
    <w:pPr>
      <w:widowControl w:val="0"/>
      <w:autoSpaceDE w:val="0"/>
      <w:autoSpaceDN w:val="0"/>
      <w:adjustRightInd w:val="0"/>
      <w:jc w:val="both"/>
    </w:pPr>
    <w:rPr>
      <w:rFonts w:ascii="Arial" w:eastAsiaTheme="minorEastAsia" w:hAnsi="Arial" w:cs="Arial"/>
      <w:sz w:val="26"/>
      <w:szCs w:val="26"/>
    </w:rPr>
  </w:style>
  <w:style w:type="paragraph" w:customStyle="1" w:styleId="aff">
    <w:name w:val="Прижатый влево"/>
    <w:basedOn w:val="a"/>
    <w:next w:val="a"/>
    <w:uiPriority w:val="99"/>
    <w:qFormat/>
    <w:rsid w:val="00EF5235"/>
    <w:pPr>
      <w:widowControl w:val="0"/>
      <w:autoSpaceDE w:val="0"/>
      <w:autoSpaceDN w:val="0"/>
      <w:adjustRightInd w:val="0"/>
    </w:pPr>
    <w:rPr>
      <w:rFonts w:ascii="Arial" w:eastAsiaTheme="minorEastAsia" w:hAnsi="Arial" w:cs="Arial"/>
      <w:sz w:val="26"/>
      <w:szCs w:val="26"/>
    </w:rPr>
  </w:style>
  <w:style w:type="character" w:customStyle="1" w:styleId="FontStyle113">
    <w:name w:val="Font Style113"/>
    <w:uiPriority w:val="99"/>
    <w:rsid w:val="00CC1430"/>
    <w:rPr>
      <w:rFonts w:ascii="Times New Roman" w:hAnsi="Times New Roman" w:cs="Times New Roman"/>
      <w:sz w:val="26"/>
      <w:szCs w:val="26"/>
    </w:rPr>
  </w:style>
  <w:style w:type="paragraph" w:customStyle="1" w:styleId="aff0">
    <w:basedOn w:val="a"/>
    <w:next w:val="aa"/>
    <w:uiPriority w:val="99"/>
    <w:unhideWhenUsed/>
    <w:qFormat/>
    <w:rsid w:val="004010CE"/>
    <w:pPr>
      <w:spacing w:before="100" w:beforeAutospacing="1" w:after="119"/>
    </w:pPr>
    <w:rPr>
      <w:sz w:val="24"/>
      <w:szCs w:val="24"/>
    </w:rPr>
  </w:style>
  <w:style w:type="paragraph" w:customStyle="1" w:styleId="aff1">
    <w:name w:val="Нормальный"/>
    <w:basedOn w:val="a"/>
    <w:qFormat/>
    <w:rsid w:val="00DC659B"/>
    <w:pPr>
      <w:suppressAutoHyphens/>
      <w:overflowPunct w:val="0"/>
      <w:autoSpaceDE w:val="0"/>
      <w:autoSpaceDN w:val="0"/>
      <w:ind w:firstLine="720"/>
      <w:jc w:val="both"/>
      <w:textAlignment w:val="baseline"/>
    </w:pPr>
    <w:rPr>
      <w:kern w:val="3"/>
      <w:sz w:val="24"/>
      <w:szCs w:val="22"/>
    </w:rPr>
  </w:style>
  <w:style w:type="character" w:customStyle="1" w:styleId="cmd">
    <w:name w:val="cmd"/>
    <w:rsid w:val="001E4A38"/>
  </w:style>
  <w:style w:type="character" w:customStyle="1" w:styleId="FontStyle30">
    <w:name w:val="Font Style30"/>
    <w:uiPriority w:val="99"/>
    <w:rsid w:val="001E4A38"/>
    <w:rPr>
      <w:rFonts w:ascii="Times New Roman" w:hAnsi="Times New Roman" w:cs="Times New Roman"/>
      <w:sz w:val="22"/>
      <w:szCs w:val="22"/>
    </w:rPr>
  </w:style>
  <w:style w:type="paragraph" w:customStyle="1" w:styleId="futurismarkdown-paragraph">
    <w:name w:val="futurismarkdown-paragraph"/>
    <w:basedOn w:val="a"/>
    <w:qFormat/>
    <w:rsid w:val="00B270F1"/>
    <w:pPr>
      <w:spacing w:before="100" w:beforeAutospacing="1" w:after="100" w:afterAutospacing="1"/>
      <w:ind w:firstLine="709"/>
    </w:pPr>
    <w:rPr>
      <w:sz w:val="24"/>
      <w:szCs w:val="24"/>
    </w:rPr>
  </w:style>
  <w:style w:type="paragraph" w:customStyle="1" w:styleId="aff2">
    <w:basedOn w:val="a"/>
    <w:next w:val="aa"/>
    <w:uiPriority w:val="99"/>
    <w:unhideWhenUsed/>
    <w:qFormat/>
    <w:rsid w:val="005429B2"/>
    <w:pPr>
      <w:spacing w:before="100" w:beforeAutospacing="1" w:after="119"/>
    </w:pPr>
    <w:rPr>
      <w:sz w:val="24"/>
      <w:szCs w:val="24"/>
    </w:rPr>
  </w:style>
  <w:style w:type="character" w:customStyle="1" w:styleId="FontStyle115">
    <w:name w:val="Font Style115"/>
    <w:uiPriority w:val="99"/>
    <w:rsid w:val="00CD10EE"/>
    <w:rPr>
      <w:rFonts w:ascii="Times New Roman" w:hAnsi="Times New Roman" w:cs="Times New Roman"/>
      <w:sz w:val="22"/>
      <w:szCs w:val="22"/>
    </w:rPr>
  </w:style>
  <w:style w:type="paragraph" w:customStyle="1" w:styleId="aff3">
    <w:basedOn w:val="a"/>
    <w:next w:val="aa"/>
    <w:uiPriority w:val="99"/>
    <w:unhideWhenUsed/>
    <w:qFormat/>
    <w:rsid w:val="000A3234"/>
    <w:pPr>
      <w:spacing w:before="100" w:beforeAutospacing="1" w:after="119"/>
    </w:pPr>
    <w:rPr>
      <w:sz w:val="24"/>
      <w:szCs w:val="24"/>
    </w:rPr>
  </w:style>
  <w:style w:type="paragraph" w:customStyle="1" w:styleId="aff4">
    <w:name w:val="Текст (справка)"/>
    <w:basedOn w:val="a"/>
    <w:next w:val="a"/>
    <w:uiPriority w:val="99"/>
    <w:rsid w:val="000A3234"/>
    <w:pPr>
      <w:widowControl w:val="0"/>
      <w:autoSpaceDE w:val="0"/>
      <w:autoSpaceDN w:val="0"/>
      <w:adjustRightInd w:val="0"/>
      <w:ind w:left="170" w:right="170"/>
    </w:pPr>
    <w:rPr>
      <w:rFonts w:ascii="Arial" w:hAnsi="Arial" w:cs="Arial"/>
      <w:sz w:val="24"/>
      <w:szCs w:val="24"/>
    </w:rPr>
  </w:style>
  <w:style w:type="paragraph" w:customStyle="1" w:styleId="aff5">
    <w:name w:val="Комментарий"/>
    <w:basedOn w:val="aff4"/>
    <w:next w:val="a"/>
    <w:uiPriority w:val="99"/>
    <w:rsid w:val="000A3234"/>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0A3234"/>
    <w:rPr>
      <w:i/>
      <w:iCs/>
    </w:rPr>
  </w:style>
  <w:style w:type="numbering" w:customStyle="1" w:styleId="36">
    <w:name w:val="Нет списка3"/>
    <w:next w:val="a3"/>
    <w:uiPriority w:val="99"/>
    <w:semiHidden/>
    <w:unhideWhenUsed/>
    <w:rsid w:val="000A3234"/>
  </w:style>
  <w:style w:type="paragraph" w:customStyle="1" w:styleId="s16">
    <w:name w:val="s_16"/>
    <w:basedOn w:val="a"/>
    <w:rsid w:val="000A3234"/>
    <w:pPr>
      <w:spacing w:before="100" w:beforeAutospacing="1" w:after="100" w:afterAutospacing="1"/>
    </w:pPr>
    <w:rPr>
      <w:sz w:val="24"/>
      <w:szCs w:val="24"/>
    </w:rPr>
  </w:style>
  <w:style w:type="character" w:customStyle="1" w:styleId="s100">
    <w:name w:val="s_10"/>
    <w:rsid w:val="000A3234"/>
  </w:style>
  <w:style w:type="character" w:styleId="aff7">
    <w:name w:val="FollowedHyperlink"/>
    <w:uiPriority w:val="99"/>
    <w:semiHidden/>
    <w:unhideWhenUsed/>
    <w:rsid w:val="000A3234"/>
    <w:rPr>
      <w:color w:val="800080"/>
      <w:u w:val="single"/>
    </w:rPr>
  </w:style>
  <w:style w:type="paragraph" w:styleId="HTML">
    <w:name w:val="HTML Preformatted"/>
    <w:basedOn w:val="a"/>
    <w:link w:val="HTML0"/>
    <w:uiPriority w:val="99"/>
    <w:semiHidden/>
    <w:unhideWhenUsed/>
    <w:rsid w:val="000A3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semiHidden/>
    <w:rsid w:val="000A3234"/>
    <w:rPr>
      <w:rFonts w:ascii="Courier New" w:eastAsia="Times New Roman" w:hAnsi="Courier New" w:cs="Courier New"/>
      <w:sz w:val="20"/>
      <w:szCs w:val="20"/>
      <w:lang w:eastAsia="ru-RU"/>
    </w:rPr>
  </w:style>
  <w:style w:type="paragraph" w:customStyle="1" w:styleId="25">
    <w:name w:val="Обычный (веб)2"/>
    <w:basedOn w:val="a"/>
    <w:next w:val="a"/>
    <w:rsid w:val="000A3234"/>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1a">
    <w:name w:val="Знак Знак1"/>
    <w:rsid w:val="000A3234"/>
    <w:rPr>
      <w:sz w:val="24"/>
      <w:szCs w:val="24"/>
    </w:rPr>
  </w:style>
  <w:style w:type="character" w:customStyle="1" w:styleId="aff8">
    <w:name w:val="Сравнение редакций"/>
    <w:uiPriority w:val="99"/>
    <w:rsid w:val="000A3234"/>
    <w:rPr>
      <w:rFonts w:cs="Times New Roman"/>
      <w:b w:val="0"/>
      <w:bCs w:val="0"/>
      <w:color w:val="26282F"/>
    </w:rPr>
  </w:style>
  <w:style w:type="character" w:customStyle="1" w:styleId="aff9">
    <w:name w:val="Добавленный текст"/>
    <w:uiPriority w:val="99"/>
    <w:rsid w:val="000A3234"/>
    <w:rPr>
      <w:color w:val="000000"/>
    </w:rPr>
  </w:style>
  <w:style w:type="character" w:customStyle="1" w:styleId="1b">
    <w:name w:val="Неразрешенное упоминание1"/>
    <w:basedOn w:val="a1"/>
    <w:uiPriority w:val="99"/>
    <w:semiHidden/>
    <w:unhideWhenUsed/>
    <w:rsid w:val="00156A80"/>
    <w:rPr>
      <w:color w:val="605E5C"/>
      <w:shd w:val="clear" w:color="auto" w:fill="E1DFDD"/>
    </w:rPr>
  </w:style>
  <w:style w:type="paragraph" w:customStyle="1" w:styleId="affa">
    <w:basedOn w:val="a"/>
    <w:next w:val="aa"/>
    <w:uiPriority w:val="99"/>
    <w:unhideWhenUsed/>
    <w:qFormat/>
    <w:rsid w:val="004C4455"/>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25577">
      <w:bodyDiv w:val="1"/>
      <w:marLeft w:val="0"/>
      <w:marRight w:val="0"/>
      <w:marTop w:val="0"/>
      <w:marBottom w:val="0"/>
      <w:divBdr>
        <w:top w:val="none" w:sz="0" w:space="0" w:color="auto"/>
        <w:left w:val="none" w:sz="0" w:space="0" w:color="auto"/>
        <w:bottom w:val="none" w:sz="0" w:space="0" w:color="auto"/>
        <w:right w:val="none" w:sz="0" w:space="0" w:color="auto"/>
      </w:divBdr>
    </w:div>
    <w:div w:id="572349893">
      <w:bodyDiv w:val="1"/>
      <w:marLeft w:val="0"/>
      <w:marRight w:val="0"/>
      <w:marTop w:val="0"/>
      <w:marBottom w:val="0"/>
      <w:divBdr>
        <w:top w:val="none" w:sz="0" w:space="0" w:color="auto"/>
        <w:left w:val="none" w:sz="0" w:space="0" w:color="auto"/>
        <w:bottom w:val="none" w:sz="0" w:space="0" w:color="auto"/>
        <w:right w:val="none" w:sz="0" w:space="0" w:color="auto"/>
      </w:divBdr>
      <w:divsChild>
        <w:div w:id="1724016508">
          <w:marLeft w:val="0"/>
          <w:marRight w:val="0"/>
          <w:marTop w:val="0"/>
          <w:marBottom w:val="0"/>
          <w:divBdr>
            <w:top w:val="none" w:sz="0" w:space="0" w:color="auto"/>
            <w:left w:val="none" w:sz="0" w:space="0" w:color="auto"/>
            <w:bottom w:val="none" w:sz="0" w:space="0" w:color="auto"/>
            <w:right w:val="none" w:sz="0" w:space="0" w:color="auto"/>
          </w:divBdr>
        </w:div>
      </w:divsChild>
    </w:div>
    <w:div w:id="699474173">
      <w:bodyDiv w:val="1"/>
      <w:marLeft w:val="0"/>
      <w:marRight w:val="0"/>
      <w:marTop w:val="0"/>
      <w:marBottom w:val="0"/>
      <w:divBdr>
        <w:top w:val="none" w:sz="0" w:space="0" w:color="auto"/>
        <w:left w:val="none" w:sz="0" w:space="0" w:color="auto"/>
        <w:bottom w:val="none" w:sz="0" w:space="0" w:color="auto"/>
        <w:right w:val="none" w:sz="0" w:space="0" w:color="auto"/>
      </w:divBdr>
    </w:div>
    <w:div w:id="1263494694">
      <w:bodyDiv w:val="1"/>
      <w:marLeft w:val="0"/>
      <w:marRight w:val="0"/>
      <w:marTop w:val="0"/>
      <w:marBottom w:val="0"/>
      <w:divBdr>
        <w:top w:val="none" w:sz="0" w:space="0" w:color="auto"/>
        <w:left w:val="none" w:sz="0" w:space="0" w:color="auto"/>
        <w:bottom w:val="none" w:sz="0" w:space="0" w:color="auto"/>
        <w:right w:val="none" w:sz="0" w:space="0" w:color="auto"/>
      </w:divBdr>
    </w:div>
    <w:div w:id="173585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1138" TargetMode="External"/><Relationship Id="rId26" Type="http://schemas.openxmlformats.org/officeDocument/2006/relationships/hyperlink" Target="https://docs.cntd.ru/document/901807664" TargetMode="External"/><Relationship Id="rId3" Type="http://schemas.openxmlformats.org/officeDocument/2006/relationships/styles" Target="styles.xml"/><Relationship Id="rId21" Type="http://schemas.openxmlformats.org/officeDocument/2006/relationships/hyperlink" Target="https://internet.garant.ru/document/redirect/7549153/1138" TargetMode="External"/><Relationship Id="rId7" Type="http://schemas.openxmlformats.org/officeDocument/2006/relationships/footnotes" Target="footnotes.xml"/><Relationship Id="rId12" Type="http://schemas.openxmlformats.org/officeDocument/2006/relationships/hyperlink" Target="https://internet.garant.ru/document/redirect/12177515/1510" TargetMode="External"/><Relationship Id="rId17" Type="http://schemas.openxmlformats.org/officeDocument/2006/relationships/hyperlink" Target="https://internet.garant.ru/document/redirect/7549153/1138" TargetMode="External"/><Relationship Id="rId25" Type="http://schemas.openxmlformats.org/officeDocument/2006/relationships/hyperlink" Target="https://docs.cntd.ru/document/901807664"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s://internet.garant.ru/document/redirect/7549153/113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10164504/3" TargetMode="External"/><Relationship Id="rId24" Type="http://schemas.openxmlformats.org/officeDocument/2006/relationships/hyperlink" Target="https://internet.garant.ru/document/redirect/7549153/1138"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s://internet.garant.ru/document/redirect/7549153/1138" TargetMode="External"/><Relationship Id="rId28" Type="http://schemas.openxmlformats.org/officeDocument/2006/relationships/hyperlink" Target="https://docs.cntd.ru/document/901807664"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document/redirect/7549153/113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gu.krasnodar.ru" TargetMode="External"/><Relationship Id="rId14" Type="http://schemas.openxmlformats.org/officeDocument/2006/relationships/hyperlink" Target="https://internet.garant.ru/document/redirect/12177515/21102" TargetMode="External"/><Relationship Id="rId22" Type="http://schemas.openxmlformats.org/officeDocument/2006/relationships/hyperlink" Target="https://internet.garant.ru/document/redirect/7549153/1138" TargetMode="External"/><Relationship Id="rId27" Type="http://schemas.openxmlformats.org/officeDocument/2006/relationships/hyperlink" Target="https://docs.cntd.ru/document/90180766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DCD3F-0B06-4BB4-80C9-C14F17F5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80</Pages>
  <Words>21062</Words>
  <Characters>120056</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User</cp:lastModifiedBy>
  <cp:revision>57</cp:revision>
  <cp:lastPrinted>2026-02-19T08:40:00Z</cp:lastPrinted>
  <dcterms:created xsi:type="dcterms:W3CDTF">2025-12-19T06:14:00Z</dcterms:created>
  <dcterms:modified xsi:type="dcterms:W3CDTF">2026-02-19T08:41:00Z</dcterms:modified>
</cp:coreProperties>
</file>