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78F7" w14:textId="0E41B17F" w:rsidR="003F6334" w:rsidRPr="00960891" w:rsidRDefault="003F6334" w:rsidP="003F6334">
      <w:pPr>
        <w:jc w:val="center"/>
        <w:rPr>
          <w:color w:val="FF0000"/>
          <w:sz w:val="16"/>
        </w:rPr>
      </w:pPr>
      <w:r w:rsidRPr="00960891">
        <w:rPr>
          <w:noProof/>
          <w:lang w:eastAsia="ru-RU"/>
        </w:rPr>
        <w:drawing>
          <wp:inline distT="0" distB="0" distL="0" distR="0" wp14:anchorId="3B006938" wp14:editId="19D151F4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64EE8" w14:textId="77777777" w:rsidR="003F6334" w:rsidRPr="00960891" w:rsidRDefault="003F6334" w:rsidP="003F6334">
      <w:pPr>
        <w:pStyle w:val="2"/>
        <w:numPr>
          <w:ilvl w:val="0"/>
          <w:numId w:val="0"/>
        </w:numPr>
        <w:ind w:left="927"/>
        <w:rPr>
          <w:sz w:val="28"/>
          <w:szCs w:val="28"/>
        </w:rPr>
      </w:pPr>
    </w:p>
    <w:p w14:paraId="212DF672" w14:textId="77777777" w:rsidR="003F6334" w:rsidRPr="00960891" w:rsidRDefault="003F6334" w:rsidP="003F6334">
      <w:pPr>
        <w:pStyle w:val="2"/>
        <w:numPr>
          <w:ilvl w:val="0"/>
          <w:numId w:val="0"/>
        </w:numPr>
        <w:rPr>
          <w:sz w:val="28"/>
          <w:szCs w:val="28"/>
        </w:rPr>
      </w:pPr>
      <w:r w:rsidRPr="00960891">
        <w:rPr>
          <w:sz w:val="28"/>
          <w:szCs w:val="28"/>
        </w:rPr>
        <w:t>СОВЕТ ПЛАТНИРОВСКОГО СЕЛЬСКОГО ПОСЕЛЕНИЯ</w:t>
      </w:r>
    </w:p>
    <w:p w14:paraId="7B5436EC" w14:textId="77777777" w:rsidR="003F6334" w:rsidRPr="00960891" w:rsidRDefault="003F6334" w:rsidP="003F6334">
      <w:pPr>
        <w:pStyle w:val="2"/>
        <w:numPr>
          <w:ilvl w:val="0"/>
          <w:numId w:val="0"/>
        </w:numPr>
        <w:rPr>
          <w:sz w:val="28"/>
          <w:szCs w:val="28"/>
        </w:rPr>
      </w:pPr>
      <w:r w:rsidRPr="00960891">
        <w:rPr>
          <w:sz w:val="28"/>
          <w:szCs w:val="28"/>
        </w:rPr>
        <w:t>КОРЕНОВСКОГО МУНИЦИПАЛЬНОГО  РАЙОНА</w:t>
      </w:r>
    </w:p>
    <w:p w14:paraId="68CBEED2" w14:textId="77777777" w:rsidR="003F6334" w:rsidRPr="00960891" w:rsidRDefault="003F6334" w:rsidP="003F6334">
      <w:pPr>
        <w:pStyle w:val="2"/>
        <w:numPr>
          <w:ilvl w:val="0"/>
          <w:numId w:val="0"/>
        </w:numPr>
        <w:rPr>
          <w:sz w:val="28"/>
          <w:szCs w:val="28"/>
        </w:rPr>
      </w:pPr>
      <w:r w:rsidRPr="00960891">
        <w:rPr>
          <w:sz w:val="28"/>
          <w:szCs w:val="28"/>
        </w:rPr>
        <w:t>КРАСНОДАРСКОГО КРАЯ</w:t>
      </w:r>
    </w:p>
    <w:p w14:paraId="7295EE7D" w14:textId="77777777" w:rsidR="003F6334" w:rsidRPr="003F6334" w:rsidRDefault="003F6334" w:rsidP="003F6334">
      <w:pPr>
        <w:pStyle w:val="2"/>
        <w:numPr>
          <w:ilvl w:val="0"/>
          <w:numId w:val="0"/>
        </w:numPr>
        <w:rPr>
          <w:sz w:val="28"/>
          <w:szCs w:val="28"/>
        </w:rPr>
      </w:pPr>
    </w:p>
    <w:p w14:paraId="7CEB2971" w14:textId="77777777" w:rsidR="003F6334" w:rsidRPr="003F6334" w:rsidRDefault="003F6334" w:rsidP="003F6334">
      <w:pPr>
        <w:pStyle w:val="3"/>
        <w:rPr>
          <w:sz w:val="32"/>
          <w:szCs w:val="32"/>
          <w:u w:val="none"/>
        </w:rPr>
      </w:pPr>
      <w:r w:rsidRPr="003F6334">
        <w:rPr>
          <w:sz w:val="32"/>
          <w:szCs w:val="32"/>
          <w:u w:val="none"/>
        </w:rPr>
        <w:t>РЕШЕНИЕ</w:t>
      </w:r>
    </w:p>
    <w:p w14:paraId="64A1D3F4" w14:textId="37D19ABA" w:rsidR="003F6334" w:rsidRPr="00960891" w:rsidRDefault="003F6334" w:rsidP="003F6334">
      <w:pPr>
        <w:rPr>
          <w:b/>
          <w:color w:val="000000"/>
        </w:rPr>
      </w:pPr>
      <w:r w:rsidRPr="00960891">
        <w:rPr>
          <w:b/>
          <w:color w:val="000000"/>
          <w:sz w:val="28"/>
          <w:szCs w:val="28"/>
        </w:rPr>
        <w:t xml:space="preserve">от </w:t>
      </w:r>
      <w:r w:rsidR="00F703FF">
        <w:rPr>
          <w:b/>
          <w:color w:val="000000"/>
          <w:sz w:val="28"/>
          <w:szCs w:val="28"/>
        </w:rPr>
        <w:t>25.02.2026</w:t>
      </w:r>
      <w:r w:rsidRPr="00960891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№ </w:t>
      </w:r>
      <w:r w:rsidR="00F703FF">
        <w:rPr>
          <w:b/>
          <w:color w:val="000000"/>
          <w:sz w:val="28"/>
          <w:szCs w:val="28"/>
        </w:rPr>
        <w:t>79</w:t>
      </w:r>
      <w:r w:rsidRPr="00960891">
        <w:rPr>
          <w:b/>
          <w:color w:val="000000"/>
          <w:sz w:val="28"/>
          <w:szCs w:val="28"/>
        </w:rPr>
        <w:tab/>
      </w:r>
      <w:r w:rsidRPr="00960891">
        <w:rPr>
          <w:b/>
          <w:color w:val="000000"/>
        </w:rPr>
        <w:tab/>
      </w:r>
      <w:r w:rsidRPr="00960891">
        <w:rPr>
          <w:b/>
          <w:color w:val="000000"/>
        </w:rPr>
        <w:tab/>
        <w:t xml:space="preserve">               </w:t>
      </w:r>
      <w:r w:rsidRPr="00960891">
        <w:rPr>
          <w:b/>
          <w:color w:val="000000"/>
        </w:rPr>
        <w:tab/>
      </w:r>
      <w:r w:rsidRPr="00960891">
        <w:rPr>
          <w:b/>
          <w:color w:val="000000"/>
        </w:rPr>
        <w:tab/>
        <w:t xml:space="preserve">                                                         </w:t>
      </w:r>
    </w:p>
    <w:p w14:paraId="2F4D13E1" w14:textId="77777777" w:rsidR="003F6334" w:rsidRPr="00960891" w:rsidRDefault="003F6334" w:rsidP="003F6334">
      <w:pPr>
        <w:jc w:val="center"/>
      </w:pPr>
      <w:r w:rsidRPr="00960891">
        <w:t>ст-ца Платнировская</w:t>
      </w:r>
    </w:p>
    <w:p w14:paraId="65384906" w14:textId="77777777" w:rsidR="007414BF" w:rsidRDefault="007414BF" w:rsidP="003F6334">
      <w:pPr>
        <w:widowControl w:val="0"/>
        <w:autoSpaceDE w:val="0"/>
        <w:rPr>
          <w:b/>
          <w:sz w:val="28"/>
          <w:szCs w:val="28"/>
          <w:lang w:eastAsia="ar-SA"/>
        </w:rPr>
      </w:pPr>
    </w:p>
    <w:p w14:paraId="26FA79B8" w14:textId="77777777" w:rsidR="007414BF" w:rsidRDefault="007414BF">
      <w:pPr>
        <w:jc w:val="center"/>
      </w:pPr>
    </w:p>
    <w:p w14:paraId="12854978" w14:textId="69EDD4E1" w:rsidR="00D5131A" w:rsidRPr="00495787" w:rsidRDefault="00D5131A" w:rsidP="00355BA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  <w:r w:rsidRPr="00495787">
        <w:rPr>
          <w:b/>
          <w:sz w:val="28"/>
          <w:szCs w:val="28"/>
          <w:lang w:eastAsia="ru-RU"/>
        </w:rPr>
        <w:t xml:space="preserve">О внесении изменений в решение Совета </w:t>
      </w:r>
      <w:r w:rsidR="003F6334">
        <w:rPr>
          <w:b/>
          <w:sz w:val="28"/>
          <w:szCs w:val="28"/>
          <w:lang w:eastAsia="ru-RU"/>
        </w:rPr>
        <w:t>Платнировского</w:t>
      </w:r>
      <w:r>
        <w:rPr>
          <w:b/>
          <w:sz w:val="28"/>
          <w:szCs w:val="28"/>
          <w:lang w:eastAsia="ru-RU"/>
        </w:rPr>
        <w:t xml:space="preserve"> </w:t>
      </w:r>
      <w:r w:rsidRPr="00495787">
        <w:rPr>
          <w:b/>
          <w:sz w:val="28"/>
          <w:szCs w:val="28"/>
          <w:lang w:eastAsia="ru-RU"/>
        </w:rPr>
        <w:t>сельского</w:t>
      </w:r>
    </w:p>
    <w:p w14:paraId="1E604156" w14:textId="1F4A577C" w:rsidR="00D5131A" w:rsidRPr="00495787" w:rsidRDefault="00D5131A" w:rsidP="00355BA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  <w:r w:rsidRPr="00495787">
        <w:rPr>
          <w:b/>
          <w:sz w:val="28"/>
          <w:szCs w:val="28"/>
          <w:lang w:eastAsia="ru-RU"/>
        </w:rPr>
        <w:t xml:space="preserve">поселения Кореновского района </w:t>
      </w:r>
      <w:r>
        <w:rPr>
          <w:b/>
          <w:bCs/>
          <w:sz w:val="28"/>
          <w:szCs w:val="28"/>
          <w:lang w:eastAsia="ru-RU"/>
        </w:rPr>
        <w:t>от 30 марта 2022 года № 15</w:t>
      </w:r>
      <w:r w:rsidR="003F6334">
        <w:rPr>
          <w:b/>
          <w:bCs/>
          <w:sz w:val="28"/>
          <w:szCs w:val="28"/>
          <w:lang w:eastAsia="ru-RU"/>
        </w:rPr>
        <w:t>9</w:t>
      </w:r>
      <w:r>
        <w:rPr>
          <w:b/>
          <w:bCs/>
          <w:sz w:val="28"/>
          <w:szCs w:val="28"/>
          <w:lang w:eastAsia="ru-RU"/>
        </w:rPr>
        <w:t xml:space="preserve"> </w:t>
      </w:r>
      <w:r w:rsidRPr="00495787">
        <w:rPr>
          <w:b/>
          <w:bCs/>
          <w:sz w:val="28"/>
          <w:szCs w:val="28"/>
          <w:lang w:eastAsia="ru-RU"/>
        </w:rPr>
        <w:t>«</w:t>
      </w:r>
      <w:r w:rsidRPr="00495787">
        <w:rPr>
          <w:rFonts w:eastAsia="Droid Sans" w:cs="Lohit Marathi"/>
          <w:b/>
          <w:kern w:val="1"/>
          <w:sz w:val="28"/>
          <w:szCs w:val="28"/>
          <w:lang w:eastAsia="hi-IN" w:bidi="hi-IN"/>
        </w:rPr>
        <w:t xml:space="preserve">Об утверждении Положения о порядке проведения конкурса на замещение вакантной должности муниципальной службы в органах местного самоуправления </w:t>
      </w:r>
      <w:r w:rsidR="003F6334">
        <w:rPr>
          <w:b/>
          <w:sz w:val="28"/>
          <w:szCs w:val="28"/>
          <w:lang w:eastAsia="ru-RU"/>
        </w:rPr>
        <w:t>Платнировского</w:t>
      </w:r>
      <w:r w:rsidRPr="00495787">
        <w:rPr>
          <w:rFonts w:eastAsia="Droid Sans" w:cs="Lohit Marathi"/>
          <w:b/>
          <w:kern w:val="1"/>
          <w:sz w:val="28"/>
          <w:szCs w:val="28"/>
          <w:lang w:eastAsia="hi-IN" w:bidi="hi-IN"/>
        </w:rPr>
        <w:t xml:space="preserve"> сельского поселения Кореновского района</w:t>
      </w:r>
      <w:r w:rsidRPr="00495787">
        <w:rPr>
          <w:b/>
          <w:bCs/>
          <w:sz w:val="28"/>
          <w:szCs w:val="28"/>
          <w:lang w:eastAsia="ru-RU"/>
        </w:rPr>
        <w:t>»</w:t>
      </w:r>
    </w:p>
    <w:p w14:paraId="6DB73151" w14:textId="77777777" w:rsidR="00D5131A" w:rsidRDefault="00D5131A" w:rsidP="00D5131A">
      <w:pPr>
        <w:ind w:firstLine="708"/>
        <w:jc w:val="center"/>
        <w:rPr>
          <w:b/>
          <w:sz w:val="28"/>
          <w:szCs w:val="28"/>
        </w:rPr>
      </w:pPr>
    </w:p>
    <w:p w14:paraId="44AD1116" w14:textId="77777777" w:rsidR="004675F0" w:rsidRDefault="004675F0" w:rsidP="00D5131A">
      <w:pPr>
        <w:ind w:firstLine="708"/>
        <w:jc w:val="center"/>
        <w:rPr>
          <w:b/>
          <w:sz w:val="28"/>
          <w:szCs w:val="28"/>
        </w:rPr>
      </w:pPr>
    </w:p>
    <w:p w14:paraId="27EBEFA8" w14:textId="16263112" w:rsidR="00D5131A" w:rsidRDefault="00D5131A" w:rsidP="00D513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нормативных правовых актов Совета </w:t>
      </w:r>
      <w:r w:rsidR="003F6334" w:rsidRPr="003F6334">
        <w:rPr>
          <w:sz w:val="28"/>
          <w:szCs w:val="28"/>
          <w:lang w:eastAsia="ru-RU"/>
        </w:rPr>
        <w:t>Платнировского</w:t>
      </w:r>
      <w:r w:rsidR="003F6334" w:rsidRPr="003F6334">
        <w:rPr>
          <w:sz w:val="28"/>
          <w:szCs w:val="28"/>
        </w:rPr>
        <w:t xml:space="preserve"> </w:t>
      </w:r>
      <w:r w:rsidRPr="003F6334">
        <w:rPr>
          <w:sz w:val="28"/>
          <w:szCs w:val="28"/>
        </w:rPr>
        <w:t>сельского поселения Кореновского района</w:t>
      </w:r>
      <w:r w:rsidR="003A7231">
        <w:rPr>
          <w:sz w:val="28"/>
          <w:szCs w:val="28"/>
        </w:rPr>
        <w:t>,</w:t>
      </w:r>
      <w:r w:rsidRPr="003F6334">
        <w:rPr>
          <w:sz w:val="28"/>
          <w:szCs w:val="28"/>
        </w:rPr>
        <w:t xml:space="preserve"> Совет </w:t>
      </w:r>
      <w:r w:rsidR="003F6334" w:rsidRPr="003F6334">
        <w:rPr>
          <w:sz w:val="28"/>
          <w:szCs w:val="28"/>
          <w:lang w:eastAsia="ru-RU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муниципально</w:t>
      </w:r>
      <w:r w:rsidR="003F6334">
        <w:rPr>
          <w:sz w:val="28"/>
          <w:szCs w:val="28"/>
        </w:rPr>
        <w:t xml:space="preserve">го района Краснодарского края </w:t>
      </w:r>
      <w:r w:rsidR="003A7231">
        <w:rPr>
          <w:sz w:val="28"/>
          <w:szCs w:val="28"/>
        </w:rPr>
        <w:t>Р Е Ш И Л</w:t>
      </w:r>
      <w:r>
        <w:rPr>
          <w:sz w:val="28"/>
          <w:szCs w:val="28"/>
        </w:rPr>
        <w:t>:</w:t>
      </w:r>
    </w:p>
    <w:p w14:paraId="2155C3FE" w14:textId="1E2D5481" w:rsidR="00D5131A" w:rsidRDefault="00D5131A" w:rsidP="00D513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E76382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</w:t>
      </w:r>
      <w:r w:rsidRPr="00E763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Совета </w:t>
      </w:r>
      <w:r w:rsidR="003F6334" w:rsidRPr="003F6334">
        <w:rPr>
          <w:sz w:val="28"/>
          <w:szCs w:val="28"/>
          <w:lang w:eastAsia="ru-RU"/>
        </w:rPr>
        <w:t>Платнировского</w:t>
      </w:r>
      <w:r w:rsidRPr="003F6334">
        <w:rPr>
          <w:sz w:val="28"/>
          <w:szCs w:val="28"/>
        </w:rPr>
        <w:t xml:space="preserve"> сельского поселения Кореновского района от 30 марта 2022 года № </w:t>
      </w:r>
      <w:r w:rsidR="00776E29" w:rsidRPr="003F6334">
        <w:rPr>
          <w:sz w:val="28"/>
          <w:szCs w:val="28"/>
        </w:rPr>
        <w:t>15</w:t>
      </w:r>
      <w:r w:rsidR="003F6334" w:rsidRPr="003F6334">
        <w:rPr>
          <w:sz w:val="28"/>
          <w:szCs w:val="28"/>
        </w:rPr>
        <w:t>9</w:t>
      </w:r>
      <w:r w:rsidRPr="003F6334">
        <w:rPr>
          <w:sz w:val="28"/>
          <w:szCs w:val="28"/>
        </w:rPr>
        <w:t xml:space="preserve"> «</w:t>
      </w:r>
      <w:r w:rsidRPr="003F6334">
        <w:rPr>
          <w:rFonts w:eastAsia="Droid Sans" w:cs="Lohit Marathi"/>
          <w:kern w:val="1"/>
          <w:sz w:val="28"/>
          <w:szCs w:val="28"/>
          <w:lang w:eastAsia="hi-IN" w:bidi="hi-IN"/>
        </w:rPr>
        <w:t xml:space="preserve">Об утверждении Положения о порядке проведения конкурса на замещение вакантной должности муниципальной службы в органах местного самоуправления </w:t>
      </w:r>
      <w:r w:rsidR="003F6334" w:rsidRPr="003F6334">
        <w:rPr>
          <w:sz w:val="28"/>
          <w:szCs w:val="28"/>
          <w:lang w:eastAsia="ru-RU"/>
        </w:rPr>
        <w:t>Платнировского</w:t>
      </w:r>
      <w:r w:rsidR="003F6334" w:rsidRPr="003F6334">
        <w:rPr>
          <w:rFonts w:eastAsia="Droid Sans" w:cs="Lohit Marathi"/>
          <w:kern w:val="1"/>
          <w:sz w:val="28"/>
          <w:szCs w:val="28"/>
          <w:lang w:eastAsia="hi-IN" w:bidi="hi-IN"/>
        </w:rPr>
        <w:t xml:space="preserve"> </w:t>
      </w:r>
      <w:r w:rsidRPr="003F6334">
        <w:rPr>
          <w:rFonts w:eastAsia="Droid Sans" w:cs="Lohit Marathi"/>
          <w:kern w:val="1"/>
          <w:sz w:val="28"/>
          <w:szCs w:val="28"/>
          <w:lang w:eastAsia="hi-IN" w:bidi="hi-IN"/>
        </w:rPr>
        <w:t>сельского поселения Кореновского района</w:t>
      </w:r>
      <w:r w:rsidRPr="003F6334">
        <w:rPr>
          <w:sz w:val="28"/>
          <w:szCs w:val="28"/>
        </w:rPr>
        <w:t>» следующие изменения:</w:t>
      </w:r>
    </w:p>
    <w:p w14:paraId="042677E5" w14:textId="4507738E" w:rsidR="00D5131A" w:rsidRPr="004C676B" w:rsidRDefault="00D5131A" w:rsidP="00603B8D">
      <w:pPr>
        <w:ind w:firstLine="708"/>
        <w:jc w:val="both"/>
        <w:rPr>
          <w:sz w:val="28"/>
          <w:szCs w:val="28"/>
        </w:rPr>
      </w:pPr>
      <w:r>
        <w:rPr>
          <w:color w:val="1E1D1E"/>
          <w:sz w:val="28"/>
          <w:szCs w:val="28"/>
          <w:shd w:val="clear" w:color="auto" w:fill="FFFFFF"/>
        </w:rPr>
        <w:t xml:space="preserve">1.1. </w:t>
      </w:r>
      <w:r w:rsidRPr="00600290">
        <w:rPr>
          <w:sz w:val="28"/>
          <w:szCs w:val="28"/>
        </w:rPr>
        <w:t>В наименовании, по тексту решения и в приложении к решению слова «</w:t>
      </w:r>
      <w:r w:rsidRPr="004C676B">
        <w:rPr>
          <w:sz w:val="28"/>
          <w:szCs w:val="28"/>
        </w:rPr>
        <w:t>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52D239D2" w14:textId="2DDAAD63" w:rsidR="00D5131A" w:rsidRDefault="00BB3241" w:rsidP="00D5131A">
      <w:pPr>
        <w:pStyle w:val="af5"/>
        <w:shd w:val="clear" w:color="auto" w:fill="FFFFFF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5131A" w:rsidRPr="004C676B">
        <w:rPr>
          <w:sz w:val="28"/>
          <w:szCs w:val="28"/>
        </w:rPr>
        <w:t>1.2.</w:t>
      </w:r>
      <w:r w:rsidR="00603B8D">
        <w:rPr>
          <w:sz w:val="28"/>
          <w:szCs w:val="28"/>
        </w:rPr>
        <w:t xml:space="preserve"> </w:t>
      </w:r>
      <w:r w:rsidR="00D5131A" w:rsidRPr="004C676B">
        <w:rPr>
          <w:sz w:val="28"/>
          <w:szCs w:val="28"/>
        </w:rPr>
        <w:t xml:space="preserve"> </w:t>
      </w:r>
      <w:r w:rsidR="008420E3">
        <w:rPr>
          <w:sz w:val="28"/>
          <w:szCs w:val="28"/>
        </w:rPr>
        <w:t>п.</w:t>
      </w:r>
      <w:r w:rsidR="004675F0" w:rsidRPr="004C676B">
        <w:rPr>
          <w:sz w:val="28"/>
          <w:szCs w:val="28"/>
        </w:rPr>
        <w:t>п</w:t>
      </w:r>
      <w:r w:rsidR="004675F0">
        <w:rPr>
          <w:sz w:val="28"/>
          <w:szCs w:val="28"/>
        </w:rPr>
        <w:t>.</w:t>
      </w:r>
      <w:r w:rsidR="003F6334">
        <w:rPr>
          <w:sz w:val="28"/>
          <w:szCs w:val="28"/>
        </w:rPr>
        <w:t xml:space="preserve"> </w:t>
      </w:r>
      <w:r w:rsidR="008420E3">
        <w:rPr>
          <w:sz w:val="28"/>
          <w:szCs w:val="28"/>
        </w:rPr>
        <w:t>«</w:t>
      </w:r>
      <w:r w:rsidR="003F6334">
        <w:rPr>
          <w:sz w:val="28"/>
          <w:szCs w:val="28"/>
        </w:rPr>
        <w:t>б</w:t>
      </w:r>
      <w:r w:rsidR="008420E3">
        <w:rPr>
          <w:sz w:val="28"/>
          <w:szCs w:val="28"/>
        </w:rPr>
        <w:t>»</w:t>
      </w:r>
      <w:r w:rsidR="004675F0" w:rsidRPr="004C676B">
        <w:rPr>
          <w:sz w:val="28"/>
          <w:szCs w:val="28"/>
        </w:rPr>
        <w:t xml:space="preserve"> </w:t>
      </w:r>
      <w:r w:rsidR="004675F0">
        <w:rPr>
          <w:sz w:val="28"/>
          <w:szCs w:val="28"/>
        </w:rPr>
        <w:t>п.</w:t>
      </w:r>
      <w:r w:rsidR="00D5131A" w:rsidRPr="004C676B">
        <w:rPr>
          <w:sz w:val="28"/>
          <w:szCs w:val="28"/>
        </w:rPr>
        <w:t xml:space="preserve"> </w:t>
      </w:r>
      <w:r w:rsidR="003F6334">
        <w:rPr>
          <w:sz w:val="28"/>
          <w:szCs w:val="28"/>
        </w:rPr>
        <w:t xml:space="preserve">7 </w:t>
      </w:r>
      <w:r w:rsidR="004675F0">
        <w:rPr>
          <w:sz w:val="28"/>
          <w:szCs w:val="28"/>
        </w:rPr>
        <w:t>Положения</w:t>
      </w:r>
      <w:r w:rsidR="00D5131A">
        <w:rPr>
          <w:sz w:val="28"/>
          <w:szCs w:val="28"/>
        </w:rPr>
        <w:t xml:space="preserve"> </w:t>
      </w:r>
      <w:r w:rsidR="00D5131A" w:rsidRPr="004C676B">
        <w:rPr>
          <w:sz w:val="28"/>
          <w:szCs w:val="28"/>
        </w:rPr>
        <w:t>изложить в новой редакции:</w:t>
      </w:r>
    </w:p>
    <w:p w14:paraId="64F45B8D" w14:textId="0B49454E" w:rsidR="009D2C63" w:rsidRPr="009D2C63" w:rsidRDefault="009D2C63" w:rsidP="009D2C63">
      <w:pPr>
        <w:pStyle w:val="af5"/>
        <w:shd w:val="clear" w:color="auto" w:fill="FFFFFF"/>
        <w:spacing w:before="0" w:after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«</w:t>
      </w:r>
      <w:r w:rsidR="00D5131A" w:rsidRPr="004C676B">
        <w:rPr>
          <w:color w:val="000000"/>
          <w:sz w:val="28"/>
          <w:szCs w:val="28"/>
        </w:rPr>
        <w:t>Гражданин при поступлении на муниципальную службу представляет анкету</w:t>
      </w:r>
      <w:r w:rsidR="001B4DB8">
        <w:rPr>
          <w:color w:val="000000"/>
          <w:sz w:val="28"/>
          <w:szCs w:val="28"/>
        </w:rPr>
        <w:t xml:space="preserve">, </w:t>
      </w:r>
      <w:r w:rsidR="004675F0">
        <w:rPr>
          <w:color w:val="000000"/>
          <w:sz w:val="28"/>
          <w:szCs w:val="28"/>
        </w:rPr>
        <w:t>предусмотренную статьей</w:t>
      </w:r>
      <w:r w:rsidR="001B4DB8">
        <w:rPr>
          <w:color w:val="000000"/>
          <w:sz w:val="28"/>
          <w:szCs w:val="28"/>
        </w:rPr>
        <w:t xml:space="preserve"> 15.2 </w:t>
      </w:r>
      <w:r w:rsidR="00355BAD" w:rsidRPr="00355BAD">
        <w:rPr>
          <w:sz w:val="28"/>
          <w:szCs w:val="28"/>
          <w:shd w:val="clear" w:color="auto" w:fill="FFFFFF"/>
        </w:rPr>
        <w:t>Федеральный закон от 2 марта 2007 г. N 25-ФЗ"О муниципальной службе в Российской Федерации"</w:t>
      </w:r>
      <w:r w:rsidR="00D5131A" w:rsidRPr="004C676B">
        <w:rPr>
          <w:color w:val="000000"/>
          <w:sz w:val="28"/>
          <w:szCs w:val="28"/>
        </w:rPr>
        <w:t>.</w:t>
      </w:r>
      <w:r w:rsidR="00D5131A">
        <w:rPr>
          <w:color w:val="000000"/>
          <w:sz w:val="28"/>
          <w:szCs w:val="28"/>
        </w:rPr>
        <w:t xml:space="preserve"> </w:t>
      </w:r>
      <w:r w:rsidRPr="009D2C63">
        <w:rPr>
          <w:sz w:val="28"/>
          <w:szCs w:val="28"/>
          <w:shd w:val="clear" w:color="auto" w:fill="FFFFFF"/>
        </w:rPr>
        <w:t>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</w:t>
      </w:r>
      <w:r>
        <w:rPr>
          <w:rFonts w:ascii="PT Serif" w:hAnsi="PT Serif"/>
          <w:color w:val="22272F"/>
          <w:shd w:val="clear" w:color="auto" w:fill="FFFFFF"/>
        </w:rPr>
        <w:t>.</w:t>
      </w:r>
      <w:r w:rsidR="00D5131A">
        <w:rPr>
          <w:color w:val="000000"/>
          <w:sz w:val="28"/>
          <w:szCs w:val="28"/>
        </w:rPr>
        <w:t xml:space="preserve"> </w:t>
      </w:r>
      <w:r>
        <w:rPr>
          <w:rFonts w:ascii="PT Serif" w:hAnsi="PT Serif"/>
          <w:color w:val="22272F"/>
          <w:shd w:val="clear" w:color="auto" w:fill="FFFFFF"/>
        </w:rPr>
        <w:t> </w:t>
      </w:r>
      <w:hyperlink r:id="rId9" w:anchor="/document/410512771/entry/1000" w:history="1">
        <w:r w:rsidRPr="009D2C63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Форма</w:t>
        </w:r>
      </w:hyperlink>
      <w:r w:rsidRPr="009D2C63">
        <w:rPr>
          <w:sz w:val="28"/>
          <w:szCs w:val="28"/>
          <w:shd w:val="clear" w:color="auto" w:fill="FFFFFF"/>
        </w:rPr>
        <w:t> анкеты, в том числе перечень включаемых в нее сведений, </w:t>
      </w:r>
      <w:hyperlink r:id="rId10" w:anchor="/document/410512771/entry/201" w:history="1">
        <w:r w:rsidRPr="009D2C63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порядок</w:t>
        </w:r>
      </w:hyperlink>
      <w:r w:rsidRPr="009D2C63">
        <w:rPr>
          <w:sz w:val="28"/>
          <w:szCs w:val="28"/>
          <w:shd w:val="clear" w:color="auto" w:fill="FFFFFF"/>
        </w:rPr>
        <w:t> и сроки их актуализации устанавливаются Президентом Российской Федерации</w:t>
      </w:r>
      <w:r>
        <w:rPr>
          <w:sz w:val="28"/>
          <w:szCs w:val="28"/>
          <w:shd w:val="clear" w:color="auto" w:fill="FFFFFF"/>
        </w:rPr>
        <w:t>»</w:t>
      </w:r>
      <w:r w:rsidR="00C42613">
        <w:rPr>
          <w:sz w:val="28"/>
          <w:szCs w:val="28"/>
          <w:shd w:val="clear" w:color="auto" w:fill="FFFFFF"/>
        </w:rPr>
        <w:t>;</w:t>
      </w:r>
    </w:p>
    <w:p w14:paraId="540A85AA" w14:textId="44BF296D" w:rsidR="00D5131A" w:rsidRPr="008E5FE0" w:rsidRDefault="00D5131A" w:rsidP="009D2C63">
      <w:pPr>
        <w:pStyle w:val="af5"/>
        <w:shd w:val="clear" w:color="auto" w:fill="FFFFFF"/>
        <w:spacing w:before="0" w:after="0"/>
        <w:ind w:firstLine="540"/>
        <w:jc w:val="both"/>
        <w:rPr>
          <w:sz w:val="28"/>
          <w:szCs w:val="28"/>
        </w:rPr>
      </w:pPr>
      <w:r w:rsidRPr="008E5FE0">
        <w:rPr>
          <w:sz w:val="28"/>
          <w:szCs w:val="28"/>
        </w:rPr>
        <w:tab/>
        <w:t xml:space="preserve">1.3. </w:t>
      </w:r>
      <w:r w:rsidR="008420E3" w:rsidRPr="008E5FE0">
        <w:rPr>
          <w:sz w:val="28"/>
          <w:szCs w:val="28"/>
        </w:rPr>
        <w:t>п.</w:t>
      </w:r>
      <w:r w:rsidRPr="008E5FE0">
        <w:rPr>
          <w:sz w:val="28"/>
          <w:szCs w:val="28"/>
        </w:rPr>
        <w:t xml:space="preserve">п. </w:t>
      </w:r>
      <w:r w:rsidR="008420E3" w:rsidRPr="008E5FE0">
        <w:rPr>
          <w:sz w:val="28"/>
          <w:szCs w:val="28"/>
        </w:rPr>
        <w:t>«г»</w:t>
      </w:r>
      <w:r w:rsidRPr="008E5FE0">
        <w:rPr>
          <w:sz w:val="28"/>
          <w:szCs w:val="28"/>
        </w:rPr>
        <w:t xml:space="preserve"> п. </w:t>
      </w:r>
      <w:r w:rsidR="008420E3" w:rsidRPr="008E5FE0">
        <w:rPr>
          <w:sz w:val="28"/>
          <w:szCs w:val="28"/>
        </w:rPr>
        <w:t>7</w:t>
      </w:r>
      <w:r w:rsidR="004675F0" w:rsidRPr="008E5FE0">
        <w:rPr>
          <w:sz w:val="28"/>
          <w:szCs w:val="28"/>
        </w:rPr>
        <w:t xml:space="preserve"> Положения изложить</w:t>
      </w:r>
      <w:r w:rsidRPr="008E5FE0">
        <w:rPr>
          <w:sz w:val="28"/>
          <w:szCs w:val="28"/>
        </w:rPr>
        <w:t xml:space="preserve"> в новой редакции:</w:t>
      </w:r>
    </w:p>
    <w:p w14:paraId="32B6A220" w14:textId="39331BDC" w:rsidR="00D5131A" w:rsidRPr="008E5FE0" w:rsidRDefault="00D5131A" w:rsidP="00D5131A">
      <w:pPr>
        <w:widowControl w:val="0"/>
        <w:tabs>
          <w:tab w:val="left" w:pos="851"/>
        </w:tabs>
        <w:autoSpaceDE w:val="0"/>
        <w:jc w:val="both"/>
        <w:rPr>
          <w:sz w:val="28"/>
          <w:szCs w:val="28"/>
        </w:rPr>
      </w:pPr>
      <w:r w:rsidRPr="008E5FE0">
        <w:rPr>
          <w:color w:val="000000"/>
          <w:sz w:val="28"/>
          <w:szCs w:val="28"/>
          <w:shd w:val="clear" w:color="auto" w:fill="FFFFFF"/>
        </w:rPr>
        <w:t xml:space="preserve">        </w:t>
      </w:r>
      <w:r w:rsidR="004675F0" w:rsidRPr="008E5FE0">
        <w:rPr>
          <w:color w:val="000000"/>
          <w:sz w:val="28"/>
          <w:szCs w:val="28"/>
          <w:shd w:val="clear" w:color="auto" w:fill="FFFFFF"/>
        </w:rPr>
        <w:t xml:space="preserve"> </w:t>
      </w:r>
      <w:r w:rsidRPr="008E5FE0">
        <w:rPr>
          <w:color w:val="000000"/>
          <w:sz w:val="28"/>
          <w:szCs w:val="28"/>
          <w:shd w:val="clear" w:color="auto" w:fill="FFFFFF"/>
        </w:rPr>
        <w:t xml:space="preserve"> </w:t>
      </w:r>
      <w:r w:rsidR="009D2C63" w:rsidRPr="008E5FE0">
        <w:rPr>
          <w:color w:val="000000"/>
          <w:sz w:val="28"/>
          <w:szCs w:val="28"/>
          <w:shd w:val="clear" w:color="auto" w:fill="FFFFFF"/>
        </w:rPr>
        <w:t>«</w:t>
      </w:r>
      <w:r w:rsidRPr="008E5FE0">
        <w:rPr>
          <w:color w:val="000000"/>
          <w:sz w:val="28"/>
          <w:szCs w:val="28"/>
          <w:shd w:val="clear" w:color="auto" w:fill="FFFFFF"/>
        </w:rPr>
        <w:t>документ об образовании и о квалификации</w:t>
      </w:r>
      <w:r w:rsidR="009D2C63" w:rsidRPr="008E5FE0">
        <w:rPr>
          <w:color w:val="000000"/>
          <w:sz w:val="28"/>
          <w:szCs w:val="28"/>
          <w:shd w:val="clear" w:color="auto" w:fill="FFFFFF"/>
        </w:rPr>
        <w:t>»</w:t>
      </w:r>
      <w:r w:rsidRPr="008E5FE0">
        <w:rPr>
          <w:color w:val="000000"/>
          <w:sz w:val="28"/>
          <w:szCs w:val="28"/>
          <w:shd w:val="clear" w:color="auto" w:fill="FFFFFF"/>
        </w:rPr>
        <w:t>;</w:t>
      </w:r>
    </w:p>
    <w:p w14:paraId="40C77045" w14:textId="2117A376" w:rsidR="00D87579" w:rsidRPr="008E5FE0" w:rsidRDefault="00D87579" w:rsidP="00D87579">
      <w:pPr>
        <w:overflowPunct w:val="0"/>
        <w:autoSpaceDE w:val="0"/>
        <w:autoSpaceDN w:val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8E5FE0">
        <w:rPr>
          <w:color w:val="000000"/>
          <w:sz w:val="28"/>
          <w:szCs w:val="28"/>
          <w:shd w:val="clear" w:color="auto" w:fill="FFFFFF"/>
        </w:rPr>
        <w:t xml:space="preserve">      </w:t>
      </w:r>
      <w:r w:rsidR="00355BAD" w:rsidRPr="008E5FE0">
        <w:rPr>
          <w:color w:val="000000"/>
          <w:sz w:val="28"/>
          <w:szCs w:val="28"/>
          <w:shd w:val="clear" w:color="auto" w:fill="FFFFFF"/>
        </w:rPr>
        <w:t xml:space="preserve">  </w:t>
      </w:r>
      <w:r w:rsidRPr="008E5FE0">
        <w:rPr>
          <w:color w:val="000000"/>
          <w:sz w:val="28"/>
          <w:szCs w:val="28"/>
          <w:shd w:val="clear" w:color="auto" w:fill="FFFFFF"/>
        </w:rPr>
        <w:t xml:space="preserve"> </w:t>
      </w:r>
      <w:r w:rsidR="00355BAD" w:rsidRPr="008E5FE0">
        <w:rPr>
          <w:color w:val="000000"/>
          <w:sz w:val="28"/>
          <w:szCs w:val="28"/>
          <w:shd w:val="clear" w:color="auto" w:fill="FFFFFF"/>
        </w:rPr>
        <w:t>1</w:t>
      </w:r>
      <w:r w:rsidRPr="008E5FE0">
        <w:rPr>
          <w:color w:val="000000"/>
          <w:sz w:val="28"/>
          <w:szCs w:val="28"/>
          <w:shd w:val="clear" w:color="auto" w:fill="FFFFFF"/>
        </w:rPr>
        <w:t>.</w:t>
      </w:r>
      <w:r w:rsidR="008E5FE0" w:rsidRPr="008E5FE0">
        <w:rPr>
          <w:color w:val="000000"/>
          <w:sz w:val="28"/>
          <w:szCs w:val="28"/>
          <w:shd w:val="clear" w:color="auto" w:fill="FFFFFF"/>
        </w:rPr>
        <w:t>4</w:t>
      </w:r>
      <w:r w:rsidRPr="008E5FE0">
        <w:rPr>
          <w:color w:val="000000"/>
          <w:sz w:val="28"/>
          <w:szCs w:val="28"/>
          <w:shd w:val="clear" w:color="auto" w:fill="FFFFFF"/>
        </w:rPr>
        <w:t>. абзац 2 п.</w:t>
      </w:r>
      <w:r w:rsidR="008E5FE0" w:rsidRPr="008E5FE0">
        <w:rPr>
          <w:color w:val="000000"/>
          <w:sz w:val="28"/>
          <w:szCs w:val="28"/>
          <w:shd w:val="clear" w:color="auto" w:fill="FFFFFF"/>
        </w:rPr>
        <w:t xml:space="preserve">9 </w:t>
      </w:r>
      <w:r w:rsidRPr="008E5FE0">
        <w:rPr>
          <w:color w:val="000000"/>
          <w:sz w:val="28"/>
          <w:szCs w:val="28"/>
          <w:shd w:val="clear" w:color="auto" w:fill="FFFFFF"/>
        </w:rPr>
        <w:t>Положения изложить в новой редакции:</w:t>
      </w:r>
    </w:p>
    <w:p w14:paraId="18AE3EB7" w14:textId="1FAAFF54" w:rsidR="00D87579" w:rsidRPr="008E5FE0" w:rsidRDefault="00D87579" w:rsidP="00D87579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8E5FE0">
        <w:rPr>
          <w:color w:val="000000"/>
          <w:sz w:val="28"/>
          <w:szCs w:val="28"/>
          <w:shd w:val="clear" w:color="auto" w:fill="FFFFFF"/>
        </w:rPr>
        <w:lastRenderedPageBreak/>
        <w:t xml:space="preserve">       </w:t>
      </w:r>
      <w:r w:rsidRPr="008E5FE0">
        <w:rPr>
          <w:sz w:val="28"/>
          <w:szCs w:val="28"/>
          <w:shd w:val="clear" w:color="auto" w:fill="FFFFFF"/>
        </w:rPr>
        <w:t>«Сведения (за исключением сведений, содержащихся в анкете), представленные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службу.»</w:t>
      </w:r>
      <w:r w:rsidR="00BB3241" w:rsidRPr="008E5FE0">
        <w:rPr>
          <w:sz w:val="28"/>
          <w:szCs w:val="28"/>
          <w:shd w:val="clear" w:color="auto" w:fill="FFFFFF"/>
        </w:rPr>
        <w:t>;</w:t>
      </w:r>
    </w:p>
    <w:p w14:paraId="6D9AA3E5" w14:textId="085E368E" w:rsidR="00D5131A" w:rsidRPr="008E5FE0" w:rsidRDefault="00355BAD" w:rsidP="00D5131A">
      <w:pPr>
        <w:pStyle w:val="af5"/>
        <w:shd w:val="clear" w:color="auto" w:fill="FFFFFF"/>
        <w:spacing w:before="0" w:after="0"/>
        <w:ind w:firstLine="540"/>
        <w:jc w:val="both"/>
        <w:rPr>
          <w:kern w:val="3"/>
          <w:sz w:val="28"/>
          <w:szCs w:val="28"/>
        </w:rPr>
      </w:pPr>
      <w:r w:rsidRPr="008E5FE0">
        <w:rPr>
          <w:kern w:val="3"/>
          <w:sz w:val="28"/>
          <w:szCs w:val="28"/>
        </w:rPr>
        <w:t xml:space="preserve">  </w:t>
      </w:r>
      <w:r w:rsidR="00D5131A" w:rsidRPr="008E5FE0">
        <w:rPr>
          <w:kern w:val="3"/>
          <w:sz w:val="28"/>
          <w:szCs w:val="28"/>
        </w:rPr>
        <w:t>1.</w:t>
      </w:r>
      <w:r w:rsidR="008E5FE0" w:rsidRPr="008E5FE0">
        <w:rPr>
          <w:kern w:val="3"/>
          <w:sz w:val="28"/>
          <w:szCs w:val="28"/>
        </w:rPr>
        <w:t>5</w:t>
      </w:r>
      <w:r w:rsidR="00D5131A" w:rsidRPr="008E5FE0">
        <w:rPr>
          <w:kern w:val="3"/>
          <w:sz w:val="28"/>
          <w:szCs w:val="28"/>
        </w:rPr>
        <w:t>.  п.</w:t>
      </w:r>
      <w:r w:rsidR="008E5FE0" w:rsidRPr="008E5FE0">
        <w:rPr>
          <w:kern w:val="3"/>
          <w:sz w:val="28"/>
          <w:szCs w:val="28"/>
        </w:rPr>
        <w:t>9</w:t>
      </w:r>
      <w:r w:rsidR="00D5131A" w:rsidRPr="008E5FE0">
        <w:rPr>
          <w:kern w:val="3"/>
          <w:sz w:val="28"/>
          <w:szCs w:val="28"/>
        </w:rPr>
        <w:t xml:space="preserve"> Положения дополнить абзац</w:t>
      </w:r>
      <w:r w:rsidR="00BB3241" w:rsidRPr="008E5FE0">
        <w:rPr>
          <w:kern w:val="3"/>
          <w:sz w:val="28"/>
          <w:szCs w:val="28"/>
        </w:rPr>
        <w:t>ем</w:t>
      </w:r>
      <w:r w:rsidR="00D5131A" w:rsidRPr="008E5FE0">
        <w:rPr>
          <w:kern w:val="3"/>
          <w:sz w:val="28"/>
          <w:szCs w:val="28"/>
        </w:rPr>
        <w:t xml:space="preserve"> следующего содержания:</w:t>
      </w:r>
    </w:p>
    <w:p w14:paraId="608E7B6E" w14:textId="51D94992" w:rsidR="00D5131A" w:rsidRPr="00D87579" w:rsidRDefault="00FD4D01" w:rsidP="00D5131A">
      <w:pPr>
        <w:pStyle w:val="af5"/>
        <w:shd w:val="clear" w:color="auto" w:fill="FFFFFF"/>
        <w:spacing w:before="0" w:after="0"/>
        <w:ind w:firstLine="540"/>
        <w:jc w:val="both"/>
        <w:rPr>
          <w:sz w:val="28"/>
          <w:szCs w:val="28"/>
        </w:rPr>
      </w:pPr>
      <w:r>
        <w:rPr>
          <w:kern w:val="3"/>
          <w:sz w:val="28"/>
          <w:szCs w:val="28"/>
        </w:rPr>
        <w:t>«</w:t>
      </w:r>
      <w:r w:rsidRPr="00FD4D01">
        <w:rPr>
          <w:sz w:val="28"/>
          <w:szCs w:val="28"/>
          <w:shd w:val="clear" w:color="auto" w:fill="FFFFFF"/>
        </w:rPr>
        <w:t>Гражданин не может быть принят на муниципальную службу, а муниципальный служащий не может находиться на муниципальной службе</w:t>
      </w:r>
      <w:r>
        <w:rPr>
          <w:sz w:val="28"/>
          <w:szCs w:val="28"/>
          <w:shd w:val="clear" w:color="auto" w:fill="FFFFFF"/>
        </w:rPr>
        <w:t xml:space="preserve"> в случае </w:t>
      </w:r>
      <w:r w:rsidRPr="00D87579">
        <w:rPr>
          <w:sz w:val="28"/>
          <w:szCs w:val="28"/>
          <w:shd w:val="clear" w:color="auto" w:fill="FFFFFF"/>
        </w:rPr>
        <w:t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</w:t>
      </w:r>
      <w:r w:rsidR="00C42613">
        <w:rPr>
          <w:sz w:val="28"/>
          <w:szCs w:val="28"/>
          <w:shd w:val="clear" w:color="auto" w:fill="FFFFFF"/>
        </w:rPr>
        <w:t>.</w:t>
      </w:r>
      <w:r w:rsidR="00D87579">
        <w:rPr>
          <w:sz w:val="28"/>
          <w:szCs w:val="28"/>
          <w:shd w:val="clear" w:color="auto" w:fill="FFFFFF"/>
        </w:rPr>
        <w:t>»</w:t>
      </w:r>
      <w:r w:rsidR="00D5131A" w:rsidRPr="00D87579">
        <w:rPr>
          <w:sz w:val="28"/>
          <w:szCs w:val="28"/>
          <w:shd w:val="clear" w:color="auto" w:fill="FFFFFF"/>
        </w:rPr>
        <w:t>;</w:t>
      </w:r>
    </w:p>
    <w:p w14:paraId="51506131" w14:textId="6B716D21" w:rsidR="003F6334" w:rsidRPr="00F84CAF" w:rsidRDefault="008E5FE0" w:rsidP="003F63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6334" w:rsidRPr="00F84CAF">
        <w:rPr>
          <w:sz w:val="28"/>
          <w:szCs w:val="28"/>
        </w:rPr>
        <w:t xml:space="preserve">. Официально обнародовать настоящее решение в установленном порядке и разместить на официальном сайте органов местного самоуправления </w:t>
      </w:r>
      <w:r w:rsidR="003F6334" w:rsidRPr="00960891">
        <w:rPr>
          <w:sz w:val="28"/>
          <w:szCs w:val="28"/>
        </w:rPr>
        <w:t>Платнировского</w:t>
      </w:r>
      <w:r w:rsidR="003F6334" w:rsidRPr="00F84CAF">
        <w:rPr>
          <w:sz w:val="28"/>
          <w:szCs w:val="28"/>
        </w:rPr>
        <w:t xml:space="preserve"> сельского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13AD6534" w14:textId="045227E7" w:rsidR="003F6334" w:rsidRDefault="008E5FE0" w:rsidP="003F63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6334" w:rsidRPr="00F84CAF">
        <w:rPr>
          <w:sz w:val="28"/>
          <w:szCs w:val="28"/>
        </w:rPr>
        <w:t>. Решение вступает в силу после его официального обнародования.</w:t>
      </w:r>
    </w:p>
    <w:p w14:paraId="7E102B8B" w14:textId="77777777" w:rsidR="003F6334" w:rsidRDefault="003F6334" w:rsidP="003F6334">
      <w:pPr>
        <w:tabs>
          <w:tab w:val="left" w:pos="720"/>
          <w:tab w:val="left" w:pos="1095"/>
        </w:tabs>
        <w:ind w:hanging="284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3F6334" w14:paraId="7268BD4E" w14:textId="77777777" w:rsidTr="00C04642">
        <w:tc>
          <w:tcPr>
            <w:tcW w:w="4927" w:type="dxa"/>
          </w:tcPr>
          <w:p w14:paraId="48E4CA89" w14:textId="77777777" w:rsidR="003F6334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0C3AB35A" w14:textId="77777777" w:rsidR="003F6334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4D63616A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 xml:space="preserve">Глава </w:t>
            </w:r>
            <w:r w:rsidRPr="00960891">
              <w:rPr>
                <w:sz w:val="28"/>
              </w:rPr>
              <w:t>Платнировского</w:t>
            </w:r>
            <w:r w:rsidRPr="00960891">
              <w:rPr>
                <w:sz w:val="28"/>
                <w:szCs w:val="28"/>
              </w:rPr>
              <w:t xml:space="preserve">  </w:t>
            </w:r>
          </w:p>
          <w:p w14:paraId="789D0B54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>сельского поселения</w:t>
            </w:r>
          </w:p>
          <w:p w14:paraId="3BC87DF7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891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</w:t>
            </w:r>
          </w:p>
          <w:p w14:paraId="15954EAA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891">
              <w:rPr>
                <w:rFonts w:ascii="Times New Roman" w:hAnsi="Times New Roman" w:cs="Times New Roman"/>
                <w:sz w:val="28"/>
                <w:szCs w:val="28"/>
              </w:rPr>
              <w:t>района Краснодарского края</w:t>
            </w:r>
          </w:p>
          <w:p w14:paraId="1BF792BF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03C56BB4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>________________М.В. Кулиш</w:t>
            </w:r>
          </w:p>
        </w:tc>
        <w:tc>
          <w:tcPr>
            <w:tcW w:w="4927" w:type="dxa"/>
          </w:tcPr>
          <w:p w14:paraId="42FF4568" w14:textId="77777777" w:rsidR="003F6334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3A08F1A6" w14:textId="77777777" w:rsidR="003F6334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47C1825A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>Председатель Совета</w:t>
            </w:r>
          </w:p>
          <w:p w14:paraId="65B285BE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>Платнировского сельского поселения</w:t>
            </w:r>
          </w:p>
          <w:p w14:paraId="0CC1BC11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891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</w:t>
            </w:r>
          </w:p>
          <w:p w14:paraId="7F589D2E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891">
              <w:rPr>
                <w:rFonts w:ascii="Times New Roman" w:hAnsi="Times New Roman" w:cs="Times New Roman"/>
                <w:sz w:val="28"/>
                <w:szCs w:val="28"/>
              </w:rPr>
              <w:t>района Краснодарского края</w:t>
            </w:r>
          </w:p>
          <w:p w14:paraId="0592F915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A4868" w14:textId="77777777" w:rsidR="003F6334" w:rsidRPr="00960891" w:rsidRDefault="003F6334" w:rsidP="00C04642">
            <w:pPr>
              <w:jc w:val="both"/>
            </w:pPr>
            <w:r w:rsidRPr="00960891">
              <w:rPr>
                <w:sz w:val="28"/>
                <w:szCs w:val="28"/>
              </w:rPr>
              <w:t>__________________А.Г. Павленко</w:t>
            </w:r>
          </w:p>
        </w:tc>
      </w:tr>
    </w:tbl>
    <w:p w14:paraId="1EEF55BF" w14:textId="08CA3B44" w:rsidR="003038E3" w:rsidRDefault="003038E3" w:rsidP="003F6334">
      <w:pPr>
        <w:jc w:val="both"/>
        <w:rPr>
          <w:sz w:val="28"/>
          <w:szCs w:val="28"/>
        </w:rPr>
      </w:pPr>
    </w:p>
    <w:p w14:paraId="5EB94DDC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05ECEA1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6CDCF673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73E79D4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17897E3E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10BCD51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37476830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sectPr w:rsidR="003038E3" w:rsidSect="004675F0">
      <w:headerReference w:type="default" r:id="rId11"/>
      <w:pgSz w:w="11906" w:h="16838"/>
      <w:pgMar w:top="0" w:right="567" w:bottom="1134" w:left="170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7A13F" w14:textId="77777777" w:rsidR="00E60C63" w:rsidRDefault="00E60C63">
      <w:r>
        <w:separator/>
      </w:r>
    </w:p>
  </w:endnote>
  <w:endnote w:type="continuationSeparator" w:id="0">
    <w:p w14:paraId="4422874B" w14:textId="77777777" w:rsidR="00E60C63" w:rsidRDefault="00E6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CC"/>
    <w:family w:val="auto"/>
    <w:pitch w:val="variable"/>
  </w:font>
  <w:font w:name="Lohit Marathi">
    <w:altName w:val="Times New Roman"/>
    <w:charset w:val="CC"/>
    <w:family w:val="auto"/>
    <w:pitch w:val="variable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273A6" w14:textId="77777777" w:rsidR="00E60C63" w:rsidRDefault="00E60C63">
      <w:r>
        <w:separator/>
      </w:r>
    </w:p>
  </w:footnote>
  <w:footnote w:type="continuationSeparator" w:id="0">
    <w:p w14:paraId="53B96ADA" w14:textId="77777777" w:rsidR="00E60C63" w:rsidRDefault="00E60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2A460" w14:textId="2EB108BB" w:rsidR="003038E3" w:rsidRDefault="003038E3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2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19"/>
    <w:rsid w:val="000012A4"/>
    <w:rsid w:val="0001430A"/>
    <w:rsid w:val="00025607"/>
    <w:rsid w:val="000760EA"/>
    <w:rsid w:val="0010597F"/>
    <w:rsid w:val="00110D4E"/>
    <w:rsid w:val="00180DE2"/>
    <w:rsid w:val="001A4420"/>
    <w:rsid w:val="001B4DB8"/>
    <w:rsid w:val="00202654"/>
    <w:rsid w:val="00240049"/>
    <w:rsid w:val="00285021"/>
    <w:rsid w:val="002C4039"/>
    <w:rsid w:val="003038E3"/>
    <w:rsid w:val="00355BAD"/>
    <w:rsid w:val="00381EFA"/>
    <w:rsid w:val="003A5C19"/>
    <w:rsid w:val="003A7231"/>
    <w:rsid w:val="003F6334"/>
    <w:rsid w:val="004675F0"/>
    <w:rsid w:val="004731F8"/>
    <w:rsid w:val="00491DC5"/>
    <w:rsid w:val="004E57B3"/>
    <w:rsid w:val="004F4735"/>
    <w:rsid w:val="00564BAA"/>
    <w:rsid w:val="005C7B83"/>
    <w:rsid w:val="005D3346"/>
    <w:rsid w:val="005F5E86"/>
    <w:rsid w:val="00603B8D"/>
    <w:rsid w:val="00677408"/>
    <w:rsid w:val="006855F2"/>
    <w:rsid w:val="006A3A84"/>
    <w:rsid w:val="007414BF"/>
    <w:rsid w:val="00776798"/>
    <w:rsid w:val="00776E29"/>
    <w:rsid w:val="0078459B"/>
    <w:rsid w:val="00797254"/>
    <w:rsid w:val="008420E3"/>
    <w:rsid w:val="008E5FE0"/>
    <w:rsid w:val="009D2C63"/>
    <w:rsid w:val="00A34D67"/>
    <w:rsid w:val="00A527E2"/>
    <w:rsid w:val="00A75522"/>
    <w:rsid w:val="00B15306"/>
    <w:rsid w:val="00B16805"/>
    <w:rsid w:val="00B94A3E"/>
    <w:rsid w:val="00BB3241"/>
    <w:rsid w:val="00BF1D57"/>
    <w:rsid w:val="00C42613"/>
    <w:rsid w:val="00C53B29"/>
    <w:rsid w:val="00CD3B12"/>
    <w:rsid w:val="00D5131A"/>
    <w:rsid w:val="00D87579"/>
    <w:rsid w:val="00E60C63"/>
    <w:rsid w:val="00E728AB"/>
    <w:rsid w:val="00EF2F52"/>
    <w:rsid w:val="00EF35F7"/>
    <w:rsid w:val="00F6215F"/>
    <w:rsid w:val="00F703FF"/>
    <w:rsid w:val="00F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7D733E"/>
  <w15:docId w15:val="{644AE8A9-66A3-4437-804E-1A8C7E6F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i/>
      <w:iCs/>
      <w:color w:val="000000"/>
      <w:sz w:val="27"/>
      <w:szCs w:val="27"/>
    </w:rPr>
  </w:style>
  <w:style w:type="character" w:customStyle="1" w:styleId="WW8Num3z0">
    <w:name w:val="WW8Num3z0"/>
    <w:rPr>
      <w:rFonts w:cs="Times New Roman" w:hint="default"/>
      <w:i/>
      <w:iCs/>
      <w:color w:val="000000"/>
      <w:sz w:val="27"/>
      <w:szCs w:val="27"/>
    </w:rPr>
  </w:style>
  <w:style w:type="character" w:customStyle="1" w:styleId="WW8Num2z0">
    <w:name w:val="WW8Num2z0"/>
    <w:rPr>
      <w:rFonts w:cs="Times New Roman" w:hint="default"/>
      <w:i/>
      <w:iCs/>
      <w:color w:val="000000"/>
      <w:sz w:val="27"/>
      <w:szCs w:val="27"/>
    </w:rPr>
  </w:style>
  <w:style w:type="character" w:customStyle="1" w:styleId="WW8Num4z0">
    <w:name w:val="WW8Num4z0"/>
    <w:rPr>
      <w:rFonts w:cs="Times New Roman" w:hint="default"/>
      <w:i/>
      <w:iCs/>
      <w:color w:val="000000"/>
      <w:sz w:val="27"/>
      <w:szCs w:val="27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rPr>
      <w:color w:val="0000FF"/>
      <w:u w:val="single"/>
    </w:rPr>
  </w:style>
  <w:style w:type="character" w:customStyle="1" w:styleId="a8">
    <w:name w:val="Цветовое выделение для Текст"/>
  </w:style>
  <w:style w:type="character" w:customStyle="1" w:styleId="a9">
    <w:name w:val="Цветовое выделение"/>
    <w:rPr>
      <w:b/>
      <w:color w:val="26282F"/>
    </w:rPr>
  </w:style>
  <w:style w:type="character" w:customStyle="1" w:styleId="aa">
    <w:name w:val="Гипертекстовая ссылка"/>
    <w:basedOn w:val="a9"/>
    <w:rPr>
      <w:b w:val="0"/>
      <w:color w:val="106BBE"/>
    </w:rPr>
  </w:style>
  <w:style w:type="character" w:styleId="ab">
    <w:name w:val="Emphasis"/>
    <w:qFormat/>
    <w:rPr>
      <w:i/>
      <w:iCs/>
    </w:rPr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paragraph" w:customStyle="1" w:styleId="11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ind w:firstLine="851"/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4">
    <w:name w:val="Body Text Indent"/>
    <w:basedOn w:val="a"/>
    <w:pPr>
      <w:spacing w:after="120"/>
      <w:ind w:left="283" w:firstLine="851"/>
      <w:jc w:val="both"/>
    </w:pPr>
    <w:rPr>
      <w:sz w:val="28"/>
      <w:szCs w:val="24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5">
    <w:name w:val="Normal (Web)"/>
    <w:basedOn w:val="a"/>
    <w:uiPriority w:val="99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Таблицы (моноширинный)"/>
    <w:basedOn w:val="a"/>
    <w:rPr>
      <w:rFonts w:ascii="Courier New" w:hAnsi="Courier New" w:cs="Courier New"/>
    </w:rPr>
  </w:style>
  <w:style w:type="paragraph" w:customStyle="1" w:styleId="af9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styleId="afa">
    <w:name w:val="footer"/>
    <w:basedOn w:val="a"/>
  </w:style>
  <w:style w:type="paragraph" w:customStyle="1" w:styleId="afb">
    <w:name w:val="Нормальный (таблица)"/>
    <w:basedOn w:val="a"/>
  </w:style>
  <w:style w:type="paragraph" w:customStyle="1" w:styleId="14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  <w:style w:type="paragraph" w:customStyle="1" w:styleId="Standard">
    <w:name w:val="Standard"/>
    <w:rsid w:val="003F6334"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D1B26-CFFC-4BF8-9AB7-47944A01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2026-02-11T06:59:00Z</cp:lastPrinted>
  <dcterms:created xsi:type="dcterms:W3CDTF">2026-02-19T12:08:00Z</dcterms:created>
  <dcterms:modified xsi:type="dcterms:W3CDTF">2026-02-26T05:31:00Z</dcterms:modified>
</cp:coreProperties>
</file>